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0E918" w14:textId="77777777" w:rsidR="00EA05D9" w:rsidRDefault="00EA05D9" w:rsidP="00BF5B31">
      <w:pPr>
        <w:keepNext/>
        <w:keepLines/>
        <w:tabs>
          <w:tab w:val="left" w:pos="851"/>
        </w:tabs>
        <w:spacing w:after="0" w:line="240" w:lineRule="auto"/>
        <w:rPr>
          <w:rFonts w:eastAsia="DejaVu Sans"/>
          <w:b/>
          <w:color w:val="000000"/>
          <w:kern w:val="2"/>
          <w:sz w:val="15"/>
          <w:szCs w:val="15"/>
        </w:rPr>
      </w:pPr>
    </w:p>
    <w:p w14:paraId="0A09EBA0" w14:textId="77777777" w:rsidR="00EA05D9" w:rsidRDefault="00EA05D9" w:rsidP="00BF5B31">
      <w:pPr>
        <w:keepNext/>
        <w:keepLines/>
        <w:tabs>
          <w:tab w:val="left" w:pos="851"/>
        </w:tabs>
        <w:spacing w:after="0" w:line="240" w:lineRule="auto"/>
        <w:rPr>
          <w:rFonts w:eastAsia="DejaVu Sans"/>
          <w:b/>
          <w:color w:val="000000"/>
          <w:kern w:val="2"/>
          <w:sz w:val="15"/>
          <w:szCs w:val="15"/>
        </w:rPr>
      </w:pPr>
    </w:p>
    <w:p w14:paraId="426AD7CA" w14:textId="70EB32D4" w:rsidR="00DC47A5" w:rsidRPr="00DC6B3A" w:rsidRDefault="00EA4AC3" w:rsidP="00BF5B31">
      <w:pPr>
        <w:keepNext/>
        <w:keepLines/>
        <w:tabs>
          <w:tab w:val="left" w:pos="851"/>
        </w:tabs>
        <w:spacing w:after="0" w:line="240" w:lineRule="auto"/>
        <w:rPr>
          <w:rFonts w:eastAsia="DejaVu Sans"/>
          <w:b/>
          <w:color w:val="000000"/>
          <w:kern w:val="2"/>
          <w:sz w:val="15"/>
          <w:szCs w:val="15"/>
        </w:rPr>
      </w:pPr>
      <w:r w:rsidRPr="00DC6B3A">
        <w:rPr>
          <w:b/>
          <w:bCs/>
          <w:noProof/>
          <w:sz w:val="15"/>
          <w:szCs w:val="15"/>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7462BA" w:rsidRDefault="007462BA" w:rsidP="00DC47A5">
                            <w:pPr>
                              <w:pStyle w:val="affffd"/>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" filled="f" stroked="f">
                <o:lock v:ext="edit" shapetype="t"/>
                <v:textbox>
                  <w:txbxContent>
                    <w:p w14:paraId="21C4D211" w14:textId="77777777" w:rsidR="007462BA" w:rsidRDefault="007462BA" w:rsidP="00DC47A5">
                      <w:pPr>
                        <w:pStyle w:val="affffd"/>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Pr>
          <w:rFonts w:eastAsia="DejaVu Sans"/>
          <w:b/>
          <w:color w:val="000000"/>
          <w:kern w:val="2"/>
          <w:sz w:val="15"/>
          <w:szCs w:val="15"/>
        </w:rPr>
        <w:t xml:space="preserve"> </w:t>
      </w:r>
      <w:r w:rsidR="000F4EC9">
        <w:rPr>
          <w:rFonts w:eastAsia="DejaVu Sans"/>
          <w:b/>
          <w:color w:val="000000"/>
          <w:kern w:val="2"/>
          <w:sz w:val="15"/>
          <w:szCs w:val="15"/>
        </w:rPr>
        <w:t xml:space="preserve">  </w:t>
      </w:r>
    </w:p>
    <w:p w14:paraId="17E547F0" w14:textId="77777777" w:rsidR="00DC47A5" w:rsidRDefault="00DC47A5" w:rsidP="00BF5B31">
      <w:pPr>
        <w:spacing w:after="0" w:line="240" w:lineRule="auto"/>
        <w:ind w:right="-185"/>
        <w:jc w:val="center"/>
        <w:rPr>
          <w:b/>
          <w:bCs/>
          <w:sz w:val="15"/>
          <w:szCs w:val="15"/>
          <w14:shadow w14:blurRad="50800" w14:dist="38100" w14:dir="2700000" w14:sx="100000" w14:sy="100000" w14:kx="0" w14:ky="0" w14:algn="tl">
            <w14:srgbClr w14:val="000000">
              <w14:alpha w14:val="60000"/>
            </w14:srgbClr>
          </w14:shadow>
        </w:rPr>
      </w:pPr>
    </w:p>
    <w:p w14:paraId="520576B6" w14:textId="77777777" w:rsidR="00F741EA" w:rsidRPr="00DC6B3A" w:rsidRDefault="00F741EA" w:rsidP="00BF5B31">
      <w:pPr>
        <w:spacing w:after="0" w:line="240" w:lineRule="auto"/>
        <w:ind w:left="-540" w:right="-185" w:hanging="27"/>
        <w:jc w:val="center"/>
        <w:rPr>
          <w:b/>
          <w:bCs/>
          <w:sz w:val="15"/>
          <w:szCs w:val="15"/>
          <w14:shadow w14:blurRad="50800" w14:dist="38100" w14:dir="2700000" w14:sx="100000" w14:sy="100000" w14:kx="0" w14:ky="0" w14:algn="tl">
            <w14:srgbClr w14:val="000000">
              <w14:alpha w14:val="60000"/>
            </w14:srgbClr>
          </w14:shadow>
        </w:rPr>
      </w:pPr>
    </w:p>
    <w:p w14:paraId="36A80A9F" w14:textId="77777777" w:rsidR="00DC47A5" w:rsidRPr="00DC6B3A" w:rsidRDefault="00DC47A5" w:rsidP="00BF5B31">
      <w:pPr>
        <w:tabs>
          <w:tab w:val="left" w:pos="709"/>
          <w:tab w:val="left" w:pos="851"/>
        </w:tabs>
        <w:spacing w:after="0" w:line="240" w:lineRule="auto"/>
        <w:ind w:left="-142"/>
        <w:jc w:val="center"/>
        <w:rPr>
          <w:sz w:val="15"/>
          <w:szCs w:val="15"/>
        </w:rPr>
      </w:pPr>
      <w:r w:rsidRPr="00DC6B3A">
        <w:rPr>
          <w:b/>
          <w:sz w:val="15"/>
          <w:szCs w:val="15"/>
        </w:rPr>
        <w:t>ИНФОРМАЦИОННЫЙ ЛИСТ</w:t>
      </w:r>
    </w:p>
    <w:p w14:paraId="67AC3BD1" w14:textId="77777777" w:rsidR="00DC47A5" w:rsidRPr="00DC6B3A" w:rsidRDefault="00DC47A5" w:rsidP="00BF5B31">
      <w:pPr>
        <w:spacing w:after="0" w:line="240" w:lineRule="auto"/>
        <w:ind w:left="-142"/>
        <w:jc w:val="center"/>
        <w:rPr>
          <w:b/>
          <w:sz w:val="15"/>
          <w:szCs w:val="15"/>
        </w:rPr>
      </w:pPr>
      <w:r w:rsidRPr="00DC6B3A">
        <w:rPr>
          <w:b/>
          <w:sz w:val="15"/>
          <w:szCs w:val="15"/>
        </w:rPr>
        <w:t>АДМИНИСТРАЦИИ СЕЛЬСКОГО ПОСЕЛЕНИЯ ПРОСВЕТ</w:t>
      </w:r>
    </w:p>
    <w:p w14:paraId="557FBAC2" w14:textId="77777777" w:rsidR="00DC47A5" w:rsidRDefault="00DC47A5" w:rsidP="00BF5B31">
      <w:pPr>
        <w:spacing w:after="0" w:line="240" w:lineRule="auto"/>
        <w:ind w:left="-142" w:right="-432"/>
        <w:jc w:val="center"/>
        <w:rPr>
          <w:b/>
          <w:sz w:val="15"/>
          <w:szCs w:val="15"/>
        </w:rPr>
      </w:pPr>
      <w:r w:rsidRPr="00DC6B3A">
        <w:rPr>
          <w:b/>
          <w:sz w:val="15"/>
          <w:szCs w:val="15"/>
        </w:rPr>
        <w:t>муниципального района Волжский Самарской области</w:t>
      </w:r>
    </w:p>
    <w:p w14:paraId="202C8BA8" w14:textId="77777777" w:rsidR="00B460D5" w:rsidRPr="00DC6B3A" w:rsidRDefault="00B460D5" w:rsidP="00BF5B31">
      <w:pPr>
        <w:spacing w:after="0" w:line="240" w:lineRule="auto"/>
        <w:ind w:left="-142" w:right="-432"/>
        <w:jc w:val="center"/>
        <w:rPr>
          <w:b/>
          <w:sz w:val="15"/>
          <w:szCs w:val="15"/>
        </w:rPr>
      </w:pPr>
    </w:p>
    <w:p w14:paraId="67F66413" w14:textId="3A08BF3C" w:rsidR="00DC47A5" w:rsidRPr="00B345BA" w:rsidRDefault="00D120D8" w:rsidP="00BF5B31">
      <w:pPr>
        <w:spacing w:after="0" w:line="240" w:lineRule="auto"/>
        <w:ind w:right="-432" w:firstLine="142"/>
        <w:rPr>
          <w:b/>
          <w:sz w:val="16"/>
          <w:szCs w:val="16"/>
        </w:rPr>
      </w:pPr>
      <w:r>
        <w:rPr>
          <w:b/>
          <w:sz w:val="16"/>
          <w:szCs w:val="16"/>
        </w:rPr>
        <w:t>Пятница 18 октября</w:t>
      </w:r>
      <w:r w:rsidR="00BE40DF">
        <w:rPr>
          <w:b/>
          <w:sz w:val="16"/>
          <w:szCs w:val="16"/>
        </w:rPr>
        <w:t xml:space="preserve"> </w:t>
      </w:r>
      <w:r w:rsidR="00B460D5" w:rsidRPr="00B460D5">
        <w:rPr>
          <w:b/>
          <w:sz w:val="16"/>
          <w:szCs w:val="16"/>
        </w:rPr>
        <w:t>2</w:t>
      </w:r>
      <w:r w:rsidR="00DC47A5" w:rsidRPr="00B460D5">
        <w:rPr>
          <w:b/>
          <w:noProof/>
          <w:sz w:val="16"/>
          <w:szCs w:val="16"/>
        </w:rPr>
        <w:t>02</w:t>
      </w:r>
      <w:r w:rsidR="00844323">
        <w:rPr>
          <w:b/>
          <w:noProof/>
          <w:sz w:val="16"/>
          <w:szCs w:val="16"/>
        </w:rPr>
        <w:t>4</w:t>
      </w:r>
      <w:r w:rsidR="00DC47A5" w:rsidRPr="00B460D5">
        <w:rPr>
          <w:b/>
          <w:sz w:val="16"/>
          <w:szCs w:val="16"/>
        </w:rPr>
        <w:t xml:space="preserve"> года</w:t>
      </w:r>
      <w:r w:rsidR="00DC47A5" w:rsidRPr="00477AF0">
        <w:rPr>
          <w:b/>
          <w:sz w:val="16"/>
          <w:szCs w:val="16"/>
        </w:rPr>
        <w:t xml:space="preserve">   </w:t>
      </w:r>
      <w:r w:rsidR="009961C0" w:rsidRPr="00477AF0">
        <w:rPr>
          <w:b/>
          <w:sz w:val="16"/>
          <w:szCs w:val="16"/>
        </w:rPr>
        <w:t xml:space="preserve">   </w:t>
      </w:r>
      <w:r w:rsidR="00DC47A5" w:rsidRPr="00477AF0">
        <w:rPr>
          <w:b/>
          <w:sz w:val="16"/>
          <w:szCs w:val="16"/>
        </w:rPr>
        <w:t xml:space="preserve">  </w:t>
      </w:r>
      <w:r w:rsidR="00B345BA" w:rsidRPr="00477AF0">
        <w:rPr>
          <w:b/>
          <w:sz w:val="16"/>
          <w:szCs w:val="16"/>
        </w:rPr>
        <w:t xml:space="preserve">   </w:t>
      </w:r>
      <w:r w:rsidR="00DC47A5" w:rsidRPr="00477AF0">
        <w:rPr>
          <w:b/>
          <w:sz w:val="16"/>
          <w:szCs w:val="16"/>
        </w:rPr>
        <w:t xml:space="preserve">             </w:t>
      </w:r>
      <w:r w:rsidR="00784CA7" w:rsidRPr="00477AF0">
        <w:rPr>
          <w:b/>
          <w:sz w:val="16"/>
          <w:szCs w:val="16"/>
        </w:rPr>
        <w:t xml:space="preserve">              </w:t>
      </w:r>
      <w:r w:rsidR="00DC47A5" w:rsidRPr="00477AF0">
        <w:rPr>
          <w:b/>
          <w:sz w:val="16"/>
          <w:szCs w:val="16"/>
        </w:rPr>
        <w:t xml:space="preserve">    </w:t>
      </w:r>
      <w:r w:rsidR="003D6082">
        <w:rPr>
          <w:b/>
          <w:sz w:val="16"/>
          <w:szCs w:val="16"/>
        </w:rPr>
        <w:t xml:space="preserve">                 </w:t>
      </w:r>
      <w:r w:rsidR="00DC47A5" w:rsidRPr="00477AF0">
        <w:rPr>
          <w:b/>
          <w:sz w:val="16"/>
          <w:szCs w:val="16"/>
        </w:rPr>
        <w:t xml:space="preserve">                </w:t>
      </w:r>
      <w:r w:rsidR="00507E8B">
        <w:rPr>
          <w:b/>
          <w:sz w:val="16"/>
          <w:szCs w:val="16"/>
        </w:rPr>
        <w:t xml:space="preserve">    </w:t>
      </w:r>
      <w:r w:rsidR="00DC47A5" w:rsidRPr="00477AF0">
        <w:rPr>
          <w:b/>
          <w:sz w:val="16"/>
          <w:szCs w:val="16"/>
        </w:rPr>
        <w:t xml:space="preserve">                                     </w:t>
      </w:r>
      <w:r w:rsidR="00E1342F">
        <w:rPr>
          <w:b/>
          <w:sz w:val="16"/>
          <w:szCs w:val="16"/>
        </w:rPr>
        <w:t xml:space="preserve">   </w:t>
      </w:r>
      <w:r w:rsidR="00DC47A5" w:rsidRPr="00477AF0">
        <w:rPr>
          <w:b/>
          <w:sz w:val="16"/>
          <w:szCs w:val="16"/>
        </w:rPr>
        <w:t xml:space="preserve">                               </w:t>
      </w:r>
      <w:r w:rsidR="00925B9B" w:rsidRPr="00477AF0">
        <w:rPr>
          <w:b/>
          <w:sz w:val="16"/>
          <w:szCs w:val="16"/>
        </w:rPr>
        <w:t xml:space="preserve">   </w:t>
      </w:r>
      <w:r w:rsidR="00DC47A5" w:rsidRPr="00477AF0">
        <w:rPr>
          <w:b/>
          <w:sz w:val="16"/>
          <w:szCs w:val="16"/>
        </w:rPr>
        <w:t xml:space="preserve">                 </w:t>
      </w:r>
      <w:r w:rsidR="002D01C2">
        <w:rPr>
          <w:b/>
          <w:sz w:val="16"/>
          <w:szCs w:val="16"/>
        </w:rPr>
        <w:t xml:space="preserve">    </w:t>
      </w:r>
      <w:r w:rsidR="005F3D2B">
        <w:rPr>
          <w:b/>
          <w:sz w:val="16"/>
          <w:szCs w:val="16"/>
        </w:rPr>
        <w:t xml:space="preserve">             </w:t>
      </w:r>
      <w:r w:rsidR="002E0993">
        <w:rPr>
          <w:b/>
          <w:sz w:val="16"/>
          <w:szCs w:val="16"/>
        </w:rPr>
        <w:t xml:space="preserve">   </w:t>
      </w:r>
      <w:r w:rsidR="00801DCD">
        <w:rPr>
          <w:b/>
          <w:sz w:val="16"/>
          <w:szCs w:val="16"/>
        </w:rPr>
        <w:t xml:space="preserve">            </w:t>
      </w:r>
      <w:r w:rsidR="002E0993">
        <w:rPr>
          <w:b/>
          <w:sz w:val="16"/>
          <w:szCs w:val="16"/>
        </w:rPr>
        <w:t xml:space="preserve">  </w:t>
      </w:r>
      <w:r w:rsidR="00DC47A5" w:rsidRPr="007C3C2E">
        <w:rPr>
          <w:b/>
          <w:sz w:val="16"/>
          <w:szCs w:val="16"/>
        </w:rPr>
        <w:t>№</w:t>
      </w:r>
      <w:r>
        <w:rPr>
          <w:b/>
          <w:sz w:val="16"/>
          <w:szCs w:val="16"/>
        </w:rPr>
        <w:t>31</w:t>
      </w:r>
    </w:p>
    <w:p w14:paraId="726A2802" w14:textId="77777777" w:rsidR="00D26C99" w:rsidRDefault="00B34EF9" w:rsidP="00BF5B31">
      <w:pPr>
        <w:spacing w:after="0" w:line="240" w:lineRule="auto"/>
        <w:ind w:left="-540" w:right="-185" w:hanging="27"/>
        <w:jc w:val="center"/>
        <w:rPr>
          <w:i/>
          <w:sz w:val="15"/>
          <w:szCs w:val="15"/>
        </w:rPr>
      </w:pPr>
      <w:r w:rsidRPr="00DC6B3A">
        <w:rPr>
          <w:b/>
          <w:noProof/>
          <w:sz w:val="15"/>
          <w:szCs w:val="15"/>
          <w:lang w:eastAsia="ru-RU"/>
        </w:rPr>
        <mc:AlternateContent>
          <mc:Choice Requires="wps">
            <w:drawing>
              <wp:anchor distT="0" distB="0" distL="114300" distR="114300" simplePos="0" relativeHeight="251660288" behindDoc="0" locked="0" layoutInCell="1" allowOverlap="1" wp14:anchorId="5FE8E7D4" wp14:editId="05129985">
                <wp:simplePos x="0" y="0"/>
                <wp:positionH relativeFrom="margin">
                  <wp:align>left</wp:align>
                </wp:positionH>
                <wp:positionV relativeFrom="paragraph">
                  <wp:posOffset>9525</wp:posOffset>
                </wp:positionV>
                <wp:extent cx="6791325" cy="45719"/>
                <wp:effectExtent l="19050" t="19050" r="28575"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1425444"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34.7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" strokecolor="#272727" strokeweight="2.25pt">
                <w10:wrap anchorx="margin"/>
              </v:shape>
            </w:pict>
          </mc:Fallback>
        </mc:AlternateContent>
      </w:r>
    </w:p>
    <w:p w14:paraId="6D8DBF46" w14:textId="77777777" w:rsidR="00517299" w:rsidRDefault="00517299" w:rsidP="00C452DF">
      <w:pPr>
        <w:pStyle w:val="afa"/>
        <w:spacing w:after="0" w:line="240" w:lineRule="auto"/>
        <w:rPr>
          <w:b/>
          <w:sz w:val="15"/>
          <w:szCs w:val="15"/>
        </w:rPr>
      </w:pPr>
    </w:p>
    <w:p w14:paraId="76036E05" w14:textId="77777777" w:rsidR="000A27B0" w:rsidRDefault="000A27B0" w:rsidP="00A3720A">
      <w:pPr>
        <w:spacing w:after="0" w:line="240" w:lineRule="auto"/>
        <w:jc w:val="center"/>
        <w:rPr>
          <w:b/>
          <w:sz w:val="15"/>
          <w:szCs w:val="15"/>
          <w:highlight w:val="yellow"/>
          <w:lang w:eastAsia="ru-RU"/>
        </w:rPr>
      </w:pPr>
    </w:p>
    <w:p w14:paraId="44698746" w14:textId="4CDF9070" w:rsidR="0084627B" w:rsidRPr="007314C6" w:rsidRDefault="0084627B" w:rsidP="0084627B">
      <w:pPr>
        <w:pStyle w:val="afffffffffff6"/>
        <w:rPr>
          <w:sz w:val="15"/>
          <w:szCs w:val="15"/>
        </w:rPr>
      </w:pPr>
      <w:r w:rsidRPr="007314C6">
        <w:rPr>
          <w:sz w:val="15"/>
          <w:szCs w:val="15"/>
        </w:rPr>
        <w:t>СОБРАНИЕ ПРЕДСТАВИТЕЛЕЙ СЕЛЬСКОГО ПОСЕЛЕНИЯ ПРОСВЕТ</w:t>
      </w:r>
    </w:p>
    <w:p w14:paraId="1F7755D5" w14:textId="5904C889" w:rsidR="0084627B" w:rsidRPr="007314C6" w:rsidRDefault="0084627B" w:rsidP="0084627B">
      <w:pPr>
        <w:spacing w:after="0" w:line="240" w:lineRule="auto"/>
        <w:jc w:val="center"/>
        <w:rPr>
          <w:b/>
          <w:sz w:val="15"/>
          <w:szCs w:val="15"/>
        </w:rPr>
      </w:pPr>
      <w:r w:rsidRPr="007314C6">
        <w:rPr>
          <w:b/>
          <w:sz w:val="15"/>
          <w:szCs w:val="15"/>
        </w:rPr>
        <w:t>МУНИЦИПАЛЬНОГО  РАЙОНА  ВОЛЖСКИЙ САМАРСКОЙ ОБЛАСТИ</w:t>
      </w:r>
    </w:p>
    <w:p w14:paraId="40249835" w14:textId="77777777" w:rsidR="0084627B" w:rsidRPr="007314C6" w:rsidRDefault="0084627B" w:rsidP="0084627B">
      <w:pPr>
        <w:spacing w:after="0" w:line="240" w:lineRule="auto"/>
        <w:jc w:val="center"/>
        <w:rPr>
          <w:b/>
          <w:bCs/>
          <w:color w:val="000000"/>
          <w:spacing w:val="-3"/>
          <w:sz w:val="15"/>
          <w:szCs w:val="15"/>
        </w:rPr>
      </w:pPr>
      <w:r w:rsidRPr="007314C6">
        <w:rPr>
          <w:sz w:val="15"/>
          <w:szCs w:val="15"/>
        </w:rPr>
        <w:t>четвертого созыва</w:t>
      </w:r>
    </w:p>
    <w:p w14:paraId="56EFFC33" w14:textId="77777777" w:rsidR="0084627B" w:rsidRPr="007314C6" w:rsidRDefault="0084627B" w:rsidP="0084627B">
      <w:pPr>
        <w:shd w:val="clear" w:color="auto" w:fill="FFFFFF"/>
        <w:spacing w:after="0" w:line="240" w:lineRule="auto"/>
        <w:ind w:right="34"/>
        <w:jc w:val="center"/>
        <w:rPr>
          <w:b/>
          <w:bCs/>
          <w:color w:val="000000"/>
          <w:spacing w:val="-6"/>
          <w:sz w:val="15"/>
          <w:szCs w:val="15"/>
        </w:rPr>
      </w:pPr>
    </w:p>
    <w:p w14:paraId="4FAB0D4A" w14:textId="77777777" w:rsidR="0084627B" w:rsidRPr="007314C6" w:rsidRDefault="0084627B" w:rsidP="0084627B">
      <w:pPr>
        <w:shd w:val="clear" w:color="auto" w:fill="FFFFFF"/>
        <w:spacing w:after="0" w:line="240" w:lineRule="auto"/>
        <w:ind w:right="34"/>
        <w:jc w:val="center"/>
        <w:rPr>
          <w:b/>
          <w:bCs/>
          <w:color w:val="000000"/>
          <w:spacing w:val="-6"/>
          <w:sz w:val="15"/>
          <w:szCs w:val="15"/>
        </w:rPr>
      </w:pPr>
      <w:r w:rsidRPr="007314C6">
        <w:rPr>
          <w:b/>
          <w:bCs/>
          <w:color w:val="000000"/>
          <w:spacing w:val="-6"/>
          <w:sz w:val="15"/>
          <w:szCs w:val="15"/>
        </w:rPr>
        <w:t>РЕШЕНИЕ</w:t>
      </w:r>
    </w:p>
    <w:p w14:paraId="7029A4C6" w14:textId="77777777" w:rsidR="0084627B" w:rsidRPr="007314C6" w:rsidRDefault="0084627B" w:rsidP="0084627B">
      <w:pPr>
        <w:shd w:val="clear" w:color="auto" w:fill="FFFFFF"/>
        <w:spacing w:after="0" w:line="240" w:lineRule="auto"/>
        <w:ind w:right="34"/>
        <w:jc w:val="center"/>
        <w:rPr>
          <w:b/>
          <w:bCs/>
          <w:color w:val="000000"/>
          <w:spacing w:val="-6"/>
          <w:sz w:val="15"/>
          <w:szCs w:val="15"/>
        </w:rPr>
      </w:pPr>
    </w:p>
    <w:p w14:paraId="78B81757" w14:textId="3F719911" w:rsidR="0084627B" w:rsidRPr="007314C6" w:rsidRDefault="00D120D8" w:rsidP="0084627B">
      <w:pPr>
        <w:shd w:val="clear" w:color="auto" w:fill="FFFFFF"/>
        <w:tabs>
          <w:tab w:val="left" w:pos="7570"/>
        </w:tabs>
        <w:spacing w:after="0" w:line="240" w:lineRule="auto"/>
        <w:jc w:val="center"/>
        <w:rPr>
          <w:b/>
          <w:bCs/>
          <w:color w:val="000000"/>
          <w:spacing w:val="5"/>
          <w:sz w:val="15"/>
          <w:szCs w:val="15"/>
        </w:rPr>
      </w:pPr>
      <w:r>
        <w:rPr>
          <w:b/>
          <w:color w:val="000000"/>
          <w:spacing w:val="-3"/>
          <w:sz w:val="15"/>
          <w:szCs w:val="15"/>
        </w:rPr>
        <w:t xml:space="preserve">от 15 октября </w:t>
      </w:r>
      <w:r w:rsidR="0084627B" w:rsidRPr="007314C6">
        <w:rPr>
          <w:b/>
          <w:color w:val="000000"/>
          <w:spacing w:val="-3"/>
          <w:sz w:val="15"/>
          <w:szCs w:val="15"/>
        </w:rPr>
        <w:t xml:space="preserve">2024 года                                                                                                                      </w:t>
      </w:r>
      <w:r w:rsidR="0084627B" w:rsidRPr="007314C6">
        <w:rPr>
          <w:b/>
          <w:color w:val="000000"/>
          <w:sz w:val="15"/>
          <w:szCs w:val="15"/>
        </w:rPr>
        <w:t>№ 22</w:t>
      </w:r>
      <w:r>
        <w:rPr>
          <w:b/>
          <w:color w:val="000000"/>
          <w:sz w:val="15"/>
          <w:szCs w:val="15"/>
        </w:rPr>
        <w:t>6</w:t>
      </w:r>
    </w:p>
    <w:p w14:paraId="496466D5" w14:textId="77777777" w:rsidR="0084627B" w:rsidRPr="007314C6" w:rsidRDefault="0084627B" w:rsidP="0084627B">
      <w:pPr>
        <w:shd w:val="clear" w:color="auto" w:fill="FFFFFF"/>
        <w:tabs>
          <w:tab w:val="left" w:pos="7570"/>
        </w:tabs>
        <w:spacing w:after="0" w:line="240" w:lineRule="auto"/>
        <w:rPr>
          <w:b/>
          <w:bCs/>
          <w:color w:val="000000"/>
          <w:spacing w:val="5"/>
          <w:sz w:val="15"/>
          <w:szCs w:val="15"/>
        </w:rPr>
      </w:pPr>
    </w:p>
    <w:p w14:paraId="0D3A2E1D" w14:textId="77777777" w:rsidR="0084627B" w:rsidRPr="007314C6" w:rsidRDefault="0084627B" w:rsidP="0084627B">
      <w:pPr>
        <w:shd w:val="clear" w:color="auto" w:fill="FFFFFF"/>
        <w:tabs>
          <w:tab w:val="left" w:pos="7570"/>
        </w:tabs>
        <w:spacing w:after="0" w:line="240" w:lineRule="auto"/>
        <w:jc w:val="center"/>
        <w:rPr>
          <w:b/>
          <w:bCs/>
          <w:color w:val="000000"/>
          <w:spacing w:val="5"/>
          <w:sz w:val="15"/>
          <w:szCs w:val="15"/>
        </w:rPr>
      </w:pPr>
      <w:r w:rsidRPr="007314C6">
        <w:rPr>
          <w:b/>
          <w:bCs/>
          <w:color w:val="000000"/>
          <w:spacing w:val="5"/>
          <w:sz w:val="15"/>
          <w:szCs w:val="15"/>
        </w:rPr>
        <w:t>Об исполнении бюджета сельского поселения Просвет муниципального района Волжский</w:t>
      </w:r>
    </w:p>
    <w:p w14:paraId="341B34E6" w14:textId="730D49A4" w:rsidR="0084627B" w:rsidRPr="007314C6" w:rsidRDefault="0084627B" w:rsidP="0084627B">
      <w:pPr>
        <w:shd w:val="clear" w:color="auto" w:fill="FFFFFF"/>
        <w:tabs>
          <w:tab w:val="left" w:pos="7570"/>
        </w:tabs>
        <w:spacing w:after="0" w:line="240" w:lineRule="auto"/>
        <w:jc w:val="center"/>
        <w:rPr>
          <w:b/>
          <w:bCs/>
          <w:color w:val="000000"/>
          <w:spacing w:val="4"/>
          <w:sz w:val="15"/>
          <w:szCs w:val="15"/>
        </w:rPr>
      </w:pPr>
      <w:r w:rsidRPr="007314C6">
        <w:rPr>
          <w:b/>
          <w:bCs/>
          <w:color w:val="000000"/>
          <w:spacing w:val="5"/>
          <w:sz w:val="15"/>
          <w:szCs w:val="15"/>
        </w:rPr>
        <w:t xml:space="preserve"> Самарской области </w:t>
      </w:r>
      <w:r w:rsidR="00D120D8">
        <w:rPr>
          <w:b/>
          <w:bCs/>
          <w:color w:val="000000"/>
          <w:spacing w:val="4"/>
          <w:sz w:val="15"/>
          <w:szCs w:val="15"/>
        </w:rPr>
        <w:t xml:space="preserve">за 9 </w:t>
      </w:r>
      <w:r w:rsidRPr="007314C6">
        <w:rPr>
          <w:b/>
          <w:bCs/>
          <w:color w:val="000000"/>
          <w:spacing w:val="4"/>
          <w:sz w:val="15"/>
          <w:szCs w:val="15"/>
        </w:rPr>
        <w:t>месяцев 2024 года</w:t>
      </w:r>
    </w:p>
    <w:p w14:paraId="265CA128" w14:textId="77777777" w:rsidR="0084627B" w:rsidRPr="007314C6" w:rsidRDefault="0084627B" w:rsidP="0084627B">
      <w:pPr>
        <w:shd w:val="clear" w:color="auto" w:fill="FFFFFF"/>
        <w:tabs>
          <w:tab w:val="left" w:pos="7570"/>
        </w:tabs>
        <w:spacing w:after="0" w:line="240" w:lineRule="auto"/>
        <w:jc w:val="center"/>
        <w:rPr>
          <w:b/>
          <w:bCs/>
          <w:color w:val="000000"/>
          <w:spacing w:val="4"/>
          <w:sz w:val="15"/>
          <w:szCs w:val="15"/>
        </w:rPr>
      </w:pPr>
    </w:p>
    <w:p w14:paraId="4D14E9B9" w14:textId="330BC61B" w:rsidR="0084627B" w:rsidRPr="007314C6" w:rsidRDefault="0084627B" w:rsidP="0084627B">
      <w:pPr>
        <w:shd w:val="clear" w:color="auto" w:fill="FFFFFF"/>
        <w:spacing w:after="0" w:line="240" w:lineRule="auto"/>
        <w:ind w:left="5"/>
        <w:jc w:val="both"/>
        <w:rPr>
          <w:b/>
          <w:color w:val="000000"/>
          <w:sz w:val="15"/>
          <w:szCs w:val="15"/>
        </w:rPr>
      </w:pPr>
      <w:r w:rsidRPr="007314C6">
        <w:rPr>
          <w:color w:val="000000"/>
          <w:sz w:val="15"/>
          <w:szCs w:val="15"/>
        </w:rPr>
        <w:t xml:space="preserve">          </w:t>
      </w:r>
      <w:r w:rsidRPr="007314C6">
        <w:rPr>
          <w:color w:val="000000"/>
          <w:spacing w:val="5"/>
          <w:sz w:val="15"/>
          <w:szCs w:val="15"/>
        </w:rPr>
        <w:t xml:space="preserve">Руководствуясь Бюджетным кодексом Российской Федерации, Уставом сельского поселения Просвет муниципального района Волжский Самарской области, </w:t>
      </w:r>
      <w:r w:rsidRPr="007314C6">
        <w:rPr>
          <w:b/>
          <w:color w:val="000000"/>
          <w:sz w:val="15"/>
          <w:szCs w:val="15"/>
        </w:rPr>
        <w:t xml:space="preserve">Собрание представителей сельского поселения Просвет </w:t>
      </w:r>
      <w:r w:rsidRPr="007314C6">
        <w:rPr>
          <w:b/>
          <w:bCs/>
          <w:color w:val="000000"/>
          <w:spacing w:val="-5"/>
          <w:sz w:val="15"/>
          <w:szCs w:val="15"/>
        </w:rPr>
        <w:t>РЕШИЛО:</w:t>
      </w:r>
    </w:p>
    <w:p w14:paraId="465DB48E" w14:textId="5012DE44" w:rsidR="0084627B" w:rsidRPr="007314C6" w:rsidRDefault="0084627B" w:rsidP="0084627B">
      <w:pPr>
        <w:widowControl w:val="0"/>
        <w:numPr>
          <w:ilvl w:val="0"/>
          <w:numId w:val="39"/>
        </w:numPr>
        <w:shd w:val="clear" w:color="auto" w:fill="FFFFFF"/>
        <w:tabs>
          <w:tab w:val="left" w:pos="835"/>
        </w:tabs>
        <w:autoSpaceDE w:val="0"/>
        <w:autoSpaceDN w:val="0"/>
        <w:adjustRightInd w:val="0"/>
        <w:spacing w:after="0" w:line="240" w:lineRule="auto"/>
        <w:ind w:left="5" w:firstLine="421"/>
        <w:jc w:val="both"/>
        <w:rPr>
          <w:color w:val="000000"/>
          <w:spacing w:val="-26"/>
          <w:sz w:val="15"/>
          <w:szCs w:val="15"/>
        </w:rPr>
      </w:pPr>
      <w:r w:rsidRPr="007314C6">
        <w:rPr>
          <w:color w:val="000000"/>
          <w:spacing w:val="7"/>
          <w:sz w:val="15"/>
          <w:szCs w:val="15"/>
        </w:rPr>
        <w:t xml:space="preserve">Отчет об исполнении бюджета сельского поселения Просвет муниципального района Волжский Самарской области по </w:t>
      </w:r>
      <w:r w:rsidRPr="007314C6">
        <w:rPr>
          <w:color w:val="000000"/>
          <w:sz w:val="15"/>
          <w:szCs w:val="15"/>
        </w:rPr>
        <w:t>расходам и доходам за</w:t>
      </w:r>
      <w:r w:rsidR="00D120D8">
        <w:rPr>
          <w:color w:val="000000"/>
          <w:sz w:val="15"/>
          <w:szCs w:val="15"/>
        </w:rPr>
        <w:t xml:space="preserve"> 9</w:t>
      </w:r>
      <w:r w:rsidRPr="007314C6">
        <w:rPr>
          <w:color w:val="000000"/>
          <w:sz w:val="15"/>
          <w:szCs w:val="15"/>
        </w:rPr>
        <w:t xml:space="preserve"> месяцев 2024 года принять к сведению. </w:t>
      </w:r>
      <w:r w:rsidRPr="007314C6">
        <w:rPr>
          <w:color w:val="000000"/>
          <w:spacing w:val="-10"/>
          <w:sz w:val="15"/>
          <w:szCs w:val="15"/>
        </w:rPr>
        <w:t>(Приложение)</w:t>
      </w:r>
    </w:p>
    <w:p w14:paraId="4CE560D2" w14:textId="2D2AEFD2" w:rsidR="0084627B" w:rsidRPr="007314C6" w:rsidRDefault="0084627B" w:rsidP="0084627B">
      <w:pPr>
        <w:widowControl w:val="0"/>
        <w:numPr>
          <w:ilvl w:val="0"/>
          <w:numId w:val="39"/>
        </w:numPr>
        <w:shd w:val="clear" w:color="auto" w:fill="FFFFFF"/>
        <w:tabs>
          <w:tab w:val="left" w:pos="835"/>
        </w:tabs>
        <w:autoSpaceDE w:val="0"/>
        <w:autoSpaceDN w:val="0"/>
        <w:adjustRightInd w:val="0"/>
        <w:spacing w:after="0" w:line="240" w:lineRule="auto"/>
        <w:ind w:left="5" w:firstLine="421"/>
        <w:jc w:val="both"/>
        <w:rPr>
          <w:color w:val="000000"/>
          <w:spacing w:val="-26"/>
          <w:sz w:val="15"/>
          <w:szCs w:val="15"/>
        </w:rPr>
      </w:pPr>
      <w:r w:rsidRPr="007314C6">
        <w:rPr>
          <w:color w:val="000000"/>
          <w:spacing w:val="1"/>
          <w:sz w:val="15"/>
          <w:szCs w:val="15"/>
        </w:rPr>
        <w:t xml:space="preserve">Настоящее решение вступает в силу со дня его </w:t>
      </w:r>
      <w:r w:rsidRPr="007314C6">
        <w:rPr>
          <w:color w:val="000000"/>
          <w:spacing w:val="-1"/>
          <w:sz w:val="15"/>
          <w:szCs w:val="15"/>
        </w:rPr>
        <w:t>опубликования в печатном издании «</w:t>
      </w:r>
      <w:proofErr w:type="spellStart"/>
      <w:r w:rsidRPr="007314C6">
        <w:rPr>
          <w:color w:val="000000"/>
          <w:spacing w:val="-1"/>
          <w:sz w:val="15"/>
          <w:szCs w:val="15"/>
        </w:rPr>
        <w:t>Просветские</w:t>
      </w:r>
      <w:proofErr w:type="spellEnd"/>
      <w:r w:rsidRPr="007314C6">
        <w:rPr>
          <w:color w:val="000000"/>
          <w:spacing w:val="-1"/>
          <w:sz w:val="15"/>
          <w:szCs w:val="15"/>
        </w:rPr>
        <w:t xml:space="preserve"> вести» </w:t>
      </w:r>
      <w:r w:rsidRPr="007314C6">
        <w:rPr>
          <w:sz w:val="15"/>
          <w:szCs w:val="15"/>
        </w:rPr>
        <w:t>и на официальном сайте Администрации сельского поселения Просвет.</w:t>
      </w:r>
    </w:p>
    <w:p w14:paraId="63FFF47C" w14:textId="77777777" w:rsidR="0084627B" w:rsidRPr="007314C6" w:rsidRDefault="0084627B" w:rsidP="0084627B">
      <w:pPr>
        <w:shd w:val="clear" w:color="auto" w:fill="FFFFFF"/>
        <w:spacing w:after="0" w:line="240" w:lineRule="auto"/>
        <w:jc w:val="right"/>
        <w:rPr>
          <w:color w:val="000000"/>
          <w:spacing w:val="-1"/>
          <w:sz w:val="15"/>
          <w:szCs w:val="15"/>
        </w:rPr>
      </w:pPr>
      <w:r w:rsidRPr="007314C6">
        <w:rPr>
          <w:color w:val="000000"/>
          <w:spacing w:val="-1"/>
          <w:sz w:val="15"/>
          <w:szCs w:val="15"/>
        </w:rPr>
        <w:t>С.И. Шевцов</w:t>
      </w:r>
    </w:p>
    <w:p w14:paraId="7B9FDD02" w14:textId="5BBFB141" w:rsidR="0084627B" w:rsidRPr="007314C6" w:rsidRDefault="0084627B" w:rsidP="0084627B">
      <w:pPr>
        <w:shd w:val="clear" w:color="auto" w:fill="FFFFFF"/>
        <w:spacing w:after="0" w:line="240" w:lineRule="auto"/>
        <w:jc w:val="right"/>
        <w:rPr>
          <w:color w:val="000000"/>
          <w:spacing w:val="-1"/>
          <w:sz w:val="15"/>
          <w:szCs w:val="15"/>
        </w:rPr>
      </w:pPr>
      <w:r w:rsidRPr="007314C6">
        <w:rPr>
          <w:color w:val="000000"/>
          <w:spacing w:val="-1"/>
          <w:sz w:val="15"/>
          <w:szCs w:val="15"/>
        </w:rPr>
        <w:t xml:space="preserve"> Глава сельского поселения Просвет                                                   </w:t>
      </w:r>
    </w:p>
    <w:p w14:paraId="3EEE84C5" w14:textId="456D5AA3" w:rsidR="0084627B" w:rsidRPr="007314C6" w:rsidRDefault="0084627B" w:rsidP="0084627B">
      <w:pPr>
        <w:shd w:val="clear" w:color="auto" w:fill="FFFFFF"/>
        <w:spacing w:before="5" w:after="0" w:line="240" w:lineRule="auto"/>
        <w:jc w:val="right"/>
        <w:rPr>
          <w:color w:val="000000"/>
          <w:spacing w:val="-1"/>
          <w:sz w:val="15"/>
          <w:szCs w:val="15"/>
        </w:rPr>
      </w:pPr>
      <w:r w:rsidRPr="007314C6">
        <w:rPr>
          <w:sz w:val="15"/>
          <w:szCs w:val="15"/>
        </w:rPr>
        <w:t>Н.А. Соловьева</w:t>
      </w:r>
    </w:p>
    <w:p w14:paraId="5F685AE6" w14:textId="77777777" w:rsidR="0084627B" w:rsidRPr="007314C6" w:rsidRDefault="0084627B" w:rsidP="0084627B">
      <w:pPr>
        <w:spacing w:after="0" w:line="240" w:lineRule="auto"/>
        <w:jc w:val="right"/>
        <w:rPr>
          <w:sz w:val="15"/>
          <w:szCs w:val="15"/>
        </w:rPr>
      </w:pPr>
      <w:r w:rsidRPr="007314C6">
        <w:rPr>
          <w:sz w:val="15"/>
          <w:szCs w:val="15"/>
        </w:rPr>
        <w:t>Председатель Собрания представителей</w:t>
      </w:r>
    </w:p>
    <w:p w14:paraId="41740185" w14:textId="73EF7BCD" w:rsidR="0084627B" w:rsidRPr="007314C6" w:rsidRDefault="0084627B" w:rsidP="0084627B">
      <w:pPr>
        <w:spacing w:after="0" w:line="240" w:lineRule="auto"/>
        <w:jc w:val="right"/>
        <w:rPr>
          <w:sz w:val="15"/>
          <w:szCs w:val="15"/>
        </w:rPr>
      </w:pPr>
      <w:r w:rsidRPr="007314C6">
        <w:rPr>
          <w:sz w:val="15"/>
          <w:szCs w:val="15"/>
        </w:rPr>
        <w:t xml:space="preserve">сельского поселения Просвет                                                        </w:t>
      </w:r>
    </w:p>
    <w:p w14:paraId="5A81C922" w14:textId="77777777" w:rsidR="0084627B" w:rsidRPr="007314C6" w:rsidRDefault="0084627B" w:rsidP="0084627B">
      <w:pPr>
        <w:spacing w:after="0" w:line="240" w:lineRule="auto"/>
        <w:ind w:left="2835"/>
        <w:jc w:val="right"/>
        <w:rPr>
          <w:rStyle w:val="tocnumber"/>
          <w:sz w:val="15"/>
          <w:szCs w:val="15"/>
        </w:rPr>
      </w:pPr>
    </w:p>
    <w:p w14:paraId="056D7FB5" w14:textId="5E7F7393"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 xml:space="preserve">Приложение </w:t>
      </w:r>
    </w:p>
    <w:p w14:paraId="54C8F9D3" w14:textId="77777777"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к решению Собрания представителей сельского поселения Просвет</w:t>
      </w:r>
    </w:p>
    <w:p w14:paraId="3D2500E6" w14:textId="77777777"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муниципального района Волжский Самарской области</w:t>
      </w:r>
    </w:p>
    <w:p w14:paraId="4FA04AF3" w14:textId="37DC83F6" w:rsidR="0084627B" w:rsidRPr="007314C6" w:rsidRDefault="0084627B" w:rsidP="0084627B">
      <w:pPr>
        <w:spacing w:after="0" w:line="240" w:lineRule="auto"/>
        <w:ind w:left="2835"/>
        <w:jc w:val="right"/>
        <w:rPr>
          <w:rStyle w:val="tocnumber"/>
          <w:sz w:val="15"/>
          <w:szCs w:val="15"/>
        </w:rPr>
      </w:pPr>
      <w:r w:rsidRPr="007314C6">
        <w:rPr>
          <w:rStyle w:val="tocnumber"/>
          <w:sz w:val="15"/>
          <w:szCs w:val="15"/>
        </w:rPr>
        <w:t>от 1</w:t>
      </w:r>
      <w:r w:rsidR="00D120D8">
        <w:rPr>
          <w:rStyle w:val="tocnumber"/>
          <w:sz w:val="15"/>
          <w:szCs w:val="15"/>
        </w:rPr>
        <w:t>5.10</w:t>
      </w:r>
      <w:r w:rsidRPr="007314C6">
        <w:rPr>
          <w:rStyle w:val="tocnumber"/>
          <w:sz w:val="15"/>
          <w:szCs w:val="15"/>
        </w:rPr>
        <w:t>.2024 № 22</w:t>
      </w:r>
      <w:r w:rsidR="00D120D8">
        <w:rPr>
          <w:rStyle w:val="tocnumber"/>
          <w:sz w:val="15"/>
          <w:szCs w:val="15"/>
        </w:rPr>
        <w:t>6</w:t>
      </w:r>
    </w:p>
    <w:p w14:paraId="1E75DA34" w14:textId="77777777" w:rsidR="0084627B" w:rsidRPr="007314C6" w:rsidRDefault="0084627B" w:rsidP="00211407">
      <w:pPr>
        <w:spacing w:after="0" w:line="240" w:lineRule="auto"/>
        <w:ind w:left="2835"/>
        <w:jc w:val="right"/>
        <w:rPr>
          <w:rStyle w:val="tocnumber"/>
          <w:sz w:val="15"/>
          <w:szCs w:val="15"/>
        </w:rPr>
      </w:pPr>
    </w:p>
    <w:p w14:paraId="11ABF5F1" w14:textId="41A12A84" w:rsidR="0084627B" w:rsidRPr="007314C6" w:rsidRDefault="0084627B" w:rsidP="00211407">
      <w:pPr>
        <w:spacing w:after="0" w:line="240" w:lineRule="auto"/>
        <w:ind w:left="2835" w:hanging="2835"/>
        <w:jc w:val="center"/>
        <w:rPr>
          <w:rStyle w:val="tocnumber"/>
          <w:sz w:val="15"/>
          <w:szCs w:val="15"/>
        </w:rPr>
      </w:pPr>
      <w:r w:rsidRPr="007314C6">
        <w:rPr>
          <w:rStyle w:val="tocnumber"/>
          <w:sz w:val="15"/>
          <w:szCs w:val="15"/>
        </w:rPr>
        <w:t xml:space="preserve">Отчет об исполнении бюджета сельского поселения Просвет муниципального района Волжский Самарской области за </w:t>
      </w:r>
      <w:r w:rsidR="00D120D8">
        <w:rPr>
          <w:rStyle w:val="tocnumber"/>
          <w:sz w:val="15"/>
          <w:szCs w:val="15"/>
        </w:rPr>
        <w:t>9</w:t>
      </w:r>
      <w:r w:rsidRPr="007314C6">
        <w:rPr>
          <w:rStyle w:val="tocnumber"/>
          <w:sz w:val="15"/>
          <w:szCs w:val="15"/>
        </w:rPr>
        <w:t xml:space="preserve"> месяцев 2024 года</w:t>
      </w:r>
    </w:p>
    <w:p w14:paraId="07A8B207" w14:textId="77777777" w:rsidR="0084627B" w:rsidRPr="007314C6" w:rsidRDefault="0084627B" w:rsidP="00211407">
      <w:pPr>
        <w:spacing w:after="0" w:line="240" w:lineRule="auto"/>
        <w:ind w:left="2835" w:hanging="2835"/>
        <w:jc w:val="center"/>
        <w:rPr>
          <w:rStyle w:val="tocnumber"/>
          <w:sz w:val="15"/>
          <w:szCs w:val="15"/>
        </w:rPr>
      </w:pPr>
    </w:p>
    <w:p w14:paraId="00A5327C" w14:textId="6DC263F2" w:rsidR="0084627B" w:rsidRPr="007314C6" w:rsidRDefault="0084627B" w:rsidP="0084627B">
      <w:pPr>
        <w:spacing w:after="0" w:line="240" w:lineRule="auto"/>
        <w:ind w:left="2835" w:hanging="2835"/>
        <w:jc w:val="center"/>
        <w:rPr>
          <w:rStyle w:val="tocnumber"/>
          <w:sz w:val="15"/>
          <w:szCs w:val="15"/>
        </w:rPr>
      </w:pPr>
      <w:r w:rsidRPr="007314C6">
        <w:rPr>
          <w:rStyle w:val="tocnumber"/>
          <w:sz w:val="15"/>
          <w:szCs w:val="15"/>
        </w:rPr>
        <w:t>Доходы бюджета</w:t>
      </w:r>
    </w:p>
    <w:tbl>
      <w:tblPr>
        <w:tblW w:w="10788" w:type="dxa"/>
        <w:tblInd w:w="93" w:type="dxa"/>
        <w:tblLook w:val="04A0" w:firstRow="1" w:lastRow="0" w:firstColumn="1" w:lastColumn="0" w:noHBand="0" w:noVBand="1"/>
      </w:tblPr>
      <w:tblGrid>
        <w:gridCol w:w="4693"/>
        <w:gridCol w:w="709"/>
        <w:gridCol w:w="1843"/>
        <w:gridCol w:w="1175"/>
        <w:gridCol w:w="1093"/>
        <w:gridCol w:w="1275"/>
      </w:tblGrid>
      <w:tr w:rsidR="007462BA" w:rsidRPr="007462BA" w14:paraId="2A6A1BEA" w14:textId="77777777" w:rsidTr="008C70F7">
        <w:trPr>
          <w:trHeight w:val="609"/>
        </w:trPr>
        <w:tc>
          <w:tcPr>
            <w:tcW w:w="4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FA32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6B22E5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Код строки</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CA9658C"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Код дохода по бюджетной классификации</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19A99BC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Утвержденные бюджетные назначения</w:t>
            </w:r>
          </w:p>
        </w:tc>
        <w:tc>
          <w:tcPr>
            <w:tcW w:w="1093" w:type="dxa"/>
            <w:tcBorders>
              <w:top w:val="single" w:sz="4" w:space="0" w:color="000000"/>
              <w:left w:val="nil"/>
              <w:bottom w:val="single" w:sz="4" w:space="0" w:color="000000"/>
              <w:right w:val="single" w:sz="4" w:space="0" w:color="000000"/>
            </w:tcBorders>
            <w:shd w:val="clear" w:color="auto" w:fill="auto"/>
            <w:vAlign w:val="center"/>
            <w:hideMark/>
          </w:tcPr>
          <w:p w14:paraId="1ACAEF8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Исполнено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654B32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Неисполненные назначения</w:t>
            </w:r>
          </w:p>
        </w:tc>
      </w:tr>
      <w:tr w:rsidR="007462BA" w:rsidRPr="007462BA" w14:paraId="4B9C5B38" w14:textId="77777777" w:rsidTr="008C70F7">
        <w:trPr>
          <w:trHeight w:val="96"/>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14:paraId="43BDA8C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w:t>
            </w:r>
          </w:p>
        </w:tc>
        <w:tc>
          <w:tcPr>
            <w:tcW w:w="709" w:type="dxa"/>
            <w:tcBorders>
              <w:top w:val="nil"/>
              <w:left w:val="nil"/>
              <w:bottom w:val="single" w:sz="8" w:space="0" w:color="000000"/>
              <w:right w:val="single" w:sz="4" w:space="0" w:color="000000"/>
            </w:tcBorders>
            <w:shd w:val="clear" w:color="auto" w:fill="auto"/>
            <w:vAlign w:val="center"/>
            <w:hideMark/>
          </w:tcPr>
          <w:p w14:paraId="5E0028F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w:t>
            </w:r>
          </w:p>
        </w:tc>
        <w:tc>
          <w:tcPr>
            <w:tcW w:w="1843" w:type="dxa"/>
            <w:tcBorders>
              <w:top w:val="nil"/>
              <w:left w:val="nil"/>
              <w:bottom w:val="single" w:sz="8" w:space="0" w:color="000000"/>
              <w:right w:val="single" w:sz="4" w:space="0" w:color="000000"/>
            </w:tcBorders>
            <w:shd w:val="clear" w:color="auto" w:fill="auto"/>
            <w:vAlign w:val="center"/>
            <w:hideMark/>
          </w:tcPr>
          <w:p w14:paraId="47315E2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3</w:t>
            </w:r>
          </w:p>
        </w:tc>
        <w:tc>
          <w:tcPr>
            <w:tcW w:w="1175" w:type="dxa"/>
            <w:tcBorders>
              <w:top w:val="nil"/>
              <w:left w:val="nil"/>
              <w:bottom w:val="single" w:sz="8" w:space="0" w:color="000000"/>
              <w:right w:val="single" w:sz="4" w:space="0" w:color="000000"/>
            </w:tcBorders>
            <w:shd w:val="clear" w:color="auto" w:fill="auto"/>
            <w:vAlign w:val="center"/>
            <w:hideMark/>
          </w:tcPr>
          <w:p w14:paraId="4BF6F69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4</w:t>
            </w:r>
          </w:p>
        </w:tc>
        <w:tc>
          <w:tcPr>
            <w:tcW w:w="1093" w:type="dxa"/>
            <w:tcBorders>
              <w:top w:val="nil"/>
              <w:left w:val="nil"/>
              <w:bottom w:val="single" w:sz="8" w:space="0" w:color="000000"/>
              <w:right w:val="single" w:sz="4" w:space="0" w:color="000000"/>
            </w:tcBorders>
            <w:shd w:val="clear" w:color="auto" w:fill="auto"/>
            <w:vAlign w:val="center"/>
            <w:hideMark/>
          </w:tcPr>
          <w:p w14:paraId="5C5F87BA"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5</w:t>
            </w:r>
          </w:p>
        </w:tc>
        <w:tc>
          <w:tcPr>
            <w:tcW w:w="1275" w:type="dxa"/>
            <w:tcBorders>
              <w:top w:val="nil"/>
              <w:left w:val="nil"/>
              <w:bottom w:val="single" w:sz="8" w:space="0" w:color="000000"/>
              <w:right w:val="single" w:sz="4" w:space="0" w:color="000000"/>
            </w:tcBorders>
            <w:shd w:val="clear" w:color="auto" w:fill="auto"/>
            <w:vAlign w:val="center"/>
            <w:hideMark/>
          </w:tcPr>
          <w:p w14:paraId="57E6C83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6</w:t>
            </w:r>
          </w:p>
        </w:tc>
      </w:tr>
      <w:tr w:rsidR="007462BA" w:rsidRPr="007462BA" w14:paraId="45E7AA39" w14:textId="77777777" w:rsidTr="008C70F7">
        <w:trPr>
          <w:trHeight w:val="90"/>
        </w:trPr>
        <w:tc>
          <w:tcPr>
            <w:tcW w:w="4693" w:type="dxa"/>
            <w:tcBorders>
              <w:top w:val="nil"/>
              <w:left w:val="single" w:sz="4" w:space="0" w:color="000000"/>
              <w:bottom w:val="single" w:sz="4" w:space="0" w:color="000000"/>
              <w:right w:val="single" w:sz="4" w:space="0" w:color="000000"/>
            </w:tcBorders>
            <w:shd w:val="clear" w:color="auto" w:fill="auto"/>
            <w:hideMark/>
          </w:tcPr>
          <w:p w14:paraId="486460BD"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DE013F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286BCF3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X</w:t>
            </w:r>
          </w:p>
        </w:tc>
        <w:tc>
          <w:tcPr>
            <w:tcW w:w="1175" w:type="dxa"/>
            <w:tcBorders>
              <w:top w:val="nil"/>
              <w:left w:val="nil"/>
              <w:bottom w:val="single" w:sz="4" w:space="0" w:color="000000"/>
              <w:right w:val="single" w:sz="4" w:space="0" w:color="000000"/>
            </w:tcBorders>
            <w:shd w:val="clear" w:color="auto" w:fill="auto"/>
            <w:vAlign w:val="bottom"/>
            <w:hideMark/>
          </w:tcPr>
          <w:p w14:paraId="4AFA3A71"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56 924 953,98</w:t>
            </w:r>
          </w:p>
        </w:tc>
        <w:tc>
          <w:tcPr>
            <w:tcW w:w="1093" w:type="dxa"/>
            <w:tcBorders>
              <w:top w:val="nil"/>
              <w:left w:val="nil"/>
              <w:bottom w:val="single" w:sz="4" w:space="0" w:color="000000"/>
              <w:right w:val="single" w:sz="4" w:space="0" w:color="000000"/>
            </w:tcBorders>
            <w:shd w:val="clear" w:color="auto" w:fill="auto"/>
            <w:vAlign w:val="bottom"/>
            <w:hideMark/>
          </w:tcPr>
          <w:p w14:paraId="7CA0CE6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33 746 219,57</w:t>
            </w:r>
          </w:p>
        </w:tc>
        <w:tc>
          <w:tcPr>
            <w:tcW w:w="1275" w:type="dxa"/>
            <w:tcBorders>
              <w:top w:val="nil"/>
              <w:left w:val="nil"/>
              <w:bottom w:val="single" w:sz="4" w:space="0" w:color="000000"/>
              <w:right w:val="single" w:sz="8" w:space="0" w:color="000000"/>
            </w:tcBorders>
            <w:shd w:val="clear" w:color="auto" w:fill="auto"/>
            <w:vAlign w:val="bottom"/>
            <w:hideMark/>
          </w:tcPr>
          <w:p w14:paraId="401A241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23 178 734,41</w:t>
            </w:r>
          </w:p>
        </w:tc>
      </w:tr>
      <w:tr w:rsidR="007462BA" w:rsidRPr="007462BA" w14:paraId="4819DF9C" w14:textId="77777777" w:rsidTr="008C70F7">
        <w:trPr>
          <w:trHeight w:val="188"/>
        </w:trPr>
        <w:tc>
          <w:tcPr>
            <w:tcW w:w="4693" w:type="dxa"/>
            <w:tcBorders>
              <w:top w:val="nil"/>
              <w:left w:val="single" w:sz="4" w:space="0" w:color="000000"/>
              <w:bottom w:val="nil"/>
              <w:right w:val="single" w:sz="4" w:space="0" w:color="000000"/>
            </w:tcBorders>
            <w:shd w:val="clear" w:color="auto" w:fill="auto"/>
            <w:hideMark/>
          </w:tcPr>
          <w:p w14:paraId="637A300F"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14:paraId="6192AA1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 </w:t>
            </w:r>
          </w:p>
        </w:tc>
        <w:tc>
          <w:tcPr>
            <w:tcW w:w="1843" w:type="dxa"/>
            <w:tcBorders>
              <w:top w:val="nil"/>
              <w:left w:val="nil"/>
              <w:bottom w:val="nil"/>
              <w:right w:val="single" w:sz="4" w:space="0" w:color="000000"/>
            </w:tcBorders>
            <w:shd w:val="clear" w:color="auto" w:fill="auto"/>
            <w:vAlign w:val="bottom"/>
            <w:hideMark/>
          </w:tcPr>
          <w:p w14:paraId="5294B4E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 </w:t>
            </w:r>
          </w:p>
        </w:tc>
        <w:tc>
          <w:tcPr>
            <w:tcW w:w="1175" w:type="dxa"/>
            <w:tcBorders>
              <w:top w:val="nil"/>
              <w:left w:val="nil"/>
              <w:bottom w:val="nil"/>
              <w:right w:val="single" w:sz="4" w:space="0" w:color="000000"/>
            </w:tcBorders>
            <w:shd w:val="clear" w:color="auto" w:fill="auto"/>
            <w:vAlign w:val="bottom"/>
            <w:hideMark/>
          </w:tcPr>
          <w:p w14:paraId="2DED261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 </w:t>
            </w:r>
          </w:p>
        </w:tc>
        <w:tc>
          <w:tcPr>
            <w:tcW w:w="1093" w:type="dxa"/>
            <w:tcBorders>
              <w:top w:val="nil"/>
              <w:left w:val="nil"/>
              <w:bottom w:val="nil"/>
              <w:right w:val="single" w:sz="4" w:space="0" w:color="000000"/>
            </w:tcBorders>
            <w:shd w:val="clear" w:color="auto" w:fill="auto"/>
            <w:vAlign w:val="bottom"/>
            <w:hideMark/>
          </w:tcPr>
          <w:p w14:paraId="7DDAF2D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 </w:t>
            </w:r>
          </w:p>
        </w:tc>
        <w:tc>
          <w:tcPr>
            <w:tcW w:w="1275" w:type="dxa"/>
            <w:tcBorders>
              <w:top w:val="nil"/>
              <w:left w:val="nil"/>
              <w:bottom w:val="nil"/>
              <w:right w:val="single" w:sz="8" w:space="0" w:color="000000"/>
            </w:tcBorders>
            <w:shd w:val="clear" w:color="auto" w:fill="auto"/>
            <w:vAlign w:val="bottom"/>
            <w:hideMark/>
          </w:tcPr>
          <w:p w14:paraId="53A3A5B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 </w:t>
            </w:r>
          </w:p>
        </w:tc>
      </w:tr>
      <w:tr w:rsidR="007462BA" w:rsidRPr="007462BA" w14:paraId="629B266C" w14:textId="77777777" w:rsidTr="008C70F7">
        <w:trPr>
          <w:trHeight w:val="146"/>
        </w:trPr>
        <w:tc>
          <w:tcPr>
            <w:tcW w:w="4693" w:type="dxa"/>
            <w:tcBorders>
              <w:top w:val="nil"/>
              <w:left w:val="single" w:sz="4" w:space="0" w:color="000000"/>
              <w:bottom w:val="single" w:sz="4" w:space="0" w:color="000000"/>
              <w:right w:val="single" w:sz="4" w:space="0" w:color="000000"/>
            </w:tcBorders>
            <w:shd w:val="clear" w:color="auto" w:fill="auto"/>
            <w:hideMark/>
          </w:tcPr>
          <w:p w14:paraId="23A433FF"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НАЛОГОВЫЕ И НЕНАЛОГОВЫЕ ДОХОДЫ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D6B8CAF"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5201079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000 10000000000000000</w:t>
            </w:r>
          </w:p>
        </w:tc>
        <w:tc>
          <w:tcPr>
            <w:tcW w:w="1175" w:type="dxa"/>
            <w:tcBorders>
              <w:top w:val="nil"/>
              <w:left w:val="nil"/>
              <w:bottom w:val="single" w:sz="4" w:space="0" w:color="000000"/>
              <w:right w:val="single" w:sz="4" w:space="0" w:color="000000"/>
            </w:tcBorders>
            <w:shd w:val="clear" w:color="auto" w:fill="auto"/>
            <w:vAlign w:val="bottom"/>
            <w:hideMark/>
          </w:tcPr>
          <w:p w14:paraId="0C8DFD6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32 791 149,75</w:t>
            </w:r>
          </w:p>
        </w:tc>
        <w:tc>
          <w:tcPr>
            <w:tcW w:w="1093" w:type="dxa"/>
            <w:tcBorders>
              <w:top w:val="nil"/>
              <w:left w:val="nil"/>
              <w:bottom w:val="single" w:sz="4" w:space="0" w:color="000000"/>
              <w:right w:val="single" w:sz="4" w:space="0" w:color="000000"/>
            </w:tcBorders>
            <w:shd w:val="clear" w:color="auto" w:fill="auto"/>
            <w:vAlign w:val="bottom"/>
            <w:hideMark/>
          </w:tcPr>
          <w:p w14:paraId="3E3F63C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23 557 228,63</w:t>
            </w:r>
          </w:p>
        </w:tc>
        <w:tc>
          <w:tcPr>
            <w:tcW w:w="1275" w:type="dxa"/>
            <w:tcBorders>
              <w:top w:val="nil"/>
              <w:left w:val="nil"/>
              <w:bottom w:val="single" w:sz="4" w:space="0" w:color="000000"/>
              <w:right w:val="single" w:sz="8" w:space="0" w:color="000000"/>
            </w:tcBorders>
            <w:shd w:val="clear" w:color="auto" w:fill="auto"/>
            <w:vAlign w:val="bottom"/>
            <w:hideMark/>
          </w:tcPr>
          <w:p w14:paraId="20E3EA2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9 233 921,12</w:t>
            </w:r>
          </w:p>
        </w:tc>
      </w:tr>
      <w:tr w:rsidR="007462BA" w:rsidRPr="007462BA" w14:paraId="3BAE0526" w14:textId="77777777" w:rsidTr="008C70F7">
        <w:trPr>
          <w:trHeight w:val="154"/>
        </w:trPr>
        <w:tc>
          <w:tcPr>
            <w:tcW w:w="4693" w:type="dxa"/>
            <w:tcBorders>
              <w:top w:val="nil"/>
              <w:left w:val="single" w:sz="4" w:space="0" w:color="000000"/>
              <w:bottom w:val="single" w:sz="4" w:space="0" w:color="000000"/>
              <w:right w:val="single" w:sz="4" w:space="0" w:color="000000"/>
            </w:tcBorders>
            <w:shd w:val="clear" w:color="auto" w:fill="auto"/>
            <w:hideMark/>
          </w:tcPr>
          <w:p w14:paraId="751DDCEA"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НАЛОГИ НА ПРИБЫЛЬ, ДОХОДЫ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5B0FB7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1ACB54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000 10100000000000000</w:t>
            </w:r>
          </w:p>
        </w:tc>
        <w:tc>
          <w:tcPr>
            <w:tcW w:w="1175" w:type="dxa"/>
            <w:tcBorders>
              <w:top w:val="nil"/>
              <w:left w:val="nil"/>
              <w:bottom w:val="single" w:sz="4" w:space="0" w:color="000000"/>
              <w:right w:val="single" w:sz="4" w:space="0" w:color="000000"/>
            </w:tcBorders>
            <w:shd w:val="clear" w:color="auto" w:fill="auto"/>
            <w:vAlign w:val="bottom"/>
            <w:hideMark/>
          </w:tcPr>
          <w:p w14:paraId="19B2B6C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11 975 174,75</w:t>
            </w:r>
          </w:p>
        </w:tc>
        <w:tc>
          <w:tcPr>
            <w:tcW w:w="1093" w:type="dxa"/>
            <w:tcBorders>
              <w:top w:val="nil"/>
              <w:left w:val="nil"/>
              <w:bottom w:val="single" w:sz="4" w:space="0" w:color="000000"/>
              <w:right w:val="single" w:sz="4" w:space="0" w:color="000000"/>
            </w:tcBorders>
            <w:shd w:val="clear" w:color="auto" w:fill="auto"/>
            <w:vAlign w:val="bottom"/>
            <w:hideMark/>
          </w:tcPr>
          <w:p w14:paraId="781B28F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9 082 450,42</w:t>
            </w:r>
          </w:p>
        </w:tc>
        <w:tc>
          <w:tcPr>
            <w:tcW w:w="1275" w:type="dxa"/>
            <w:tcBorders>
              <w:top w:val="nil"/>
              <w:left w:val="nil"/>
              <w:bottom w:val="single" w:sz="4" w:space="0" w:color="000000"/>
              <w:right w:val="single" w:sz="8" w:space="0" w:color="000000"/>
            </w:tcBorders>
            <w:shd w:val="clear" w:color="auto" w:fill="auto"/>
            <w:vAlign w:val="bottom"/>
            <w:hideMark/>
          </w:tcPr>
          <w:p w14:paraId="4500684C"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2 892 724,33</w:t>
            </w:r>
          </w:p>
        </w:tc>
      </w:tr>
      <w:tr w:rsidR="007462BA" w:rsidRPr="007462BA" w14:paraId="6B266925" w14:textId="77777777" w:rsidTr="008C70F7">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1E085EF8"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доходы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230139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96CEE0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000 10102000010000110</w:t>
            </w:r>
          </w:p>
        </w:tc>
        <w:tc>
          <w:tcPr>
            <w:tcW w:w="1175" w:type="dxa"/>
            <w:tcBorders>
              <w:top w:val="nil"/>
              <w:left w:val="nil"/>
              <w:bottom w:val="single" w:sz="4" w:space="0" w:color="000000"/>
              <w:right w:val="single" w:sz="4" w:space="0" w:color="000000"/>
            </w:tcBorders>
            <w:shd w:val="clear" w:color="auto" w:fill="auto"/>
            <w:vAlign w:val="bottom"/>
            <w:hideMark/>
          </w:tcPr>
          <w:p w14:paraId="72F4A91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11 975 174,75</w:t>
            </w:r>
          </w:p>
        </w:tc>
        <w:tc>
          <w:tcPr>
            <w:tcW w:w="1093" w:type="dxa"/>
            <w:tcBorders>
              <w:top w:val="nil"/>
              <w:left w:val="nil"/>
              <w:bottom w:val="single" w:sz="4" w:space="0" w:color="000000"/>
              <w:right w:val="single" w:sz="4" w:space="0" w:color="000000"/>
            </w:tcBorders>
            <w:shd w:val="clear" w:color="auto" w:fill="auto"/>
            <w:vAlign w:val="bottom"/>
            <w:hideMark/>
          </w:tcPr>
          <w:p w14:paraId="2F0868D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9 082 450,42</w:t>
            </w:r>
          </w:p>
        </w:tc>
        <w:tc>
          <w:tcPr>
            <w:tcW w:w="1275" w:type="dxa"/>
            <w:tcBorders>
              <w:top w:val="nil"/>
              <w:left w:val="nil"/>
              <w:bottom w:val="single" w:sz="4" w:space="0" w:color="000000"/>
              <w:right w:val="single" w:sz="8" w:space="0" w:color="000000"/>
            </w:tcBorders>
            <w:shd w:val="clear" w:color="auto" w:fill="auto"/>
            <w:vAlign w:val="bottom"/>
            <w:hideMark/>
          </w:tcPr>
          <w:p w14:paraId="70AAFFD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2 892 724,33</w:t>
            </w:r>
          </w:p>
        </w:tc>
      </w:tr>
      <w:tr w:rsidR="007462BA" w:rsidRPr="007462BA" w14:paraId="32F97AA9" w14:textId="77777777" w:rsidTr="007462BA">
        <w:trPr>
          <w:trHeight w:val="1125"/>
        </w:trPr>
        <w:tc>
          <w:tcPr>
            <w:tcW w:w="4693" w:type="dxa"/>
            <w:tcBorders>
              <w:top w:val="nil"/>
              <w:left w:val="single" w:sz="4" w:space="0" w:color="000000"/>
              <w:bottom w:val="single" w:sz="4" w:space="0" w:color="000000"/>
              <w:right w:val="single" w:sz="4" w:space="0" w:color="000000"/>
            </w:tcBorders>
            <w:shd w:val="clear" w:color="auto" w:fill="auto"/>
            <w:hideMark/>
          </w:tcPr>
          <w:p w14:paraId="3B9CA28F"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315140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5AAD2BD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182 10102010010000110</w:t>
            </w:r>
          </w:p>
        </w:tc>
        <w:tc>
          <w:tcPr>
            <w:tcW w:w="1175" w:type="dxa"/>
            <w:tcBorders>
              <w:top w:val="nil"/>
              <w:left w:val="nil"/>
              <w:bottom w:val="single" w:sz="4" w:space="0" w:color="000000"/>
              <w:right w:val="single" w:sz="4" w:space="0" w:color="000000"/>
            </w:tcBorders>
            <w:shd w:val="clear" w:color="auto" w:fill="auto"/>
            <w:vAlign w:val="bottom"/>
            <w:hideMark/>
          </w:tcPr>
          <w:p w14:paraId="40781A9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11 495 174,75</w:t>
            </w:r>
          </w:p>
        </w:tc>
        <w:tc>
          <w:tcPr>
            <w:tcW w:w="1093" w:type="dxa"/>
            <w:tcBorders>
              <w:top w:val="nil"/>
              <w:left w:val="nil"/>
              <w:bottom w:val="single" w:sz="4" w:space="0" w:color="000000"/>
              <w:right w:val="single" w:sz="4" w:space="0" w:color="000000"/>
            </w:tcBorders>
            <w:shd w:val="clear" w:color="auto" w:fill="auto"/>
            <w:vAlign w:val="bottom"/>
            <w:hideMark/>
          </w:tcPr>
          <w:p w14:paraId="5AA1263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8 848 551,32</w:t>
            </w:r>
          </w:p>
        </w:tc>
        <w:tc>
          <w:tcPr>
            <w:tcW w:w="1275" w:type="dxa"/>
            <w:tcBorders>
              <w:top w:val="nil"/>
              <w:left w:val="nil"/>
              <w:bottom w:val="single" w:sz="4" w:space="0" w:color="000000"/>
              <w:right w:val="single" w:sz="8" w:space="0" w:color="000000"/>
            </w:tcBorders>
            <w:shd w:val="clear" w:color="auto" w:fill="auto"/>
            <w:vAlign w:val="bottom"/>
            <w:hideMark/>
          </w:tcPr>
          <w:p w14:paraId="7344D70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2 646 623,43</w:t>
            </w:r>
          </w:p>
        </w:tc>
      </w:tr>
      <w:tr w:rsidR="007462BA" w:rsidRPr="007462BA" w14:paraId="5CDBC4DC" w14:textId="77777777" w:rsidTr="007462BA">
        <w:trPr>
          <w:trHeight w:val="1125"/>
        </w:trPr>
        <w:tc>
          <w:tcPr>
            <w:tcW w:w="4693" w:type="dxa"/>
            <w:tcBorders>
              <w:top w:val="nil"/>
              <w:left w:val="single" w:sz="4" w:space="0" w:color="000000"/>
              <w:bottom w:val="single" w:sz="4" w:space="0" w:color="000000"/>
              <w:right w:val="single" w:sz="4" w:space="0" w:color="000000"/>
            </w:tcBorders>
            <w:shd w:val="clear" w:color="auto" w:fill="auto"/>
            <w:hideMark/>
          </w:tcPr>
          <w:p w14:paraId="27E386E1"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EBA2547"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2634EFD5"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182 10102020010000110</w:t>
            </w:r>
          </w:p>
        </w:tc>
        <w:tc>
          <w:tcPr>
            <w:tcW w:w="1175" w:type="dxa"/>
            <w:tcBorders>
              <w:top w:val="nil"/>
              <w:left w:val="nil"/>
              <w:bottom w:val="single" w:sz="4" w:space="0" w:color="000000"/>
              <w:right w:val="single" w:sz="4" w:space="0" w:color="000000"/>
            </w:tcBorders>
            <w:shd w:val="clear" w:color="auto" w:fill="auto"/>
            <w:vAlign w:val="bottom"/>
            <w:hideMark/>
          </w:tcPr>
          <w:p w14:paraId="57E18C7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1 000,00</w:t>
            </w:r>
          </w:p>
        </w:tc>
        <w:tc>
          <w:tcPr>
            <w:tcW w:w="1093" w:type="dxa"/>
            <w:tcBorders>
              <w:top w:val="nil"/>
              <w:left w:val="nil"/>
              <w:bottom w:val="single" w:sz="4" w:space="0" w:color="000000"/>
              <w:right w:val="single" w:sz="4" w:space="0" w:color="000000"/>
            </w:tcBorders>
            <w:shd w:val="clear" w:color="auto" w:fill="auto"/>
            <w:vAlign w:val="bottom"/>
            <w:hideMark/>
          </w:tcPr>
          <w:p w14:paraId="02D6225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c>
          <w:tcPr>
            <w:tcW w:w="1275" w:type="dxa"/>
            <w:tcBorders>
              <w:top w:val="nil"/>
              <w:left w:val="nil"/>
              <w:bottom w:val="single" w:sz="4" w:space="0" w:color="000000"/>
              <w:right w:val="single" w:sz="8" w:space="0" w:color="000000"/>
            </w:tcBorders>
            <w:shd w:val="clear" w:color="auto" w:fill="auto"/>
            <w:vAlign w:val="bottom"/>
            <w:hideMark/>
          </w:tcPr>
          <w:p w14:paraId="6BEF780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1 000,00</w:t>
            </w:r>
          </w:p>
        </w:tc>
      </w:tr>
      <w:tr w:rsidR="007462BA" w:rsidRPr="007462BA" w14:paraId="044CBB43" w14:textId="77777777" w:rsidTr="007462BA">
        <w:trPr>
          <w:trHeight w:val="900"/>
        </w:trPr>
        <w:tc>
          <w:tcPr>
            <w:tcW w:w="4693" w:type="dxa"/>
            <w:tcBorders>
              <w:top w:val="nil"/>
              <w:left w:val="single" w:sz="4" w:space="0" w:color="000000"/>
              <w:bottom w:val="single" w:sz="4" w:space="0" w:color="000000"/>
              <w:right w:val="single" w:sz="4" w:space="0" w:color="000000"/>
            </w:tcBorders>
            <w:shd w:val="clear" w:color="auto" w:fill="auto"/>
            <w:hideMark/>
          </w:tcPr>
          <w:p w14:paraId="761C1E7C"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FCA70D6"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45789E7"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182 10102030010000110</w:t>
            </w:r>
          </w:p>
        </w:tc>
        <w:tc>
          <w:tcPr>
            <w:tcW w:w="1175" w:type="dxa"/>
            <w:tcBorders>
              <w:top w:val="nil"/>
              <w:left w:val="nil"/>
              <w:bottom w:val="single" w:sz="4" w:space="0" w:color="000000"/>
              <w:right w:val="single" w:sz="4" w:space="0" w:color="000000"/>
            </w:tcBorders>
            <w:shd w:val="clear" w:color="auto" w:fill="auto"/>
            <w:vAlign w:val="bottom"/>
            <w:hideMark/>
          </w:tcPr>
          <w:p w14:paraId="2D52135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334 000,00</w:t>
            </w:r>
          </w:p>
        </w:tc>
        <w:tc>
          <w:tcPr>
            <w:tcW w:w="1093" w:type="dxa"/>
            <w:tcBorders>
              <w:top w:val="nil"/>
              <w:left w:val="nil"/>
              <w:bottom w:val="single" w:sz="4" w:space="0" w:color="000000"/>
              <w:right w:val="single" w:sz="4" w:space="0" w:color="000000"/>
            </w:tcBorders>
            <w:shd w:val="clear" w:color="auto" w:fill="auto"/>
            <w:vAlign w:val="bottom"/>
            <w:hideMark/>
          </w:tcPr>
          <w:p w14:paraId="40BC17A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17 755,70</w:t>
            </w:r>
          </w:p>
        </w:tc>
        <w:tc>
          <w:tcPr>
            <w:tcW w:w="1275" w:type="dxa"/>
            <w:tcBorders>
              <w:top w:val="nil"/>
              <w:left w:val="nil"/>
              <w:bottom w:val="single" w:sz="4" w:space="0" w:color="000000"/>
              <w:right w:val="single" w:sz="8" w:space="0" w:color="000000"/>
            </w:tcBorders>
            <w:shd w:val="clear" w:color="auto" w:fill="auto"/>
            <w:vAlign w:val="bottom"/>
            <w:hideMark/>
          </w:tcPr>
          <w:p w14:paraId="0AE4BDA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316 244,30</w:t>
            </w:r>
          </w:p>
        </w:tc>
      </w:tr>
      <w:tr w:rsidR="007462BA" w:rsidRPr="007462BA" w14:paraId="164F1803"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0EB8BC08"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012255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332F81C7"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182 10102130010000110</w:t>
            </w:r>
          </w:p>
        </w:tc>
        <w:tc>
          <w:tcPr>
            <w:tcW w:w="1175" w:type="dxa"/>
            <w:tcBorders>
              <w:top w:val="nil"/>
              <w:left w:val="nil"/>
              <w:bottom w:val="single" w:sz="4" w:space="0" w:color="000000"/>
              <w:right w:val="single" w:sz="4" w:space="0" w:color="000000"/>
            </w:tcBorders>
            <w:shd w:val="clear" w:color="auto" w:fill="auto"/>
            <w:vAlign w:val="bottom"/>
            <w:hideMark/>
          </w:tcPr>
          <w:p w14:paraId="40927CD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100 000,00</w:t>
            </w:r>
          </w:p>
        </w:tc>
        <w:tc>
          <w:tcPr>
            <w:tcW w:w="1093" w:type="dxa"/>
            <w:tcBorders>
              <w:top w:val="nil"/>
              <w:left w:val="nil"/>
              <w:bottom w:val="single" w:sz="4" w:space="0" w:color="000000"/>
              <w:right w:val="single" w:sz="4" w:space="0" w:color="000000"/>
            </w:tcBorders>
            <w:shd w:val="clear" w:color="auto" w:fill="auto"/>
            <w:vAlign w:val="bottom"/>
            <w:hideMark/>
          </w:tcPr>
          <w:p w14:paraId="4ECC443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92 070,20</w:t>
            </w:r>
          </w:p>
        </w:tc>
        <w:tc>
          <w:tcPr>
            <w:tcW w:w="1275" w:type="dxa"/>
            <w:tcBorders>
              <w:top w:val="nil"/>
              <w:left w:val="nil"/>
              <w:bottom w:val="single" w:sz="4" w:space="0" w:color="000000"/>
              <w:right w:val="single" w:sz="8" w:space="0" w:color="000000"/>
            </w:tcBorders>
            <w:shd w:val="clear" w:color="auto" w:fill="auto"/>
            <w:vAlign w:val="bottom"/>
            <w:hideMark/>
          </w:tcPr>
          <w:p w14:paraId="0D627C81"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7 929,80</w:t>
            </w:r>
          </w:p>
        </w:tc>
      </w:tr>
      <w:tr w:rsidR="007462BA" w:rsidRPr="007462BA" w14:paraId="0E33CAC7"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7358F8F0"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75304D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6ECF33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182 10102140010000110</w:t>
            </w:r>
          </w:p>
        </w:tc>
        <w:tc>
          <w:tcPr>
            <w:tcW w:w="1175" w:type="dxa"/>
            <w:tcBorders>
              <w:top w:val="nil"/>
              <w:left w:val="nil"/>
              <w:bottom w:val="single" w:sz="4" w:space="0" w:color="000000"/>
              <w:right w:val="single" w:sz="4" w:space="0" w:color="000000"/>
            </w:tcBorders>
            <w:shd w:val="clear" w:color="auto" w:fill="auto"/>
            <w:vAlign w:val="bottom"/>
            <w:hideMark/>
          </w:tcPr>
          <w:p w14:paraId="4B3C23C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45 000,00</w:t>
            </w:r>
          </w:p>
        </w:tc>
        <w:tc>
          <w:tcPr>
            <w:tcW w:w="1093" w:type="dxa"/>
            <w:tcBorders>
              <w:top w:val="nil"/>
              <w:left w:val="nil"/>
              <w:bottom w:val="single" w:sz="4" w:space="0" w:color="000000"/>
              <w:right w:val="single" w:sz="4" w:space="0" w:color="000000"/>
            </w:tcBorders>
            <w:shd w:val="clear" w:color="auto" w:fill="auto"/>
            <w:vAlign w:val="bottom"/>
            <w:hideMark/>
          </w:tcPr>
          <w:p w14:paraId="5D367BF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124 073,20</w:t>
            </w:r>
          </w:p>
        </w:tc>
        <w:tc>
          <w:tcPr>
            <w:tcW w:w="1275" w:type="dxa"/>
            <w:tcBorders>
              <w:top w:val="nil"/>
              <w:left w:val="nil"/>
              <w:bottom w:val="single" w:sz="4" w:space="0" w:color="000000"/>
              <w:right w:val="single" w:sz="8" w:space="0" w:color="000000"/>
            </w:tcBorders>
            <w:shd w:val="clear" w:color="auto" w:fill="auto"/>
            <w:vAlign w:val="bottom"/>
            <w:hideMark/>
          </w:tcPr>
          <w:p w14:paraId="0E3E7C5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16A0697D" w14:textId="77777777" w:rsidTr="007462BA">
        <w:trPr>
          <w:trHeight w:val="256"/>
        </w:trPr>
        <w:tc>
          <w:tcPr>
            <w:tcW w:w="4693" w:type="dxa"/>
            <w:tcBorders>
              <w:top w:val="nil"/>
              <w:left w:val="single" w:sz="4" w:space="0" w:color="000000"/>
              <w:bottom w:val="single" w:sz="4" w:space="0" w:color="000000"/>
              <w:right w:val="single" w:sz="4" w:space="0" w:color="000000"/>
            </w:tcBorders>
            <w:shd w:val="clear" w:color="auto" w:fill="auto"/>
            <w:hideMark/>
          </w:tcPr>
          <w:p w14:paraId="73F6F33B"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НАЛОГИ НА ТОВАРЫ (РАБОТЫ, УСЛУГИ), РЕАЛИЗУЕМЫЕ НА ТЕРРИТОРИИ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3DE0E7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58DD40E5"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000 10300000000000000</w:t>
            </w:r>
          </w:p>
        </w:tc>
        <w:tc>
          <w:tcPr>
            <w:tcW w:w="1175" w:type="dxa"/>
            <w:tcBorders>
              <w:top w:val="nil"/>
              <w:left w:val="nil"/>
              <w:bottom w:val="single" w:sz="4" w:space="0" w:color="000000"/>
              <w:right w:val="single" w:sz="4" w:space="0" w:color="000000"/>
            </w:tcBorders>
            <w:shd w:val="clear" w:color="auto" w:fill="auto"/>
            <w:vAlign w:val="bottom"/>
            <w:hideMark/>
          </w:tcPr>
          <w:p w14:paraId="3B0F795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6 225 000,00</w:t>
            </w:r>
          </w:p>
        </w:tc>
        <w:tc>
          <w:tcPr>
            <w:tcW w:w="1093" w:type="dxa"/>
            <w:tcBorders>
              <w:top w:val="nil"/>
              <w:left w:val="nil"/>
              <w:bottom w:val="single" w:sz="4" w:space="0" w:color="000000"/>
              <w:right w:val="single" w:sz="4" w:space="0" w:color="000000"/>
            </w:tcBorders>
            <w:shd w:val="clear" w:color="auto" w:fill="auto"/>
            <w:vAlign w:val="bottom"/>
            <w:hideMark/>
          </w:tcPr>
          <w:p w14:paraId="5BAEEAE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4 447 380,44</w:t>
            </w:r>
          </w:p>
        </w:tc>
        <w:tc>
          <w:tcPr>
            <w:tcW w:w="1275" w:type="dxa"/>
            <w:tcBorders>
              <w:top w:val="nil"/>
              <w:left w:val="nil"/>
              <w:bottom w:val="single" w:sz="4" w:space="0" w:color="000000"/>
              <w:right w:val="single" w:sz="8" w:space="0" w:color="000000"/>
            </w:tcBorders>
            <w:shd w:val="clear" w:color="auto" w:fill="auto"/>
            <w:vAlign w:val="bottom"/>
            <w:hideMark/>
          </w:tcPr>
          <w:p w14:paraId="60757F4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1 777 619,56</w:t>
            </w:r>
          </w:p>
        </w:tc>
      </w:tr>
      <w:tr w:rsidR="007462BA" w:rsidRPr="007462BA" w14:paraId="3C9E315E" w14:textId="77777777" w:rsidTr="007462BA">
        <w:trPr>
          <w:trHeight w:val="175"/>
        </w:trPr>
        <w:tc>
          <w:tcPr>
            <w:tcW w:w="4693" w:type="dxa"/>
            <w:tcBorders>
              <w:top w:val="nil"/>
              <w:left w:val="single" w:sz="4" w:space="0" w:color="000000"/>
              <w:bottom w:val="single" w:sz="4" w:space="0" w:color="000000"/>
              <w:right w:val="single" w:sz="4" w:space="0" w:color="000000"/>
            </w:tcBorders>
            <w:shd w:val="clear" w:color="auto" w:fill="auto"/>
            <w:hideMark/>
          </w:tcPr>
          <w:p w14:paraId="22FB97B6"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Акцизы по подакцизным товарам (продукции), производимым на территории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8F7D68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6EE5987"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000 10302000010000110</w:t>
            </w:r>
          </w:p>
        </w:tc>
        <w:tc>
          <w:tcPr>
            <w:tcW w:w="1175" w:type="dxa"/>
            <w:tcBorders>
              <w:top w:val="nil"/>
              <w:left w:val="nil"/>
              <w:bottom w:val="single" w:sz="4" w:space="0" w:color="000000"/>
              <w:right w:val="single" w:sz="4" w:space="0" w:color="000000"/>
            </w:tcBorders>
            <w:shd w:val="clear" w:color="auto" w:fill="auto"/>
            <w:vAlign w:val="bottom"/>
            <w:hideMark/>
          </w:tcPr>
          <w:p w14:paraId="40ED716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6 225 000,00</w:t>
            </w:r>
          </w:p>
        </w:tc>
        <w:tc>
          <w:tcPr>
            <w:tcW w:w="1093" w:type="dxa"/>
            <w:tcBorders>
              <w:top w:val="nil"/>
              <w:left w:val="nil"/>
              <w:bottom w:val="single" w:sz="4" w:space="0" w:color="000000"/>
              <w:right w:val="single" w:sz="4" w:space="0" w:color="000000"/>
            </w:tcBorders>
            <w:shd w:val="clear" w:color="auto" w:fill="auto"/>
            <w:vAlign w:val="bottom"/>
            <w:hideMark/>
          </w:tcPr>
          <w:p w14:paraId="702347D7"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4 447 380,44</w:t>
            </w:r>
          </w:p>
        </w:tc>
        <w:tc>
          <w:tcPr>
            <w:tcW w:w="1275" w:type="dxa"/>
            <w:tcBorders>
              <w:top w:val="nil"/>
              <w:left w:val="nil"/>
              <w:bottom w:val="single" w:sz="4" w:space="0" w:color="000000"/>
              <w:right w:val="single" w:sz="8" w:space="0" w:color="000000"/>
            </w:tcBorders>
            <w:shd w:val="clear" w:color="auto" w:fill="auto"/>
            <w:vAlign w:val="bottom"/>
            <w:hideMark/>
          </w:tcPr>
          <w:p w14:paraId="1487E66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1 777 619,56</w:t>
            </w:r>
          </w:p>
        </w:tc>
      </w:tr>
      <w:tr w:rsidR="007462BA" w:rsidRPr="007462BA" w14:paraId="60D3B011"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1BD8AEFA"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2BD7FC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ADB5EF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000 10302230010000110</w:t>
            </w:r>
          </w:p>
        </w:tc>
        <w:tc>
          <w:tcPr>
            <w:tcW w:w="1175" w:type="dxa"/>
            <w:tcBorders>
              <w:top w:val="nil"/>
              <w:left w:val="nil"/>
              <w:bottom w:val="single" w:sz="4" w:space="0" w:color="000000"/>
              <w:right w:val="single" w:sz="4" w:space="0" w:color="000000"/>
            </w:tcBorders>
            <w:shd w:val="clear" w:color="auto" w:fill="auto"/>
            <w:vAlign w:val="bottom"/>
            <w:hideMark/>
          </w:tcPr>
          <w:p w14:paraId="6CD6FE9F"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2 650 500,00</w:t>
            </w:r>
          </w:p>
        </w:tc>
        <w:tc>
          <w:tcPr>
            <w:tcW w:w="1093" w:type="dxa"/>
            <w:tcBorders>
              <w:top w:val="nil"/>
              <w:left w:val="nil"/>
              <w:bottom w:val="single" w:sz="4" w:space="0" w:color="000000"/>
              <w:right w:val="single" w:sz="4" w:space="0" w:color="000000"/>
            </w:tcBorders>
            <w:shd w:val="clear" w:color="auto" w:fill="auto"/>
            <w:vAlign w:val="bottom"/>
            <w:hideMark/>
          </w:tcPr>
          <w:p w14:paraId="0EF3124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2 307 757,03</w:t>
            </w:r>
          </w:p>
        </w:tc>
        <w:tc>
          <w:tcPr>
            <w:tcW w:w="1275" w:type="dxa"/>
            <w:tcBorders>
              <w:top w:val="nil"/>
              <w:left w:val="nil"/>
              <w:bottom w:val="single" w:sz="4" w:space="0" w:color="000000"/>
              <w:right w:val="single" w:sz="8" w:space="0" w:color="000000"/>
            </w:tcBorders>
            <w:shd w:val="clear" w:color="auto" w:fill="auto"/>
            <w:vAlign w:val="bottom"/>
            <w:hideMark/>
          </w:tcPr>
          <w:p w14:paraId="1E0FD7B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342 742,97</w:t>
            </w:r>
          </w:p>
        </w:tc>
      </w:tr>
      <w:tr w:rsidR="007462BA" w:rsidRPr="007462BA" w14:paraId="7AAD4542" w14:textId="77777777" w:rsidTr="007462BA">
        <w:trPr>
          <w:trHeight w:val="1125"/>
        </w:trPr>
        <w:tc>
          <w:tcPr>
            <w:tcW w:w="4693" w:type="dxa"/>
            <w:tcBorders>
              <w:top w:val="nil"/>
              <w:left w:val="single" w:sz="4" w:space="0" w:color="000000"/>
              <w:bottom w:val="single" w:sz="4" w:space="0" w:color="000000"/>
              <w:right w:val="single" w:sz="4" w:space="0" w:color="000000"/>
            </w:tcBorders>
            <w:shd w:val="clear" w:color="auto" w:fill="auto"/>
            <w:hideMark/>
          </w:tcPr>
          <w:p w14:paraId="3416708A"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BE83B5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739774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182 10302231010000110</w:t>
            </w:r>
          </w:p>
        </w:tc>
        <w:tc>
          <w:tcPr>
            <w:tcW w:w="1175" w:type="dxa"/>
            <w:tcBorders>
              <w:top w:val="nil"/>
              <w:left w:val="nil"/>
              <w:bottom w:val="single" w:sz="4" w:space="0" w:color="000000"/>
              <w:right w:val="single" w:sz="4" w:space="0" w:color="000000"/>
            </w:tcBorders>
            <w:shd w:val="clear" w:color="auto" w:fill="auto"/>
            <w:vAlign w:val="bottom"/>
            <w:hideMark/>
          </w:tcPr>
          <w:p w14:paraId="72A2F17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2 650 500,00</w:t>
            </w:r>
          </w:p>
        </w:tc>
        <w:tc>
          <w:tcPr>
            <w:tcW w:w="1093" w:type="dxa"/>
            <w:tcBorders>
              <w:top w:val="nil"/>
              <w:left w:val="nil"/>
              <w:bottom w:val="single" w:sz="4" w:space="0" w:color="000000"/>
              <w:right w:val="single" w:sz="4" w:space="0" w:color="000000"/>
            </w:tcBorders>
            <w:shd w:val="clear" w:color="auto" w:fill="auto"/>
            <w:vAlign w:val="bottom"/>
            <w:hideMark/>
          </w:tcPr>
          <w:p w14:paraId="7015F49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2 307 757,03</w:t>
            </w:r>
          </w:p>
        </w:tc>
        <w:tc>
          <w:tcPr>
            <w:tcW w:w="1275" w:type="dxa"/>
            <w:tcBorders>
              <w:top w:val="nil"/>
              <w:left w:val="nil"/>
              <w:bottom w:val="single" w:sz="4" w:space="0" w:color="000000"/>
              <w:right w:val="single" w:sz="8" w:space="0" w:color="000000"/>
            </w:tcBorders>
            <w:shd w:val="clear" w:color="auto" w:fill="auto"/>
            <w:vAlign w:val="bottom"/>
            <w:hideMark/>
          </w:tcPr>
          <w:p w14:paraId="15550BA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342 742,97</w:t>
            </w:r>
          </w:p>
        </w:tc>
      </w:tr>
      <w:tr w:rsidR="007462BA" w:rsidRPr="007462BA" w14:paraId="033EEEA6" w14:textId="77777777" w:rsidTr="007462BA">
        <w:trPr>
          <w:trHeight w:val="900"/>
        </w:trPr>
        <w:tc>
          <w:tcPr>
            <w:tcW w:w="4693" w:type="dxa"/>
            <w:tcBorders>
              <w:top w:val="nil"/>
              <w:left w:val="single" w:sz="4" w:space="0" w:color="000000"/>
              <w:bottom w:val="single" w:sz="4" w:space="0" w:color="000000"/>
              <w:right w:val="single" w:sz="4" w:space="0" w:color="000000"/>
            </w:tcBorders>
            <w:shd w:val="clear" w:color="auto" w:fill="auto"/>
            <w:hideMark/>
          </w:tcPr>
          <w:p w14:paraId="6446E046"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моторные масла для дизельных и (или) карбюраторных (</w:t>
            </w:r>
            <w:proofErr w:type="spellStart"/>
            <w:r w:rsidRPr="007462BA">
              <w:rPr>
                <w:color w:val="000000"/>
                <w:sz w:val="15"/>
                <w:szCs w:val="15"/>
                <w:lang w:eastAsia="ru-RU"/>
              </w:rPr>
              <w:t>инжекторных</w:t>
            </w:r>
            <w:proofErr w:type="spellEnd"/>
            <w:r w:rsidRPr="007462BA">
              <w:rPr>
                <w:color w:val="000000"/>
                <w:sz w:val="15"/>
                <w:szCs w:val="15"/>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E16BB7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9229C80"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000 10302240010000110</w:t>
            </w:r>
          </w:p>
        </w:tc>
        <w:tc>
          <w:tcPr>
            <w:tcW w:w="1175" w:type="dxa"/>
            <w:tcBorders>
              <w:top w:val="nil"/>
              <w:left w:val="nil"/>
              <w:bottom w:val="single" w:sz="4" w:space="0" w:color="000000"/>
              <w:right w:val="single" w:sz="4" w:space="0" w:color="000000"/>
            </w:tcBorders>
            <w:shd w:val="clear" w:color="auto" w:fill="auto"/>
            <w:vAlign w:val="bottom"/>
            <w:hideMark/>
          </w:tcPr>
          <w:p w14:paraId="5FDA8CE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18 400,00</w:t>
            </w:r>
          </w:p>
        </w:tc>
        <w:tc>
          <w:tcPr>
            <w:tcW w:w="1093" w:type="dxa"/>
            <w:tcBorders>
              <w:top w:val="nil"/>
              <w:left w:val="nil"/>
              <w:bottom w:val="single" w:sz="4" w:space="0" w:color="000000"/>
              <w:right w:val="single" w:sz="4" w:space="0" w:color="000000"/>
            </w:tcBorders>
            <w:shd w:val="clear" w:color="auto" w:fill="auto"/>
            <w:vAlign w:val="bottom"/>
            <w:hideMark/>
          </w:tcPr>
          <w:p w14:paraId="5E5D434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13 188,12</w:t>
            </w:r>
          </w:p>
        </w:tc>
        <w:tc>
          <w:tcPr>
            <w:tcW w:w="1275" w:type="dxa"/>
            <w:tcBorders>
              <w:top w:val="nil"/>
              <w:left w:val="nil"/>
              <w:bottom w:val="single" w:sz="4" w:space="0" w:color="000000"/>
              <w:right w:val="single" w:sz="8" w:space="0" w:color="000000"/>
            </w:tcBorders>
            <w:shd w:val="clear" w:color="auto" w:fill="auto"/>
            <w:vAlign w:val="bottom"/>
            <w:hideMark/>
          </w:tcPr>
          <w:p w14:paraId="3AEBCDB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5 211,88</w:t>
            </w:r>
          </w:p>
        </w:tc>
      </w:tr>
      <w:tr w:rsidR="007462BA" w:rsidRPr="007462BA" w14:paraId="728F3C92" w14:textId="77777777" w:rsidTr="007462BA">
        <w:trPr>
          <w:trHeight w:val="1350"/>
        </w:trPr>
        <w:tc>
          <w:tcPr>
            <w:tcW w:w="4693" w:type="dxa"/>
            <w:tcBorders>
              <w:top w:val="nil"/>
              <w:left w:val="single" w:sz="4" w:space="0" w:color="000000"/>
              <w:bottom w:val="single" w:sz="4" w:space="0" w:color="000000"/>
              <w:right w:val="single" w:sz="4" w:space="0" w:color="000000"/>
            </w:tcBorders>
            <w:shd w:val="clear" w:color="auto" w:fill="auto"/>
            <w:hideMark/>
          </w:tcPr>
          <w:p w14:paraId="205606A3"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моторные масла для дизельных и (или) карбюраторных (</w:t>
            </w:r>
            <w:proofErr w:type="spellStart"/>
            <w:r w:rsidRPr="007462BA">
              <w:rPr>
                <w:color w:val="000000"/>
                <w:sz w:val="15"/>
                <w:szCs w:val="15"/>
                <w:lang w:eastAsia="ru-RU"/>
              </w:rPr>
              <w:t>инжекторных</w:t>
            </w:r>
            <w:proofErr w:type="spellEnd"/>
            <w:r w:rsidRPr="007462BA">
              <w:rPr>
                <w:color w:val="000000"/>
                <w:sz w:val="15"/>
                <w:szCs w:val="15"/>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F4954C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5B459A80"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182 10302241010000110</w:t>
            </w:r>
          </w:p>
        </w:tc>
        <w:tc>
          <w:tcPr>
            <w:tcW w:w="1175" w:type="dxa"/>
            <w:tcBorders>
              <w:top w:val="nil"/>
              <w:left w:val="nil"/>
              <w:bottom w:val="single" w:sz="4" w:space="0" w:color="000000"/>
              <w:right w:val="single" w:sz="4" w:space="0" w:color="000000"/>
            </w:tcBorders>
            <w:shd w:val="clear" w:color="auto" w:fill="auto"/>
            <w:vAlign w:val="bottom"/>
            <w:hideMark/>
          </w:tcPr>
          <w:p w14:paraId="1844FC4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18 400,00</w:t>
            </w:r>
          </w:p>
        </w:tc>
        <w:tc>
          <w:tcPr>
            <w:tcW w:w="1093" w:type="dxa"/>
            <w:tcBorders>
              <w:top w:val="nil"/>
              <w:left w:val="nil"/>
              <w:bottom w:val="single" w:sz="4" w:space="0" w:color="000000"/>
              <w:right w:val="single" w:sz="4" w:space="0" w:color="000000"/>
            </w:tcBorders>
            <w:shd w:val="clear" w:color="auto" w:fill="auto"/>
            <w:vAlign w:val="bottom"/>
            <w:hideMark/>
          </w:tcPr>
          <w:p w14:paraId="298F69E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13 188,12</w:t>
            </w:r>
          </w:p>
        </w:tc>
        <w:tc>
          <w:tcPr>
            <w:tcW w:w="1275" w:type="dxa"/>
            <w:tcBorders>
              <w:top w:val="nil"/>
              <w:left w:val="nil"/>
              <w:bottom w:val="single" w:sz="4" w:space="0" w:color="000000"/>
              <w:right w:val="single" w:sz="8" w:space="0" w:color="000000"/>
            </w:tcBorders>
            <w:shd w:val="clear" w:color="auto" w:fill="auto"/>
            <w:vAlign w:val="bottom"/>
            <w:hideMark/>
          </w:tcPr>
          <w:p w14:paraId="7DDF175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5 211,88</w:t>
            </w:r>
          </w:p>
        </w:tc>
      </w:tr>
      <w:tr w:rsidR="007462BA" w:rsidRPr="007462BA" w14:paraId="6974B1F4"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7C139051"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594673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9478EB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000 10302250010000110</w:t>
            </w:r>
          </w:p>
        </w:tc>
        <w:tc>
          <w:tcPr>
            <w:tcW w:w="1175" w:type="dxa"/>
            <w:tcBorders>
              <w:top w:val="nil"/>
              <w:left w:val="nil"/>
              <w:bottom w:val="single" w:sz="4" w:space="0" w:color="000000"/>
              <w:right w:val="single" w:sz="4" w:space="0" w:color="000000"/>
            </w:tcBorders>
            <w:shd w:val="clear" w:color="auto" w:fill="auto"/>
            <w:vAlign w:val="bottom"/>
            <w:hideMark/>
          </w:tcPr>
          <w:p w14:paraId="493A694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3 556 000,00</w:t>
            </w:r>
          </w:p>
        </w:tc>
        <w:tc>
          <w:tcPr>
            <w:tcW w:w="1093" w:type="dxa"/>
            <w:tcBorders>
              <w:top w:val="nil"/>
              <w:left w:val="nil"/>
              <w:bottom w:val="single" w:sz="4" w:space="0" w:color="000000"/>
              <w:right w:val="single" w:sz="4" w:space="0" w:color="000000"/>
            </w:tcBorders>
            <w:shd w:val="clear" w:color="auto" w:fill="auto"/>
            <w:vAlign w:val="bottom"/>
            <w:hideMark/>
          </w:tcPr>
          <w:p w14:paraId="60E6ADF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2 424 313,92</w:t>
            </w:r>
          </w:p>
        </w:tc>
        <w:tc>
          <w:tcPr>
            <w:tcW w:w="1275" w:type="dxa"/>
            <w:tcBorders>
              <w:top w:val="nil"/>
              <w:left w:val="nil"/>
              <w:bottom w:val="single" w:sz="4" w:space="0" w:color="000000"/>
              <w:right w:val="single" w:sz="8" w:space="0" w:color="000000"/>
            </w:tcBorders>
            <w:shd w:val="clear" w:color="auto" w:fill="auto"/>
            <w:vAlign w:val="bottom"/>
            <w:hideMark/>
          </w:tcPr>
          <w:p w14:paraId="0CAD251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1 131 686,08</w:t>
            </w:r>
          </w:p>
        </w:tc>
      </w:tr>
      <w:tr w:rsidR="007462BA" w:rsidRPr="007462BA" w14:paraId="14FD37EF" w14:textId="77777777" w:rsidTr="007462BA">
        <w:trPr>
          <w:trHeight w:val="1125"/>
        </w:trPr>
        <w:tc>
          <w:tcPr>
            <w:tcW w:w="4693" w:type="dxa"/>
            <w:tcBorders>
              <w:top w:val="nil"/>
              <w:left w:val="single" w:sz="4" w:space="0" w:color="000000"/>
              <w:bottom w:val="single" w:sz="4" w:space="0" w:color="000000"/>
              <w:right w:val="single" w:sz="4" w:space="0" w:color="000000"/>
            </w:tcBorders>
            <w:shd w:val="clear" w:color="auto" w:fill="auto"/>
            <w:hideMark/>
          </w:tcPr>
          <w:p w14:paraId="3CDBCC3C"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736F78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2C2FF2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182 10302251010000110</w:t>
            </w:r>
          </w:p>
        </w:tc>
        <w:tc>
          <w:tcPr>
            <w:tcW w:w="1175" w:type="dxa"/>
            <w:tcBorders>
              <w:top w:val="nil"/>
              <w:left w:val="nil"/>
              <w:bottom w:val="single" w:sz="4" w:space="0" w:color="000000"/>
              <w:right w:val="single" w:sz="4" w:space="0" w:color="000000"/>
            </w:tcBorders>
            <w:shd w:val="clear" w:color="auto" w:fill="auto"/>
            <w:vAlign w:val="bottom"/>
            <w:hideMark/>
          </w:tcPr>
          <w:p w14:paraId="3DC3B12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3 556 000,00</w:t>
            </w:r>
          </w:p>
        </w:tc>
        <w:tc>
          <w:tcPr>
            <w:tcW w:w="1093" w:type="dxa"/>
            <w:tcBorders>
              <w:top w:val="nil"/>
              <w:left w:val="nil"/>
              <w:bottom w:val="single" w:sz="4" w:space="0" w:color="000000"/>
              <w:right w:val="single" w:sz="4" w:space="0" w:color="000000"/>
            </w:tcBorders>
            <w:shd w:val="clear" w:color="auto" w:fill="auto"/>
            <w:vAlign w:val="bottom"/>
            <w:hideMark/>
          </w:tcPr>
          <w:p w14:paraId="1770A06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2 424 313,92</w:t>
            </w:r>
          </w:p>
        </w:tc>
        <w:tc>
          <w:tcPr>
            <w:tcW w:w="1275" w:type="dxa"/>
            <w:tcBorders>
              <w:top w:val="nil"/>
              <w:left w:val="nil"/>
              <w:bottom w:val="single" w:sz="4" w:space="0" w:color="000000"/>
              <w:right w:val="single" w:sz="8" w:space="0" w:color="000000"/>
            </w:tcBorders>
            <w:shd w:val="clear" w:color="auto" w:fill="auto"/>
            <w:vAlign w:val="bottom"/>
            <w:hideMark/>
          </w:tcPr>
          <w:p w14:paraId="56C66AD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1 131 686,08</w:t>
            </w:r>
          </w:p>
        </w:tc>
      </w:tr>
      <w:tr w:rsidR="007462BA" w:rsidRPr="007462BA" w14:paraId="7F3380AF"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51579B66"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8F16E26"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511B765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000 10302260010000110</w:t>
            </w:r>
          </w:p>
        </w:tc>
        <w:tc>
          <w:tcPr>
            <w:tcW w:w="1175" w:type="dxa"/>
            <w:tcBorders>
              <w:top w:val="nil"/>
              <w:left w:val="nil"/>
              <w:bottom w:val="single" w:sz="4" w:space="0" w:color="000000"/>
              <w:right w:val="single" w:sz="4" w:space="0" w:color="000000"/>
            </w:tcBorders>
            <w:shd w:val="clear" w:color="auto" w:fill="auto"/>
            <w:vAlign w:val="bottom"/>
            <w:hideMark/>
          </w:tcPr>
          <w:p w14:paraId="25975C2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100,00</w:t>
            </w:r>
          </w:p>
        </w:tc>
        <w:tc>
          <w:tcPr>
            <w:tcW w:w="1093" w:type="dxa"/>
            <w:tcBorders>
              <w:top w:val="nil"/>
              <w:left w:val="nil"/>
              <w:bottom w:val="single" w:sz="4" w:space="0" w:color="000000"/>
              <w:right w:val="single" w:sz="4" w:space="0" w:color="000000"/>
            </w:tcBorders>
            <w:shd w:val="clear" w:color="auto" w:fill="auto"/>
            <w:vAlign w:val="bottom"/>
            <w:hideMark/>
          </w:tcPr>
          <w:p w14:paraId="3AB6B2EF"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-297 878,63</w:t>
            </w:r>
          </w:p>
        </w:tc>
        <w:tc>
          <w:tcPr>
            <w:tcW w:w="1275" w:type="dxa"/>
            <w:tcBorders>
              <w:top w:val="nil"/>
              <w:left w:val="nil"/>
              <w:bottom w:val="single" w:sz="4" w:space="0" w:color="000000"/>
              <w:right w:val="single" w:sz="8" w:space="0" w:color="000000"/>
            </w:tcBorders>
            <w:shd w:val="clear" w:color="auto" w:fill="auto"/>
            <w:vAlign w:val="bottom"/>
            <w:hideMark/>
          </w:tcPr>
          <w:p w14:paraId="0DFB5D3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297 978,63</w:t>
            </w:r>
          </w:p>
        </w:tc>
      </w:tr>
      <w:tr w:rsidR="007462BA" w:rsidRPr="007462BA" w14:paraId="7609E290" w14:textId="77777777" w:rsidTr="007462BA">
        <w:trPr>
          <w:trHeight w:val="1125"/>
        </w:trPr>
        <w:tc>
          <w:tcPr>
            <w:tcW w:w="4693" w:type="dxa"/>
            <w:tcBorders>
              <w:top w:val="nil"/>
              <w:left w:val="single" w:sz="4" w:space="0" w:color="000000"/>
              <w:bottom w:val="single" w:sz="4" w:space="0" w:color="000000"/>
              <w:right w:val="single" w:sz="4" w:space="0" w:color="000000"/>
            </w:tcBorders>
            <w:shd w:val="clear" w:color="auto" w:fill="auto"/>
            <w:hideMark/>
          </w:tcPr>
          <w:p w14:paraId="75DCAFE2"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E546A1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7779B7F"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182 10302261010000110</w:t>
            </w:r>
          </w:p>
        </w:tc>
        <w:tc>
          <w:tcPr>
            <w:tcW w:w="1175" w:type="dxa"/>
            <w:tcBorders>
              <w:top w:val="nil"/>
              <w:left w:val="nil"/>
              <w:bottom w:val="single" w:sz="4" w:space="0" w:color="000000"/>
              <w:right w:val="single" w:sz="4" w:space="0" w:color="000000"/>
            </w:tcBorders>
            <w:shd w:val="clear" w:color="auto" w:fill="auto"/>
            <w:vAlign w:val="bottom"/>
            <w:hideMark/>
          </w:tcPr>
          <w:p w14:paraId="4295437C"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100,00</w:t>
            </w:r>
          </w:p>
        </w:tc>
        <w:tc>
          <w:tcPr>
            <w:tcW w:w="1093" w:type="dxa"/>
            <w:tcBorders>
              <w:top w:val="nil"/>
              <w:left w:val="nil"/>
              <w:bottom w:val="single" w:sz="4" w:space="0" w:color="000000"/>
              <w:right w:val="single" w:sz="4" w:space="0" w:color="000000"/>
            </w:tcBorders>
            <w:shd w:val="clear" w:color="auto" w:fill="auto"/>
            <w:vAlign w:val="bottom"/>
            <w:hideMark/>
          </w:tcPr>
          <w:p w14:paraId="734AB88C"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-297 878,63</w:t>
            </w:r>
          </w:p>
        </w:tc>
        <w:tc>
          <w:tcPr>
            <w:tcW w:w="1275" w:type="dxa"/>
            <w:tcBorders>
              <w:top w:val="nil"/>
              <w:left w:val="nil"/>
              <w:bottom w:val="single" w:sz="4" w:space="0" w:color="000000"/>
              <w:right w:val="single" w:sz="8" w:space="0" w:color="000000"/>
            </w:tcBorders>
            <w:shd w:val="clear" w:color="auto" w:fill="auto"/>
            <w:vAlign w:val="bottom"/>
            <w:hideMark/>
          </w:tcPr>
          <w:p w14:paraId="1496BE2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297 978,63</w:t>
            </w:r>
          </w:p>
        </w:tc>
      </w:tr>
      <w:tr w:rsidR="007462BA" w:rsidRPr="007462BA" w14:paraId="6CED6742" w14:textId="77777777" w:rsidTr="008C70F7">
        <w:trPr>
          <w:trHeight w:val="140"/>
        </w:trPr>
        <w:tc>
          <w:tcPr>
            <w:tcW w:w="4693" w:type="dxa"/>
            <w:tcBorders>
              <w:top w:val="nil"/>
              <w:left w:val="single" w:sz="4" w:space="0" w:color="000000"/>
              <w:bottom w:val="single" w:sz="4" w:space="0" w:color="000000"/>
              <w:right w:val="single" w:sz="4" w:space="0" w:color="000000"/>
            </w:tcBorders>
            <w:shd w:val="clear" w:color="auto" w:fill="auto"/>
            <w:hideMark/>
          </w:tcPr>
          <w:p w14:paraId="7445ACF0"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НАЛОГИ НА СОВОКУПНЫЙ ДОХОД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008725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F1756E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000 10500000000000000</w:t>
            </w:r>
          </w:p>
        </w:tc>
        <w:tc>
          <w:tcPr>
            <w:tcW w:w="1175" w:type="dxa"/>
            <w:tcBorders>
              <w:top w:val="nil"/>
              <w:left w:val="nil"/>
              <w:bottom w:val="single" w:sz="4" w:space="0" w:color="000000"/>
              <w:right w:val="single" w:sz="4" w:space="0" w:color="000000"/>
            </w:tcBorders>
            <w:shd w:val="clear" w:color="auto" w:fill="auto"/>
            <w:vAlign w:val="bottom"/>
            <w:hideMark/>
          </w:tcPr>
          <w:p w14:paraId="4D6D0FC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4 273 900,00</w:t>
            </w:r>
          </w:p>
        </w:tc>
        <w:tc>
          <w:tcPr>
            <w:tcW w:w="1093" w:type="dxa"/>
            <w:tcBorders>
              <w:top w:val="nil"/>
              <w:left w:val="nil"/>
              <w:bottom w:val="single" w:sz="4" w:space="0" w:color="000000"/>
              <w:right w:val="single" w:sz="4" w:space="0" w:color="000000"/>
            </w:tcBorders>
            <w:shd w:val="clear" w:color="auto" w:fill="auto"/>
            <w:vAlign w:val="bottom"/>
            <w:hideMark/>
          </w:tcPr>
          <w:p w14:paraId="6C03A39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530 755,50</w:t>
            </w:r>
          </w:p>
        </w:tc>
        <w:tc>
          <w:tcPr>
            <w:tcW w:w="1275" w:type="dxa"/>
            <w:tcBorders>
              <w:top w:val="nil"/>
              <w:left w:val="nil"/>
              <w:bottom w:val="single" w:sz="4" w:space="0" w:color="000000"/>
              <w:right w:val="single" w:sz="8" w:space="0" w:color="000000"/>
            </w:tcBorders>
            <w:shd w:val="clear" w:color="auto" w:fill="auto"/>
            <w:vAlign w:val="bottom"/>
            <w:hideMark/>
          </w:tcPr>
          <w:p w14:paraId="62A8486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3 743 144,50</w:t>
            </w:r>
          </w:p>
        </w:tc>
      </w:tr>
      <w:tr w:rsidR="007462BA" w:rsidRPr="007462BA" w14:paraId="1C594AB2" w14:textId="77777777" w:rsidTr="008C70F7">
        <w:trPr>
          <w:trHeight w:val="86"/>
        </w:trPr>
        <w:tc>
          <w:tcPr>
            <w:tcW w:w="4693" w:type="dxa"/>
            <w:tcBorders>
              <w:top w:val="nil"/>
              <w:left w:val="single" w:sz="4" w:space="0" w:color="000000"/>
              <w:bottom w:val="single" w:sz="4" w:space="0" w:color="000000"/>
              <w:right w:val="single" w:sz="4" w:space="0" w:color="000000"/>
            </w:tcBorders>
            <w:shd w:val="clear" w:color="auto" w:fill="auto"/>
            <w:hideMark/>
          </w:tcPr>
          <w:p w14:paraId="6A9F4DC1"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Единый сельскохозяйственный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C76CBD6"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476D21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000 10503000010000110</w:t>
            </w:r>
          </w:p>
        </w:tc>
        <w:tc>
          <w:tcPr>
            <w:tcW w:w="1175" w:type="dxa"/>
            <w:tcBorders>
              <w:top w:val="nil"/>
              <w:left w:val="nil"/>
              <w:bottom w:val="single" w:sz="4" w:space="0" w:color="000000"/>
              <w:right w:val="single" w:sz="4" w:space="0" w:color="000000"/>
            </w:tcBorders>
            <w:shd w:val="clear" w:color="auto" w:fill="auto"/>
            <w:vAlign w:val="bottom"/>
            <w:hideMark/>
          </w:tcPr>
          <w:p w14:paraId="0D65C3A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4 273 900,00</w:t>
            </w:r>
          </w:p>
        </w:tc>
        <w:tc>
          <w:tcPr>
            <w:tcW w:w="1093" w:type="dxa"/>
            <w:tcBorders>
              <w:top w:val="nil"/>
              <w:left w:val="nil"/>
              <w:bottom w:val="single" w:sz="4" w:space="0" w:color="000000"/>
              <w:right w:val="single" w:sz="4" w:space="0" w:color="000000"/>
            </w:tcBorders>
            <w:shd w:val="clear" w:color="auto" w:fill="auto"/>
            <w:vAlign w:val="bottom"/>
            <w:hideMark/>
          </w:tcPr>
          <w:p w14:paraId="140F795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530 755,50</w:t>
            </w:r>
          </w:p>
        </w:tc>
        <w:tc>
          <w:tcPr>
            <w:tcW w:w="1275" w:type="dxa"/>
            <w:tcBorders>
              <w:top w:val="nil"/>
              <w:left w:val="nil"/>
              <w:bottom w:val="single" w:sz="4" w:space="0" w:color="000000"/>
              <w:right w:val="single" w:sz="8" w:space="0" w:color="000000"/>
            </w:tcBorders>
            <w:shd w:val="clear" w:color="auto" w:fill="auto"/>
            <w:vAlign w:val="bottom"/>
            <w:hideMark/>
          </w:tcPr>
          <w:p w14:paraId="30ADF33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3 743 144,50</w:t>
            </w:r>
          </w:p>
        </w:tc>
      </w:tr>
      <w:tr w:rsidR="007462BA" w:rsidRPr="007462BA" w14:paraId="707B9673" w14:textId="77777777" w:rsidTr="008C70F7">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289358D8"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Единый сельскохозяйственный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7C4299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B7B640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182 10503010010000110</w:t>
            </w:r>
          </w:p>
        </w:tc>
        <w:tc>
          <w:tcPr>
            <w:tcW w:w="1175" w:type="dxa"/>
            <w:tcBorders>
              <w:top w:val="nil"/>
              <w:left w:val="nil"/>
              <w:bottom w:val="single" w:sz="4" w:space="0" w:color="000000"/>
              <w:right w:val="single" w:sz="4" w:space="0" w:color="000000"/>
            </w:tcBorders>
            <w:shd w:val="clear" w:color="auto" w:fill="auto"/>
            <w:vAlign w:val="bottom"/>
            <w:hideMark/>
          </w:tcPr>
          <w:p w14:paraId="47B893B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4 273 900,00</w:t>
            </w:r>
          </w:p>
        </w:tc>
        <w:tc>
          <w:tcPr>
            <w:tcW w:w="1093" w:type="dxa"/>
            <w:tcBorders>
              <w:top w:val="nil"/>
              <w:left w:val="nil"/>
              <w:bottom w:val="single" w:sz="4" w:space="0" w:color="000000"/>
              <w:right w:val="single" w:sz="4" w:space="0" w:color="000000"/>
            </w:tcBorders>
            <w:shd w:val="clear" w:color="auto" w:fill="auto"/>
            <w:vAlign w:val="bottom"/>
            <w:hideMark/>
          </w:tcPr>
          <w:p w14:paraId="0F08B2F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530 755,50</w:t>
            </w:r>
          </w:p>
        </w:tc>
        <w:tc>
          <w:tcPr>
            <w:tcW w:w="1275" w:type="dxa"/>
            <w:tcBorders>
              <w:top w:val="nil"/>
              <w:left w:val="nil"/>
              <w:bottom w:val="single" w:sz="4" w:space="0" w:color="000000"/>
              <w:right w:val="single" w:sz="8" w:space="0" w:color="000000"/>
            </w:tcBorders>
            <w:shd w:val="clear" w:color="auto" w:fill="auto"/>
            <w:vAlign w:val="bottom"/>
            <w:hideMark/>
          </w:tcPr>
          <w:p w14:paraId="5BC6B0D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3 743 144,50</w:t>
            </w:r>
          </w:p>
        </w:tc>
      </w:tr>
      <w:tr w:rsidR="007462BA" w:rsidRPr="007462BA" w14:paraId="67FDD1D9" w14:textId="77777777" w:rsidTr="00B527BE">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5047B243"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НАЛОГИ НА ИМУЩЕСТВО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98E912C"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D644736"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000 10600000000000000</w:t>
            </w:r>
          </w:p>
        </w:tc>
        <w:tc>
          <w:tcPr>
            <w:tcW w:w="1175" w:type="dxa"/>
            <w:tcBorders>
              <w:top w:val="nil"/>
              <w:left w:val="nil"/>
              <w:bottom w:val="single" w:sz="4" w:space="0" w:color="000000"/>
              <w:right w:val="single" w:sz="4" w:space="0" w:color="000000"/>
            </w:tcBorders>
            <w:shd w:val="clear" w:color="auto" w:fill="auto"/>
            <w:vAlign w:val="bottom"/>
            <w:hideMark/>
          </w:tcPr>
          <w:p w14:paraId="2B0CB09F"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10 131 390,00</w:t>
            </w:r>
          </w:p>
        </w:tc>
        <w:tc>
          <w:tcPr>
            <w:tcW w:w="1093" w:type="dxa"/>
            <w:tcBorders>
              <w:top w:val="nil"/>
              <w:left w:val="nil"/>
              <w:bottom w:val="single" w:sz="4" w:space="0" w:color="000000"/>
              <w:right w:val="single" w:sz="4" w:space="0" w:color="000000"/>
            </w:tcBorders>
            <w:shd w:val="clear" w:color="auto" w:fill="auto"/>
            <w:vAlign w:val="bottom"/>
            <w:hideMark/>
          </w:tcPr>
          <w:p w14:paraId="20E07A9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9 339 017,27</w:t>
            </w:r>
          </w:p>
        </w:tc>
        <w:tc>
          <w:tcPr>
            <w:tcW w:w="1275" w:type="dxa"/>
            <w:tcBorders>
              <w:top w:val="nil"/>
              <w:left w:val="nil"/>
              <w:bottom w:val="single" w:sz="4" w:space="0" w:color="000000"/>
              <w:right w:val="single" w:sz="8" w:space="0" w:color="000000"/>
            </w:tcBorders>
            <w:shd w:val="clear" w:color="auto" w:fill="auto"/>
            <w:vAlign w:val="bottom"/>
            <w:hideMark/>
          </w:tcPr>
          <w:p w14:paraId="5ECC8B0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792 372,73</w:t>
            </w:r>
          </w:p>
        </w:tc>
      </w:tr>
      <w:tr w:rsidR="007462BA" w:rsidRPr="007462BA" w14:paraId="728996B9" w14:textId="77777777" w:rsidTr="00B527BE">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0F6850EB"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имущество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FF50E1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672AE74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000 10601000000000110</w:t>
            </w:r>
          </w:p>
        </w:tc>
        <w:tc>
          <w:tcPr>
            <w:tcW w:w="1175" w:type="dxa"/>
            <w:tcBorders>
              <w:top w:val="nil"/>
              <w:left w:val="nil"/>
              <w:bottom w:val="single" w:sz="4" w:space="0" w:color="000000"/>
              <w:right w:val="single" w:sz="4" w:space="0" w:color="000000"/>
            </w:tcBorders>
            <w:shd w:val="clear" w:color="auto" w:fill="auto"/>
            <w:vAlign w:val="bottom"/>
            <w:hideMark/>
          </w:tcPr>
          <w:p w14:paraId="73F7042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912 500,00</w:t>
            </w:r>
          </w:p>
        </w:tc>
        <w:tc>
          <w:tcPr>
            <w:tcW w:w="1093" w:type="dxa"/>
            <w:tcBorders>
              <w:top w:val="nil"/>
              <w:left w:val="nil"/>
              <w:bottom w:val="single" w:sz="4" w:space="0" w:color="000000"/>
              <w:right w:val="single" w:sz="4" w:space="0" w:color="000000"/>
            </w:tcBorders>
            <w:shd w:val="clear" w:color="auto" w:fill="auto"/>
            <w:vAlign w:val="bottom"/>
            <w:hideMark/>
          </w:tcPr>
          <w:p w14:paraId="66672DF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757 658,67</w:t>
            </w:r>
          </w:p>
        </w:tc>
        <w:tc>
          <w:tcPr>
            <w:tcW w:w="1275" w:type="dxa"/>
            <w:tcBorders>
              <w:top w:val="nil"/>
              <w:left w:val="nil"/>
              <w:bottom w:val="single" w:sz="4" w:space="0" w:color="000000"/>
              <w:right w:val="single" w:sz="8" w:space="0" w:color="000000"/>
            </w:tcBorders>
            <w:shd w:val="clear" w:color="auto" w:fill="auto"/>
            <w:vAlign w:val="bottom"/>
            <w:hideMark/>
          </w:tcPr>
          <w:p w14:paraId="1F5A9EC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154 841,33</w:t>
            </w:r>
          </w:p>
        </w:tc>
      </w:tr>
      <w:tr w:rsidR="007462BA" w:rsidRPr="007462BA" w14:paraId="3C68E6D3"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23682906"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DFAA1B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31B082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182 10601030100000110</w:t>
            </w:r>
          </w:p>
        </w:tc>
        <w:tc>
          <w:tcPr>
            <w:tcW w:w="1175" w:type="dxa"/>
            <w:tcBorders>
              <w:top w:val="nil"/>
              <w:left w:val="nil"/>
              <w:bottom w:val="single" w:sz="4" w:space="0" w:color="000000"/>
              <w:right w:val="single" w:sz="4" w:space="0" w:color="000000"/>
            </w:tcBorders>
            <w:shd w:val="clear" w:color="auto" w:fill="auto"/>
            <w:vAlign w:val="bottom"/>
            <w:hideMark/>
          </w:tcPr>
          <w:p w14:paraId="7F159B9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912 500,00</w:t>
            </w:r>
          </w:p>
        </w:tc>
        <w:tc>
          <w:tcPr>
            <w:tcW w:w="1093" w:type="dxa"/>
            <w:tcBorders>
              <w:top w:val="nil"/>
              <w:left w:val="nil"/>
              <w:bottom w:val="single" w:sz="4" w:space="0" w:color="000000"/>
              <w:right w:val="single" w:sz="4" w:space="0" w:color="000000"/>
            </w:tcBorders>
            <w:shd w:val="clear" w:color="auto" w:fill="auto"/>
            <w:vAlign w:val="bottom"/>
            <w:hideMark/>
          </w:tcPr>
          <w:p w14:paraId="7AFF93C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757 658,67</w:t>
            </w:r>
          </w:p>
        </w:tc>
        <w:tc>
          <w:tcPr>
            <w:tcW w:w="1275" w:type="dxa"/>
            <w:tcBorders>
              <w:top w:val="nil"/>
              <w:left w:val="nil"/>
              <w:bottom w:val="single" w:sz="4" w:space="0" w:color="000000"/>
              <w:right w:val="single" w:sz="8" w:space="0" w:color="000000"/>
            </w:tcBorders>
            <w:shd w:val="clear" w:color="auto" w:fill="auto"/>
            <w:vAlign w:val="bottom"/>
            <w:hideMark/>
          </w:tcPr>
          <w:p w14:paraId="39D5068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154 841,33</w:t>
            </w:r>
          </w:p>
        </w:tc>
      </w:tr>
      <w:tr w:rsidR="007462BA" w:rsidRPr="007462BA" w14:paraId="281B5BC6" w14:textId="77777777" w:rsidTr="00B527BE">
        <w:trPr>
          <w:trHeight w:val="124"/>
        </w:trPr>
        <w:tc>
          <w:tcPr>
            <w:tcW w:w="4693" w:type="dxa"/>
            <w:tcBorders>
              <w:top w:val="nil"/>
              <w:left w:val="single" w:sz="4" w:space="0" w:color="000000"/>
              <w:bottom w:val="single" w:sz="4" w:space="0" w:color="000000"/>
              <w:right w:val="single" w:sz="4" w:space="0" w:color="000000"/>
            </w:tcBorders>
            <w:shd w:val="clear" w:color="auto" w:fill="auto"/>
            <w:hideMark/>
          </w:tcPr>
          <w:p w14:paraId="1F6C0ED0"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Земельный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F80F31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60FA95AA"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000 10606000000000110</w:t>
            </w:r>
          </w:p>
        </w:tc>
        <w:tc>
          <w:tcPr>
            <w:tcW w:w="1175" w:type="dxa"/>
            <w:tcBorders>
              <w:top w:val="nil"/>
              <w:left w:val="nil"/>
              <w:bottom w:val="single" w:sz="4" w:space="0" w:color="000000"/>
              <w:right w:val="single" w:sz="4" w:space="0" w:color="000000"/>
            </w:tcBorders>
            <w:shd w:val="clear" w:color="auto" w:fill="auto"/>
            <w:vAlign w:val="bottom"/>
            <w:hideMark/>
          </w:tcPr>
          <w:p w14:paraId="084C929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9 218 890,00</w:t>
            </w:r>
          </w:p>
        </w:tc>
        <w:tc>
          <w:tcPr>
            <w:tcW w:w="1093" w:type="dxa"/>
            <w:tcBorders>
              <w:top w:val="nil"/>
              <w:left w:val="nil"/>
              <w:bottom w:val="single" w:sz="4" w:space="0" w:color="000000"/>
              <w:right w:val="single" w:sz="4" w:space="0" w:color="000000"/>
            </w:tcBorders>
            <w:shd w:val="clear" w:color="auto" w:fill="auto"/>
            <w:vAlign w:val="bottom"/>
            <w:hideMark/>
          </w:tcPr>
          <w:p w14:paraId="7C9FAF8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8 581 358,60</w:t>
            </w:r>
          </w:p>
        </w:tc>
        <w:tc>
          <w:tcPr>
            <w:tcW w:w="1275" w:type="dxa"/>
            <w:tcBorders>
              <w:top w:val="nil"/>
              <w:left w:val="nil"/>
              <w:bottom w:val="single" w:sz="4" w:space="0" w:color="000000"/>
              <w:right w:val="single" w:sz="8" w:space="0" w:color="000000"/>
            </w:tcBorders>
            <w:shd w:val="clear" w:color="auto" w:fill="auto"/>
            <w:vAlign w:val="bottom"/>
            <w:hideMark/>
          </w:tcPr>
          <w:p w14:paraId="151D824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637 531,40</w:t>
            </w:r>
          </w:p>
        </w:tc>
      </w:tr>
      <w:tr w:rsidR="007462BA" w:rsidRPr="007462BA" w14:paraId="6A1581DC" w14:textId="77777777" w:rsidTr="00B527BE">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3C9C7214"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Земельный налог с организаций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8D1371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6D3C492C"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000 10606030000000110</w:t>
            </w:r>
          </w:p>
        </w:tc>
        <w:tc>
          <w:tcPr>
            <w:tcW w:w="1175" w:type="dxa"/>
            <w:tcBorders>
              <w:top w:val="nil"/>
              <w:left w:val="nil"/>
              <w:bottom w:val="single" w:sz="4" w:space="0" w:color="000000"/>
              <w:right w:val="single" w:sz="4" w:space="0" w:color="000000"/>
            </w:tcBorders>
            <w:shd w:val="clear" w:color="auto" w:fill="auto"/>
            <w:vAlign w:val="bottom"/>
            <w:hideMark/>
          </w:tcPr>
          <w:p w14:paraId="3CCFFD91"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8 189 990,00</w:t>
            </w:r>
          </w:p>
        </w:tc>
        <w:tc>
          <w:tcPr>
            <w:tcW w:w="1093" w:type="dxa"/>
            <w:tcBorders>
              <w:top w:val="nil"/>
              <w:left w:val="nil"/>
              <w:bottom w:val="single" w:sz="4" w:space="0" w:color="000000"/>
              <w:right w:val="single" w:sz="4" w:space="0" w:color="000000"/>
            </w:tcBorders>
            <w:shd w:val="clear" w:color="auto" w:fill="auto"/>
            <w:vAlign w:val="bottom"/>
            <w:hideMark/>
          </w:tcPr>
          <w:p w14:paraId="123F82C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7 857 620,44</w:t>
            </w:r>
          </w:p>
        </w:tc>
        <w:tc>
          <w:tcPr>
            <w:tcW w:w="1275" w:type="dxa"/>
            <w:tcBorders>
              <w:top w:val="nil"/>
              <w:left w:val="nil"/>
              <w:bottom w:val="single" w:sz="4" w:space="0" w:color="000000"/>
              <w:right w:val="single" w:sz="8" w:space="0" w:color="000000"/>
            </w:tcBorders>
            <w:shd w:val="clear" w:color="auto" w:fill="auto"/>
            <w:vAlign w:val="bottom"/>
            <w:hideMark/>
          </w:tcPr>
          <w:p w14:paraId="2988399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332 369,56</w:t>
            </w:r>
          </w:p>
        </w:tc>
      </w:tr>
      <w:tr w:rsidR="007462BA" w:rsidRPr="007462BA" w14:paraId="06DD5FB5" w14:textId="77777777" w:rsidTr="00B527BE">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14:paraId="5623BD5F"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424C74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1FE63AA"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182 10606033100000110</w:t>
            </w:r>
          </w:p>
        </w:tc>
        <w:tc>
          <w:tcPr>
            <w:tcW w:w="1175" w:type="dxa"/>
            <w:tcBorders>
              <w:top w:val="nil"/>
              <w:left w:val="nil"/>
              <w:bottom w:val="single" w:sz="4" w:space="0" w:color="000000"/>
              <w:right w:val="single" w:sz="4" w:space="0" w:color="000000"/>
            </w:tcBorders>
            <w:shd w:val="clear" w:color="auto" w:fill="auto"/>
            <w:vAlign w:val="bottom"/>
            <w:hideMark/>
          </w:tcPr>
          <w:p w14:paraId="174214F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8 189 990,00</w:t>
            </w:r>
          </w:p>
        </w:tc>
        <w:tc>
          <w:tcPr>
            <w:tcW w:w="1093" w:type="dxa"/>
            <w:tcBorders>
              <w:top w:val="nil"/>
              <w:left w:val="nil"/>
              <w:bottom w:val="single" w:sz="4" w:space="0" w:color="000000"/>
              <w:right w:val="single" w:sz="4" w:space="0" w:color="000000"/>
            </w:tcBorders>
            <w:shd w:val="clear" w:color="auto" w:fill="auto"/>
            <w:vAlign w:val="bottom"/>
            <w:hideMark/>
          </w:tcPr>
          <w:p w14:paraId="5D2A7DD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7 857 620,44</w:t>
            </w:r>
          </w:p>
        </w:tc>
        <w:tc>
          <w:tcPr>
            <w:tcW w:w="1275" w:type="dxa"/>
            <w:tcBorders>
              <w:top w:val="nil"/>
              <w:left w:val="nil"/>
              <w:bottom w:val="single" w:sz="4" w:space="0" w:color="000000"/>
              <w:right w:val="single" w:sz="8" w:space="0" w:color="000000"/>
            </w:tcBorders>
            <w:shd w:val="clear" w:color="auto" w:fill="auto"/>
            <w:vAlign w:val="bottom"/>
            <w:hideMark/>
          </w:tcPr>
          <w:p w14:paraId="422B014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332 369,56</w:t>
            </w:r>
          </w:p>
        </w:tc>
      </w:tr>
      <w:tr w:rsidR="007462BA" w:rsidRPr="007462BA" w14:paraId="17E69980" w14:textId="77777777" w:rsidTr="00B527BE">
        <w:trPr>
          <w:trHeight w:val="123"/>
        </w:trPr>
        <w:tc>
          <w:tcPr>
            <w:tcW w:w="4693" w:type="dxa"/>
            <w:tcBorders>
              <w:top w:val="nil"/>
              <w:left w:val="single" w:sz="4" w:space="0" w:color="000000"/>
              <w:bottom w:val="single" w:sz="4" w:space="0" w:color="000000"/>
              <w:right w:val="single" w:sz="4" w:space="0" w:color="000000"/>
            </w:tcBorders>
            <w:shd w:val="clear" w:color="auto" w:fill="auto"/>
            <w:hideMark/>
          </w:tcPr>
          <w:p w14:paraId="75AD64D6"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Земельный налог с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8026DE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303E78F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000 10606040000000110</w:t>
            </w:r>
          </w:p>
        </w:tc>
        <w:tc>
          <w:tcPr>
            <w:tcW w:w="1175" w:type="dxa"/>
            <w:tcBorders>
              <w:top w:val="nil"/>
              <w:left w:val="nil"/>
              <w:bottom w:val="single" w:sz="4" w:space="0" w:color="000000"/>
              <w:right w:val="single" w:sz="4" w:space="0" w:color="000000"/>
            </w:tcBorders>
            <w:shd w:val="clear" w:color="auto" w:fill="auto"/>
            <w:vAlign w:val="bottom"/>
            <w:hideMark/>
          </w:tcPr>
          <w:p w14:paraId="67B2FA2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1 028 900,00</w:t>
            </w:r>
          </w:p>
        </w:tc>
        <w:tc>
          <w:tcPr>
            <w:tcW w:w="1093" w:type="dxa"/>
            <w:tcBorders>
              <w:top w:val="nil"/>
              <w:left w:val="nil"/>
              <w:bottom w:val="single" w:sz="4" w:space="0" w:color="000000"/>
              <w:right w:val="single" w:sz="4" w:space="0" w:color="000000"/>
            </w:tcBorders>
            <w:shd w:val="clear" w:color="auto" w:fill="auto"/>
            <w:vAlign w:val="bottom"/>
            <w:hideMark/>
          </w:tcPr>
          <w:p w14:paraId="5833E8B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723 738,16</w:t>
            </w:r>
          </w:p>
        </w:tc>
        <w:tc>
          <w:tcPr>
            <w:tcW w:w="1275" w:type="dxa"/>
            <w:tcBorders>
              <w:top w:val="nil"/>
              <w:left w:val="nil"/>
              <w:bottom w:val="single" w:sz="4" w:space="0" w:color="000000"/>
              <w:right w:val="single" w:sz="8" w:space="0" w:color="000000"/>
            </w:tcBorders>
            <w:shd w:val="clear" w:color="auto" w:fill="auto"/>
            <w:vAlign w:val="bottom"/>
            <w:hideMark/>
          </w:tcPr>
          <w:p w14:paraId="5A73649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305 161,84</w:t>
            </w:r>
          </w:p>
        </w:tc>
      </w:tr>
      <w:tr w:rsidR="007462BA" w:rsidRPr="007462BA" w14:paraId="372E789B" w14:textId="77777777" w:rsidTr="00B527BE">
        <w:trPr>
          <w:trHeight w:val="284"/>
        </w:trPr>
        <w:tc>
          <w:tcPr>
            <w:tcW w:w="4693" w:type="dxa"/>
            <w:tcBorders>
              <w:top w:val="nil"/>
              <w:left w:val="single" w:sz="4" w:space="0" w:color="000000"/>
              <w:bottom w:val="single" w:sz="4" w:space="0" w:color="000000"/>
              <w:right w:val="single" w:sz="4" w:space="0" w:color="000000"/>
            </w:tcBorders>
            <w:shd w:val="clear" w:color="auto" w:fill="auto"/>
            <w:hideMark/>
          </w:tcPr>
          <w:p w14:paraId="049B7029"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A2A924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2E39E51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182 10606043100000110</w:t>
            </w:r>
          </w:p>
        </w:tc>
        <w:tc>
          <w:tcPr>
            <w:tcW w:w="1175" w:type="dxa"/>
            <w:tcBorders>
              <w:top w:val="nil"/>
              <w:left w:val="nil"/>
              <w:bottom w:val="single" w:sz="4" w:space="0" w:color="000000"/>
              <w:right w:val="single" w:sz="4" w:space="0" w:color="000000"/>
            </w:tcBorders>
            <w:shd w:val="clear" w:color="auto" w:fill="auto"/>
            <w:vAlign w:val="bottom"/>
            <w:hideMark/>
          </w:tcPr>
          <w:p w14:paraId="7E175C07"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1 028 900,00</w:t>
            </w:r>
          </w:p>
        </w:tc>
        <w:tc>
          <w:tcPr>
            <w:tcW w:w="1093" w:type="dxa"/>
            <w:tcBorders>
              <w:top w:val="nil"/>
              <w:left w:val="nil"/>
              <w:bottom w:val="single" w:sz="4" w:space="0" w:color="000000"/>
              <w:right w:val="single" w:sz="4" w:space="0" w:color="000000"/>
            </w:tcBorders>
            <w:shd w:val="clear" w:color="auto" w:fill="auto"/>
            <w:vAlign w:val="bottom"/>
            <w:hideMark/>
          </w:tcPr>
          <w:p w14:paraId="6132783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723 738,16</w:t>
            </w:r>
          </w:p>
        </w:tc>
        <w:tc>
          <w:tcPr>
            <w:tcW w:w="1275" w:type="dxa"/>
            <w:tcBorders>
              <w:top w:val="nil"/>
              <w:left w:val="nil"/>
              <w:bottom w:val="single" w:sz="4" w:space="0" w:color="000000"/>
              <w:right w:val="single" w:sz="8" w:space="0" w:color="000000"/>
            </w:tcBorders>
            <w:shd w:val="clear" w:color="auto" w:fill="auto"/>
            <w:vAlign w:val="bottom"/>
            <w:hideMark/>
          </w:tcPr>
          <w:p w14:paraId="683AE9F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305 161,84</w:t>
            </w:r>
          </w:p>
        </w:tc>
      </w:tr>
      <w:tr w:rsidR="007462BA" w:rsidRPr="007462BA" w14:paraId="5879D4B4" w14:textId="77777777" w:rsidTr="00B527BE">
        <w:trPr>
          <w:trHeight w:val="120"/>
        </w:trPr>
        <w:tc>
          <w:tcPr>
            <w:tcW w:w="4693" w:type="dxa"/>
            <w:tcBorders>
              <w:top w:val="nil"/>
              <w:left w:val="single" w:sz="4" w:space="0" w:color="000000"/>
              <w:bottom w:val="single" w:sz="4" w:space="0" w:color="000000"/>
              <w:right w:val="single" w:sz="4" w:space="0" w:color="000000"/>
            </w:tcBorders>
            <w:shd w:val="clear" w:color="auto" w:fill="auto"/>
            <w:hideMark/>
          </w:tcPr>
          <w:p w14:paraId="0CD59DEA"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ГОСУДАРСТВЕННАЯ ПОШЛИНА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A17D80C"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FC82D7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000 10800000000000000</w:t>
            </w:r>
          </w:p>
        </w:tc>
        <w:tc>
          <w:tcPr>
            <w:tcW w:w="1175" w:type="dxa"/>
            <w:tcBorders>
              <w:top w:val="nil"/>
              <w:left w:val="nil"/>
              <w:bottom w:val="single" w:sz="4" w:space="0" w:color="000000"/>
              <w:right w:val="single" w:sz="4" w:space="0" w:color="000000"/>
            </w:tcBorders>
            <w:shd w:val="clear" w:color="auto" w:fill="auto"/>
            <w:vAlign w:val="bottom"/>
            <w:hideMark/>
          </w:tcPr>
          <w:p w14:paraId="3D85C1E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30 000,00</w:t>
            </w:r>
          </w:p>
        </w:tc>
        <w:tc>
          <w:tcPr>
            <w:tcW w:w="1093" w:type="dxa"/>
            <w:tcBorders>
              <w:top w:val="nil"/>
              <w:left w:val="nil"/>
              <w:bottom w:val="single" w:sz="4" w:space="0" w:color="000000"/>
              <w:right w:val="single" w:sz="4" w:space="0" w:color="000000"/>
            </w:tcBorders>
            <w:shd w:val="clear" w:color="auto" w:fill="auto"/>
            <w:vAlign w:val="bottom"/>
            <w:hideMark/>
          </w:tcPr>
          <w:p w14:paraId="4F6C2B8F"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1 940,00</w:t>
            </w:r>
          </w:p>
        </w:tc>
        <w:tc>
          <w:tcPr>
            <w:tcW w:w="1275" w:type="dxa"/>
            <w:tcBorders>
              <w:top w:val="nil"/>
              <w:left w:val="nil"/>
              <w:bottom w:val="single" w:sz="4" w:space="0" w:color="000000"/>
              <w:right w:val="single" w:sz="8" w:space="0" w:color="000000"/>
            </w:tcBorders>
            <w:shd w:val="clear" w:color="auto" w:fill="auto"/>
            <w:vAlign w:val="bottom"/>
            <w:hideMark/>
          </w:tcPr>
          <w:p w14:paraId="03CFDDB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28 060,00</w:t>
            </w:r>
          </w:p>
        </w:tc>
      </w:tr>
      <w:tr w:rsidR="007462BA" w:rsidRPr="007462BA" w14:paraId="5B1D3151"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54E1D6B4"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6F6A50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6F2533F6"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000 10804000010000110</w:t>
            </w:r>
          </w:p>
        </w:tc>
        <w:tc>
          <w:tcPr>
            <w:tcW w:w="1175" w:type="dxa"/>
            <w:tcBorders>
              <w:top w:val="nil"/>
              <w:left w:val="nil"/>
              <w:bottom w:val="single" w:sz="4" w:space="0" w:color="000000"/>
              <w:right w:val="single" w:sz="4" w:space="0" w:color="000000"/>
            </w:tcBorders>
            <w:shd w:val="clear" w:color="auto" w:fill="auto"/>
            <w:vAlign w:val="bottom"/>
            <w:hideMark/>
          </w:tcPr>
          <w:p w14:paraId="0147565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30 000,00</w:t>
            </w:r>
          </w:p>
        </w:tc>
        <w:tc>
          <w:tcPr>
            <w:tcW w:w="1093" w:type="dxa"/>
            <w:tcBorders>
              <w:top w:val="nil"/>
              <w:left w:val="nil"/>
              <w:bottom w:val="single" w:sz="4" w:space="0" w:color="000000"/>
              <w:right w:val="single" w:sz="4" w:space="0" w:color="000000"/>
            </w:tcBorders>
            <w:shd w:val="clear" w:color="auto" w:fill="auto"/>
            <w:vAlign w:val="bottom"/>
            <w:hideMark/>
          </w:tcPr>
          <w:p w14:paraId="28C7DF5C"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1 940,00</w:t>
            </w:r>
          </w:p>
        </w:tc>
        <w:tc>
          <w:tcPr>
            <w:tcW w:w="1275" w:type="dxa"/>
            <w:tcBorders>
              <w:top w:val="nil"/>
              <w:left w:val="nil"/>
              <w:bottom w:val="single" w:sz="4" w:space="0" w:color="000000"/>
              <w:right w:val="single" w:sz="8" w:space="0" w:color="000000"/>
            </w:tcBorders>
            <w:shd w:val="clear" w:color="auto" w:fill="auto"/>
            <w:vAlign w:val="bottom"/>
            <w:hideMark/>
          </w:tcPr>
          <w:p w14:paraId="16D0962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28 060,00</w:t>
            </w:r>
          </w:p>
        </w:tc>
      </w:tr>
      <w:tr w:rsidR="007462BA" w:rsidRPr="007462BA" w14:paraId="2DEB2F41"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09F9DC24"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17EF59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E9FA720"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265 10804020010000110</w:t>
            </w:r>
          </w:p>
        </w:tc>
        <w:tc>
          <w:tcPr>
            <w:tcW w:w="1175" w:type="dxa"/>
            <w:tcBorders>
              <w:top w:val="nil"/>
              <w:left w:val="nil"/>
              <w:bottom w:val="single" w:sz="4" w:space="0" w:color="000000"/>
              <w:right w:val="single" w:sz="4" w:space="0" w:color="000000"/>
            </w:tcBorders>
            <w:shd w:val="clear" w:color="auto" w:fill="auto"/>
            <w:vAlign w:val="bottom"/>
            <w:hideMark/>
          </w:tcPr>
          <w:p w14:paraId="1DDB3C3C"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30 000,00</w:t>
            </w:r>
          </w:p>
        </w:tc>
        <w:tc>
          <w:tcPr>
            <w:tcW w:w="1093" w:type="dxa"/>
            <w:tcBorders>
              <w:top w:val="nil"/>
              <w:left w:val="nil"/>
              <w:bottom w:val="single" w:sz="4" w:space="0" w:color="000000"/>
              <w:right w:val="single" w:sz="4" w:space="0" w:color="000000"/>
            </w:tcBorders>
            <w:shd w:val="clear" w:color="auto" w:fill="auto"/>
            <w:vAlign w:val="bottom"/>
            <w:hideMark/>
          </w:tcPr>
          <w:p w14:paraId="7EA299D1"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1 940,00</w:t>
            </w:r>
          </w:p>
        </w:tc>
        <w:tc>
          <w:tcPr>
            <w:tcW w:w="1275" w:type="dxa"/>
            <w:tcBorders>
              <w:top w:val="nil"/>
              <w:left w:val="nil"/>
              <w:bottom w:val="single" w:sz="4" w:space="0" w:color="000000"/>
              <w:right w:val="single" w:sz="8" w:space="0" w:color="000000"/>
            </w:tcBorders>
            <w:shd w:val="clear" w:color="auto" w:fill="auto"/>
            <w:vAlign w:val="bottom"/>
            <w:hideMark/>
          </w:tcPr>
          <w:p w14:paraId="3EF3E6D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28 060,00</w:t>
            </w:r>
          </w:p>
        </w:tc>
      </w:tr>
      <w:tr w:rsidR="007462BA" w:rsidRPr="007462BA" w14:paraId="13880DEA"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32809B18"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ИСПОЛЬЗОВАНИЯ ИМУЩЕСТВА, НАХОДЯЩЕГОСЯ В ГОСУДАРСТВЕННОЙ И МУНИЦИПАЛЬНОЙ СОБСТВЕННОСТИ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ACAB05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CDB3A5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000 11100000000000000</w:t>
            </w:r>
          </w:p>
        </w:tc>
        <w:tc>
          <w:tcPr>
            <w:tcW w:w="1175" w:type="dxa"/>
            <w:tcBorders>
              <w:top w:val="nil"/>
              <w:left w:val="nil"/>
              <w:bottom w:val="single" w:sz="4" w:space="0" w:color="000000"/>
              <w:right w:val="single" w:sz="4" w:space="0" w:color="000000"/>
            </w:tcBorders>
            <w:shd w:val="clear" w:color="auto" w:fill="auto"/>
            <w:vAlign w:val="bottom"/>
            <w:hideMark/>
          </w:tcPr>
          <w:p w14:paraId="215AF64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093" w:type="dxa"/>
            <w:tcBorders>
              <w:top w:val="nil"/>
              <w:left w:val="nil"/>
              <w:bottom w:val="single" w:sz="4" w:space="0" w:color="000000"/>
              <w:right w:val="single" w:sz="4" w:space="0" w:color="000000"/>
            </w:tcBorders>
            <w:shd w:val="clear" w:color="auto" w:fill="auto"/>
            <w:vAlign w:val="bottom"/>
            <w:hideMark/>
          </w:tcPr>
          <w:p w14:paraId="39A7ACC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275" w:type="dxa"/>
            <w:tcBorders>
              <w:top w:val="nil"/>
              <w:left w:val="nil"/>
              <w:bottom w:val="single" w:sz="4" w:space="0" w:color="000000"/>
              <w:right w:val="single" w:sz="8" w:space="0" w:color="000000"/>
            </w:tcBorders>
            <w:shd w:val="clear" w:color="auto" w:fill="auto"/>
            <w:vAlign w:val="bottom"/>
            <w:hideMark/>
          </w:tcPr>
          <w:p w14:paraId="709B5E9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173A7DF3" w14:textId="77777777" w:rsidTr="007462BA">
        <w:trPr>
          <w:trHeight w:val="900"/>
        </w:trPr>
        <w:tc>
          <w:tcPr>
            <w:tcW w:w="4693" w:type="dxa"/>
            <w:tcBorders>
              <w:top w:val="nil"/>
              <w:left w:val="single" w:sz="4" w:space="0" w:color="000000"/>
              <w:bottom w:val="single" w:sz="4" w:space="0" w:color="000000"/>
              <w:right w:val="single" w:sz="4" w:space="0" w:color="000000"/>
            </w:tcBorders>
            <w:shd w:val="clear" w:color="auto" w:fill="auto"/>
            <w:hideMark/>
          </w:tcPr>
          <w:p w14:paraId="658A7BAF"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CB7D2D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31FB1D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000 11105000000000120</w:t>
            </w:r>
          </w:p>
        </w:tc>
        <w:tc>
          <w:tcPr>
            <w:tcW w:w="1175" w:type="dxa"/>
            <w:tcBorders>
              <w:top w:val="nil"/>
              <w:left w:val="nil"/>
              <w:bottom w:val="single" w:sz="4" w:space="0" w:color="000000"/>
              <w:right w:val="single" w:sz="4" w:space="0" w:color="000000"/>
            </w:tcBorders>
            <w:shd w:val="clear" w:color="auto" w:fill="auto"/>
            <w:vAlign w:val="bottom"/>
            <w:hideMark/>
          </w:tcPr>
          <w:p w14:paraId="71F70A27"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093" w:type="dxa"/>
            <w:tcBorders>
              <w:top w:val="nil"/>
              <w:left w:val="nil"/>
              <w:bottom w:val="single" w:sz="4" w:space="0" w:color="000000"/>
              <w:right w:val="single" w:sz="4" w:space="0" w:color="000000"/>
            </w:tcBorders>
            <w:shd w:val="clear" w:color="auto" w:fill="auto"/>
            <w:vAlign w:val="bottom"/>
            <w:hideMark/>
          </w:tcPr>
          <w:p w14:paraId="2D4D741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275" w:type="dxa"/>
            <w:tcBorders>
              <w:top w:val="nil"/>
              <w:left w:val="nil"/>
              <w:bottom w:val="single" w:sz="4" w:space="0" w:color="000000"/>
              <w:right w:val="single" w:sz="8" w:space="0" w:color="000000"/>
            </w:tcBorders>
            <w:shd w:val="clear" w:color="auto" w:fill="auto"/>
            <w:vAlign w:val="bottom"/>
            <w:hideMark/>
          </w:tcPr>
          <w:p w14:paraId="0F6B020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74854943"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39FE82DC"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3EEF28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30DA551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000 11105070000000120</w:t>
            </w:r>
          </w:p>
        </w:tc>
        <w:tc>
          <w:tcPr>
            <w:tcW w:w="1175" w:type="dxa"/>
            <w:tcBorders>
              <w:top w:val="nil"/>
              <w:left w:val="nil"/>
              <w:bottom w:val="single" w:sz="4" w:space="0" w:color="000000"/>
              <w:right w:val="single" w:sz="4" w:space="0" w:color="000000"/>
            </w:tcBorders>
            <w:shd w:val="clear" w:color="auto" w:fill="auto"/>
            <w:vAlign w:val="bottom"/>
            <w:hideMark/>
          </w:tcPr>
          <w:p w14:paraId="42FF5AE7"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093" w:type="dxa"/>
            <w:tcBorders>
              <w:top w:val="nil"/>
              <w:left w:val="nil"/>
              <w:bottom w:val="single" w:sz="4" w:space="0" w:color="000000"/>
              <w:right w:val="single" w:sz="4" w:space="0" w:color="000000"/>
            </w:tcBorders>
            <w:shd w:val="clear" w:color="auto" w:fill="auto"/>
            <w:vAlign w:val="bottom"/>
            <w:hideMark/>
          </w:tcPr>
          <w:p w14:paraId="594F19F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275" w:type="dxa"/>
            <w:tcBorders>
              <w:top w:val="nil"/>
              <w:left w:val="nil"/>
              <w:bottom w:val="single" w:sz="4" w:space="0" w:color="000000"/>
              <w:right w:val="single" w:sz="8" w:space="0" w:color="000000"/>
            </w:tcBorders>
            <w:shd w:val="clear" w:color="auto" w:fill="auto"/>
            <w:vAlign w:val="bottom"/>
            <w:hideMark/>
          </w:tcPr>
          <w:p w14:paraId="4AA3447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53A3A2FF" w14:textId="77777777" w:rsidTr="00B527BE">
        <w:trPr>
          <w:trHeight w:val="365"/>
        </w:trPr>
        <w:tc>
          <w:tcPr>
            <w:tcW w:w="4693" w:type="dxa"/>
            <w:tcBorders>
              <w:top w:val="nil"/>
              <w:left w:val="single" w:sz="4" w:space="0" w:color="000000"/>
              <w:bottom w:val="single" w:sz="4" w:space="0" w:color="000000"/>
              <w:right w:val="single" w:sz="4" w:space="0" w:color="000000"/>
            </w:tcBorders>
            <w:shd w:val="clear" w:color="auto" w:fill="auto"/>
            <w:hideMark/>
          </w:tcPr>
          <w:p w14:paraId="3858819B"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Доходы от сдачи в аренду имущества, составляющего казну сельских поселений (за исключением земельных участков)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670F14C"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25E5D038"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265 11105075100000120</w:t>
            </w:r>
          </w:p>
        </w:tc>
        <w:tc>
          <w:tcPr>
            <w:tcW w:w="1175" w:type="dxa"/>
            <w:tcBorders>
              <w:top w:val="nil"/>
              <w:left w:val="nil"/>
              <w:bottom w:val="single" w:sz="4" w:space="0" w:color="000000"/>
              <w:right w:val="single" w:sz="4" w:space="0" w:color="000000"/>
            </w:tcBorders>
            <w:shd w:val="clear" w:color="auto" w:fill="auto"/>
            <w:vAlign w:val="bottom"/>
            <w:hideMark/>
          </w:tcPr>
          <w:p w14:paraId="7C71C57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093" w:type="dxa"/>
            <w:tcBorders>
              <w:top w:val="nil"/>
              <w:left w:val="nil"/>
              <w:bottom w:val="single" w:sz="4" w:space="0" w:color="000000"/>
              <w:right w:val="single" w:sz="4" w:space="0" w:color="000000"/>
            </w:tcBorders>
            <w:shd w:val="clear" w:color="auto" w:fill="auto"/>
            <w:vAlign w:val="bottom"/>
            <w:hideMark/>
          </w:tcPr>
          <w:p w14:paraId="33B241C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155 685,00</w:t>
            </w:r>
          </w:p>
        </w:tc>
        <w:tc>
          <w:tcPr>
            <w:tcW w:w="1275" w:type="dxa"/>
            <w:tcBorders>
              <w:top w:val="nil"/>
              <w:left w:val="nil"/>
              <w:bottom w:val="single" w:sz="4" w:space="0" w:color="000000"/>
              <w:right w:val="single" w:sz="8" w:space="0" w:color="000000"/>
            </w:tcBorders>
            <w:shd w:val="clear" w:color="auto" w:fill="auto"/>
            <w:vAlign w:val="bottom"/>
            <w:hideMark/>
          </w:tcPr>
          <w:p w14:paraId="5891277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2FAB2467" w14:textId="77777777" w:rsidTr="00B527BE">
        <w:trPr>
          <w:trHeight w:val="144"/>
        </w:trPr>
        <w:tc>
          <w:tcPr>
            <w:tcW w:w="4693" w:type="dxa"/>
            <w:tcBorders>
              <w:top w:val="nil"/>
              <w:left w:val="single" w:sz="4" w:space="0" w:color="000000"/>
              <w:bottom w:val="single" w:sz="4" w:space="0" w:color="000000"/>
              <w:right w:val="single" w:sz="4" w:space="0" w:color="000000"/>
            </w:tcBorders>
            <w:shd w:val="clear" w:color="auto" w:fill="auto"/>
            <w:hideMark/>
          </w:tcPr>
          <w:p w14:paraId="47B0F544"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БЕЗВОЗМЕЗДНЫЕ ПОСТУПЛЕНИЯ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ABE095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77A48EC"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000 20000000000000000</w:t>
            </w:r>
          </w:p>
        </w:tc>
        <w:tc>
          <w:tcPr>
            <w:tcW w:w="1175" w:type="dxa"/>
            <w:tcBorders>
              <w:top w:val="nil"/>
              <w:left w:val="nil"/>
              <w:bottom w:val="single" w:sz="4" w:space="0" w:color="000000"/>
              <w:right w:val="single" w:sz="4" w:space="0" w:color="000000"/>
            </w:tcBorders>
            <w:shd w:val="clear" w:color="auto" w:fill="auto"/>
            <w:vAlign w:val="bottom"/>
            <w:hideMark/>
          </w:tcPr>
          <w:p w14:paraId="494C3D2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24 133 804,23</w:t>
            </w:r>
          </w:p>
        </w:tc>
        <w:tc>
          <w:tcPr>
            <w:tcW w:w="1093" w:type="dxa"/>
            <w:tcBorders>
              <w:top w:val="nil"/>
              <w:left w:val="nil"/>
              <w:bottom w:val="single" w:sz="4" w:space="0" w:color="000000"/>
              <w:right w:val="single" w:sz="4" w:space="0" w:color="000000"/>
            </w:tcBorders>
            <w:shd w:val="clear" w:color="auto" w:fill="auto"/>
            <w:vAlign w:val="bottom"/>
            <w:hideMark/>
          </w:tcPr>
          <w:p w14:paraId="0CD3F77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10 188 990,94</w:t>
            </w:r>
          </w:p>
        </w:tc>
        <w:tc>
          <w:tcPr>
            <w:tcW w:w="1275" w:type="dxa"/>
            <w:tcBorders>
              <w:top w:val="nil"/>
              <w:left w:val="nil"/>
              <w:bottom w:val="single" w:sz="4" w:space="0" w:color="000000"/>
              <w:right w:val="single" w:sz="8" w:space="0" w:color="000000"/>
            </w:tcBorders>
            <w:shd w:val="clear" w:color="auto" w:fill="auto"/>
            <w:vAlign w:val="bottom"/>
            <w:hideMark/>
          </w:tcPr>
          <w:p w14:paraId="3AC8427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13 944 813,29</w:t>
            </w:r>
          </w:p>
        </w:tc>
      </w:tr>
      <w:tr w:rsidR="007462BA" w:rsidRPr="007462BA" w14:paraId="652CDB33" w14:textId="77777777" w:rsidTr="00B527BE">
        <w:trPr>
          <w:trHeight w:val="205"/>
        </w:trPr>
        <w:tc>
          <w:tcPr>
            <w:tcW w:w="4693" w:type="dxa"/>
            <w:tcBorders>
              <w:top w:val="nil"/>
              <w:left w:val="single" w:sz="4" w:space="0" w:color="000000"/>
              <w:bottom w:val="single" w:sz="4" w:space="0" w:color="000000"/>
              <w:right w:val="single" w:sz="4" w:space="0" w:color="000000"/>
            </w:tcBorders>
            <w:shd w:val="clear" w:color="auto" w:fill="auto"/>
            <w:hideMark/>
          </w:tcPr>
          <w:p w14:paraId="53A05457"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БЕЗВОЗМЕЗДНЫЕ ПОСТУПЛЕНИЯ ОТ ДРУГИХ БЮДЖЕТОВ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8D06E0A"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F1A46B4"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000 20200000000000000</w:t>
            </w:r>
          </w:p>
        </w:tc>
        <w:tc>
          <w:tcPr>
            <w:tcW w:w="1175" w:type="dxa"/>
            <w:tcBorders>
              <w:top w:val="nil"/>
              <w:left w:val="nil"/>
              <w:bottom w:val="single" w:sz="4" w:space="0" w:color="000000"/>
              <w:right w:val="single" w:sz="4" w:space="0" w:color="000000"/>
            </w:tcBorders>
            <w:shd w:val="clear" w:color="auto" w:fill="auto"/>
            <w:vAlign w:val="bottom"/>
            <w:hideMark/>
          </w:tcPr>
          <w:p w14:paraId="2E1755C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22 102 189,23</w:t>
            </w:r>
          </w:p>
        </w:tc>
        <w:tc>
          <w:tcPr>
            <w:tcW w:w="1093" w:type="dxa"/>
            <w:tcBorders>
              <w:top w:val="nil"/>
              <w:left w:val="nil"/>
              <w:bottom w:val="single" w:sz="4" w:space="0" w:color="000000"/>
              <w:right w:val="single" w:sz="4" w:space="0" w:color="000000"/>
            </w:tcBorders>
            <w:shd w:val="clear" w:color="auto" w:fill="auto"/>
            <w:vAlign w:val="bottom"/>
            <w:hideMark/>
          </w:tcPr>
          <w:p w14:paraId="5041E2BF"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10 145 790,94</w:t>
            </w:r>
          </w:p>
        </w:tc>
        <w:tc>
          <w:tcPr>
            <w:tcW w:w="1275" w:type="dxa"/>
            <w:tcBorders>
              <w:top w:val="nil"/>
              <w:left w:val="nil"/>
              <w:bottom w:val="single" w:sz="4" w:space="0" w:color="000000"/>
              <w:right w:val="single" w:sz="8" w:space="0" w:color="000000"/>
            </w:tcBorders>
            <w:shd w:val="clear" w:color="auto" w:fill="auto"/>
            <w:vAlign w:val="bottom"/>
            <w:hideMark/>
          </w:tcPr>
          <w:p w14:paraId="0AA4891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11 956 398,29</w:t>
            </w:r>
          </w:p>
        </w:tc>
      </w:tr>
      <w:tr w:rsidR="007462BA" w:rsidRPr="007462BA" w14:paraId="46378716" w14:textId="77777777" w:rsidTr="008C70F7">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04E2202D"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Дотации бюджетам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1F9205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D5B443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000 20210000000000150</w:t>
            </w:r>
          </w:p>
        </w:tc>
        <w:tc>
          <w:tcPr>
            <w:tcW w:w="1175" w:type="dxa"/>
            <w:tcBorders>
              <w:top w:val="nil"/>
              <w:left w:val="nil"/>
              <w:bottom w:val="single" w:sz="4" w:space="0" w:color="000000"/>
              <w:right w:val="single" w:sz="4" w:space="0" w:color="000000"/>
            </w:tcBorders>
            <w:shd w:val="clear" w:color="auto" w:fill="auto"/>
            <w:vAlign w:val="bottom"/>
            <w:hideMark/>
          </w:tcPr>
          <w:p w14:paraId="3155915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78 210,00</w:t>
            </w:r>
          </w:p>
        </w:tc>
        <w:tc>
          <w:tcPr>
            <w:tcW w:w="1093" w:type="dxa"/>
            <w:tcBorders>
              <w:top w:val="nil"/>
              <w:left w:val="nil"/>
              <w:bottom w:val="single" w:sz="4" w:space="0" w:color="000000"/>
              <w:right w:val="single" w:sz="4" w:space="0" w:color="000000"/>
            </w:tcBorders>
            <w:shd w:val="clear" w:color="auto" w:fill="auto"/>
            <w:vAlign w:val="bottom"/>
            <w:hideMark/>
          </w:tcPr>
          <w:p w14:paraId="3AB5342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78 210,00</w:t>
            </w:r>
          </w:p>
        </w:tc>
        <w:tc>
          <w:tcPr>
            <w:tcW w:w="1275" w:type="dxa"/>
            <w:tcBorders>
              <w:top w:val="nil"/>
              <w:left w:val="nil"/>
              <w:bottom w:val="single" w:sz="4" w:space="0" w:color="000000"/>
              <w:right w:val="single" w:sz="8" w:space="0" w:color="000000"/>
            </w:tcBorders>
            <w:shd w:val="clear" w:color="auto" w:fill="auto"/>
            <w:vAlign w:val="bottom"/>
            <w:hideMark/>
          </w:tcPr>
          <w:p w14:paraId="549DD66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012782B7"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5B462404"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CE0A32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0E069CF"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000 20216001000000150</w:t>
            </w:r>
          </w:p>
        </w:tc>
        <w:tc>
          <w:tcPr>
            <w:tcW w:w="1175" w:type="dxa"/>
            <w:tcBorders>
              <w:top w:val="nil"/>
              <w:left w:val="nil"/>
              <w:bottom w:val="single" w:sz="4" w:space="0" w:color="000000"/>
              <w:right w:val="single" w:sz="4" w:space="0" w:color="000000"/>
            </w:tcBorders>
            <w:shd w:val="clear" w:color="auto" w:fill="auto"/>
            <w:vAlign w:val="bottom"/>
            <w:hideMark/>
          </w:tcPr>
          <w:p w14:paraId="7C48051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78 210,00</w:t>
            </w:r>
          </w:p>
        </w:tc>
        <w:tc>
          <w:tcPr>
            <w:tcW w:w="1093" w:type="dxa"/>
            <w:tcBorders>
              <w:top w:val="nil"/>
              <w:left w:val="nil"/>
              <w:bottom w:val="single" w:sz="4" w:space="0" w:color="000000"/>
              <w:right w:val="single" w:sz="4" w:space="0" w:color="000000"/>
            </w:tcBorders>
            <w:shd w:val="clear" w:color="auto" w:fill="auto"/>
            <w:vAlign w:val="bottom"/>
            <w:hideMark/>
          </w:tcPr>
          <w:p w14:paraId="71F8037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78 210,00</w:t>
            </w:r>
          </w:p>
        </w:tc>
        <w:tc>
          <w:tcPr>
            <w:tcW w:w="1275" w:type="dxa"/>
            <w:tcBorders>
              <w:top w:val="nil"/>
              <w:left w:val="nil"/>
              <w:bottom w:val="single" w:sz="4" w:space="0" w:color="000000"/>
              <w:right w:val="single" w:sz="8" w:space="0" w:color="000000"/>
            </w:tcBorders>
            <w:shd w:val="clear" w:color="auto" w:fill="auto"/>
            <w:vAlign w:val="bottom"/>
            <w:hideMark/>
          </w:tcPr>
          <w:p w14:paraId="52AAE53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273E03AF" w14:textId="77777777" w:rsidTr="00B527BE">
        <w:trPr>
          <w:trHeight w:val="193"/>
        </w:trPr>
        <w:tc>
          <w:tcPr>
            <w:tcW w:w="4693" w:type="dxa"/>
            <w:tcBorders>
              <w:top w:val="nil"/>
              <w:left w:val="single" w:sz="4" w:space="0" w:color="000000"/>
              <w:bottom w:val="single" w:sz="4" w:space="0" w:color="000000"/>
              <w:right w:val="single" w:sz="4" w:space="0" w:color="000000"/>
            </w:tcBorders>
            <w:shd w:val="clear" w:color="auto" w:fill="auto"/>
            <w:hideMark/>
          </w:tcPr>
          <w:p w14:paraId="63CE47E6"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BA91CD7"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21C46B0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265 20216001100000150</w:t>
            </w:r>
          </w:p>
        </w:tc>
        <w:tc>
          <w:tcPr>
            <w:tcW w:w="1175" w:type="dxa"/>
            <w:tcBorders>
              <w:top w:val="nil"/>
              <w:left w:val="nil"/>
              <w:bottom w:val="single" w:sz="4" w:space="0" w:color="000000"/>
              <w:right w:val="single" w:sz="4" w:space="0" w:color="000000"/>
            </w:tcBorders>
            <w:shd w:val="clear" w:color="auto" w:fill="auto"/>
            <w:vAlign w:val="bottom"/>
            <w:hideMark/>
          </w:tcPr>
          <w:p w14:paraId="074BB0CF"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78 210,00</w:t>
            </w:r>
          </w:p>
        </w:tc>
        <w:tc>
          <w:tcPr>
            <w:tcW w:w="1093" w:type="dxa"/>
            <w:tcBorders>
              <w:top w:val="nil"/>
              <w:left w:val="nil"/>
              <w:bottom w:val="single" w:sz="4" w:space="0" w:color="000000"/>
              <w:right w:val="single" w:sz="4" w:space="0" w:color="000000"/>
            </w:tcBorders>
            <w:shd w:val="clear" w:color="auto" w:fill="auto"/>
            <w:vAlign w:val="bottom"/>
            <w:hideMark/>
          </w:tcPr>
          <w:p w14:paraId="7DCABBE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78 210,00</w:t>
            </w:r>
          </w:p>
        </w:tc>
        <w:tc>
          <w:tcPr>
            <w:tcW w:w="1275" w:type="dxa"/>
            <w:tcBorders>
              <w:top w:val="nil"/>
              <w:left w:val="nil"/>
              <w:bottom w:val="single" w:sz="4" w:space="0" w:color="000000"/>
              <w:right w:val="single" w:sz="8" w:space="0" w:color="000000"/>
            </w:tcBorders>
            <w:shd w:val="clear" w:color="auto" w:fill="auto"/>
            <w:vAlign w:val="bottom"/>
            <w:hideMark/>
          </w:tcPr>
          <w:p w14:paraId="6598854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7F205C40" w14:textId="77777777" w:rsidTr="00B527BE">
        <w:trPr>
          <w:trHeight w:val="157"/>
        </w:trPr>
        <w:tc>
          <w:tcPr>
            <w:tcW w:w="4693" w:type="dxa"/>
            <w:tcBorders>
              <w:top w:val="nil"/>
              <w:left w:val="single" w:sz="4" w:space="0" w:color="000000"/>
              <w:bottom w:val="single" w:sz="4" w:space="0" w:color="000000"/>
              <w:right w:val="single" w:sz="4" w:space="0" w:color="000000"/>
            </w:tcBorders>
            <w:shd w:val="clear" w:color="auto" w:fill="auto"/>
            <w:hideMark/>
          </w:tcPr>
          <w:p w14:paraId="112012F7"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Субсидии бюджетам бюджетной системы Российской Федерации (межбюджетные субсидии)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6843EA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6A64A45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000 20220000000000150</w:t>
            </w:r>
          </w:p>
        </w:tc>
        <w:tc>
          <w:tcPr>
            <w:tcW w:w="1175" w:type="dxa"/>
            <w:tcBorders>
              <w:top w:val="nil"/>
              <w:left w:val="nil"/>
              <w:bottom w:val="single" w:sz="4" w:space="0" w:color="000000"/>
              <w:right w:val="single" w:sz="4" w:space="0" w:color="000000"/>
            </w:tcBorders>
            <w:shd w:val="clear" w:color="auto" w:fill="auto"/>
            <w:vAlign w:val="bottom"/>
            <w:hideMark/>
          </w:tcPr>
          <w:p w14:paraId="3200D03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11 870 278,29</w:t>
            </w:r>
          </w:p>
        </w:tc>
        <w:tc>
          <w:tcPr>
            <w:tcW w:w="1093" w:type="dxa"/>
            <w:tcBorders>
              <w:top w:val="nil"/>
              <w:left w:val="nil"/>
              <w:bottom w:val="single" w:sz="4" w:space="0" w:color="000000"/>
              <w:right w:val="single" w:sz="4" w:space="0" w:color="000000"/>
            </w:tcBorders>
            <w:shd w:val="clear" w:color="auto" w:fill="auto"/>
            <w:vAlign w:val="bottom"/>
            <w:hideMark/>
          </w:tcPr>
          <w:p w14:paraId="644042B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c>
          <w:tcPr>
            <w:tcW w:w="1275" w:type="dxa"/>
            <w:tcBorders>
              <w:top w:val="nil"/>
              <w:left w:val="nil"/>
              <w:bottom w:val="single" w:sz="4" w:space="0" w:color="000000"/>
              <w:right w:val="single" w:sz="8" w:space="0" w:color="000000"/>
            </w:tcBorders>
            <w:shd w:val="clear" w:color="auto" w:fill="auto"/>
            <w:vAlign w:val="bottom"/>
            <w:hideMark/>
          </w:tcPr>
          <w:p w14:paraId="104D436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11 870 278,29</w:t>
            </w:r>
          </w:p>
        </w:tc>
      </w:tr>
      <w:tr w:rsidR="007462BA" w:rsidRPr="007462BA" w14:paraId="2E04BBCB"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177FF12C"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253EA7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855D98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000 20220041000000150</w:t>
            </w:r>
          </w:p>
        </w:tc>
        <w:tc>
          <w:tcPr>
            <w:tcW w:w="1175" w:type="dxa"/>
            <w:tcBorders>
              <w:top w:val="nil"/>
              <w:left w:val="nil"/>
              <w:bottom w:val="single" w:sz="4" w:space="0" w:color="000000"/>
              <w:right w:val="single" w:sz="4" w:space="0" w:color="000000"/>
            </w:tcBorders>
            <w:shd w:val="clear" w:color="auto" w:fill="auto"/>
            <w:vAlign w:val="bottom"/>
            <w:hideMark/>
          </w:tcPr>
          <w:p w14:paraId="6085E54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11 870 278,29</w:t>
            </w:r>
          </w:p>
        </w:tc>
        <w:tc>
          <w:tcPr>
            <w:tcW w:w="1093" w:type="dxa"/>
            <w:tcBorders>
              <w:top w:val="nil"/>
              <w:left w:val="nil"/>
              <w:bottom w:val="single" w:sz="4" w:space="0" w:color="000000"/>
              <w:right w:val="single" w:sz="4" w:space="0" w:color="000000"/>
            </w:tcBorders>
            <w:shd w:val="clear" w:color="auto" w:fill="auto"/>
            <w:vAlign w:val="bottom"/>
            <w:hideMark/>
          </w:tcPr>
          <w:p w14:paraId="0BB9D69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c>
          <w:tcPr>
            <w:tcW w:w="1275" w:type="dxa"/>
            <w:tcBorders>
              <w:top w:val="nil"/>
              <w:left w:val="nil"/>
              <w:bottom w:val="single" w:sz="4" w:space="0" w:color="000000"/>
              <w:right w:val="single" w:sz="8" w:space="0" w:color="000000"/>
            </w:tcBorders>
            <w:shd w:val="clear" w:color="auto" w:fill="auto"/>
            <w:vAlign w:val="bottom"/>
            <w:hideMark/>
          </w:tcPr>
          <w:p w14:paraId="73696997"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11 870 278,29</w:t>
            </w:r>
          </w:p>
        </w:tc>
      </w:tr>
      <w:tr w:rsidR="007462BA" w:rsidRPr="007462BA" w14:paraId="5C8F832B" w14:textId="77777777" w:rsidTr="007462BA">
        <w:trPr>
          <w:trHeight w:val="675"/>
        </w:trPr>
        <w:tc>
          <w:tcPr>
            <w:tcW w:w="4693" w:type="dxa"/>
            <w:tcBorders>
              <w:top w:val="nil"/>
              <w:left w:val="single" w:sz="4" w:space="0" w:color="000000"/>
              <w:bottom w:val="single" w:sz="4" w:space="0" w:color="000000"/>
              <w:right w:val="single" w:sz="4" w:space="0" w:color="000000"/>
            </w:tcBorders>
            <w:shd w:val="clear" w:color="auto" w:fill="auto"/>
            <w:hideMark/>
          </w:tcPr>
          <w:p w14:paraId="06A530D8"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A4F76A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2586E61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265 20220041100000150</w:t>
            </w:r>
          </w:p>
        </w:tc>
        <w:tc>
          <w:tcPr>
            <w:tcW w:w="1175" w:type="dxa"/>
            <w:tcBorders>
              <w:top w:val="nil"/>
              <w:left w:val="nil"/>
              <w:bottom w:val="single" w:sz="4" w:space="0" w:color="000000"/>
              <w:right w:val="single" w:sz="4" w:space="0" w:color="000000"/>
            </w:tcBorders>
            <w:shd w:val="clear" w:color="auto" w:fill="auto"/>
            <w:vAlign w:val="bottom"/>
            <w:hideMark/>
          </w:tcPr>
          <w:p w14:paraId="4336C86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11 870 278,29</w:t>
            </w:r>
          </w:p>
        </w:tc>
        <w:tc>
          <w:tcPr>
            <w:tcW w:w="1093" w:type="dxa"/>
            <w:tcBorders>
              <w:top w:val="nil"/>
              <w:left w:val="nil"/>
              <w:bottom w:val="single" w:sz="4" w:space="0" w:color="000000"/>
              <w:right w:val="single" w:sz="4" w:space="0" w:color="000000"/>
            </w:tcBorders>
            <w:shd w:val="clear" w:color="auto" w:fill="auto"/>
            <w:vAlign w:val="bottom"/>
            <w:hideMark/>
          </w:tcPr>
          <w:p w14:paraId="27B286B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c>
          <w:tcPr>
            <w:tcW w:w="1275" w:type="dxa"/>
            <w:tcBorders>
              <w:top w:val="nil"/>
              <w:left w:val="nil"/>
              <w:bottom w:val="single" w:sz="4" w:space="0" w:color="000000"/>
              <w:right w:val="single" w:sz="8" w:space="0" w:color="000000"/>
            </w:tcBorders>
            <w:shd w:val="clear" w:color="auto" w:fill="auto"/>
            <w:vAlign w:val="bottom"/>
            <w:hideMark/>
          </w:tcPr>
          <w:p w14:paraId="06E6BA8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11 870 278,29</w:t>
            </w:r>
          </w:p>
        </w:tc>
      </w:tr>
      <w:tr w:rsidR="007462BA" w:rsidRPr="007462BA" w14:paraId="222985DF" w14:textId="77777777" w:rsidTr="007462BA">
        <w:trPr>
          <w:trHeight w:val="255"/>
        </w:trPr>
        <w:tc>
          <w:tcPr>
            <w:tcW w:w="4693" w:type="dxa"/>
            <w:tcBorders>
              <w:top w:val="nil"/>
              <w:left w:val="single" w:sz="4" w:space="0" w:color="000000"/>
              <w:bottom w:val="single" w:sz="4" w:space="0" w:color="000000"/>
              <w:right w:val="single" w:sz="4" w:space="0" w:color="000000"/>
            </w:tcBorders>
            <w:shd w:val="clear" w:color="auto" w:fill="auto"/>
            <w:hideMark/>
          </w:tcPr>
          <w:p w14:paraId="08A8018F"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Субвенции бюджетам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05084DF"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C062226"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000 20230000000000150</w:t>
            </w:r>
          </w:p>
        </w:tc>
        <w:tc>
          <w:tcPr>
            <w:tcW w:w="1175" w:type="dxa"/>
            <w:tcBorders>
              <w:top w:val="nil"/>
              <w:left w:val="nil"/>
              <w:bottom w:val="single" w:sz="4" w:space="0" w:color="000000"/>
              <w:right w:val="single" w:sz="4" w:space="0" w:color="000000"/>
            </w:tcBorders>
            <w:shd w:val="clear" w:color="auto" w:fill="auto"/>
            <w:vAlign w:val="bottom"/>
            <w:hideMark/>
          </w:tcPr>
          <w:p w14:paraId="3258DC0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344 882,00</w:t>
            </w:r>
          </w:p>
        </w:tc>
        <w:tc>
          <w:tcPr>
            <w:tcW w:w="1093" w:type="dxa"/>
            <w:tcBorders>
              <w:top w:val="nil"/>
              <w:left w:val="nil"/>
              <w:bottom w:val="single" w:sz="4" w:space="0" w:color="000000"/>
              <w:right w:val="single" w:sz="4" w:space="0" w:color="000000"/>
            </w:tcBorders>
            <w:shd w:val="clear" w:color="auto" w:fill="auto"/>
            <w:vAlign w:val="bottom"/>
            <w:hideMark/>
          </w:tcPr>
          <w:p w14:paraId="15FECD2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258 762,00</w:t>
            </w:r>
          </w:p>
        </w:tc>
        <w:tc>
          <w:tcPr>
            <w:tcW w:w="1275" w:type="dxa"/>
            <w:tcBorders>
              <w:top w:val="nil"/>
              <w:left w:val="nil"/>
              <w:bottom w:val="single" w:sz="4" w:space="0" w:color="000000"/>
              <w:right w:val="single" w:sz="8" w:space="0" w:color="000000"/>
            </w:tcBorders>
            <w:shd w:val="clear" w:color="auto" w:fill="auto"/>
            <w:vAlign w:val="bottom"/>
            <w:hideMark/>
          </w:tcPr>
          <w:p w14:paraId="6B11BA6B"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86 120,00</w:t>
            </w:r>
          </w:p>
        </w:tc>
      </w:tr>
      <w:tr w:rsidR="007462BA" w:rsidRPr="007462BA" w14:paraId="186099BB"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2E017E2D"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A5246B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1707197"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000 20235118000000150</w:t>
            </w:r>
          </w:p>
        </w:tc>
        <w:tc>
          <w:tcPr>
            <w:tcW w:w="1175" w:type="dxa"/>
            <w:tcBorders>
              <w:top w:val="nil"/>
              <w:left w:val="nil"/>
              <w:bottom w:val="single" w:sz="4" w:space="0" w:color="000000"/>
              <w:right w:val="single" w:sz="4" w:space="0" w:color="000000"/>
            </w:tcBorders>
            <w:shd w:val="clear" w:color="auto" w:fill="auto"/>
            <w:vAlign w:val="bottom"/>
            <w:hideMark/>
          </w:tcPr>
          <w:p w14:paraId="21C278C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344 882,00</w:t>
            </w:r>
          </w:p>
        </w:tc>
        <w:tc>
          <w:tcPr>
            <w:tcW w:w="1093" w:type="dxa"/>
            <w:tcBorders>
              <w:top w:val="nil"/>
              <w:left w:val="nil"/>
              <w:bottom w:val="single" w:sz="4" w:space="0" w:color="000000"/>
              <w:right w:val="single" w:sz="4" w:space="0" w:color="000000"/>
            </w:tcBorders>
            <w:shd w:val="clear" w:color="auto" w:fill="auto"/>
            <w:vAlign w:val="bottom"/>
            <w:hideMark/>
          </w:tcPr>
          <w:p w14:paraId="3CA0831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258 762,00</w:t>
            </w:r>
          </w:p>
        </w:tc>
        <w:tc>
          <w:tcPr>
            <w:tcW w:w="1275" w:type="dxa"/>
            <w:tcBorders>
              <w:top w:val="nil"/>
              <w:left w:val="nil"/>
              <w:bottom w:val="single" w:sz="4" w:space="0" w:color="000000"/>
              <w:right w:val="single" w:sz="8" w:space="0" w:color="000000"/>
            </w:tcBorders>
            <w:shd w:val="clear" w:color="auto" w:fill="auto"/>
            <w:vAlign w:val="bottom"/>
            <w:hideMark/>
          </w:tcPr>
          <w:p w14:paraId="74D1316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86 120,00</w:t>
            </w:r>
          </w:p>
        </w:tc>
      </w:tr>
      <w:tr w:rsidR="007462BA" w:rsidRPr="007462BA" w14:paraId="2E1578C7" w14:textId="77777777" w:rsidTr="007462BA">
        <w:trPr>
          <w:trHeight w:val="450"/>
        </w:trPr>
        <w:tc>
          <w:tcPr>
            <w:tcW w:w="4693" w:type="dxa"/>
            <w:tcBorders>
              <w:top w:val="nil"/>
              <w:left w:val="single" w:sz="4" w:space="0" w:color="000000"/>
              <w:bottom w:val="single" w:sz="4" w:space="0" w:color="000000"/>
              <w:right w:val="single" w:sz="4" w:space="0" w:color="000000"/>
            </w:tcBorders>
            <w:shd w:val="clear" w:color="auto" w:fill="auto"/>
            <w:hideMark/>
          </w:tcPr>
          <w:p w14:paraId="4CF64AAA"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F9B2A4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EB1F3C9"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265 20235118100000150</w:t>
            </w:r>
          </w:p>
        </w:tc>
        <w:tc>
          <w:tcPr>
            <w:tcW w:w="1175" w:type="dxa"/>
            <w:tcBorders>
              <w:top w:val="nil"/>
              <w:left w:val="nil"/>
              <w:bottom w:val="single" w:sz="4" w:space="0" w:color="000000"/>
              <w:right w:val="single" w:sz="4" w:space="0" w:color="000000"/>
            </w:tcBorders>
            <w:shd w:val="clear" w:color="auto" w:fill="auto"/>
            <w:vAlign w:val="bottom"/>
            <w:hideMark/>
          </w:tcPr>
          <w:p w14:paraId="2BE2218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344 882,00</w:t>
            </w:r>
          </w:p>
        </w:tc>
        <w:tc>
          <w:tcPr>
            <w:tcW w:w="1093" w:type="dxa"/>
            <w:tcBorders>
              <w:top w:val="nil"/>
              <w:left w:val="nil"/>
              <w:bottom w:val="single" w:sz="4" w:space="0" w:color="000000"/>
              <w:right w:val="single" w:sz="4" w:space="0" w:color="000000"/>
            </w:tcBorders>
            <w:shd w:val="clear" w:color="auto" w:fill="auto"/>
            <w:vAlign w:val="bottom"/>
            <w:hideMark/>
          </w:tcPr>
          <w:p w14:paraId="1D2C80F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258 762,00</w:t>
            </w:r>
          </w:p>
        </w:tc>
        <w:tc>
          <w:tcPr>
            <w:tcW w:w="1275" w:type="dxa"/>
            <w:tcBorders>
              <w:top w:val="nil"/>
              <w:left w:val="nil"/>
              <w:bottom w:val="single" w:sz="4" w:space="0" w:color="000000"/>
              <w:right w:val="single" w:sz="8" w:space="0" w:color="000000"/>
            </w:tcBorders>
            <w:shd w:val="clear" w:color="auto" w:fill="auto"/>
            <w:vAlign w:val="bottom"/>
            <w:hideMark/>
          </w:tcPr>
          <w:p w14:paraId="4F5C96E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86 120,00</w:t>
            </w:r>
          </w:p>
        </w:tc>
      </w:tr>
      <w:tr w:rsidR="007462BA" w:rsidRPr="007462BA" w14:paraId="49718095" w14:textId="77777777" w:rsidTr="00B527BE">
        <w:trPr>
          <w:trHeight w:val="171"/>
        </w:trPr>
        <w:tc>
          <w:tcPr>
            <w:tcW w:w="4693" w:type="dxa"/>
            <w:tcBorders>
              <w:top w:val="nil"/>
              <w:left w:val="single" w:sz="4" w:space="0" w:color="000000"/>
              <w:bottom w:val="single" w:sz="4" w:space="0" w:color="000000"/>
              <w:right w:val="single" w:sz="4" w:space="0" w:color="000000"/>
            </w:tcBorders>
            <w:shd w:val="clear" w:color="auto" w:fill="auto"/>
            <w:hideMark/>
          </w:tcPr>
          <w:p w14:paraId="08C73CDE"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Иные 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E76CA91"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0E46062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000 20240000000000150</w:t>
            </w:r>
          </w:p>
        </w:tc>
        <w:tc>
          <w:tcPr>
            <w:tcW w:w="1175" w:type="dxa"/>
            <w:tcBorders>
              <w:top w:val="nil"/>
              <w:left w:val="nil"/>
              <w:bottom w:val="single" w:sz="4" w:space="0" w:color="000000"/>
              <w:right w:val="single" w:sz="4" w:space="0" w:color="000000"/>
            </w:tcBorders>
            <w:shd w:val="clear" w:color="auto" w:fill="auto"/>
            <w:vAlign w:val="bottom"/>
            <w:hideMark/>
          </w:tcPr>
          <w:p w14:paraId="2F67BC99"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9 808 818,94</w:t>
            </w:r>
          </w:p>
        </w:tc>
        <w:tc>
          <w:tcPr>
            <w:tcW w:w="1093" w:type="dxa"/>
            <w:tcBorders>
              <w:top w:val="nil"/>
              <w:left w:val="nil"/>
              <w:bottom w:val="single" w:sz="4" w:space="0" w:color="000000"/>
              <w:right w:val="single" w:sz="4" w:space="0" w:color="000000"/>
            </w:tcBorders>
            <w:shd w:val="clear" w:color="auto" w:fill="auto"/>
            <w:vAlign w:val="bottom"/>
            <w:hideMark/>
          </w:tcPr>
          <w:p w14:paraId="39BB01AA"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9 808 818,94</w:t>
            </w:r>
          </w:p>
        </w:tc>
        <w:tc>
          <w:tcPr>
            <w:tcW w:w="1275" w:type="dxa"/>
            <w:tcBorders>
              <w:top w:val="nil"/>
              <w:left w:val="nil"/>
              <w:bottom w:val="single" w:sz="4" w:space="0" w:color="000000"/>
              <w:right w:val="single" w:sz="8" w:space="0" w:color="000000"/>
            </w:tcBorders>
            <w:shd w:val="clear" w:color="auto" w:fill="auto"/>
            <w:vAlign w:val="bottom"/>
            <w:hideMark/>
          </w:tcPr>
          <w:p w14:paraId="563BA68E"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3226A3BD" w14:textId="77777777" w:rsidTr="00B527BE">
        <w:trPr>
          <w:trHeight w:val="132"/>
        </w:trPr>
        <w:tc>
          <w:tcPr>
            <w:tcW w:w="4693" w:type="dxa"/>
            <w:tcBorders>
              <w:top w:val="nil"/>
              <w:left w:val="single" w:sz="4" w:space="0" w:color="000000"/>
              <w:bottom w:val="single" w:sz="4" w:space="0" w:color="000000"/>
              <w:right w:val="single" w:sz="4" w:space="0" w:color="000000"/>
            </w:tcBorders>
            <w:shd w:val="clear" w:color="auto" w:fill="auto"/>
            <w:hideMark/>
          </w:tcPr>
          <w:p w14:paraId="225EBCA8"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Прочие межбюджетные трансферты, передаваемые бюджетам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7783B6B"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A8C4F2A"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000 20249999000000150</w:t>
            </w:r>
          </w:p>
        </w:tc>
        <w:tc>
          <w:tcPr>
            <w:tcW w:w="1175" w:type="dxa"/>
            <w:tcBorders>
              <w:top w:val="nil"/>
              <w:left w:val="nil"/>
              <w:bottom w:val="single" w:sz="4" w:space="0" w:color="000000"/>
              <w:right w:val="single" w:sz="4" w:space="0" w:color="000000"/>
            </w:tcBorders>
            <w:shd w:val="clear" w:color="auto" w:fill="auto"/>
            <w:vAlign w:val="bottom"/>
            <w:hideMark/>
          </w:tcPr>
          <w:p w14:paraId="03C5C931"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9 808 818,94</w:t>
            </w:r>
          </w:p>
        </w:tc>
        <w:tc>
          <w:tcPr>
            <w:tcW w:w="1093" w:type="dxa"/>
            <w:tcBorders>
              <w:top w:val="nil"/>
              <w:left w:val="nil"/>
              <w:bottom w:val="single" w:sz="4" w:space="0" w:color="000000"/>
              <w:right w:val="single" w:sz="4" w:space="0" w:color="000000"/>
            </w:tcBorders>
            <w:shd w:val="clear" w:color="auto" w:fill="auto"/>
            <w:vAlign w:val="bottom"/>
            <w:hideMark/>
          </w:tcPr>
          <w:p w14:paraId="55C4027D"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9 808 818,94</w:t>
            </w:r>
          </w:p>
        </w:tc>
        <w:tc>
          <w:tcPr>
            <w:tcW w:w="1275" w:type="dxa"/>
            <w:tcBorders>
              <w:top w:val="nil"/>
              <w:left w:val="nil"/>
              <w:bottom w:val="single" w:sz="4" w:space="0" w:color="000000"/>
              <w:right w:val="single" w:sz="8" w:space="0" w:color="000000"/>
            </w:tcBorders>
            <w:shd w:val="clear" w:color="auto" w:fill="auto"/>
            <w:vAlign w:val="bottom"/>
            <w:hideMark/>
          </w:tcPr>
          <w:p w14:paraId="5BA05D4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69D677F1" w14:textId="77777777" w:rsidTr="007462BA">
        <w:trPr>
          <w:trHeight w:val="255"/>
        </w:trPr>
        <w:tc>
          <w:tcPr>
            <w:tcW w:w="4693" w:type="dxa"/>
            <w:tcBorders>
              <w:top w:val="nil"/>
              <w:left w:val="single" w:sz="4" w:space="0" w:color="000000"/>
              <w:bottom w:val="single" w:sz="4" w:space="0" w:color="000000"/>
              <w:right w:val="single" w:sz="4" w:space="0" w:color="000000"/>
            </w:tcBorders>
            <w:shd w:val="clear" w:color="auto" w:fill="auto"/>
            <w:hideMark/>
          </w:tcPr>
          <w:p w14:paraId="0F645FAE"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Прочие межбюджетные трансферты, передаваемые бюджетам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8B75DC5"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4D9513F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265 20249999100000150</w:t>
            </w:r>
          </w:p>
        </w:tc>
        <w:tc>
          <w:tcPr>
            <w:tcW w:w="1175" w:type="dxa"/>
            <w:tcBorders>
              <w:top w:val="nil"/>
              <w:left w:val="nil"/>
              <w:bottom w:val="single" w:sz="4" w:space="0" w:color="000000"/>
              <w:right w:val="single" w:sz="4" w:space="0" w:color="000000"/>
            </w:tcBorders>
            <w:shd w:val="clear" w:color="auto" w:fill="auto"/>
            <w:vAlign w:val="bottom"/>
            <w:hideMark/>
          </w:tcPr>
          <w:p w14:paraId="6B2B32C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9 808 818,94</w:t>
            </w:r>
          </w:p>
        </w:tc>
        <w:tc>
          <w:tcPr>
            <w:tcW w:w="1093" w:type="dxa"/>
            <w:tcBorders>
              <w:top w:val="nil"/>
              <w:left w:val="nil"/>
              <w:bottom w:val="single" w:sz="4" w:space="0" w:color="000000"/>
              <w:right w:val="single" w:sz="4" w:space="0" w:color="000000"/>
            </w:tcBorders>
            <w:shd w:val="clear" w:color="auto" w:fill="auto"/>
            <w:vAlign w:val="bottom"/>
            <w:hideMark/>
          </w:tcPr>
          <w:p w14:paraId="7347226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9 808 818,94</w:t>
            </w:r>
          </w:p>
        </w:tc>
        <w:tc>
          <w:tcPr>
            <w:tcW w:w="1275" w:type="dxa"/>
            <w:tcBorders>
              <w:top w:val="nil"/>
              <w:left w:val="nil"/>
              <w:bottom w:val="single" w:sz="4" w:space="0" w:color="000000"/>
              <w:right w:val="single" w:sz="8" w:space="0" w:color="000000"/>
            </w:tcBorders>
            <w:shd w:val="clear" w:color="auto" w:fill="auto"/>
            <w:vAlign w:val="bottom"/>
            <w:hideMark/>
          </w:tcPr>
          <w:p w14:paraId="0AFEBE4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0,00</w:t>
            </w:r>
          </w:p>
        </w:tc>
      </w:tr>
      <w:tr w:rsidR="007462BA" w:rsidRPr="007462BA" w14:paraId="409A97B1" w14:textId="77777777" w:rsidTr="00B527BE">
        <w:trPr>
          <w:trHeight w:val="70"/>
        </w:trPr>
        <w:tc>
          <w:tcPr>
            <w:tcW w:w="4693" w:type="dxa"/>
            <w:tcBorders>
              <w:top w:val="nil"/>
              <w:left w:val="single" w:sz="4" w:space="0" w:color="000000"/>
              <w:bottom w:val="single" w:sz="4" w:space="0" w:color="000000"/>
              <w:right w:val="single" w:sz="4" w:space="0" w:color="000000"/>
            </w:tcBorders>
            <w:shd w:val="clear" w:color="auto" w:fill="auto"/>
            <w:hideMark/>
          </w:tcPr>
          <w:p w14:paraId="63C443B2"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ПРОЧИЕ БЕЗВОЗМЕЗДНЫЕ ПОСТУПЛЕНИЯ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B65FA1F"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12397E23"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000 20700000000000000</w:t>
            </w:r>
          </w:p>
        </w:tc>
        <w:tc>
          <w:tcPr>
            <w:tcW w:w="1175" w:type="dxa"/>
            <w:tcBorders>
              <w:top w:val="nil"/>
              <w:left w:val="nil"/>
              <w:bottom w:val="single" w:sz="4" w:space="0" w:color="000000"/>
              <w:right w:val="single" w:sz="4" w:space="0" w:color="000000"/>
            </w:tcBorders>
            <w:shd w:val="clear" w:color="auto" w:fill="auto"/>
            <w:vAlign w:val="bottom"/>
            <w:hideMark/>
          </w:tcPr>
          <w:p w14:paraId="42A8B66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2 031 615,00</w:t>
            </w:r>
          </w:p>
        </w:tc>
        <w:tc>
          <w:tcPr>
            <w:tcW w:w="1093" w:type="dxa"/>
            <w:tcBorders>
              <w:top w:val="nil"/>
              <w:left w:val="nil"/>
              <w:bottom w:val="single" w:sz="4" w:space="0" w:color="000000"/>
              <w:right w:val="single" w:sz="4" w:space="0" w:color="000000"/>
            </w:tcBorders>
            <w:shd w:val="clear" w:color="auto" w:fill="auto"/>
            <w:vAlign w:val="bottom"/>
            <w:hideMark/>
          </w:tcPr>
          <w:p w14:paraId="5D6A049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473E6AF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1 988 415,00</w:t>
            </w:r>
          </w:p>
        </w:tc>
      </w:tr>
      <w:tr w:rsidR="007462BA" w:rsidRPr="007462BA" w14:paraId="11F501CA" w14:textId="77777777" w:rsidTr="00B527BE">
        <w:trPr>
          <w:trHeight w:val="114"/>
        </w:trPr>
        <w:tc>
          <w:tcPr>
            <w:tcW w:w="4693" w:type="dxa"/>
            <w:tcBorders>
              <w:top w:val="nil"/>
              <w:left w:val="single" w:sz="4" w:space="0" w:color="000000"/>
              <w:bottom w:val="single" w:sz="4" w:space="0" w:color="000000"/>
              <w:right w:val="single" w:sz="4" w:space="0" w:color="000000"/>
            </w:tcBorders>
            <w:shd w:val="clear" w:color="auto" w:fill="auto"/>
            <w:hideMark/>
          </w:tcPr>
          <w:p w14:paraId="05BA34DA"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Прочие безвозмездные поступления в бюджеты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38A309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7777D152"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000 20705000100000150</w:t>
            </w:r>
          </w:p>
        </w:tc>
        <w:tc>
          <w:tcPr>
            <w:tcW w:w="1175" w:type="dxa"/>
            <w:tcBorders>
              <w:top w:val="nil"/>
              <w:left w:val="nil"/>
              <w:bottom w:val="single" w:sz="4" w:space="0" w:color="000000"/>
              <w:right w:val="single" w:sz="4" w:space="0" w:color="000000"/>
            </w:tcBorders>
            <w:shd w:val="clear" w:color="auto" w:fill="auto"/>
            <w:vAlign w:val="bottom"/>
            <w:hideMark/>
          </w:tcPr>
          <w:p w14:paraId="4AA6324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2 031 615,00</w:t>
            </w:r>
          </w:p>
        </w:tc>
        <w:tc>
          <w:tcPr>
            <w:tcW w:w="1093" w:type="dxa"/>
            <w:tcBorders>
              <w:top w:val="nil"/>
              <w:left w:val="nil"/>
              <w:bottom w:val="single" w:sz="4" w:space="0" w:color="000000"/>
              <w:right w:val="single" w:sz="4" w:space="0" w:color="000000"/>
            </w:tcBorders>
            <w:shd w:val="clear" w:color="auto" w:fill="auto"/>
            <w:vAlign w:val="bottom"/>
            <w:hideMark/>
          </w:tcPr>
          <w:p w14:paraId="64E36817"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031D3132"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1 988 415,00</w:t>
            </w:r>
          </w:p>
        </w:tc>
      </w:tr>
      <w:tr w:rsidR="007462BA" w:rsidRPr="007462BA" w14:paraId="26D247E9" w14:textId="77777777" w:rsidTr="00B527BE">
        <w:trPr>
          <w:trHeight w:val="73"/>
        </w:trPr>
        <w:tc>
          <w:tcPr>
            <w:tcW w:w="4693" w:type="dxa"/>
            <w:tcBorders>
              <w:top w:val="nil"/>
              <w:left w:val="single" w:sz="4" w:space="0" w:color="000000"/>
              <w:bottom w:val="single" w:sz="4" w:space="0" w:color="000000"/>
              <w:right w:val="single" w:sz="4" w:space="0" w:color="000000"/>
            </w:tcBorders>
            <w:shd w:val="clear" w:color="auto" w:fill="auto"/>
            <w:hideMark/>
          </w:tcPr>
          <w:p w14:paraId="7F5265D1"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Прочие безвозмездные поступления в бюджеты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719060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14:paraId="3609F59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265 20705030100000150</w:t>
            </w:r>
          </w:p>
        </w:tc>
        <w:tc>
          <w:tcPr>
            <w:tcW w:w="1175" w:type="dxa"/>
            <w:tcBorders>
              <w:top w:val="nil"/>
              <w:left w:val="nil"/>
              <w:bottom w:val="single" w:sz="4" w:space="0" w:color="000000"/>
              <w:right w:val="single" w:sz="4" w:space="0" w:color="000000"/>
            </w:tcBorders>
            <w:shd w:val="clear" w:color="auto" w:fill="auto"/>
            <w:vAlign w:val="bottom"/>
            <w:hideMark/>
          </w:tcPr>
          <w:p w14:paraId="37208085"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2 031 615,00</w:t>
            </w:r>
          </w:p>
        </w:tc>
        <w:tc>
          <w:tcPr>
            <w:tcW w:w="1093" w:type="dxa"/>
            <w:tcBorders>
              <w:top w:val="nil"/>
              <w:left w:val="nil"/>
              <w:bottom w:val="single" w:sz="4" w:space="0" w:color="000000"/>
              <w:right w:val="single" w:sz="4" w:space="0" w:color="000000"/>
            </w:tcBorders>
            <w:shd w:val="clear" w:color="auto" w:fill="auto"/>
            <w:vAlign w:val="bottom"/>
            <w:hideMark/>
          </w:tcPr>
          <w:p w14:paraId="74EF4B26"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1B22F308"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1 988 415,00</w:t>
            </w:r>
          </w:p>
        </w:tc>
      </w:tr>
      <w:tr w:rsidR="007462BA" w:rsidRPr="007462BA" w14:paraId="1A7D1A98" w14:textId="77777777" w:rsidTr="007462BA">
        <w:trPr>
          <w:trHeight w:val="60"/>
        </w:trPr>
        <w:tc>
          <w:tcPr>
            <w:tcW w:w="4693" w:type="dxa"/>
            <w:tcBorders>
              <w:top w:val="nil"/>
              <w:left w:val="nil"/>
              <w:bottom w:val="nil"/>
              <w:right w:val="nil"/>
            </w:tcBorders>
            <w:shd w:val="clear" w:color="auto" w:fill="auto"/>
            <w:vAlign w:val="bottom"/>
            <w:hideMark/>
          </w:tcPr>
          <w:p w14:paraId="6C1D6C7D" w14:textId="77777777" w:rsidR="00D120D8" w:rsidRPr="007462BA" w:rsidRDefault="00D120D8" w:rsidP="007462BA">
            <w:pPr>
              <w:spacing w:after="0" w:line="240" w:lineRule="auto"/>
              <w:rPr>
                <w:color w:val="000000"/>
                <w:sz w:val="15"/>
                <w:szCs w:val="15"/>
                <w:lang w:eastAsia="ru-RU"/>
              </w:rPr>
            </w:pPr>
            <w:r w:rsidRPr="007462BA">
              <w:rPr>
                <w:color w:val="000000"/>
                <w:sz w:val="15"/>
                <w:szCs w:val="15"/>
                <w:lang w:eastAsia="ru-RU"/>
              </w:rPr>
              <w:t> </w:t>
            </w:r>
          </w:p>
        </w:tc>
        <w:tc>
          <w:tcPr>
            <w:tcW w:w="709" w:type="dxa"/>
            <w:tcBorders>
              <w:top w:val="single" w:sz="8" w:space="0" w:color="000000"/>
              <w:left w:val="nil"/>
              <w:bottom w:val="nil"/>
              <w:right w:val="nil"/>
            </w:tcBorders>
            <w:shd w:val="clear" w:color="auto" w:fill="auto"/>
            <w:vAlign w:val="bottom"/>
            <w:hideMark/>
          </w:tcPr>
          <w:p w14:paraId="3FD7F61D"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 </w:t>
            </w:r>
          </w:p>
        </w:tc>
        <w:tc>
          <w:tcPr>
            <w:tcW w:w="1843" w:type="dxa"/>
            <w:tcBorders>
              <w:top w:val="single" w:sz="8" w:space="0" w:color="000000"/>
              <w:left w:val="nil"/>
              <w:bottom w:val="nil"/>
              <w:right w:val="nil"/>
            </w:tcBorders>
            <w:shd w:val="clear" w:color="auto" w:fill="auto"/>
            <w:vAlign w:val="bottom"/>
            <w:hideMark/>
          </w:tcPr>
          <w:p w14:paraId="5B09965E" w14:textId="77777777" w:rsidR="00D120D8" w:rsidRPr="007462BA" w:rsidRDefault="00D120D8" w:rsidP="007462BA">
            <w:pPr>
              <w:spacing w:after="0" w:line="240" w:lineRule="auto"/>
              <w:jc w:val="center"/>
              <w:rPr>
                <w:color w:val="000000"/>
                <w:sz w:val="15"/>
                <w:szCs w:val="15"/>
                <w:lang w:eastAsia="ru-RU"/>
              </w:rPr>
            </w:pPr>
            <w:r w:rsidRPr="007462BA">
              <w:rPr>
                <w:color w:val="000000"/>
                <w:sz w:val="15"/>
                <w:szCs w:val="15"/>
                <w:lang w:eastAsia="ru-RU"/>
              </w:rPr>
              <w:t> </w:t>
            </w:r>
          </w:p>
        </w:tc>
        <w:tc>
          <w:tcPr>
            <w:tcW w:w="1175" w:type="dxa"/>
            <w:tcBorders>
              <w:top w:val="single" w:sz="8" w:space="0" w:color="000000"/>
              <w:left w:val="nil"/>
              <w:bottom w:val="nil"/>
              <w:right w:val="nil"/>
            </w:tcBorders>
            <w:shd w:val="clear" w:color="auto" w:fill="auto"/>
            <w:vAlign w:val="bottom"/>
            <w:hideMark/>
          </w:tcPr>
          <w:p w14:paraId="19DA7A34"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 </w:t>
            </w:r>
          </w:p>
        </w:tc>
        <w:tc>
          <w:tcPr>
            <w:tcW w:w="1093" w:type="dxa"/>
            <w:tcBorders>
              <w:top w:val="single" w:sz="8" w:space="0" w:color="000000"/>
              <w:left w:val="nil"/>
              <w:bottom w:val="nil"/>
              <w:right w:val="nil"/>
            </w:tcBorders>
            <w:shd w:val="clear" w:color="auto" w:fill="auto"/>
            <w:vAlign w:val="bottom"/>
            <w:hideMark/>
          </w:tcPr>
          <w:p w14:paraId="6D8EDF80"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 </w:t>
            </w:r>
          </w:p>
        </w:tc>
        <w:tc>
          <w:tcPr>
            <w:tcW w:w="1275" w:type="dxa"/>
            <w:tcBorders>
              <w:top w:val="single" w:sz="8" w:space="0" w:color="000000"/>
              <w:left w:val="nil"/>
              <w:bottom w:val="nil"/>
              <w:right w:val="nil"/>
            </w:tcBorders>
            <w:shd w:val="clear" w:color="auto" w:fill="auto"/>
            <w:vAlign w:val="bottom"/>
            <w:hideMark/>
          </w:tcPr>
          <w:p w14:paraId="1D211DB3" w14:textId="77777777" w:rsidR="00D120D8" w:rsidRPr="007462BA" w:rsidRDefault="00D120D8" w:rsidP="007462BA">
            <w:pPr>
              <w:spacing w:after="0" w:line="240" w:lineRule="auto"/>
              <w:jc w:val="right"/>
              <w:rPr>
                <w:color w:val="000000"/>
                <w:sz w:val="15"/>
                <w:szCs w:val="15"/>
                <w:lang w:eastAsia="ru-RU"/>
              </w:rPr>
            </w:pPr>
            <w:r w:rsidRPr="007462BA">
              <w:rPr>
                <w:color w:val="000000"/>
                <w:sz w:val="15"/>
                <w:szCs w:val="15"/>
                <w:lang w:eastAsia="ru-RU"/>
              </w:rPr>
              <w:t> </w:t>
            </w:r>
          </w:p>
        </w:tc>
      </w:tr>
    </w:tbl>
    <w:p w14:paraId="6DE3ECE6" w14:textId="0D55FF3B" w:rsidR="0084627B" w:rsidRPr="007314C6" w:rsidRDefault="001E089C" w:rsidP="000F12C5">
      <w:pPr>
        <w:shd w:val="clear" w:color="auto" w:fill="FFFFFF"/>
        <w:spacing w:after="0" w:line="240" w:lineRule="auto"/>
        <w:jc w:val="center"/>
        <w:rPr>
          <w:color w:val="000000"/>
          <w:spacing w:val="-16"/>
          <w:sz w:val="15"/>
          <w:szCs w:val="15"/>
        </w:rPr>
      </w:pPr>
      <w:r w:rsidRPr="007314C6">
        <w:rPr>
          <w:color w:val="000000"/>
          <w:spacing w:val="-16"/>
          <w:sz w:val="15"/>
          <w:szCs w:val="15"/>
        </w:rPr>
        <w:t>Расходы  бюджета</w:t>
      </w:r>
    </w:p>
    <w:tbl>
      <w:tblPr>
        <w:tblW w:w="10881" w:type="dxa"/>
        <w:tblLook w:val="04A0" w:firstRow="1" w:lastRow="0" w:firstColumn="1" w:lastColumn="0" w:noHBand="0" w:noVBand="1"/>
      </w:tblPr>
      <w:tblGrid>
        <w:gridCol w:w="4644"/>
        <w:gridCol w:w="709"/>
        <w:gridCol w:w="1944"/>
        <w:gridCol w:w="1175"/>
        <w:gridCol w:w="1134"/>
        <w:gridCol w:w="1275"/>
      </w:tblGrid>
      <w:tr w:rsidR="00714D6B" w:rsidRPr="00B527BE" w14:paraId="0836378E" w14:textId="77777777" w:rsidTr="007462BA">
        <w:trPr>
          <w:trHeight w:val="463"/>
        </w:trPr>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09607" w14:textId="634D3AF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08876F6" w14:textId="3FC5CBB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Код строки</w:t>
            </w:r>
          </w:p>
        </w:tc>
        <w:tc>
          <w:tcPr>
            <w:tcW w:w="1944" w:type="dxa"/>
            <w:tcBorders>
              <w:top w:val="single" w:sz="4" w:space="0" w:color="000000"/>
              <w:left w:val="nil"/>
              <w:bottom w:val="single" w:sz="4" w:space="0" w:color="000000"/>
              <w:right w:val="single" w:sz="4" w:space="0" w:color="000000"/>
            </w:tcBorders>
            <w:shd w:val="clear" w:color="auto" w:fill="auto"/>
            <w:vAlign w:val="center"/>
            <w:hideMark/>
          </w:tcPr>
          <w:p w14:paraId="6E48B546" w14:textId="76C1A5C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Код расхода по бюджетной классификации</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765F2C92" w14:textId="1206881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Утвержденные бюджетные назначения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C3DDDD7" w14:textId="40DE3D7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Исполнено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C74643D" w14:textId="611B78D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Неисполненные назначения</w:t>
            </w:r>
          </w:p>
        </w:tc>
      </w:tr>
      <w:tr w:rsidR="00714D6B" w:rsidRPr="00B527BE" w14:paraId="75CCDBD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22FDE953" w14:textId="2F806AD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1</w:t>
            </w:r>
          </w:p>
        </w:tc>
        <w:tc>
          <w:tcPr>
            <w:tcW w:w="709" w:type="dxa"/>
            <w:tcBorders>
              <w:top w:val="nil"/>
              <w:left w:val="nil"/>
              <w:bottom w:val="single" w:sz="8" w:space="0" w:color="000000"/>
              <w:right w:val="single" w:sz="4" w:space="0" w:color="000000"/>
            </w:tcBorders>
            <w:shd w:val="clear" w:color="auto" w:fill="auto"/>
            <w:vAlign w:val="center"/>
            <w:hideMark/>
          </w:tcPr>
          <w:p w14:paraId="01ECEB79" w14:textId="5C7EAD5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w:t>
            </w:r>
          </w:p>
        </w:tc>
        <w:tc>
          <w:tcPr>
            <w:tcW w:w="1944" w:type="dxa"/>
            <w:tcBorders>
              <w:top w:val="nil"/>
              <w:left w:val="nil"/>
              <w:bottom w:val="single" w:sz="8" w:space="0" w:color="000000"/>
              <w:right w:val="single" w:sz="4" w:space="0" w:color="000000"/>
            </w:tcBorders>
            <w:shd w:val="clear" w:color="auto" w:fill="auto"/>
            <w:vAlign w:val="center"/>
            <w:hideMark/>
          </w:tcPr>
          <w:p w14:paraId="79123E05" w14:textId="6E33274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3</w:t>
            </w:r>
          </w:p>
        </w:tc>
        <w:tc>
          <w:tcPr>
            <w:tcW w:w="1175" w:type="dxa"/>
            <w:tcBorders>
              <w:top w:val="nil"/>
              <w:left w:val="nil"/>
              <w:bottom w:val="single" w:sz="8" w:space="0" w:color="000000"/>
              <w:right w:val="single" w:sz="4" w:space="0" w:color="000000"/>
            </w:tcBorders>
            <w:shd w:val="clear" w:color="auto" w:fill="auto"/>
            <w:vAlign w:val="center"/>
            <w:hideMark/>
          </w:tcPr>
          <w:p w14:paraId="4BE24772" w14:textId="2E8C920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4</w:t>
            </w:r>
          </w:p>
        </w:tc>
        <w:tc>
          <w:tcPr>
            <w:tcW w:w="1134" w:type="dxa"/>
            <w:tcBorders>
              <w:top w:val="nil"/>
              <w:left w:val="nil"/>
              <w:bottom w:val="single" w:sz="8" w:space="0" w:color="000000"/>
              <w:right w:val="single" w:sz="4" w:space="0" w:color="000000"/>
            </w:tcBorders>
            <w:shd w:val="clear" w:color="auto" w:fill="auto"/>
            <w:vAlign w:val="center"/>
            <w:hideMark/>
          </w:tcPr>
          <w:p w14:paraId="42DBB41C" w14:textId="2309AF9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5</w:t>
            </w:r>
          </w:p>
        </w:tc>
        <w:tc>
          <w:tcPr>
            <w:tcW w:w="1275" w:type="dxa"/>
            <w:tcBorders>
              <w:top w:val="nil"/>
              <w:left w:val="nil"/>
              <w:bottom w:val="single" w:sz="8" w:space="0" w:color="000000"/>
              <w:right w:val="single" w:sz="4" w:space="0" w:color="000000"/>
            </w:tcBorders>
            <w:shd w:val="clear" w:color="auto" w:fill="auto"/>
            <w:vAlign w:val="center"/>
            <w:hideMark/>
          </w:tcPr>
          <w:p w14:paraId="01996BE5" w14:textId="1D29C83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6</w:t>
            </w:r>
          </w:p>
        </w:tc>
      </w:tr>
      <w:tr w:rsidR="00714D6B" w:rsidRPr="00B527BE" w14:paraId="0C3F3F6E" w14:textId="77777777" w:rsidTr="007462BA">
        <w:trPr>
          <w:trHeight w:val="60"/>
        </w:trPr>
        <w:tc>
          <w:tcPr>
            <w:tcW w:w="4644" w:type="dxa"/>
            <w:tcBorders>
              <w:top w:val="nil"/>
              <w:left w:val="single" w:sz="4" w:space="0" w:color="000000"/>
              <w:bottom w:val="single" w:sz="4" w:space="0" w:color="000000"/>
              <w:right w:val="single" w:sz="4" w:space="0" w:color="000000"/>
            </w:tcBorders>
            <w:shd w:val="clear" w:color="auto" w:fill="auto"/>
            <w:hideMark/>
          </w:tcPr>
          <w:p w14:paraId="4F1BF63E" w14:textId="113E7630"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EC2940B" w14:textId="15E342C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9B65CF1" w14:textId="67BB20A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X</w:t>
            </w:r>
          </w:p>
        </w:tc>
        <w:tc>
          <w:tcPr>
            <w:tcW w:w="1175" w:type="dxa"/>
            <w:tcBorders>
              <w:top w:val="nil"/>
              <w:left w:val="nil"/>
              <w:bottom w:val="single" w:sz="4" w:space="0" w:color="000000"/>
              <w:right w:val="single" w:sz="4" w:space="0" w:color="000000"/>
            </w:tcBorders>
            <w:shd w:val="clear" w:color="auto" w:fill="auto"/>
            <w:vAlign w:val="bottom"/>
            <w:hideMark/>
          </w:tcPr>
          <w:p w14:paraId="34182F3E" w14:textId="7E21F70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57 024 953,98</w:t>
            </w:r>
          </w:p>
        </w:tc>
        <w:tc>
          <w:tcPr>
            <w:tcW w:w="1134" w:type="dxa"/>
            <w:tcBorders>
              <w:top w:val="nil"/>
              <w:left w:val="nil"/>
              <w:bottom w:val="single" w:sz="4" w:space="0" w:color="000000"/>
              <w:right w:val="single" w:sz="4" w:space="0" w:color="000000"/>
            </w:tcBorders>
            <w:shd w:val="clear" w:color="auto" w:fill="auto"/>
            <w:vAlign w:val="bottom"/>
            <w:hideMark/>
          </w:tcPr>
          <w:p w14:paraId="1ED91F03" w14:textId="6F2DA13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33 536 580,64</w:t>
            </w:r>
          </w:p>
        </w:tc>
        <w:tc>
          <w:tcPr>
            <w:tcW w:w="1275" w:type="dxa"/>
            <w:tcBorders>
              <w:top w:val="nil"/>
              <w:left w:val="nil"/>
              <w:bottom w:val="single" w:sz="4" w:space="0" w:color="000000"/>
              <w:right w:val="single" w:sz="8" w:space="0" w:color="000000"/>
            </w:tcBorders>
            <w:shd w:val="clear" w:color="auto" w:fill="auto"/>
            <w:vAlign w:val="bottom"/>
            <w:hideMark/>
          </w:tcPr>
          <w:p w14:paraId="0A87867E" w14:textId="2D96C68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23 488 373,34</w:t>
            </w:r>
          </w:p>
        </w:tc>
      </w:tr>
      <w:tr w:rsidR="00714D6B" w:rsidRPr="00B527BE" w14:paraId="5A03AD50" w14:textId="77777777" w:rsidTr="007462BA">
        <w:trPr>
          <w:trHeight w:val="88"/>
        </w:trPr>
        <w:tc>
          <w:tcPr>
            <w:tcW w:w="4644" w:type="dxa"/>
            <w:tcBorders>
              <w:top w:val="nil"/>
              <w:left w:val="single" w:sz="4" w:space="0" w:color="000000"/>
              <w:bottom w:val="nil"/>
              <w:right w:val="single" w:sz="4" w:space="0" w:color="000000"/>
            </w:tcBorders>
            <w:shd w:val="clear" w:color="auto" w:fill="auto"/>
            <w:hideMark/>
          </w:tcPr>
          <w:p w14:paraId="71712684" w14:textId="3FE0C95A" w:rsidR="00714D6B" w:rsidRPr="00B527BE" w:rsidRDefault="00714D6B" w:rsidP="007314C6">
            <w:pPr>
              <w:spacing w:after="0" w:line="240" w:lineRule="auto"/>
              <w:rPr>
                <w:color w:val="000000"/>
                <w:sz w:val="14"/>
                <w:szCs w:val="14"/>
                <w:lang w:eastAsia="ru-RU"/>
              </w:rPr>
            </w:pPr>
            <w:r w:rsidRPr="00B527BE">
              <w:rPr>
                <w:color w:val="000000"/>
                <w:sz w:val="14"/>
                <w:szCs w:val="14"/>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14:paraId="1CDF81B4" w14:textId="712DF35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 </w:t>
            </w:r>
          </w:p>
        </w:tc>
        <w:tc>
          <w:tcPr>
            <w:tcW w:w="1944" w:type="dxa"/>
            <w:tcBorders>
              <w:top w:val="nil"/>
              <w:left w:val="nil"/>
              <w:bottom w:val="nil"/>
              <w:right w:val="single" w:sz="4" w:space="0" w:color="000000"/>
            </w:tcBorders>
            <w:shd w:val="clear" w:color="auto" w:fill="auto"/>
            <w:vAlign w:val="bottom"/>
            <w:hideMark/>
          </w:tcPr>
          <w:p w14:paraId="457F91A9" w14:textId="01311E5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 </w:t>
            </w:r>
          </w:p>
        </w:tc>
        <w:tc>
          <w:tcPr>
            <w:tcW w:w="1175" w:type="dxa"/>
            <w:tcBorders>
              <w:top w:val="nil"/>
              <w:left w:val="nil"/>
              <w:bottom w:val="nil"/>
              <w:right w:val="single" w:sz="4" w:space="0" w:color="000000"/>
            </w:tcBorders>
            <w:shd w:val="clear" w:color="auto" w:fill="auto"/>
            <w:vAlign w:val="bottom"/>
            <w:hideMark/>
          </w:tcPr>
          <w:p w14:paraId="4A03CDDF" w14:textId="4CC8E89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 </w:t>
            </w:r>
          </w:p>
        </w:tc>
        <w:tc>
          <w:tcPr>
            <w:tcW w:w="1134" w:type="dxa"/>
            <w:tcBorders>
              <w:top w:val="nil"/>
              <w:left w:val="nil"/>
              <w:bottom w:val="nil"/>
              <w:right w:val="single" w:sz="4" w:space="0" w:color="000000"/>
            </w:tcBorders>
            <w:shd w:val="clear" w:color="auto" w:fill="auto"/>
            <w:vAlign w:val="bottom"/>
            <w:hideMark/>
          </w:tcPr>
          <w:p w14:paraId="0EFDB6D0" w14:textId="6CF6DD5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 </w:t>
            </w:r>
          </w:p>
        </w:tc>
        <w:tc>
          <w:tcPr>
            <w:tcW w:w="1275" w:type="dxa"/>
            <w:tcBorders>
              <w:top w:val="nil"/>
              <w:left w:val="nil"/>
              <w:bottom w:val="nil"/>
              <w:right w:val="single" w:sz="8" w:space="0" w:color="000000"/>
            </w:tcBorders>
            <w:shd w:val="clear" w:color="auto" w:fill="auto"/>
            <w:vAlign w:val="bottom"/>
            <w:hideMark/>
          </w:tcPr>
          <w:p w14:paraId="365AF206" w14:textId="648B7F2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 </w:t>
            </w:r>
          </w:p>
        </w:tc>
      </w:tr>
      <w:tr w:rsidR="00714D6B" w:rsidRPr="00B527BE" w14:paraId="13EC232D" w14:textId="77777777" w:rsidTr="007462BA">
        <w:trPr>
          <w:trHeight w:val="80"/>
        </w:trPr>
        <w:tc>
          <w:tcPr>
            <w:tcW w:w="4644" w:type="dxa"/>
            <w:tcBorders>
              <w:top w:val="nil"/>
              <w:left w:val="single" w:sz="4" w:space="0" w:color="000000"/>
              <w:bottom w:val="single" w:sz="4" w:space="0" w:color="000000"/>
              <w:right w:val="single" w:sz="4" w:space="0" w:color="000000"/>
            </w:tcBorders>
            <w:shd w:val="clear" w:color="auto" w:fill="auto"/>
            <w:hideMark/>
          </w:tcPr>
          <w:p w14:paraId="5A1CCDCC" w14:textId="72719671" w:rsidR="00714D6B" w:rsidRPr="00B527BE" w:rsidRDefault="00714D6B" w:rsidP="007314C6">
            <w:pPr>
              <w:spacing w:after="0" w:line="240" w:lineRule="auto"/>
              <w:rPr>
                <w:color w:val="000000"/>
                <w:sz w:val="14"/>
                <w:szCs w:val="14"/>
                <w:lang w:eastAsia="ru-RU"/>
              </w:rPr>
            </w:pPr>
            <w:r w:rsidRPr="00B527BE">
              <w:rPr>
                <w:color w:val="000000"/>
                <w:sz w:val="14"/>
                <w:szCs w:val="14"/>
              </w:rPr>
              <w:t>ОБЩЕГОСУДАРСТВЕННЫЕ ВОПРОСЫ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E0FEEFE" w14:textId="02EDBB5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4503E9E" w14:textId="4A9665C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757F2403" w14:textId="4595126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14 834 826,95</w:t>
            </w:r>
          </w:p>
        </w:tc>
        <w:tc>
          <w:tcPr>
            <w:tcW w:w="1134" w:type="dxa"/>
            <w:tcBorders>
              <w:top w:val="nil"/>
              <w:left w:val="nil"/>
              <w:bottom w:val="single" w:sz="4" w:space="0" w:color="000000"/>
              <w:right w:val="single" w:sz="4" w:space="0" w:color="000000"/>
            </w:tcBorders>
            <w:shd w:val="clear" w:color="auto" w:fill="auto"/>
            <w:vAlign w:val="bottom"/>
            <w:hideMark/>
          </w:tcPr>
          <w:p w14:paraId="29958785" w14:textId="730D905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10 494 756,14</w:t>
            </w:r>
          </w:p>
        </w:tc>
        <w:tc>
          <w:tcPr>
            <w:tcW w:w="1275" w:type="dxa"/>
            <w:tcBorders>
              <w:top w:val="nil"/>
              <w:left w:val="nil"/>
              <w:bottom w:val="single" w:sz="4" w:space="0" w:color="000000"/>
              <w:right w:val="single" w:sz="8" w:space="0" w:color="000000"/>
            </w:tcBorders>
            <w:shd w:val="clear" w:color="auto" w:fill="auto"/>
            <w:vAlign w:val="bottom"/>
            <w:hideMark/>
          </w:tcPr>
          <w:p w14:paraId="687CB9AD" w14:textId="33CC18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4 340 070,81</w:t>
            </w:r>
          </w:p>
        </w:tc>
      </w:tr>
      <w:tr w:rsidR="00714D6B" w:rsidRPr="00B527BE" w14:paraId="5F886D85" w14:textId="77777777" w:rsidTr="007462BA">
        <w:trPr>
          <w:trHeight w:val="149"/>
        </w:trPr>
        <w:tc>
          <w:tcPr>
            <w:tcW w:w="4644" w:type="dxa"/>
            <w:tcBorders>
              <w:top w:val="nil"/>
              <w:left w:val="single" w:sz="4" w:space="0" w:color="000000"/>
              <w:bottom w:val="single" w:sz="4" w:space="0" w:color="000000"/>
              <w:right w:val="single" w:sz="4" w:space="0" w:color="000000"/>
            </w:tcBorders>
            <w:shd w:val="clear" w:color="auto" w:fill="auto"/>
            <w:hideMark/>
          </w:tcPr>
          <w:p w14:paraId="650E3C74" w14:textId="4F3B8440" w:rsidR="00714D6B" w:rsidRPr="00B527BE" w:rsidRDefault="00714D6B" w:rsidP="007314C6">
            <w:pPr>
              <w:spacing w:after="0" w:line="240" w:lineRule="auto"/>
              <w:rPr>
                <w:color w:val="000000"/>
                <w:sz w:val="14"/>
                <w:szCs w:val="14"/>
                <w:lang w:eastAsia="ru-RU"/>
              </w:rPr>
            </w:pPr>
            <w:r w:rsidRPr="00B527BE">
              <w:rPr>
                <w:color w:val="000000"/>
                <w:sz w:val="14"/>
                <w:szCs w:val="14"/>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E321670" w14:textId="69EC8C5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293C0E6" w14:textId="2E982AA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000 0102 0000000000 000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495BF4EC" w14:textId="3FA4F20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1 359 400,00</w:t>
            </w:r>
          </w:p>
        </w:tc>
        <w:tc>
          <w:tcPr>
            <w:tcW w:w="1134" w:type="dxa"/>
            <w:tcBorders>
              <w:top w:val="nil"/>
              <w:left w:val="nil"/>
              <w:bottom w:val="single" w:sz="4" w:space="0" w:color="000000"/>
              <w:right w:val="single" w:sz="4" w:space="0" w:color="000000"/>
            </w:tcBorders>
            <w:shd w:val="clear" w:color="auto" w:fill="auto"/>
            <w:vAlign w:val="bottom"/>
            <w:hideMark/>
          </w:tcPr>
          <w:p w14:paraId="67CFD281" w14:textId="4F15D32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1 053 706,63</w:t>
            </w:r>
          </w:p>
        </w:tc>
        <w:tc>
          <w:tcPr>
            <w:tcW w:w="1275" w:type="dxa"/>
            <w:tcBorders>
              <w:top w:val="nil"/>
              <w:left w:val="nil"/>
              <w:bottom w:val="single" w:sz="4" w:space="0" w:color="000000"/>
              <w:right w:val="single" w:sz="8" w:space="0" w:color="000000"/>
            </w:tcBorders>
            <w:shd w:val="clear" w:color="auto" w:fill="auto"/>
            <w:vAlign w:val="bottom"/>
            <w:hideMark/>
          </w:tcPr>
          <w:p w14:paraId="2ACB97B9" w14:textId="47B1DCC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305 693,37</w:t>
            </w:r>
          </w:p>
        </w:tc>
      </w:tr>
      <w:tr w:rsidR="00714D6B" w:rsidRPr="00B527BE" w14:paraId="2EA92DEE"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FDE74F1" w14:textId="71D4BCEE"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438EB0F" w14:textId="655CE68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69E906A" w14:textId="25D25F4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000 0102 9000000000 000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3C1716EA" w14:textId="70F05A7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1 359 400,00</w:t>
            </w:r>
          </w:p>
        </w:tc>
        <w:tc>
          <w:tcPr>
            <w:tcW w:w="1134" w:type="dxa"/>
            <w:tcBorders>
              <w:top w:val="nil"/>
              <w:left w:val="nil"/>
              <w:bottom w:val="single" w:sz="4" w:space="0" w:color="000000"/>
              <w:right w:val="single" w:sz="4" w:space="0" w:color="000000"/>
            </w:tcBorders>
            <w:shd w:val="clear" w:color="auto" w:fill="auto"/>
            <w:vAlign w:val="bottom"/>
            <w:hideMark/>
          </w:tcPr>
          <w:p w14:paraId="5CD6D1C4" w14:textId="213BE3A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1 053 706,63</w:t>
            </w:r>
          </w:p>
        </w:tc>
        <w:tc>
          <w:tcPr>
            <w:tcW w:w="1275" w:type="dxa"/>
            <w:tcBorders>
              <w:top w:val="nil"/>
              <w:left w:val="nil"/>
              <w:bottom w:val="single" w:sz="4" w:space="0" w:color="000000"/>
              <w:right w:val="single" w:sz="8" w:space="0" w:color="000000"/>
            </w:tcBorders>
            <w:shd w:val="clear" w:color="auto" w:fill="auto"/>
            <w:vAlign w:val="bottom"/>
            <w:hideMark/>
          </w:tcPr>
          <w:p w14:paraId="383A4656" w14:textId="438AFEB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305 693,37</w:t>
            </w:r>
          </w:p>
        </w:tc>
      </w:tr>
      <w:tr w:rsidR="00714D6B" w:rsidRPr="00B527BE" w14:paraId="6DEFDC34" w14:textId="77777777" w:rsidTr="007462BA">
        <w:trPr>
          <w:trHeight w:val="357"/>
        </w:trPr>
        <w:tc>
          <w:tcPr>
            <w:tcW w:w="4644" w:type="dxa"/>
            <w:tcBorders>
              <w:top w:val="nil"/>
              <w:left w:val="single" w:sz="4" w:space="0" w:color="000000"/>
              <w:bottom w:val="single" w:sz="4" w:space="0" w:color="000000"/>
              <w:right w:val="single" w:sz="4" w:space="0" w:color="000000"/>
            </w:tcBorders>
            <w:shd w:val="clear" w:color="auto" w:fill="auto"/>
            <w:hideMark/>
          </w:tcPr>
          <w:p w14:paraId="2B53D163" w14:textId="1CD9BF8A"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9949935" w14:textId="554DFEB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4C662B7" w14:textId="01DE6E9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000 0102 9010000000 000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29C5E5DE" w14:textId="19FEF4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1 359 400,00</w:t>
            </w:r>
          </w:p>
        </w:tc>
        <w:tc>
          <w:tcPr>
            <w:tcW w:w="1134" w:type="dxa"/>
            <w:tcBorders>
              <w:top w:val="nil"/>
              <w:left w:val="nil"/>
              <w:bottom w:val="single" w:sz="4" w:space="0" w:color="000000"/>
              <w:right w:val="single" w:sz="4" w:space="0" w:color="000000"/>
            </w:tcBorders>
            <w:shd w:val="clear" w:color="auto" w:fill="auto"/>
            <w:vAlign w:val="bottom"/>
            <w:hideMark/>
          </w:tcPr>
          <w:p w14:paraId="281031E4" w14:textId="3FF4C4F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1 053 706,63</w:t>
            </w:r>
          </w:p>
        </w:tc>
        <w:tc>
          <w:tcPr>
            <w:tcW w:w="1275" w:type="dxa"/>
            <w:tcBorders>
              <w:top w:val="nil"/>
              <w:left w:val="nil"/>
              <w:bottom w:val="single" w:sz="4" w:space="0" w:color="000000"/>
              <w:right w:val="single" w:sz="8" w:space="0" w:color="000000"/>
            </w:tcBorders>
            <w:shd w:val="clear" w:color="auto" w:fill="auto"/>
            <w:vAlign w:val="bottom"/>
            <w:hideMark/>
          </w:tcPr>
          <w:p w14:paraId="1056D32B" w14:textId="07DC432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305 693,37</w:t>
            </w:r>
          </w:p>
        </w:tc>
      </w:tr>
      <w:tr w:rsidR="00714D6B" w:rsidRPr="00B527BE" w14:paraId="2CEE89B9" w14:textId="77777777" w:rsidTr="007462BA">
        <w:trPr>
          <w:trHeight w:val="680"/>
        </w:trPr>
        <w:tc>
          <w:tcPr>
            <w:tcW w:w="4644" w:type="dxa"/>
            <w:tcBorders>
              <w:top w:val="nil"/>
              <w:left w:val="single" w:sz="4" w:space="0" w:color="000000"/>
              <w:bottom w:val="single" w:sz="4" w:space="0" w:color="000000"/>
              <w:right w:val="single" w:sz="4" w:space="0" w:color="000000"/>
            </w:tcBorders>
            <w:shd w:val="clear" w:color="auto" w:fill="auto"/>
            <w:hideMark/>
          </w:tcPr>
          <w:p w14:paraId="25DFB0F3" w14:textId="7498CBE4"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1943013" w14:textId="492CD4E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D04FB8D" w14:textId="1D36015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000 0102 9010011000 000</w:t>
            </w:r>
          </w:p>
        </w:tc>
        <w:tc>
          <w:tcPr>
            <w:tcW w:w="1175" w:type="dxa"/>
            <w:tcBorders>
              <w:top w:val="nil"/>
              <w:left w:val="nil"/>
              <w:bottom w:val="single" w:sz="4" w:space="0" w:color="000000"/>
              <w:right w:val="single" w:sz="4" w:space="0" w:color="000000"/>
            </w:tcBorders>
            <w:shd w:val="clear" w:color="auto" w:fill="auto"/>
            <w:vAlign w:val="bottom"/>
            <w:hideMark/>
          </w:tcPr>
          <w:p w14:paraId="43334855" w14:textId="5C9C961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1 359 400,00</w:t>
            </w:r>
          </w:p>
        </w:tc>
        <w:tc>
          <w:tcPr>
            <w:tcW w:w="1134" w:type="dxa"/>
            <w:tcBorders>
              <w:top w:val="nil"/>
              <w:left w:val="nil"/>
              <w:bottom w:val="single" w:sz="4" w:space="0" w:color="000000"/>
              <w:right w:val="single" w:sz="4" w:space="0" w:color="000000"/>
            </w:tcBorders>
            <w:shd w:val="clear" w:color="auto" w:fill="auto"/>
            <w:vAlign w:val="bottom"/>
            <w:hideMark/>
          </w:tcPr>
          <w:p w14:paraId="216AC550" w14:textId="7BCE4AA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1 053 706,63</w:t>
            </w:r>
          </w:p>
        </w:tc>
        <w:tc>
          <w:tcPr>
            <w:tcW w:w="1275" w:type="dxa"/>
            <w:tcBorders>
              <w:top w:val="nil"/>
              <w:left w:val="nil"/>
              <w:bottom w:val="single" w:sz="4" w:space="0" w:color="000000"/>
              <w:right w:val="single" w:sz="8" w:space="0" w:color="000000"/>
            </w:tcBorders>
            <w:shd w:val="clear" w:color="auto" w:fill="auto"/>
            <w:vAlign w:val="bottom"/>
            <w:hideMark/>
          </w:tcPr>
          <w:p w14:paraId="18205F23" w14:textId="7055440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305 693,37</w:t>
            </w:r>
          </w:p>
        </w:tc>
      </w:tr>
      <w:tr w:rsidR="00714D6B" w:rsidRPr="00B527BE" w14:paraId="5637683F" w14:textId="77777777" w:rsidTr="007462BA">
        <w:trPr>
          <w:trHeight w:val="675"/>
        </w:trPr>
        <w:tc>
          <w:tcPr>
            <w:tcW w:w="4644" w:type="dxa"/>
            <w:tcBorders>
              <w:top w:val="nil"/>
              <w:left w:val="single" w:sz="4" w:space="0" w:color="000000"/>
              <w:bottom w:val="single" w:sz="4" w:space="0" w:color="000000"/>
              <w:right w:val="single" w:sz="4" w:space="0" w:color="000000"/>
            </w:tcBorders>
            <w:shd w:val="clear" w:color="auto" w:fill="auto"/>
            <w:hideMark/>
          </w:tcPr>
          <w:p w14:paraId="56264709" w14:textId="65D660B4"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5801364" w14:textId="41BC4EC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D74A51D" w14:textId="3ECCEA0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000 0102 9010011000 100</w:t>
            </w:r>
          </w:p>
        </w:tc>
        <w:tc>
          <w:tcPr>
            <w:tcW w:w="1175" w:type="dxa"/>
            <w:tcBorders>
              <w:top w:val="nil"/>
              <w:left w:val="nil"/>
              <w:bottom w:val="single" w:sz="4" w:space="0" w:color="000000"/>
              <w:right w:val="single" w:sz="4" w:space="0" w:color="000000"/>
            </w:tcBorders>
            <w:shd w:val="clear" w:color="auto" w:fill="auto"/>
            <w:vAlign w:val="bottom"/>
            <w:hideMark/>
          </w:tcPr>
          <w:p w14:paraId="2EEF35CF" w14:textId="2269829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1 359 400,00</w:t>
            </w:r>
          </w:p>
        </w:tc>
        <w:tc>
          <w:tcPr>
            <w:tcW w:w="1134" w:type="dxa"/>
            <w:tcBorders>
              <w:top w:val="nil"/>
              <w:left w:val="nil"/>
              <w:bottom w:val="single" w:sz="4" w:space="0" w:color="000000"/>
              <w:right w:val="single" w:sz="4" w:space="0" w:color="000000"/>
            </w:tcBorders>
            <w:shd w:val="clear" w:color="auto" w:fill="auto"/>
            <w:vAlign w:val="bottom"/>
            <w:hideMark/>
          </w:tcPr>
          <w:p w14:paraId="29F00BCF" w14:textId="1608775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1 053 706,63</w:t>
            </w:r>
          </w:p>
        </w:tc>
        <w:tc>
          <w:tcPr>
            <w:tcW w:w="1275" w:type="dxa"/>
            <w:tcBorders>
              <w:top w:val="nil"/>
              <w:left w:val="nil"/>
              <w:bottom w:val="single" w:sz="4" w:space="0" w:color="000000"/>
              <w:right w:val="single" w:sz="8" w:space="0" w:color="000000"/>
            </w:tcBorders>
            <w:shd w:val="clear" w:color="auto" w:fill="auto"/>
            <w:vAlign w:val="bottom"/>
            <w:hideMark/>
          </w:tcPr>
          <w:p w14:paraId="7901D438" w14:textId="0277E97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305 693,37</w:t>
            </w:r>
          </w:p>
        </w:tc>
      </w:tr>
      <w:tr w:rsidR="00714D6B" w:rsidRPr="00B527BE" w14:paraId="7827BB71"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26A71520" w14:textId="760BE193"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2E2371A" w14:textId="7AA93EE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B68CF69" w14:textId="77894A2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000 0102 9010011000 120</w:t>
            </w:r>
          </w:p>
        </w:tc>
        <w:tc>
          <w:tcPr>
            <w:tcW w:w="1175" w:type="dxa"/>
            <w:tcBorders>
              <w:top w:val="nil"/>
              <w:left w:val="nil"/>
              <w:bottom w:val="single" w:sz="4" w:space="0" w:color="000000"/>
              <w:right w:val="single" w:sz="4" w:space="0" w:color="000000"/>
            </w:tcBorders>
            <w:shd w:val="clear" w:color="auto" w:fill="auto"/>
            <w:vAlign w:val="bottom"/>
            <w:hideMark/>
          </w:tcPr>
          <w:p w14:paraId="2EE9EFCC" w14:textId="383A55D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1 359 400,00</w:t>
            </w:r>
          </w:p>
        </w:tc>
        <w:tc>
          <w:tcPr>
            <w:tcW w:w="1134" w:type="dxa"/>
            <w:tcBorders>
              <w:top w:val="nil"/>
              <w:left w:val="nil"/>
              <w:bottom w:val="single" w:sz="4" w:space="0" w:color="000000"/>
              <w:right w:val="single" w:sz="4" w:space="0" w:color="000000"/>
            </w:tcBorders>
            <w:shd w:val="clear" w:color="auto" w:fill="auto"/>
            <w:vAlign w:val="bottom"/>
            <w:hideMark/>
          </w:tcPr>
          <w:p w14:paraId="5FA13A4D" w14:textId="6C56B27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1 053 706,63</w:t>
            </w:r>
          </w:p>
        </w:tc>
        <w:tc>
          <w:tcPr>
            <w:tcW w:w="1275" w:type="dxa"/>
            <w:tcBorders>
              <w:top w:val="nil"/>
              <w:left w:val="nil"/>
              <w:bottom w:val="single" w:sz="4" w:space="0" w:color="000000"/>
              <w:right w:val="single" w:sz="8" w:space="0" w:color="000000"/>
            </w:tcBorders>
            <w:shd w:val="clear" w:color="auto" w:fill="auto"/>
            <w:vAlign w:val="bottom"/>
            <w:hideMark/>
          </w:tcPr>
          <w:p w14:paraId="474689F8" w14:textId="14E476B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305 693,37</w:t>
            </w:r>
          </w:p>
        </w:tc>
      </w:tr>
      <w:tr w:rsidR="00714D6B" w:rsidRPr="00B527BE" w14:paraId="047C59AB"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74EE1C7" w14:textId="2F2D63ED" w:rsidR="00714D6B" w:rsidRPr="00B527BE" w:rsidRDefault="00714D6B" w:rsidP="007314C6">
            <w:pPr>
              <w:spacing w:after="0" w:line="240" w:lineRule="auto"/>
              <w:rPr>
                <w:color w:val="000000"/>
                <w:sz w:val="14"/>
                <w:szCs w:val="14"/>
                <w:lang w:eastAsia="ru-RU"/>
              </w:rPr>
            </w:pPr>
            <w:r w:rsidRPr="00B527BE">
              <w:rPr>
                <w:color w:val="000000"/>
                <w:sz w:val="14"/>
                <w:szCs w:val="14"/>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8384F5C" w14:textId="136FAB2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3493B83" w14:textId="261856C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265 0102 9010011000 121</w:t>
            </w:r>
          </w:p>
        </w:tc>
        <w:tc>
          <w:tcPr>
            <w:tcW w:w="1175" w:type="dxa"/>
            <w:tcBorders>
              <w:top w:val="nil"/>
              <w:left w:val="nil"/>
              <w:bottom w:val="single" w:sz="4" w:space="0" w:color="000000"/>
              <w:right w:val="single" w:sz="4" w:space="0" w:color="000000"/>
            </w:tcBorders>
            <w:shd w:val="clear" w:color="auto" w:fill="auto"/>
            <w:vAlign w:val="bottom"/>
            <w:hideMark/>
          </w:tcPr>
          <w:p w14:paraId="6B7CE82E" w14:textId="729B8D2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1 043 000,31</w:t>
            </w:r>
          </w:p>
        </w:tc>
        <w:tc>
          <w:tcPr>
            <w:tcW w:w="1134" w:type="dxa"/>
            <w:tcBorders>
              <w:top w:val="nil"/>
              <w:left w:val="nil"/>
              <w:bottom w:val="single" w:sz="4" w:space="0" w:color="000000"/>
              <w:right w:val="single" w:sz="4" w:space="0" w:color="000000"/>
            </w:tcBorders>
            <w:shd w:val="clear" w:color="auto" w:fill="auto"/>
            <w:vAlign w:val="bottom"/>
            <w:hideMark/>
          </w:tcPr>
          <w:p w14:paraId="31E41384" w14:textId="642A401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853 514,85</w:t>
            </w:r>
          </w:p>
        </w:tc>
        <w:tc>
          <w:tcPr>
            <w:tcW w:w="1275" w:type="dxa"/>
            <w:tcBorders>
              <w:top w:val="nil"/>
              <w:left w:val="nil"/>
              <w:bottom w:val="single" w:sz="4" w:space="0" w:color="000000"/>
              <w:right w:val="single" w:sz="8" w:space="0" w:color="000000"/>
            </w:tcBorders>
            <w:shd w:val="clear" w:color="auto" w:fill="auto"/>
            <w:vAlign w:val="bottom"/>
            <w:hideMark/>
          </w:tcPr>
          <w:p w14:paraId="15CD6A86" w14:textId="5BE8C6D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189 485,46</w:t>
            </w:r>
          </w:p>
        </w:tc>
      </w:tr>
      <w:tr w:rsidR="00714D6B" w:rsidRPr="00B527BE" w14:paraId="40B16DC5" w14:textId="77777777" w:rsidTr="007462BA">
        <w:trPr>
          <w:trHeight w:val="450"/>
        </w:trPr>
        <w:tc>
          <w:tcPr>
            <w:tcW w:w="4644" w:type="dxa"/>
            <w:tcBorders>
              <w:top w:val="nil"/>
              <w:left w:val="single" w:sz="4" w:space="0" w:color="000000"/>
              <w:bottom w:val="single" w:sz="4" w:space="0" w:color="000000"/>
              <w:right w:val="single" w:sz="4" w:space="0" w:color="000000"/>
            </w:tcBorders>
            <w:shd w:val="clear" w:color="auto" w:fill="auto"/>
            <w:hideMark/>
          </w:tcPr>
          <w:p w14:paraId="3188B76F" w14:textId="02DDEF03" w:rsidR="00714D6B" w:rsidRPr="00B527BE" w:rsidRDefault="00714D6B" w:rsidP="007314C6">
            <w:pPr>
              <w:spacing w:after="0" w:line="240" w:lineRule="auto"/>
              <w:rPr>
                <w:color w:val="000000"/>
                <w:sz w:val="14"/>
                <w:szCs w:val="14"/>
                <w:lang w:eastAsia="ru-RU"/>
              </w:rPr>
            </w:pPr>
            <w:r w:rsidRPr="00B527BE">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4F1EDA5" w14:textId="4C2A2DE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036C85B" w14:textId="7EF4780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265 0102 9010011000 129</w:t>
            </w:r>
          </w:p>
        </w:tc>
        <w:tc>
          <w:tcPr>
            <w:tcW w:w="1175" w:type="dxa"/>
            <w:tcBorders>
              <w:top w:val="nil"/>
              <w:left w:val="nil"/>
              <w:bottom w:val="single" w:sz="4" w:space="0" w:color="000000"/>
              <w:right w:val="single" w:sz="4" w:space="0" w:color="000000"/>
            </w:tcBorders>
            <w:shd w:val="clear" w:color="auto" w:fill="auto"/>
            <w:vAlign w:val="bottom"/>
            <w:hideMark/>
          </w:tcPr>
          <w:p w14:paraId="40B116BD" w14:textId="630A50A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316 399,69</w:t>
            </w:r>
          </w:p>
        </w:tc>
        <w:tc>
          <w:tcPr>
            <w:tcW w:w="1134" w:type="dxa"/>
            <w:tcBorders>
              <w:top w:val="nil"/>
              <w:left w:val="nil"/>
              <w:bottom w:val="single" w:sz="4" w:space="0" w:color="000000"/>
              <w:right w:val="single" w:sz="4" w:space="0" w:color="000000"/>
            </w:tcBorders>
            <w:shd w:val="clear" w:color="auto" w:fill="auto"/>
            <w:vAlign w:val="bottom"/>
            <w:hideMark/>
          </w:tcPr>
          <w:p w14:paraId="64C215AB" w14:textId="189E85E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200 191,78</w:t>
            </w:r>
          </w:p>
        </w:tc>
        <w:tc>
          <w:tcPr>
            <w:tcW w:w="1275" w:type="dxa"/>
            <w:tcBorders>
              <w:top w:val="nil"/>
              <w:left w:val="nil"/>
              <w:bottom w:val="single" w:sz="4" w:space="0" w:color="000000"/>
              <w:right w:val="single" w:sz="8" w:space="0" w:color="000000"/>
            </w:tcBorders>
            <w:shd w:val="clear" w:color="auto" w:fill="auto"/>
            <w:vAlign w:val="bottom"/>
            <w:hideMark/>
          </w:tcPr>
          <w:p w14:paraId="04C62621" w14:textId="4374052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116 207,91</w:t>
            </w:r>
          </w:p>
        </w:tc>
      </w:tr>
      <w:tr w:rsidR="00714D6B" w:rsidRPr="00B527BE" w14:paraId="75C1C78C" w14:textId="77777777" w:rsidTr="007462BA">
        <w:trPr>
          <w:trHeight w:val="90"/>
        </w:trPr>
        <w:tc>
          <w:tcPr>
            <w:tcW w:w="4644" w:type="dxa"/>
            <w:tcBorders>
              <w:top w:val="nil"/>
              <w:left w:val="single" w:sz="4" w:space="0" w:color="000000"/>
              <w:bottom w:val="single" w:sz="4" w:space="0" w:color="000000"/>
              <w:right w:val="single" w:sz="4" w:space="0" w:color="000000"/>
            </w:tcBorders>
            <w:shd w:val="clear" w:color="auto" w:fill="auto"/>
            <w:hideMark/>
          </w:tcPr>
          <w:p w14:paraId="71CCF7BA" w14:textId="65927EA3" w:rsidR="00714D6B" w:rsidRPr="00B527BE" w:rsidRDefault="00714D6B" w:rsidP="007314C6">
            <w:pPr>
              <w:spacing w:after="0" w:line="240" w:lineRule="auto"/>
              <w:rPr>
                <w:color w:val="000000"/>
                <w:sz w:val="14"/>
                <w:szCs w:val="14"/>
                <w:lang w:eastAsia="ru-RU"/>
              </w:rPr>
            </w:pPr>
            <w:r w:rsidRPr="00B527BE">
              <w:rPr>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F48A09E" w14:textId="6B482B9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046A598" w14:textId="3BFE02C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000 0103 0000000000 000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314B63AE" w14:textId="02F2327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844 410,09</w:t>
            </w:r>
          </w:p>
        </w:tc>
        <w:tc>
          <w:tcPr>
            <w:tcW w:w="1134" w:type="dxa"/>
            <w:tcBorders>
              <w:top w:val="nil"/>
              <w:left w:val="nil"/>
              <w:bottom w:val="single" w:sz="4" w:space="0" w:color="000000"/>
              <w:right w:val="single" w:sz="4" w:space="0" w:color="000000"/>
            </w:tcBorders>
            <w:shd w:val="clear" w:color="auto" w:fill="auto"/>
            <w:vAlign w:val="bottom"/>
            <w:hideMark/>
          </w:tcPr>
          <w:p w14:paraId="343BCB2D" w14:textId="77D0E22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648 664,53</w:t>
            </w:r>
          </w:p>
        </w:tc>
        <w:tc>
          <w:tcPr>
            <w:tcW w:w="1275" w:type="dxa"/>
            <w:tcBorders>
              <w:top w:val="nil"/>
              <w:left w:val="nil"/>
              <w:bottom w:val="single" w:sz="4" w:space="0" w:color="000000"/>
              <w:right w:val="single" w:sz="8" w:space="0" w:color="000000"/>
            </w:tcBorders>
            <w:shd w:val="clear" w:color="auto" w:fill="auto"/>
            <w:vAlign w:val="bottom"/>
            <w:hideMark/>
          </w:tcPr>
          <w:p w14:paraId="74EE51B7" w14:textId="434CD9C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195 745,56</w:t>
            </w:r>
          </w:p>
        </w:tc>
      </w:tr>
      <w:tr w:rsidR="00714D6B" w:rsidRPr="00B527BE" w14:paraId="022D956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6113F9F" w14:textId="55789ED8"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EC270AE" w14:textId="3A7816A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469ACB7" w14:textId="0B20FE2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000 0103 9000000000 000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6513925D" w14:textId="65DBCE2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844 410,09</w:t>
            </w:r>
          </w:p>
        </w:tc>
        <w:tc>
          <w:tcPr>
            <w:tcW w:w="1134" w:type="dxa"/>
            <w:tcBorders>
              <w:top w:val="nil"/>
              <w:left w:val="nil"/>
              <w:bottom w:val="single" w:sz="4" w:space="0" w:color="000000"/>
              <w:right w:val="single" w:sz="4" w:space="0" w:color="000000"/>
            </w:tcBorders>
            <w:shd w:val="clear" w:color="auto" w:fill="auto"/>
            <w:vAlign w:val="bottom"/>
            <w:hideMark/>
          </w:tcPr>
          <w:p w14:paraId="3AE2E83B" w14:textId="07C64FD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648 664,53</w:t>
            </w:r>
          </w:p>
        </w:tc>
        <w:tc>
          <w:tcPr>
            <w:tcW w:w="1275" w:type="dxa"/>
            <w:tcBorders>
              <w:top w:val="nil"/>
              <w:left w:val="nil"/>
              <w:bottom w:val="single" w:sz="4" w:space="0" w:color="000000"/>
              <w:right w:val="single" w:sz="8" w:space="0" w:color="000000"/>
            </w:tcBorders>
            <w:shd w:val="clear" w:color="auto" w:fill="auto"/>
            <w:vAlign w:val="bottom"/>
            <w:hideMark/>
          </w:tcPr>
          <w:p w14:paraId="2DF3EF3C" w14:textId="6FC66AD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195 745,56</w:t>
            </w:r>
          </w:p>
        </w:tc>
      </w:tr>
      <w:tr w:rsidR="00714D6B" w:rsidRPr="00B527BE" w14:paraId="046596E6" w14:textId="77777777" w:rsidTr="007462BA">
        <w:trPr>
          <w:trHeight w:val="756"/>
        </w:trPr>
        <w:tc>
          <w:tcPr>
            <w:tcW w:w="4644" w:type="dxa"/>
            <w:tcBorders>
              <w:top w:val="nil"/>
              <w:left w:val="single" w:sz="4" w:space="0" w:color="000000"/>
              <w:bottom w:val="single" w:sz="4" w:space="0" w:color="000000"/>
              <w:right w:val="single" w:sz="4" w:space="0" w:color="000000"/>
            </w:tcBorders>
            <w:shd w:val="clear" w:color="auto" w:fill="auto"/>
            <w:hideMark/>
          </w:tcPr>
          <w:p w14:paraId="29CA857D" w14:textId="68704D89"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96FCECC" w14:textId="4B758D6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15D5668" w14:textId="420506D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000 0103 9010000000 000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64C895A4" w14:textId="17495A8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844 410,09</w:t>
            </w:r>
          </w:p>
        </w:tc>
        <w:tc>
          <w:tcPr>
            <w:tcW w:w="1134" w:type="dxa"/>
            <w:tcBorders>
              <w:top w:val="nil"/>
              <w:left w:val="nil"/>
              <w:bottom w:val="single" w:sz="4" w:space="0" w:color="000000"/>
              <w:right w:val="single" w:sz="4" w:space="0" w:color="000000"/>
            </w:tcBorders>
            <w:shd w:val="clear" w:color="auto" w:fill="auto"/>
            <w:vAlign w:val="bottom"/>
            <w:hideMark/>
          </w:tcPr>
          <w:p w14:paraId="7E21A7D0" w14:textId="7FB724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648 664,53</w:t>
            </w:r>
          </w:p>
        </w:tc>
        <w:tc>
          <w:tcPr>
            <w:tcW w:w="1275" w:type="dxa"/>
            <w:tcBorders>
              <w:top w:val="nil"/>
              <w:left w:val="nil"/>
              <w:bottom w:val="single" w:sz="4" w:space="0" w:color="000000"/>
              <w:right w:val="single" w:sz="8" w:space="0" w:color="000000"/>
            </w:tcBorders>
            <w:shd w:val="clear" w:color="auto" w:fill="auto"/>
            <w:vAlign w:val="bottom"/>
            <w:hideMark/>
          </w:tcPr>
          <w:p w14:paraId="6C2FE4B3" w14:textId="5986EBE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195 745,56</w:t>
            </w:r>
          </w:p>
        </w:tc>
      </w:tr>
      <w:tr w:rsidR="00714D6B" w:rsidRPr="00B527BE" w14:paraId="351D992A" w14:textId="77777777" w:rsidTr="007462BA">
        <w:trPr>
          <w:trHeight w:val="655"/>
        </w:trPr>
        <w:tc>
          <w:tcPr>
            <w:tcW w:w="4644" w:type="dxa"/>
            <w:tcBorders>
              <w:top w:val="nil"/>
              <w:left w:val="single" w:sz="4" w:space="0" w:color="000000"/>
              <w:bottom w:val="single" w:sz="4" w:space="0" w:color="000000"/>
              <w:right w:val="single" w:sz="4" w:space="0" w:color="000000"/>
            </w:tcBorders>
            <w:shd w:val="clear" w:color="auto" w:fill="auto"/>
            <w:hideMark/>
          </w:tcPr>
          <w:p w14:paraId="485AB060" w14:textId="1F63168D"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A2D1CE7" w14:textId="371B535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FBAB571" w14:textId="271DFE2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000 0103 9010011000 000</w:t>
            </w:r>
          </w:p>
        </w:tc>
        <w:tc>
          <w:tcPr>
            <w:tcW w:w="1175" w:type="dxa"/>
            <w:tcBorders>
              <w:top w:val="nil"/>
              <w:left w:val="nil"/>
              <w:bottom w:val="single" w:sz="4" w:space="0" w:color="000000"/>
              <w:right w:val="single" w:sz="4" w:space="0" w:color="000000"/>
            </w:tcBorders>
            <w:shd w:val="clear" w:color="auto" w:fill="auto"/>
            <w:vAlign w:val="bottom"/>
            <w:hideMark/>
          </w:tcPr>
          <w:p w14:paraId="08CF7CA2" w14:textId="28726EC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844 410,09</w:t>
            </w:r>
          </w:p>
        </w:tc>
        <w:tc>
          <w:tcPr>
            <w:tcW w:w="1134" w:type="dxa"/>
            <w:tcBorders>
              <w:top w:val="nil"/>
              <w:left w:val="nil"/>
              <w:bottom w:val="single" w:sz="4" w:space="0" w:color="000000"/>
              <w:right w:val="single" w:sz="4" w:space="0" w:color="000000"/>
            </w:tcBorders>
            <w:shd w:val="clear" w:color="auto" w:fill="auto"/>
            <w:vAlign w:val="bottom"/>
            <w:hideMark/>
          </w:tcPr>
          <w:p w14:paraId="1AECF865" w14:textId="1BD5BEC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648 664,53</w:t>
            </w:r>
          </w:p>
        </w:tc>
        <w:tc>
          <w:tcPr>
            <w:tcW w:w="1275" w:type="dxa"/>
            <w:tcBorders>
              <w:top w:val="nil"/>
              <w:left w:val="nil"/>
              <w:bottom w:val="single" w:sz="4" w:space="0" w:color="000000"/>
              <w:right w:val="single" w:sz="8" w:space="0" w:color="000000"/>
            </w:tcBorders>
            <w:shd w:val="clear" w:color="auto" w:fill="auto"/>
            <w:vAlign w:val="bottom"/>
            <w:hideMark/>
          </w:tcPr>
          <w:p w14:paraId="1001EE3F" w14:textId="517C1C4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195 745,56</w:t>
            </w:r>
          </w:p>
        </w:tc>
      </w:tr>
      <w:tr w:rsidR="00714D6B" w:rsidRPr="00B527BE" w14:paraId="3A85BB44" w14:textId="77777777" w:rsidTr="007462BA">
        <w:trPr>
          <w:trHeight w:val="675"/>
        </w:trPr>
        <w:tc>
          <w:tcPr>
            <w:tcW w:w="4644" w:type="dxa"/>
            <w:tcBorders>
              <w:top w:val="nil"/>
              <w:left w:val="single" w:sz="4" w:space="0" w:color="000000"/>
              <w:bottom w:val="single" w:sz="4" w:space="0" w:color="000000"/>
              <w:right w:val="single" w:sz="4" w:space="0" w:color="000000"/>
            </w:tcBorders>
            <w:shd w:val="clear" w:color="auto" w:fill="auto"/>
            <w:hideMark/>
          </w:tcPr>
          <w:p w14:paraId="4B89B587" w14:textId="0341CCB9"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D05CAA4" w14:textId="4EF5755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23BE42C" w14:textId="2B96141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000 0103 9010011000 100</w:t>
            </w:r>
          </w:p>
        </w:tc>
        <w:tc>
          <w:tcPr>
            <w:tcW w:w="1175" w:type="dxa"/>
            <w:tcBorders>
              <w:top w:val="nil"/>
              <w:left w:val="nil"/>
              <w:bottom w:val="single" w:sz="4" w:space="0" w:color="000000"/>
              <w:right w:val="single" w:sz="4" w:space="0" w:color="000000"/>
            </w:tcBorders>
            <w:shd w:val="clear" w:color="auto" w:fill="auto"/>
            <w:vAlign w:val="bottom"/>
            <w:hideMark/>
          </w:tcPr>
          <w:p w14:paraId="2EAD49B9" w14:textId="30D802C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844 410,09</w:t>
            </w:r>
          </w:p>
        </w:tc>
        <w:tc>
          <w:tcPr>
            <w:tcW w:w="1134" w:type="dxa"/>
            <w:tcBorders>
              <w:top w:val="nil"/>
              <w:left w:val="nil"/>
              <w:bottom w:val="single" w:sz="4" w:space="0" w:color="000000"/>
              <w:right w:val="single" w:sz="4" w:space="0" w:color="000000"/>
            </w:tcBorders>
            <w:shd w:val="clear" w:color="auto" w:fill="auto"/>
            <w:vAlign w:val="bottom"/>
            <w:hideMark/>
          </w:tcPr>
          <w:p w14:paraId="48F1FA99" w14:textId="0A73D24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648 664,53</w:t>
            </w:r>
          </w:p>
        </w:tc>
        <w:tc>
          <w:tcPr>
            <w:tcW w:w="1275" w:type="dxa"/>
            <w:tcBorders>
              <w:top w:val="nil"/>
              <w:left w:val="nil"/>
              <w:bottom w:val="single" w:sz="4" w:space="0" w:color="000000"/>
              <w:right w:val="single" w:sz="8" w:space="0" w:color="000000"/>
            </w:tcBorders>
            <w:shd w:val="clear" w:color="auto" w:fill="auto"/>
            <w:vAlign w:val="bottom"/>
            <w:hideMark/>
          </w:tcPr>
          <w:p w14:paraId="0627A8DC" w14:textId="47D891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195 745,56</w:t>
            </w:r>
          </w:p>
        </w:tc>
      </w:tr>
      <w:tr w:rsidR="00714D6B" w:rsidRPr="00B527BE" w14:paraId="3BB24BB3"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376DF426" w14:textId="0F26C286"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03C247C" w14:textId="129BFDF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E5051E1" w14:textId="113ED75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000 0103 9010011000 120</w:t>
            </w:r>
          </w:p>
        </w:tc>
        <w:tc>
          <w:tcPr>
            <w:tcW w:w="1175" w:type="dxa"/>
            <w:tcBorders>
              <w:top w:val="nil"/>
              <w:left w:val="nil"/>
              <w:bottom w:val="single" w:sz="4" w:space="0" w:color="000000"/>
              <w:right w:val="single" w:sz="4" w:space="0" w:color="000000"/>
            </w:tcBorders>
            <w:shd w:val="clear" w:color="auto" w:fill="auto"/>
            <w:vAlign w:val="bottom"/>
            <w:hideMark/>
          </w:tcPr>
          <w:p w14:paraId="1A6224B8" w14:textId="3E2D975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844 410,09</w:t>
            </w:r>
          </w:p>
        </w:tc>
        <w:tc>
          <w:tcPr>
            <w:tcW w:w="1134" w:type="dxa"/>
            <w:tcBorders>
              <w:top w:val="nil"/>
              <w:left w:val="nil"/>
              <w:bottom w:val="single" w:sz="4" w:space="0" w:color="000000"/>
              <w:right w:val="single" w:sz="4" w:space="0" w:color="000000"/>
            </w:tcBorders>
            <w:shd w:val="clear" w:color="auto" w:fill="auto"/>
            <w:vAlign w:val="bottom"/>
            <w:hideMark/>
          </w:tcPr>
          <w:p w14:paraId="4227639C" w14:textId="7E16997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648 664,53</w:t>
            </w:r>
          </w:p>
        </w:tc>
        <w:tc>
          <w:tcPr>
            <w:tcW w:w="1275" w:type="dxa"/>
            <w:tcBorders>
              <w:top w:val="nil"/>
              <w:left w:val="nil"/>
              <w:bottom w:val="single" w:sz="4" w:space="0" w:color="000000"/>
              <w:right w:val="single" w:sz="8" w:space="0" w:color="000000"/>
            </w:tcBorders>
            <w:shd w:val="clear" w:color="auto" w:fill="auto"/>
            <w:vAlign w:val="bottom"/>
            <w:hideMark/>
          </w:tcPr>
          <w:p w14:paraId="7C253D6C" w14:textId="46610D6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195 745,56</w:t>
            </w:r>
          </w:p>
        </w:tc>
      </w:tr>
      <w:tr w:rsidR="00714D6B" w:rsidRPr="00B527BE" w14:paraId="1387F553"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20EE86B" w14:textId="5566BBAF" w:rsidR="00714D6B" w:rsidRPr="00B527BE" w:rsidRDefault="00714D6B" w:rsidP="007314C6">
            <w:pPr>
              <w:spacing w:after="0" w:line="240" w:lineRule="auto"/>
              <w:rPr>
                <w:color w:val="000000"/>
                <w:sz w:val="14"/>
                <w:szCs w:val="14"/>
                <w:lang w:eastAsia="ru-RU"/>
              </w:rPr>
            </w:pPr>
            <w:r w:rsidRPr="00B527BE">
              <w:rPr>
                <w:color w:val="000000"/>
                <w:sz w:val="14"/>
                <w:szCs w:val="14"/>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0F73B45" w14:textId="2F68533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7A99D35" w14:textId="4AF4DFC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265 0103 9010011000 121</w:t>
            </w:r>
          </w:p>
        </w:tc>
        <w:tc>
          <w:tcPr>
            <w:tcW w:w="1175" w:type="dxa"/>
            <w:tcBorders>
              <w:top w:val="nil"/>
              <w:left w:val="nil"/>
              <w:bottom w:val="single" w:sz="4" w:space="0" w:color="000000"/>
              <w:right w:val="single" w:sz="4" w:space="0" w:color="000000"/>
            </w:tcBorders>
            <w:shd w:val="clear" w:color="auto" w:fill="auto"/>
            <w:vAlign w:val="bottom"/>
            <w:hideMark/>
          </w:tcPr>
          <w:p w14:paraId="0100DD9D" w14:textId="3D3AD7C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648 579,75</w:t>
            </w:r>
          </w:p>
        </w:tc>
        <w:tc>
          <w:tcPr>
            <w:tcW w:w="1134" w:type="dxa"/>
            <w:tcBorders>
              <w:top w:val="nil"/>
              <w:left w:val="nil"/>
              <w:bottom w:val="single" w:sz="4" w:space="0" w:color="000000"/>
              <w:right w:val="single" w:sz="4" w:space="0" w:color="000000"/>
            </w:tcBorders>
            <w:shd w:val="clear" w:color="auto" w:fill="auto"/>
            <w:vAlign w:val="bottom"/>
            <w:hideMark/>
          </w:tcPr>
          <w:p w14:paraId="19427DF8" w14:textId="4922BE1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515 288,08</w:t>
            </w:r>
          </w:p>
        </w:tc>
        <w:tc>
          <w:tcPr>
            <w:tcW w:w="1275" w:type="dxa"/>
            <w:tcBorders>
              <w:top w:val="nil"/>
              <w:left w:val="nil"/>
              <w:bottom w:val="single" w:sz="4" w:space="0" w:color="000000"/>
              <w:right w:val="single" w:sz="8" w:space="0" w:color="000000"/>
            </w:tcBorders>
            <w:shd w:val="clear" w:color="auto" w:fill="auto"/>
            <w:vAlign w:val="bottom"/>
            <w:hideMark/>
          </w:tcPr>
          <w:p w14:paraId="26E753D6" w14:textId="3EEF4BE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133 291,67</w:t>
            </w:r>
          </w:p>
        </w:tc>
      </w:tr>
      <w:tr w:rsidR="00714D6B" w:rsidRPr="00B527BE" w14:paraId="5D3CD3D7" w14:textId="77777777" w:rsidTr="007462BA">
        <w:trPr>
          <w:trHeight w:val="450"/>
        </w:trPr>
        <w:tc>
          <w:tcPr>
            <w:tcW w:w="4644" w:type="dxa"/>
            <w:tcBorders>
              <w:top w:val="nil"/>
              <w:left w:val="single" w:sz="4" w:space="0" w:color="000000"/>
              <w:bottom w:val="single" w:sz="4" w:space="0" w:color="000000"/>
              <w:right w:val="single" w:sz="4" w:space="0" w:color="000000"/>
            </w:tcBorders>
            <w:shd w:val="clear" w:color="auto" w:fill="auto"/>
            <w:hideMark/>
          </w:tcPr>
          <w:p w14:paraId="61DB324D" w14:textId="01FC474D" w:rsidR="00714D6B" w:rsidRPr="00B527BE" w:rsidRDefault="00714D6B" w:rsidP="007314C6">
            <w:pPr>
              <w:spacing w:after="0" w:line="240" w:lineRule="auto"/>
              <w:rPr>
                <w:color w:val="000000"/>
                <w:sz w:val="14"/>
                <w:szCs w:val="14"/>
                <w:lang w:eastAsia="ru-RU"/>
              </w:rPr>
            </w:pPr>
            <w:r w:rsidRPr="00B527BE">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1259E8F" w14:textId="55702A5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B40A95F" w14:textId="760DA79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265 0103 9010011000 129</w:t>
            </w:r>
          </w:p>
        </w:tc>
        <w:tc>
          <w:tcPr>
            <w:tcW w:w="1175" w:type="dxa"/>
            <w:tcBorders>
              <w:top w:val="nil"/>
              <w:left w:val="nil"/>
              <w:bottom w:val="single" w:sz="4" w:space="0" w:color="000000"/>
              <w:right w:val="single" w:sz="4" w:space="0" w:color="000000"/>
            </w:tcBorders>
            <w:shd w:val="clear" w:color="auto" w:fill="auto"/>
            <w:vAlign w:val="bottom"/>
            <w:hideMark/>
          </w:tcPr>
          <w:p w14:paraId="4AAE57AF" w14:textId="0C48E3A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195 830,34</w:t>
            </w:r>
          </w:p>
        </w:tc>
        <w:tc>
          <w:tcPr>
            <w:tcW w:w="1134" w:type="dxa"/>
            <w:tcBorders>
              <w:top w:val="nil"/>
              <w:left w:val="nil"/>
              <w:bottom w:val="single" w:sz="4" w:space="0" w:color="000000"/>
              <w:right w:val="single" w:sz="4" w:space="0" w:color="000000"/>
            </w:tcBorders>
            <w:shd w:val="clear" w:color="auto" w:fill="auto"/>
            <w:vAlign w:val="bottom"/>
            <w:hideMark/>
          </w:tcPr>
          <w:p w14:paraId="1D66BAEE" w14:textId="06DAAF8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133 376,45</w:t>
            </w:r>
          </w:p>
        </w:tc>
        <w:tc>
          <w:tcPr>
            <w:tcW w:w="1275" w:type="dxa"/>
            <w:tcBorders>
              <w:top w:val="nil"/>
              <w:left w:val="nil"/>
              <w:bottom w:val="single" w:sz="4" w:space="0" w:color="000000"/>
              <w:right w:val="single" w:sz="8" w:space="0" w:color="000000"/>
            </w:tcBorders>
            <w:shd w:val="clear" w:color="auto" w:fill="auto"/>
            <w:vAlign w:val="bottom"/>
            <w:hideMark/>
          </w:tcPr>
          <w:p w14:paraId="091DF496" w14:textId="2222CD1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62 453,89</w:t>
            </w:r>
          </w:p>
        </w:tc>
      </w:tr>
      <w:tr w:rsidR="00714D6B" w:rsidRPr="00B527BE" w14:paraId="45DCC0DA" w14:textId="77777777" w:rsidTr="007462BA">
        <w:trPr>
          <w:trHeight w:val="450"/>
        </w:trPr>
        <w:tc>
          <w:tcPr>
            <w:tcW w:w="4644" w:type="dxa"/>
            <w:tcBorders>
              <w:top w:val="nil"/>
              <w:left w:val="single" w:sz="4" w:space="0" w:color="000000"/>
              <w:bottom w:val="single" w:sz="4" w:space="0" w:color="000000"/>
              <w:right w:val="single" w:sz="4" w:space="0" w:color="000000"/>
            </w:tcBorders>
            <w:shd w:val="clear" w:color="auto" w:fill="auto"/>
            <w:hideMark/>
          </w:tcPr>
          <w:p w14:paraId="0197C589" w14:textId="64F86C35" w:rsidR="00714D6B" w:rsidRPr="00B527BE" w:rsidRDefault="00714D6B" w:rsidP="007314C6">
            <w:pPr>
              <w:spacing w:after="0" w:line="240" w:lineRule="auto"/>
              <w:rPr>
                <w:color w:val="000000"/>
                <w:sz w:val="14"/>
                <w:szCs w:val="14"/>
                <w:lang w:eastAsia="ru-RU"/>
              </w:rPr>
            </w:pPr>
            <w:r w:rsidRPr="00B527BE">
              <w:rPr>
                <w:color w:val="000000"/>
                <w:sz w:val="14"/>
                <w:szCs w:val="1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681D7DC" w14:textId="4BC2474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E42EA84" w14:textId="6ACA452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582B95DB" w14:textId="7AA182F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3 995 290,94</w:t>
            </w:r>
          </w:p>
        </w:tc>
        <w:tc>
          <w:tcPr>
            <w:tcW w:w="1134" w:type="dxa"/>
            <w:tcBorders>
              <w:top w:val="nil"/>
              <w:left w:val="nil"/>
              <w:bottom w:val="single" w:sz="4" w:space="0" w:color="000000"/>
              <w:right w:val="single" w:sz="4" w:space="0" w:color="000000"/>
            </w:tcBorders>
            <w:shd w:val="clear" w:color="auto" w:fill="auto"/>
            <w:vAlign w:val="bottom"/>
            <w:hideMark/>
          </w:tcPr>
          <w:p w14:paraId="1B20CC7A" w14:textId="6FEF650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2 820 198,94</w:t>
            </w:r>
          </w:p>
        </w:tc>
        <w:tc>
          <w:tcPr>
            <w:tcW w:w="1275" w:type="dxa"/>
            <w:tcBorders>
              <w:top w:val="nil"/>
              <w:left w:val="nil"/>
              <w:bottom w:val="single" w:sz="4" w:space="0" w:color="000000"/>
              <w:right w:val="single" w:sz="8" w:space="0" w:color="000000"/>
            </w:tcBorders>
            <w:shd w:val="clear" w:color="auto" w:fill="auto"/>
            <w:vAlign w:val="bottom"/>
            <w:hideMark/>
          </w:tcPr>
          <w:p w14:paraId="54511699" w14:textId="017BEF9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1 175 092,00</w:t>
            </w:r>
          </w:p>
        </w:tc>
      </w:tr>
      <w:tr w:rsidR="00714D6B" w:rsidRPr="00B527BE" w14:paraId="553F5ED3"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0DF39CC" w14:textId="2C0F88C2"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EB90F57" w14:textId="37114A6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C8E5A58" w14:textId="58830D0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6C2C9E5C" w14:textId="7C470B7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3 995 290,94</w:t>
            </w:r>
          </w:p>
        </w:tc>
        <w:tc>
          <w:tcPr>
            <w:tcW w:w="1134" w:type="dxa"/>
            <w:tcBorders>
              <w:top w:val="nil"/>
              <w:left w:val="nil"/>
              <w:bottom w:val="single" w:sz="4" w:space="0" w:color="000000"/>
              <w:right w:val="single" w:sz="4" w:space="0" w:color="000000"/>
            </w:tcBorders>
            <w:shd w:val="clear" w:color="auto" w:fill="auto"/>
            <w:vAlign w:val="bottom"/>
            <w:hideMark/>
          </w:tcPr>
          <w:p w14:paraId="06C418B3" w14:textId="59DA85F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2 820 198,94</w:t>
            </w:r>
          </w:p>
        </w:tc>
        <w:tc>
          <w:tcPr>
            <w:tcW w:w="1275" w:type="dxa"/>
            <w:tcBorders>
              <w:top w:val="nil"/>
              <w:left w:val="nil"/>
              <w:bottom w:val="single" w:sz="4" w:space="0" w:color="000000"/>
              <w:right w:val="single" w:sz="8" w:space="0" w:color="000000"/>
            </w:tcBorders>
            <w:shd w:val="clear" w:color="auto" w:fill="auto"/>
            <w:vAlign w:val="bottom"/>
            <w:hideMark/>
          </w:tcPr>
          <w:p w14:paraId="2BF44672" w14:textId="0AC0FF3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1 175 092,00</w:t>
            </w:r>
          </w:p>
        </w:tc>
      </w:tr>
      <w:tr w:rsidR="00714D6B" w:rsidRPr="00B527BE" w14:paraId="28411111" w14:textId="77777777" w:rsidTr="007462BA">
        <w:trPr>
          <w:trHeight w:val="603"/>
        </w:trPr>
        <w:tc>
          <w:tcPr>
            <w:tcW w:w="4644" w:type="dxa"/>
            <w:tcBorders>
              <w:top w:val="nil"/>
              <w:left w:val="single" w:sz="4" w:space="0" w:color="000000"/>
              <w:bottom w:val="single" w:sz="4" w:space="0" w:color="000000"/>
              <w:right w:val="single" w:sz="4" w:space="0" w:color="000000"/>
            </w:tcBorders>
            <w:shd w:val="clear" w:color="auto" w:fill="auto"/>
            <w:hideMark/>
          </w:tcPr>
          <w:p w14:paraId="7B25B591" w14:textId="63613BFE"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0B3719C" w14:textId="60801BB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F1A6A47" w14:textId="712416A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236C0255" w14:textId="6A59CF5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3 995 290,94</w:t>
            </w:r>
          </w:p>
        </w:tc>
        <w:tc>
          <w:tcPr>
            <w:tcW w:w="1134" w:type="dxa"/>
            <w:tcBorders>
              <w:top w:val="nil"/>
              <w:left w:val="nil"/>
              <w:bottom w:val="single" w:sz="4" w:space="0" w:color="000000"/>
              <w:right w:val="single" w:sz="4" w:space="0" w:color="000000"/>
            </w:tcBorders>
            <w:shd w:val="clear" w:color="auto" w:fill="auto"/>
            <w:vAlign w:val="bottom"/>
            <w:hideMark/>
          </w:tcPr>
          <w:p w14:paraId="01A236DF" w14:textId="7671ACB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2 820 198,94</w:t>
            </w:r>
          </w:p>
        </w:tc>
        <w:tc>
          <w:tcPr>
            <w:tcW w:w="1275" w:type="dxa"/>
            <w:tcBorders>
              <w:top w:val="nil"/>
              <w:left w:val="nil"/>
              <w:bottom w:val="single" w:sz="4" w:space="0" w:color="000000"/>
              <w:right w:val="single" w:sz="8" w:space="0" w:color="000000"/>
            </w:tcBorders>
            <w:shd w:val="clear" w:color="auto" w:fill="auto"/>
            <w:vAlign w:val="bottom"/>
            <w:hideMark/>
          </w:tcPr>
          <w:p w14:paraId="471FC122" w14:textId="290BA0A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1 175 092,00</w:t>
            </w:r>
          </w:p>
        </w:tc>
      </w:tr>
      <w:tr w:rsidR="00714D6B" w:rsidRPr="00B527BE" w14:paraId="7EABB006" w14:textId="77777777" w:rsidTr="007462BA">
        <w:trPr>
          <w:trHeight w:val="771"/>
        </w:trPr>
        <w:tc>
          <w:tcPr>
            <w:tcW w:w="4644" w:type="dxa"/>
            <w:tcBorders>
              <w:top w:val="nil"/>
              <w:left w:val="single" w:sz="4" w:space="0" w:color="000000"/>
              <w:bottom w:val="single" w:sz="4" w:space="0" w:color="000000"/>
              <w:right w:val="single" w:sz="4" w:space="0" w:color="000000"/>
            </w:tcBorders>
            <w:shd w:val="clear" w:color="auto" w:fill="auto"/>
            <w:hideMark/>
          </w:tcPr>
          <w:p w14:paraId="633884B4" w14:textId="635E761C"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A47CAD4" w14:textId="472965E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F3CEDE5" w14:textId="60ADB92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000 0104 9010011000 000</w:t>
            </w:r>
          </w:p>
        </w:tc>
        <w:tc>
          <w:tcPr>
            <w:tcW w:w="1175" w:type="dxa"/>
            <w:tcBorders>
              <w:top w:val="nil"/>
              <w:left w:val="nil"/>
              <w:bottom w:val="single" w:sz="4" w:space="0" w:color="000000"/>
              <w:right w:val="single" w:sz="4" w:space="0" w:color="000000"/>
            </w:tcBorders>
            <w:shd w:val="clear" w:color="auto" w:fill="auto"/>
            <w:vAlign w:val="bottom"/>
            <w:hideMark/>
          </w:tcPr>
          <w:p w14:paraId="5F7F63F3" w14:textId="7590300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3 995 290,94</w:t>
            </w:r>
          </w:p>
        </w:tc>
        <w:tc>
          <w:tcPr>
            <w:tcW w:w="1134" w:type="dxa"/>
            <w:tcBorders>
              <w:top w:val="nil"/>
              <w:left w:val="nil"/>
              <w:bottom w:val="single" w:sz="4" w:space="0" w:color="000000"/>
              <w:right w:val="single" w:sz="4" w:space="0" w:color="000000"/>
            </w:tcBorders>
            <w:shd w:val="clear" w:color="auto" w:fill="auto"/>
            <w:vAlign w:val="bottom"/>
            <w:hideMark/>
          </w:tcPr>
          <w:p w14:paraId="352A4190" w14:textId="0310DF3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2 820 198,94</w:t>
            </w:r>
          </w:p>
        </w:tc>
        <w:tc>
          <w:tcPr>
            <w:tcW w:w="1275" w:type="dxa"/>
            <w:tcBorders>
              <w:top w:val="nil"/>
              <w:left w:val="nil"/>
              <w:bottom w:val="single" w:sz="4" w:space="0" w:color="000000"/>
              <w:right w:val="single" w:sz="8" w:space="0" w:color="000000"/>
            </w:tcBorders>
            <w:shd w:val="clear" w:color="auto" w:fill="auto"/>
            <w:vAlign w:val="bottom"/>
            <w:hideMark/>
          </w:tcPr>
          <w:p w14:paraId="3121F473" w14:textId="340FAAC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1 175 092,00</w:t>
            </w:r>
          </w:p>
        </w:tc>
      </w:tr>
      <w:tr w:rsidR="00714D6B" w:rsidRPr="00B527BE" w14:paraId="20B540EC" w14:textId="77777777" w:rsidTr="007462BA">
        <w:trPr>
          <w:trHeight w:val="675"/>
        </w:trPr>
        <w:tc>
          <w:tcPr>
            <w:tcW w:w="4644" w:type="dxa"/>
            <w:tcBorders>
              <w:top w:val="nil"/>
              <w:left w:val="single" w:sz="4" w:space="0" w:color="000000"/>
              <w:bottom w:val="single" w:sz="4" w:space="0" w:color="000000"/>
              <w:right w:val="single" w:sz="4" w:space="0" w:color="000000"/>
            </w:tcBorders>
            <w:shd w:val="clear" w:color="auto" w:fill="auto"/>
            <w:hideMark/>
          </w:tcPr>
          <w:p w14:paraId="1B8CC4A0" w14:textId="25732D0A"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25FFE14" w14:textId="0F448AE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7A2F179" w14:textId="05E3990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000 0104 9010011000 100</w:t>
            </w:r>
          </w:p>
        </w:tc>
        <w:tc>
          <w:tcPr>
            <w:tcW w:w="1175" w:type="dxa"/>
            <w:tcBorders>
              <w:top w:val="nil"/>
              <w:left w:val="nil"/>
              <w:bottom w:val="single" w:sz="4" w:space="0" w:color="000000"/>
              <w:right w:val="single" w:sz="4" w:space="0" w:color="000000"/>
            </w:tcBorders>
            <w:shd w:val="clear" w:color="auto" w:fill="auto"/>
            <w:vAlign w:val="bottom"/>
            <w:hideMark/>
          </w:tcPr>
          <w:p w14:paraId="01168F3F" w14:textId="1E9791C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3 739 000,00</w:t>
            </w:r>
          </w:p>
        </w:tc>
        <w:tc>
          <w:tcPr>
            <w:tcW w:w="1134" w:type="dxa"/>
            <w:tcBorders>
              <w:top w:val="nil"/>
              <w:left w:val="nil"/>
              <w:bottom w:val="single" w:sz="4" w:space="0" w:color="000000"/>
              <w:right w:val="single" w:sz="4" w:space="0" w:color="000000"/>
            </w:tcBorders>
            <w:shd w:val="clear" w:color="auto" w:fill="auto"/>
            <w:vAlign w:val="bottom"/>
            <w:hideMark/>
          </w:tcPr>
          <w:p w14:paraId="598217A9" w14:textId="5E32BD3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2 669 580,32</w:t>
            </w:r>
          </w:p>
        </w:tc>
        <w:tc>
          <w:tcPr>
            <w:tcW w:w="1275" w:type="dxa"/>
            <w:tcBorders>
              <w:top w:val="nil"/>
              <w:left w:val="nil"/>
              <w:bottom w:val="single" w:sz="4" w:space="0" w:color="000000"/>
              <w:right w:val="single" w:sz="8" w:space="0" w:color="000000"/>
            </w:tcBorders>
            <w:shd w:val="clear" w:color="auto" w:fill="auto"/>
            <w:vAlign w:val="bottom"/>
            <w:hideMark/>
          </w:tcPr>
          <w:p w14:paraId="6ED29BF0" w14:textId="2EA5C35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1 069 419,68</w:t>
            </w:r>
          </w:p>
        </w:tc>
      </w:tr>
      <w:tr w:rsidR="00714D6B" w:rsidRPr="00B527BE" w14:paraId="3E390088"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64886597" w14:textId="6D205CCB"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FAE331C" w14:textId="1F75B65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8EBB089" w14:textId="1436E42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000 0104 9010011000 120</w:t>
            </w:r>
          </w:p>
        </w:tc>
        <w:tc>
          <w:tcPr>
            <w:tcW w:w="1175" w:type="dxa"/>
            <w:tcBorders>
              <w:top w:val="nil"/>
              <w:left w:val="nil"/>
              <w:bottom w:val="single" w:sz="4" w:space="0" w:color="000000"/>
              <w:right w:val="single" w:sz="4" w:space="0" w:color="000000"/>
            </w:tcBorders>
            <w:shd w:val="clear" w:color="auto" w:fill="auto"/>
            <w:vAlign w:val="bottom"/>
            <w:hideMark/>
          </w:tcPr>
          <w:p w14:paraId="44E038CF" w14:textId="4EDE03F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3 739 000,00</w:t>
            </w:r>
          </w:p>
        </w:tc>
        <w:tc>
          <w:tcPr>
            <w:tcW w:w="1134" w:type="dxa"/>
            <w:tcBorders>
              <w:top w:val="nil"/>
              <w:left w:val="nil"/>
              <w:bottom w:val="single" w:sz="4" w:space="0" w:color="000000"/>
              <w:right w:val="single" w:sz="4" w:space="0" w:color="000000"/>
            </w:tcBorders>
            <w:shd w:val="clear" w:color="auto" w:fill="auto"/>
            <w:vAlign w:val="bottom"/>
            <w:hideMark/>
          </w:tcPr>
          <w:p w14:paraId="68F02A26" w14:textId="0EFE268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2 669 580,32</w:t>
            </w:r>
          </w:p>
        </w:tc>
        <w:tc>
          <w:tcPr>
            <w:tcW w:w="1275" w:type="dxa"/>
            <w:tcBorders>
              <w:top w:val="nil"/>
              <w:left w:val="nil"/>
              <w:bottom w:val="single" w:sz="4" w:space="0" w:color="000000"/>
              <w:right w:val="single" w:sz="8" w:space="0" w:color="000000"/>
            </w:tcBorders>
            <w:shd w:val="clear" w:color="auto" w:fill="auto"/>
            <w:vAlign w:val="bottom"/>
            <w:hideMark/>
          </w:tcPr>
          <w:p w14:paraId="608DE28C" w14:textId="2E2CEF5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1 069 419,68</w:t>
            </w:r>
          </w:p>
        </w:tc>
      </w:tr>
      <w:tr w:rsidR="00714D6B" w:rsidRPr="00B527BE" w14:paraId="5357C2CA"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BD63BEC" w14:textId="251E4C1F" w:rsidR="00714D6B" w:rsidRPr="00B527BE" w:rsidRDefault="00714D6B" w:rsidP="007314C6">
            <w:pPr>
              <w:spacing w:after="0" w:line="240" w:lineRule="auto"/>
              <w:rPr>
                <w:color w:val="000000"/>
                <w:sz w:val="14"/>
                <w:szCs w:val="14"/>
                <w:lang w:eastAsia="ru-RU"/>
              </w:rPr>
            </w:pPr>
            <w:r w:rsidRPr="00B527BE">
              <w:rPr>
                <w:color w:val="000000"/>
                <w:sz w:val="14"/>
                <w:szCs w:val="14"/>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4C59065" w14:textId="3A94068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A414D5B" w14:textId="171B0E2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265 0104 9010011000 121</w:t>
            </w:r>
          </w:p>
        </w:tc>
        <w:tc>
          <w:tcPr>
            <w:tcW w:w="1175" w:type="dxa"/>
            <w:tcBorders>
              <w:top w:val="nil"/>
              <w:left w:val="nil"/>
              <w:bottom w:val="single" w:sz="4" w:space="0" w:color="000000"/>
              <w:right w:val="single" w:sz="4" w:space="0" w:color="000000"/>
            </w:tcBorders>
            <w:shd w:val="clear" w:color="auto" w:fill="auto"/>
            <w:vAlign w:val="bottom"/>
            <w:hideMark/>
          </w:tcPr>
          <w:p w14:paraId="76416DA7" w14:textId="2658FCA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2 866 500,00</w:t>
            </w:r>
          </w:p>
        </w:tc>
        <w:tc>
          <w:tcPr>
            <w:tcW w:w="1134" w:type="dxa"/>
            <w:tcBorders>
              <w:top w:val="nil"/>
              <w:left w:val="nil"/>
              <w:bottom w:val="single" w:sz="4" w:space="0" w:color="000000"/>
              <w:right w:val="single" w:sz="4" w:space="0" w:color="000000"/>
            </w:tcBorders>
            <w:shd w:val="clear" w:color="auto" w:fill="auto"/>
            <w:vAlign w:val="bottom"/>
            <w:hideMark/>
          </w:tcPr>
          <w:p w14:paraId="47189874" w14:textId="7F4808D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2 133 293,28</w:t>
            </w:r>
          </w:p>
        </w:tc>
        <w:tc>
          <w:tcPr>
            <w:tcW w:w="1275" w:type="dxa"/>
            <w:tcBorders>
              <w:top w:val="nil"/>
              <w:left w:val="nil"/>
              <w:bottom w:val="single" w:sz="4" w:space="0" w:color="000000"/>
              <w:right w:val="single" w:sz="8" w:space="0" w:color="000000"/>
            </w:tcBorders>
            <w:shd w:val="clear" w:color="auto" w:fill="auto"/>
            <w:vAlign w:val="bottom"/>
            <w:hideMark/>
          </w:tcPr>
          <w:p w14:paraId="159D6C7D" w14:textId="36BC3BB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733 206,72</w:t>
            </w:r>
          </w:p>
        </w:tc>
      </w:tr>
      <w:tr w:rsidR="00714D6B" w:rsidRPr="00B527BE" w14:paraId="12E5B980" w14:textId="77777777" w:rsidTr="007462BA">
        <w:trPr>
          <w:trHeight w:val="450"/>
        </w:trPr>
        <w:tc>
          <w:tcPr>
            <w:tcW w:w="4644" w:type="dxa"/>
            <w:tcBorders>
              <w:top w:val="nil"/>
              <w:left w:val="single" w:sz="4" w:space="0" w:color="000000"/>
              <w:bottom w:val="single" w:sz="4" w:space="0" w:color="000000"/>
              <w:right w:val="single" w:sz="4" w:space="0" w:color="000000"/>
            </w:tcBorders>
            <w:shd w:val="clear" w:color="auto" w:fill="auto"/>
            <w:hideMark/>
          </w:tcPr>
          <w:p w14:paraId="68D88EE1" w14:textId="474CC600" w:rsidR="00714D6B" w:rsidRPr="00B527BE" w:rsidRDefault="00714D6B" w:rsidP="007314C6">
            <w:pPr>
              <w:spacing w:after="0" w:line="240" w:lineRule="auto"/>
              <w:rPr>
                <w:color w:val="000000"/>
                <w:sz w:val="14"/>
                <w:szCs w:val="14"/>
                <w:lang w:eastAsia="ru-RU"/>
              </w:rPr>
            </w:pPr>
            <w:r w:rsidRPr="00B527BE">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6EE433A" w14:textId="39CB5D0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D95DAB8" w14:textId="0E160DD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265 0104 9010011000 129</w:t>
            </w:r>
          </w:p>
        </w:tc>
        <w:tc>
          <w:tcPr>
            <w:tcW w:w="1175" w:type="dxa"/>
            <w:tcBorders>
              <w:top w:val="nil"/>
              <w:left w:val="nil"/>
              <w:bottom w:val="single" w:sz="4" w:space="0" w:color="000000"/>
              <w:right w:val="single" w:sz="4" w:space="0" w:color="000000"/>
            </w:tcBorders>
            <w:shd w:val="clear" w:color="auto" w:fill="auto"/>
            <w:vAlign w:val="bottom"/>
            <w:hideMark/>
          </w:tcPr>
          <w:p w14:paraId="48F485BB" w14:textId="1B2C210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872 500,00</w:t>
            </w:r>
          </w:p>
        </w:tc>
        <w:tc>
          <w:tcPr>
            <w:tcW w:w="1134" w:type="dxa"/>
            <w:tcBorders>
              <w:top w:val="nil"/>
              <w:left w:val="nil"/>
              <w:bottom w:val="single" w:sz="4" w:space="0" w:color="000000"/>
              <w:right w:val="single" w:sz="4" w:space="0" w:color="000000"/>
            </w:tcBorders>
            <w:shd w:val="clear" w:color="auto" w:fill="auto"/>
            <w:vAlign w:val="bottom"/>
            <w:hideMark/>
          </w:tcPr>
          <w:p w14:paraId="67BB3C4F" w14:textId="1424AFF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536 287,04</w:t>
            </w:r>
          </w:p>
        </w:tc>
        <w:tc>
          <w:tcPr>
            <w:tcW w:w="1275" w:type="dxa"/>
            <w:tcBorders>
              <w:top w:val="nil"/>
              <w:left w:val="nil"/>
              <w:bottom w:val="single" w:sz="4" w:space="0" w:color="000000"/>
              <w:right w:val="single" w:sz="8" w:space="0" w:color="000000"/>
            </w:tcBorders>
            <w:shd w:val="clear" w:color="auto" w:fill="auto"/>
            <w:vAlign w:val="bottom"/>
            <w:hideMark/>
          </w:tcPr>
          <w:p w14:paraId="150599B0" w14:textId="58B5723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336 212,96</w:t>
            </w:r>
          </w:p>
        </w:tc>
      </w:tr>
      <w:tr w:rsidR="00714D6B" w:rsidRPr="00B527BE" w14:paraId="4EB5B691"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120A1EB2" w14:textId="532CE61E"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948592C" w14:textId="154F076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791C3E6" w14:textId="69C8689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000 0104 9010011000 200</w:t>
            </w:r>
          </w:p>
        </w:tc>
        <w:tc>
          <w:tcPr>
            <w:tcW w:w="1175" w:type="dxa"/>
            <w:tcBorders>
              <w:top w:val="nil"/>
              <w:left w:val="nil"/>
              <w:bottom w:val="single" w:sz="4" w:space="0" w:color="000000"/>
              <w:right w:val="single" w:sz="4" w:space="0" w:color="000000"/>
            </w:tcBorders>
            <w:shd w:val="clear" w:color="auto" w:fill="auto"/>
            <w:vAlign w:val="bottom"/>
            <w:hideMark/>
          </w:tcPr>
          <w:p w14:paraId="0E15435F" w14:textId="73ED22E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145 200,00</w:t>
            </w:r>
          </w:p>
        </w:tc>
        <w:tc>
          <w:tcPr>
            <w:tcW w:w="1134" w:type="dxa"/>
            <w:tcBorders>
              <w:top w:val="nil"/>
              <w:left w:val="nil"/>
              <w:bottom w:val="single" w:sz="4" w:space="0" w:color="000000"/>
              <w:right w:val="single" w:sz="4" w:space="0" w:color="000000"/>
            </w:tcBorders>
            <w:shd w:val="clear" w:color="auto" w:fill="auto"/>
            <w:vAlign w:val="bottom"/>
            <w:hideMark/>
          </w:tcPr>
          <w:p w14:paraId="60C64DCE" w14:textId="0FDFB07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53 527,68</w:t>
            </w:r>
          </w:p>
        </w:tc>
        <w:tc>
          <w:tcPr>
            <w:tcW w:w="1275" w:type="dxa"/>
            <w:tcBorders>
              <w:top w:val="nil"/>
              <w:left w:val="nil"/>
              <w:bottom w:val="single" w:sz="4" w:space="0" w:color="000000"/>
              <w:right w:val="single" w:sz="8" w:space="0" w:color="000000"/>
            </w:tcBorders>
            <w:shd w:val="clear" w:color="auto" w:fill="auto"/>
            <w:vAlign w:val="bottom"/>
            <w:hideMark/>
          </w:tcPr>
          <w:p w14:paraId="32A3BDD1" w14:textId="6038AE8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91 672,32</w:t>
            </w:r>
          </w:p>
        </w:tc>
      </w:tr>
      <w:tr w:rsidR="00714D6B" w:rsidRPr="00B527BE" w14:paraId="07D8C559" w14:textId="77777777" w:rsidTr="007462BA">
        <w:trPr>
          <w:trHeight w:val="76"/>
        </w:trPr>
        <w:tc>
          <w:tcPr>
            <w:tcW w:w="4644" w:type="dxa"/>
            <w:tcBorders>
              <w:top w:val="nil"/>
              <w:left w:val="single" w:sz="4" w:space="0" w:color="000000"/>
              <w:bottom w:val="single" w:sz="4" w:space="0" w:color="000000"/>
              <w:right w:val="single" w:sz="4" w:space="0" w:color="000000"/>
            </w:tcBorders>
            <w:shd w:val="clear" w:color="auto" w:fill="auto"/>
            <w:hideMark/>
          </w:tcPr>
          <w:p w14:paraId="2C29C8FF" w14:textId="44140092"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A109CD3" w14:textId="58833FB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A5D41B7" w14:textId="756CB56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000 0104 9010011000 240</w:t>
            </w:r>
          </w:p>
        </w:tc>
        <w:tc>
          <w:tcPr>
            <w:tcW w:w="1175" w:type="dxa"/>
            <w:tcBorders>
              <w:top w:val="nil"/>
              <w:left w:val="nil"/>
              <w:bottom w:val="single" w:sz="4" w:space="0" w:color="000000"/>
              <w:right w:val="single" w:sz="4" w:space="0" w:color="000000"/>
            </w:tcBorders>
            <w:shd w:val="clear" w:color="auto" w:fill="auto"/>
            <w:vAlign w:val="bottom"/>
            <w:hideMark/>
          </w:tcPr>
          <w:p w14:paraId="76AED501" w14:textId="0F1E215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145 200,00</w:t>
            </w:r>
          </w:p>
        </w:tc>
        <w:tc>
          <w:tcPr>
            <w:tcW w:w="1134" w:type="dxa"/>
            <w:tcBorders>
              <w:top w:val="nil"/>
              <w:left w:val="nil"/>
              <w:bottom w:val="single" w:sz="4" w:space="0" w:color="000000"/>
              <w:right w:val="single" w:sz="4" w:space="0" w:color="000000"/>
            </w:tcBorders>
            <w:shd w:val="clear" w:color="auto" w:fill="auto"/>
            <w:vAlign w:val="bottom"/>
            <w:hideMark/>
          </w:tcPr>
          <w:p w14:paraId="2C2E8B2A" w14:textId="22E9E84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53 527,68</w:t>
            </w:r>
          </w:p>
        </w:tc>
        <w:tc>
          <w:tcPr>
            <w:tcW w:w="1275" w:type="dxa"/>
            <w:tcBorders>
              <w:top w:val="nil"/>
              <w:left w:val="nil"/>
              <w:bottom w:val="single" w:sz="4" w:space="0" w:color="000000"/>
              <w:right w:val="single" w:sz="8" w:space="0" w:color="000000"/>
            </w:tcBorders>
            <w:shd w:val="clear" w:color="auto" w:fill="auto"/>
            <w:vAlign w:val="bottom"/>
            <w:hideMark/>
          </w:tcPr>
          <w:p w14:paraId="109D9138" w14:textId="3F05F1A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91 672,32</w:t>
            </w:r>
          </w:p>
        </w:tc>
      </w:tr>
      <w:tr w:rsidR="00714D6B" w:rsidRPr="00B527BE" w14:paraId="6D75952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2179D0F" w14:textId="3B42C9EC"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EF104FD" w14:textId="726BD0A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F59551E" w14:textId="2530C29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265 0104 9010011000 244</w:t>
            </w:r>
          </w:p>
        </w:tc>
        <w:tc>
          <w:tcPr>
            <w:tcW w:w="1175" w:type="dxa"/>
            <w:tcBorders>
              <w:top w:val="nil"/>
              <w:left w:val="nil"/>
              <w:bottom w:val="single" w:sz="4" w:space="0" w:color="000000"/>
              <w:right w:val="single" w:sz="4" w:space="0" w:color="000000"/>
            </w:tcBorders>
            <w:shd w:val="clear" w:color="auto" w:fill="auto"/>
            <w:vAlign w:val="bottom"/>
            <w:hideMark/>
          </w:tcPr>
          <w:p w14:paraId="21235FCE" w14:textId="21F2B23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85 200,00</w:t>
            </w:r>
          </w:p>
        </w:tc>
        <w:tc>
          <w:tcPr>
            <w:tcW w:w="1134" w:type="dxa"/>
            <w:tcBorders>
              <w:top w:val="nil"/>
              <w:left w:val="nil"/>
              <w:bottom w:val="single" w:sz="4" w:space="0" w:color="000000"/>
              <w:right w:val="single" w:sz="4" w:space="0" w:color="000000"/>
            </w:tcBorders>
            <w:shd w:val="clear" w:color="auto" w:fill="auto"/>
            <w:vAlign w:val="bottom"/>
            <w:hideMark/>
          </w:tcPr>
          <w:p w14:paraId="651F17B5" w14:textId="247113B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22 679,67</w:t>
            </w:r>
          </w:p>
        </w:tc>
        <w:tc>
          <w:tcPr>
            <w:tcW w:w="1275" w:type="dxa"/>
            <w:tcBorders>
              <w:top w:val="nil"/>
              <w:left w:val="nil"/>
              <w:bottom w:val="single" w:sz="4" w:space="0" w:color="000000"/>
              <w:right w:val="single" w:sz="8" w:space="0" w:color="000000"/>
            </w:tcBorders>
            <w:shd w:val="clear" w:color="auto" w:fill="auto"/>
            <w:vAlign w:val="bottom"/>
            <w:hideMark/>
          </w:tcPr>
          <w:p w14:paraId="74DD6B98" w14:textId="0A29039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62 520,33</w:t>
            </w:r>
          </w:p>
        </w:tc>
      </w:tr>
      <w:tr w:rsidR="00714D6B" w:rsidRPr="00B527BE" w14:paraId="785D8EC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2E92CBA" w14:textId="3E6533BA"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энергетических ресурсов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665B0C3" w14:textId="444EDB4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63B16D6" w14:textId="1D80F09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265 0104 9010011000 247</w:t>
            </w:r>
          </w:p>
        </w:tc>
        <w:tc>
          <w:tcPr>
            <w:tcW w:w="1175" w:type="dxa"/>
            <w:tcBorders>
              <w:top w:val="nil"/>
              <w:left w:val="nil"/>
              <w:bottom w:val="single" w:sz="4" w:space="0" w:color="000000"/>
              <w:right w:val="single" w:sz="4" w:space="0" w:color="000000"/>
            </w:tcBorders>
            <w:shd w:val="clear" w:color="auto" w:fill="auto"/>
            <w:vAlign w:val="bottom"/>
            <w:hideMark/>
          </w:tcPr>
          <w:p w14:paraId="73E7DC17" w14:textId="7F5D83F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134" w:type="dxa"/>
            <w:tcBorders>
              <w:top w:val="nil"/>
              <w:left w:val="nil"/>
              <w:bottom w:val="single" w:sz="4" w:space="0" w:color="000000"/>
              <w:right w:val="single" w:sz="4" w:space="0" w:color="000000"/>
            </w:tcBorders>
            <w:shd w:val="clear" w:color="auto" w:fill="auto"/>
            <w:vAlign w:val="bottom"/>
            <w:hideMark/>
          </w:tcPr>
          <w:p w14:paraId="20F36215" w14:textId="084D9D1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30 848,01</w:t>
            </w:r>
          </w:p>
        </w:tc>
        <w:tc>
          <w:tcPr>
            <w:tcW w:w="1275" w:type="dxa"/>
            <w:tcBorders>
              <w:top w:val="nil"/>
              <w:left w:val="nil"/>
              <w:bottom w:val="single" w:sz="4" w:space="0" w:color="000000"/>
              <w:right w:val="single" w:sz="8" w:space="0" w:color="000000"/>
            </w:tcBorders>
            <w:shd w:val="clear" w:color="auto" w:fill="auto"/>
            <w:vAlign w:val="bottom"/>
            <w:hideMark/>
          </w:tcPr>
          <w:p w14:paraId="34067FB2" w14:textId="5240786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29 151,99</w:t>
            </w:r>
          </w:p>
        </w:tc>
      </w:tr>
      <w:tr w:rsidR="00714D6B" w:rsidRPr="00B527BE" w14:paraId="25F80159" w14:textId="77777777" w:rsidTr="007462BA">
        <w:trPr>
          <w:trHeight w:val="72"/>
        </w:trPr>
        <w:tc>
          <w:tcPr>
            <w:tcW w:w="4644" w:type="dxa"/>
            <w:tcBorders>
              <w:top w:val="nil"/>
              <w:left w:val="single" w:sz="4" w:space="0" w:color="000000"/>
              <w:bottom w:val="single" w:sz="4" w:space="0" w:color="000000"/>
              <w:right w:val="single" w:sz="4" w:space="0" w:color="000000"/>
            </w:tcBorders>
            <w:shd w:val="clear" w:color="auto" w:fill="auto"/>
            <w:hideMark/>
          </w:tcPr>
          <w:p w14:paraId="383A59B5" w14:textId="4F1B2BE6" w:rsidR="00714D6B" w:rsidRPr="00B527BE" w:rsidRDefault="00714D6B" w:rsidP="007314C6">
            <w:pPr>
              <w:spacing w:after="0" w:line="240" w:lineRule="auto"/>
              <w:rPr>
                <w:color w:val="000000"/>
                <w:sz w:val="14"/>
                <w:szCs w:val="14"/>
                <w:lang w:eastAsia="ru-RU"/>
              </w:rPr>
            </w:pPr>
            <w:r w:rsidRPr="00B527BE">
              <w:rPr>
                <w:color w:val="000000"/>
                <w:sz w:val="14"/>
                <w:szCs w:val="14"/>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1903545" w14:textId="4306F19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4585A9B" w14:textId="69A442F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000 0104 9010011000 800</w:t>
            </w:r>
          </w:p>
        </w:tc>
        <w:tc>
          <w:tcPr>
            <w:tcW w:w="1175" w:type="dxa"/>
            <w:tcBorders>
              <w:top w:val="nil"/>
              <w:left w:val="nil"/>
              <w:bottom w:val="single" w:sz="4" w:space="0" w:color="000000"/>
              <w:right w:val="single" w:sz="4" w:space="0" w:color="000000"/>
            </w:tcBorders>
            <w:shd w:val="clear" w:color="auto" w:fill="auto"/>
            <w:vAlign w:val="bottom"/>
            <w:hideMark/>
          </w:tcPr>
          <w:p w14:paraId="4C98AB2C" w14:textId="651C73D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111 090,94</w:t>
            </w:r>
          </w:p>
        </w:tc>
        <w:tc>
          <w:tcPr>
            <w:tcW w:w="1134" w:type="dxa"/>
            <w:tcBorders>
              <w:top w:val="nil"/>
              <w:left w:val="nil"/>
              <w:bottom w:val="single" w:sz="4" w:space="0" w:color="000000"/>
              <w:right w:val="single" w:sz="4" w:space="0" w:color="000000"/>
            </w:tcBorders>
            <w:shd w:val="clear" w:color="auto" w:fill="auto"/>
            <w:vAlign w:val="bottom"/>
            <w:hideMark/>
          </w:tcPr>
          <w:p w14:paraId="17EBA009" w14:textId="34FB52B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97 090,94</w:t>
            </w:r>
          </w:p>
        </w:tc>
        <w:tc>
          <w:tcPr>
            <w:tcW w:w="1275" w:type="dxa"/>
            <w:tcBorders>
              <w:top w:val="nil"/>
              <w:left w:val="nil"/>
              <w:bottom w:val="single" w:sz="4" w:space="0" w:color="000000"/>
              <w:right w:val="single" w:sz="8" w:space="0" w:color="000000"/>
            </w:tcBorders>
            <w:shd w:val="clear" w:color="auto" w:fill="auto"/>
            <w:vAlign w:val="bottom"/>
            <w:hideMark/>
          </w:tcPr>
          <w:p w14:paraId="45674612" w14:textId="707EC1D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14 000,00</w:t>
            </w:r>
          </w:p>
        </w:tc>
      </w:tr>
      <w:tr w:rsidR="00714D6B" w:rsidRPr="00B527BE" w14:paraId="6D50324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65880E2" w14:textId="0842BCF4" w:rsidR="00714D6B" w:rsidRPr="00B527BE" w:rsidRDefault="00714D6B" w:rsidP="007314C6">
            <w:pPr>
              <w:spacing w:after="0" w:line="240" w:lineRule="auto"/>
              <w:rPr>
                <w:color w:val="000000"/>
                <w:sz w:val="14"/>
                <w:szCs w:val="14"/>
                <w:lang w:eastAsia="ru-RU"/>
              </w:rPr>
            </w:pPr>
            <w:r w:rsidRPr="00B527BE">
              <w:rPr>
                <w:color w:val="000000"/>
                <w:sz w:val="14"/>
                <w:szCs w:val="14"/>
              </w:rPr>
              <w:t>Исполнение судебных актов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C5537DD" w14:textId="52D02E9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C4D0A59" w14:textId="4AA4085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000 0104 9010011000 830</w:t>
            </w:r>
          </w:p>
        </w:tc>
        <w:tc>
          <w:tcPr>
            <w:tcW w:w="1175" w:type="dxa"/>
            <w:tcBorders>
              <w:top w:val="nil"/>
              <w:left w:val="nil"/>
              <w:bottom w:val="single" w:sz="4" w:space="0" w:color="000000"/>
              <w:right w:val="single" w:sz="4" w:space="0" w:color="000000"/>
            </w:tcBorders>
            <w:shd w:val="clear" w:color="auto" w:fill="auto"/>
            <w:vAlign w:val="bottom"/>
            <w:hideMark/>
          </w:tcPr>
          <w:p w14:paraId="6292FC47" w14:textId="252CBCC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97 090,94</w:t>
            </w:r>
          </w:p>
        </w:tc>
        <w:tc>
          <w:tcPr>
            <w:tcW w:w="1134" w:type="dxa"/>
            <w:tcBorders>
              <w:top w:val="nil"/>
              <w:left w:val="nil"/>
              <w:bottom w:val="single" w:sz="4" w:space="0" w:color="000000"/>
              <w:right w:val="single" w:sz="4" w:space="0" w:color="000000"/>
            </w:tcBorders>
            <w:shd w:val="clear" w:color="auto" w:fill="auto"/>
            <w:vAlign w:val="bottom"/>
            <w:hideMark/>
          </w:tcPr>
          <w:p w14:paraId="3BE52B0D" w14:textId="441B262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87 090,94</w:t>
            </w:r>
          </w:p>
        </w:tc>
        <w:tc>
          <w:tcPr>
            <w:tcW w:w="1275" w:type="dxa"/>
            <w:tcBorders>
              <w:top w:val="nil"/>
              <w:left w:val="nil"/>
              <w:bottom w:val="single" w:sz="4" w:space="0" w:color="000000"/>
              <w:right w:val="single" w:sz="8" w:space="0" w:color="000000"/>
            </w:tcBorders>
            <w:shd w:val="clear" w:color="auto" w:fill="auto"/>
            <w:vAlign w:val="bottom"/>
            <w:hideMark/>
          </w:tcPr>
          <w:p w14:paraId="61B163D8" w14:textId="3B93896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3075A687"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8A6B633" w14:textId="16FCE8CA" w:rsidR="00714D6B" w:rsidRPr="00B527BE" w:rsidRDefault="00714D6B" w:rsidP="007314C6">
            <w:pPr>
              <w:spacing w:after="0" w:line="240" w:lineRule="auto"/>
              <w:rPr>
                <w:color w:val="000000"/>
                <w:sz w:val="14"/>
                <w:szCs w:val="14"/>
                <w:lang w:eastAsia="ru-RU"/>
              </w:rPr>
            </w:pPr>
            <w:r w:rsidRPr="00B527BE">
              <w:rPr>
                <w:color w:val="000000"/>
                <w:sz w:val="14"/>
                <w:szCs w:val="14"/>
              </w:rPr>
              <w:t>Исполнение судебных актов Российской Федерации и мировых соглашений по возмещению причиненного вреда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EA890AD" w14:textId="390C0BB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3C327FF" w14:textId="5D749E9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265 0104 9010011000 831</w:t>
            </w:r>
          </w:p>
        </w:tc>
        <w:tc>
          <w:tcPr>
            <w:tcW w:w="1175" w:type="dxa"/>
            <w:tcBorders>
              <w:top w:val="nil"/>
              <w:left w:val="nil"/>
              <w:bottom w:val="single" w:sz="4" w:space="0" w:color="000000"/>
              <w:right w:val="single" w:sz="4" w:space="0" w:color="000000"/>
            </w:tcBorders>
            <w:shd w:val="clear" w:color="auto" w:fill="auto"/>
            <w:vAlign w:val="bottom"/>
            <w:hideMark/>
          </w:tcPr>
          <w:p w14:paraId="00E231E4" w14:textId="2F33404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97 090,94</w:t>
            </w:r>
          </w:p>
        </w:tc>
        <w:tc>
          <w:tcPr>
            <w:tcW w:w="1134" w:type="dxa"/>
            <w:tcBorders>
              <w:top w:val="nil"/>
              <w:left w:val="nil"/>
              <w:bottom w:val="single" w:sz="4" w:space="0" w:color="000000"/>
              <w:right w:val="single" w:sz="4" w:space="0" w:color="000000"/>
            </w:tcBorders>
            <w:shd w:val="clear" w:color="auto" w:fill="auto"/>
            <w:vAlign w:val="bottom"/>
            <w:hideMark/>
          </w:tcPr>
          <w:p w14:paraId="00A0998D" w14:textId="059BAF9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87 090,94</w:t>
            </w:r>
          </w:p>
        </w:tc>
        <w:tc>
          <w:tcPr>
            <w:tcW w:w="1275" w:type="dxa"/>
            <w:tcBorders>
              <w:top w:val="nil"/>
              <w:left w:val="nil"/>
              <w:bottom w:val="single" w:sz="4" w:space="0" w:color="000000"/>
              <w:right w:val="single" w:sz="8" w:space="0" w:color="000000"/>
            </w:tcBorders>
            <w:shd w:val="clear" w:color="auto" w:fill="auto"/>
            <w:vAlign w:val="bottom"/>
            <w:hideMark/>
          </w:tcPr>
          <w:p w14:paraId="2C2F5FA9" w14:textId="2CA8CED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0CA9C8D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C826937" w14:textId="0ECFB3EA" w:rsidR="00714D6B" w:rsidRPr="00B527BE" w:rsidRDefault="00714D6B" w:rsidP="007314C6">
            <w:pPr>
              <w:spacing w:after="0" w:line="240" w:lineRule="auto"/>
              <w:rPr>
                <w:color w:val="000000"/>
                <w:sz w:val="14"/>
                <w:szCs w:val="14"/>
                <w:lang w:eastAsia="ru-RU"/>
              </w:rPr>
            </w:pPr>
            <w:r w:rsidRPr="00B527BE">
              <w:rPr>
                <w:color w:val="000000"/>
                <w:sz w:val="14"/>
                <w:szCs w:val="14"/>
              </w:rPr>
              <w:t>Уплата налогов, сборов и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20B2ED9" w14:textId="1A72873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210FE15" w14:textId="04C104E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000 0104 9010011000 850</w:t>
            </w:r>
          </w:p>
        </w:tc>
        <w:tc>
          <w:tcPr>
            <w:tcW w:w="1175" w:type="dxa"/>
            <w:tcBorders>
              <w:top w:val="nil"/>
              <w:left w:val="nil"/>
              <w:bottom w:val="single" w:sz="4" w:space="0" w:color="000000"/>
              <w:right w:val="single" w:sz="4" w:space="0" w:color="000000"/>
            </w:tcBorders>
            <w:shd w:val="clear" w:color="auto" w:fill="auto"/>
            <w:vAlign w:val="bottom"/>
            <w:hideMark/>
          </w:tcPr>
          <w:p w14:paraId="00F03327" w14:textId="162614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14 000,00</w:t>
            </w:r>
          </w:p>
        </w:tc>
        <w:tc>
          <w:tcPr>
            <w:tcW w:w="1134" w:type="dxa"/>
            <w:tcBorders>
              <w:top w:val="nil"/>
              <w:left w:val="nil"/>
              <w:bottom w:val="single" w:sz="4" w:space="0" w:color="000000"/>
              <w:right w:val="single" w:sz="4" w:space="0" w:color="000000"/>
            </w:tcBorders>
            <w:shd w:val="clear" w:color="auto" w:fill="auto"/>
            <w:vAlign w:val="bottom"/>
            <w:hideMark/>
          </w:tcPr>
          <w:p w14:paraId="19E70DE3" w14:textId="69988C6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275" w:type="dxa"/>
            <w:tcBorders>
              <w:top w:val="nil"/>
              <w:left w:val="nil"/>
              <w:bottom w:val="single" w:sz="4" w:space="0" w:color="000000"/>
              <w:right w:val="single" w:sz="8" w:space="0" w:color="000000"/>
            </w:tcBorders>
            <w:shd w:val="clear" w:color="auto" w:fill="auto"/>
            <w:vAlign w:val="bottom"/>
            <w:hideMark/>
          </w:tcPr>
          <w:p w14:paraId="500C8DD3" w14:textId="4C28D06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4 000,00</w:t>
            </w:r>
          </w:p>
        </w:tc>
      </w:tr>
      <w:tr w:rsidR="00714D6B" w:rsidRPr="00B527BE" w14:paraId="29BC5EC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88BD818" w14:textId="5E1DA725" w:rsidR="00714D6B" w:rsidRPr="00B527BE" w:rsidRDefault="00714D6B" w:rsidP="007314C6">
            <w:pPr>
              <w:spacing w:after="0" w:line="240" w:lineRule="auto"/>
              <w:rPr>
                <w:color w:val="000000"/>
                <w:sz w:val="14"/>
                <w:szCs w:val="14"/>
                <w:lang w:eastAsia="ru-RU"/>
              </w:rPr>
            </w:pPr>
            <w:r w:rsidRPr="00B527BE">
              <w:rPr>
                <w:color w:val="000000"/>
                <w:sz w:val="14"/>
                <w:szCs w:val="14"/>
              </w:rPr>
              <w:t>Уплата налога на имущество организаций и земельного налога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7EDFCB0" w14:textId="134832E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003E253" w14:textId="6691A63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265 0104 9010011000 851</w:t>
            </w:r>
          </w:p>
        </w:tc>
        <w:tc>
          <w:tcPr>
            <w:tcW w:w="1175" w:type="dxa"/>
            <w:tcBorders>
              <w:top w:val="nil"/>
              <w:left w:val="nil"/>
              <w:bottom w:val="single" w:sz="4" w:space="0" w:color="000000"/>
              <w:right w:val="single" w:sz="4" w:space="0" w:color="000000"/>
            </w:tcBorders>
            <w:shd w:val="clear" w:color="auto" w:fill="auto"/>
            <w:vAlign w:val="bottom"/>
            <w:hideMark/>
          </w:tcPr>
          <w:p w14:paraId="100E63B2" w14:textId="0A0CE68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3 000,00</w:t>
            </w:r>
          </w:p>
        </w:tc>
        <w:tc>
          <w:tcPr>
            <w:tcW w:w="1134" w:type="dxa"/>
            <w:tcBorders>
              <w:top w:val="nil"/>
              <w:left w:val="nil"/>
              <w:bottom w:val="single" w:sz="4" w:space="0" w:color="000000"/>
              <w:right w:val="single" w:sz="4" w:space="0" w:color="000000"/>
            </w:tcBorders>
            <w:shd w:val="clear" w:color="auto" w:fill="auto"/>
            <w:vAlign w:val="bottom"/>
            <w:hideMark/>
          </w:tcPr>
          <w:p w14:paraId="13135977" w14:textId="3332F17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685BEDBD" w14:textId="33CA790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3 000,00</w:t>
            </w:r>
          </w:p>
        </w:tc>
      </w:tr>
      <w:tr w:rsidR="00714D6B" w:rsidRPr="00B527BE" w14:paraId="6F7703F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A8BC597" w14:textId="55F9C95B" w:rsidR="00714D6B" w:rsidRPr="00B527BE" w:rsidRDefault="00714D6B" w:rsidP="007314C6">
            <w:pPr>
              <w:spacing w:after="0" w:line="240" w:lineRule="auto"/>
              <w:rPr>
                <w:color w:val="000000"/>
                <w:sz w:val="14"/>
                <w:szCs w:val="14"/>
                <w:lang w:eastAsia="ru-RU"/>
              </w:rPr>
            </w:pPr>
            <w:r w:rsidRPr="00B527BE">
              <w:rPr>
                <w:color w:val="000000"/>
                <w:sz w:val="14"/>
                <w:szCs w:val="14"/>
              </w:rPr>
              <w:t>Уплата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F280388" w14:textId="430DADF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D1C2B6E" w14:textId="53C0A8E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265 0104 9010011000 853</w:t>
            </w:r>
          </w:p>
        </w:tc>
        <w:tc>
          <w:tcPr>
            <w:tcW w:w="1175" w:type="dxa"/>
            <w:tcBorders>
              <w:top w:val="nil"/>
              <w:left w:val="nil"/>
              <w:bottom w:val="single" w:sz="4" w:space="0" w:color="000000"/>
              <w:right w:val="single" w:sz="4" w:space="0" w:color="000000"/>
            </w:tcBorders>
            <w:shd w:val="clear" w:color="auto" w:fill="auto"/>
            <w:vAlign w:val="bottom"/>
            <w:hideMark/>
          </w:tcPr>
          <w:p w14:paraId="1CBB0F8D" w14:textId="00AB708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11 000,00</w:t>
            </w:r>
          </w:p>
        </w:tc>
        <w:tc>
          <w:tcPr>
            <w:tcW w:w="1134" w:type="dxa"/>
            <w:tcBorders>
              <w:top w:val="nil"/>
              <w:left w:val="nil"/>
              <w:bottom w:val="single" w:sz="4" w:space="0" w:color="000000"/>
              <w:right w:val="single" w:sz="4" w:space="0" w:color="000000"/>
            </w:tcBorders>
            <w:shd w:val="clear" w:color="auto" w:fill="auto"/>
            <w:vAlign w:val="bottom"/>
            <w:hideMark/>
          </w:tcPr>
          <w:p w14:paraId="4F505FF9" w14:textId="25AA47E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275" w:type="dxa"/>
            <w:tcBorders>
              <w:top w:val="nil"/>
              <w:left w:val="nil"/>
              <w:bottom w:val="single" w:sz="4" w:space="0" w:color="000000"/>
              <w:right w:val="single" w:sz="8" w:space="0" w:color="000000"/>
            </w:tcBorders>
            <w:shd w:val="clear" w:color="auto" w:fill="auto"/>
            <w:vAlign w:val="bottom"/>
            <w:hideMark/>
          </w:tcPr>
          <w:p w14:paraId="597EC5CC" w14:textId="340A31A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1 000,00</w:t>
            </w:r>
          </w:p>
        </w:tc>
      </w:tr>
      <w:tr w:rsidR="00714D6B" w:rsidRPr="00B527BE" w14:paraId="2B03691D" w14:textId="77777777" w:rsidTr="007462BA">
        <w:trPr>
          <w:trHeight w:val="178"/>
        </w:trPr>
        <w:tc>
          <w:tcPr>
            <w:tcW w:w="4644" w:type="dxa"/>
            <w:tcBorders>
              <w:top w:val="nil"/>
              <w:left w:val="single" w:sz="4" w:space="0" w:color="000000"/>
              <w:bottom w:val="single" w:sz="4" w:space="0" w:color="000000"/>
              <w:right w:val="single" w:sz="4" w:space="0" w:color="000000"/>
            </w:tcBorders>
            <w:shd w:val="clear" w:color="auto" w:fill="auto"/>
            <w:hideMark/>
          </w:tcPr>
          <w:p w14:paraId="43E0FBCB" w14:textId="20D32B95" w:rsidR="00714D6B" w:rsidRPr="00B527BE" w:rsidRDefault="00714D6B" w:rsidP="007314C6">
            <w:pPr>
              <w:spacing w:after="0" w:line="240" w:lineRule="auto"/>
              <w:rPr>
                <w:color w:val="000000"/>
                <w:sz w:val="14"/>
                <w:szCs w:val="14"/>
                <w:lang w:eastAsia="ru-RU"/>
              </w:rPr>
            </w:pPr>
            <w:r w:rsidRPr="00B527BE">
              <w:rPr>
                <w:color w:val="000000"/>
                <w:sz w:val="14"/>
                <w:szCs w:val="14"/>
              </w:rPr>
              <w:t>Резервные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9287064" w14:textId="6E3F19C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F6C7769" w14:textId="1C7B971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000 0111 0000000000 000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4F2DAAC5" w14:textId="46C01A3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134" w:type="dxa"/>
            <w:tcBorders>
              <w:top w:val="nil"/>
              <w:left w:val="nil"/>
              <w:bottom w:val="single" w:sz="4" w:space="0" w:color="000000"/>
              <w:right w:val="single" w:sz="4" w:space="0" w:color="000000"/>
            </w:tcBorders>
            <w:shd w:val="clear" w:color="auto" w:fill="auto"/>
            <w:vAlign w:val="bottom"/>
            <w:hideMark/>
          </w:tcPr>
          <w:p w14:paraId="25FD272D" w14:textId="49FDDEF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7BD4BA7E" w14:textId="16DD98B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6B4B655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CE44265" w14:textId="085610C2"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BD3F3C3" w14:textId="306EF54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D3B35DD" w14:textId="3D043D2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000 0111 9000000000 000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538E37B3" w14:textId="6E20A3E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134" w:type="dxa"/>
            <w:tcBorders>
              <w:top w:val="nil"/>
              <w:left w:val="nil"/>
              <w:bottom w:val="single" w:sz="4" w:space="0" w:color="000000"/>
              <w:right w:val="single" w:sz="4" w:space="0" w:color="000000"/>
            </w:tcBorders>
            <w:shd w:val="clear" w:color="auto" w:fill="auto"/>
            <w:vAlign w:val="bottom"/>
            <w:hideMark/>
          </w:tcPr>
          <w:p w14:paraId="11FBB4C2" w14:textId="3090E21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00522B15" w14:textId="2FB0469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3F5DF5A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67CD5D0" w14:textId="2099C4B9"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E236ECB" w14:textId="5352EAF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05E409A" w14:textId="3D1AB76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000 0111 9010000000 000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6AE1527F" w14:textId="029BC0D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134" w:type="dxa"/>
            <w:tcBorders>
              <w:top w:val="nil"/>
              <w:left w:val="nil"/>
              <w:bottom w:val="single" w:sz="4" w:space="0" w:color="000000"/>
              <w:right w:val="single" w:sz="4" w:space="0" w:color="000000"/>
            </w:tcBorders>
            <w:shd w:val="clear" w:color="auto" w:fill="auto"/>
            <w:vAlign w:val="bottom"/>
            <w:hideMark/>
          </w:tcPr>
          <w:p w14:paraId="6126CA65" w14:textId="647EB69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282F7310" w14:textId="166FC36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05E0A6A8"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2A583B3" w14:textId="19704A67" w:rsidR="00714D6B" w:rsidRPr="00B527BE" w:rsidRDefault="00714D6B" w:rsidP="007314C6">
            <w:pPr>
              <w:spacing w:after="0" w:line="240" w:lineRule="auto"/>
              <w:rPr>
                <w:color w:val="000000"/>
                <w:sz w:val="14"/>
                <w:szCs w:val="14"/>
                <w:lang w:eastAsia="ru-RU"/>
              </w:rPr>
            </w:pPr>
            <w:r w:rsidRPr="00B527BE">
              <w:rPr>
                <w:color w:val="000000"/>
                <w:sz w:val="14"/>
                <w:szCs w:val="14"/>
              </w:rPr>
              <w:t>Резервный фонд местной администрации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2BA2BD0" w14:textId="36D25BC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B2FB6D5" w14:textId="0CDA545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000 0111 9010079900 000</w:t>
            </w:r>
          </w:p>
        </w:tc>
        <w:tc>
          <w:tcPr>
            <w:tcW w:w="1175" w:type="dxa"/>
            <w:tcBorders>
              <w:top w:val="nil"/>
              <w:left w:val="nil"/>
              <w:bottom w:val="single" w:sz="4" w:space="0" w:color="000000"/>
              <w:right w:val="single" w:sz="4" w:space="0" w:color="000000"/>
            </w:tcBorders>
            <w:shd w:val="clear" w:color="auto" w:fill="auto"/>
            <w:vAlign w:val="bottom"/>
            <w:hideMark/>
          </w:tcPr>
          <w:p w14:paraId="2085F55A" w14:textId="6797BA9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134" w:type="dxa"/>
            <w:tcBorders>
              <w:top w:val="nil"/>
              <w:left w:val="nil"/>
              <w:bottom w:val="single" w:sz="4" w:space="0" w:color="000000"/>
              <w:right w:val="single" w:sz="4" w:space="0" w:color="000000"/>
            </w:tcBorders>
            <w:shd w:val="clear" w:color="auto" w:fill="auto"/>
            <w:vAlign w:val="bottom"/>
            <w:hideMark/>
          </w:tcPr>
          <w:p w14:paraId="4E224DCB" w14:textId="353E941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150F4542" w14:textId="6AD6566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5C27FECE" w14:textId="77777777" w:rsidTr="007462BA">
        <w:trPr>
          <w:trHeight w:val="82"/>
        </w:trPr>
        <w:tc>
          <w:tcPr>
            <w:tcW w:w="4644" w:type="dxa"/>
            <w:tcBorders>
              <w:top w:val="nil"/>
              <w:left w:val="single" w:sz="4" w:space="0" w:color="000000"/>
              <w:bottom w:val="single" w:sz="4" w:space="0" w:color="000000"/>
              <w:right w:val="single" w:sz="4" w:space="0" w:color="000000"/>
            </w:tcBorders>
            <w:shd w:val="clear" w:color="auto" w:fill="auto"/>
            <w:hideMark/>
          </w:tcPr>
          <w:p w14:paraId="16663EEB" w14:textId="14AFA578" w:rsidR="00714D6B" w:rsidRPr="00B527BE" w:rsidRDefault="00714D6B" w:rsidP="007314C6">
            <w:pPr>
              <w:spacing w:after="0" w:line="240" w:lineRule="auto"/>
              <w:rPr>
                <w:color w:val="000000"/>
                <w:sz w:val="14"/>
                <w:szCs w:val="14"/>
                <w:lang w:eastAsia="ru-RU"/>
              </w:rPr>
            </w:pPr>
            <w:r w:rsidRPr="00B527BE">
              <w:rPr>
                <w:color w:val="000000"/>
                <w:sz w:val="14"/>
                <w:szCs w:val="14"/>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B888693" w14:textId="0C2D1E9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F9FA0FF" w14:textId="68EA96F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000 0111 9010079900 800</w:t>
            </w:r>
          </w:p>
        </w:tc>
        <w:tc>
          <w:tcPr>
            <w:tcW w:w="1175" w:type="dxa"/>
            <w:tcBorders>
              <w:top w:val="nil"/>
              <w:left w:val="nil"/>
              <w:bottom w:val="single" w:sz="4" w:space="0" w:color="000000"/>
              <w:right w:val="single" w:sz="4" w:space="0" w:color="000000"/>
            </w:tcBorders>
            <w:shd w:val="clear" w:color="auto" w:fill="auto"/>
            <w:vAlign w:val="bottom"/>
            <w:hideMark/>
          </w:tcPr>
          <w:p w14:paraId="59F0508B" w14:textId="52066B7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134" w:type="dxa"/>
            <w:tcBorders>
              <w:top w:val="nil"/>
              <w:left w:val="nil"/>
              <w:bottom w:val="single" w:sz="4" w:space="0" w:color="000000"/>
              <w:right w:val="single" w:sz="4" w:space="0" w:color="000000"/>
            </w:tcBorders>
            <w:shd w:val="clear" w:color="auto" w:fill="auto"/>
            <w:vAlign w:val="bottom"/>
            <w:hideMark/>
          </w:tcPr>
          <w:p w14:paraId="734ED2B6" w14:textId="5BFB6D8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31F697BD" w14:textId="69D59BC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006EEFD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5671A2D" w14:textId="6F495B46" w:rsidR="00714D6B" w:rsidRPr="00B527BE" w:rsidRDefault="00714D6B" w:rsidP="007314C6">
            <w:pPr>
              <w:spacing w:after="0" w:line="240" w:lineRule="auto"/>
              <w:rPr>
                <w:color w:val="000000"/>
                <w:sz w:val="14"/>
                <w:szCs w:val="14"/>
                <w:lang w:eastAsia="ru-RU"/>
              </w:rPr>
            </w:pPr>
            <w:r w:rsidRPr="00B527BE">
              <w:rPr>
                <w:color w:val="000000"/>
                <w:sz w:val="14"/>
                <w:szCs w:val="14"/>
              </w:rPr>
              <w:t>Резервные средства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F63F50E" w14:textId="5D0014A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8BD0995" w14:textId="17861A6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265 0111 9010079900 870</w:t>
            </w:r>
          </w:p>
        </w:tc>
        <w:tc>
          <w:tcPr>
            <w:tcW w:w="1175" w:type="dxa"/>
            <w:tcBorders>
              <w:top w:val="nil"/>
              <w:left w:val="nil"/>
              <w:bottom w:val="single" w:sz="4" w:space="0" w:color="000000"/>
              <w:right w:val="single" w:sz="4" w:space="0" w:color="000000"/>
            </w:tcBorders>
            <w:shd w:val="clear" w:color="auto" w:fill="auto"/>
            <w:vAlign w:val="bottom"/>
            <w:hideMark/>
          </w:tcPr>
          <w:p w14:paraId="27255765" w14:textId="327A2C4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c>
          <w:tcPr>
            <w:tcW w:w="1134" w:type="dxa"/>
            <w:tcBorders>
              <w:top w:val="nil"/>
              <w:left w:val="nil"/>
              <w:bottom w:val="single" w:sz="4" w:space="0" w:color="000000"/>
              <w:right w:val="single" w:sz="4" w:space="0" w:color="000000"/>
            </w:tcBorders>
            <w:shd w:val="clear" w:color="auto" w:fill="auto"/>
            <w:vAlign w:val="bottom"/>
            <w:hideMark/>
          </w:tcPr>
          <w:p w14:paraId="5E96955B" w14:textId="17E34AA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51ECB1D4" w14:textId="0250103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10 000,00</w:t>
            </w:r>
          </w:p>
        </w:tc>
      </w:tr>
      <w:tr w:rsidR="00714D6B" w:rsidRPr="00B527BE" w14:paraId="1EB19FC1" w14:textId="77777777" w:rsidTr="007462BA">
        <w:trPr>
          <w:trHeight w:val="75"/>
        </w:trPr>
        <w:tc>
          <w:tcPr>
            <w:tcW w:w="4644" w:type="dxa"/>
            <w:tcBorders>
              <w:top w:val="nil"/>
              <w:left w:val="single" w:sz="4" w:space="0" w:color="000000"/>
              <w:bottom w:val="single" w:sz="4" w:space="0" w:color="000000"/>
              <w:right w:val="single" w:sz="4" w:space="0" w:color="000000"/>
            </w:tcBorders>
            <w:shd w:val="clear" w:color="auto" w:fill="auto"/>
            <w:hideMark/>
          </w:tcPr>
          <w:p w14:paraId="3AF35B60" w14:textId="7EF247EC" w:rsidR="00714D6B" w:rsidRPr="00B527BE" w:rsidRDefault="00714D6B" w:rsidP="007314C6">
            <w:pPr>
              <w:spacing w:after="0" w:line="240" w:lineRule="auto"/>
              <w:rPr>
                <w:color w:val="000000"/>
                <w:sz w:val="14"/>
                <w:szCs w:val="14"/>
                <w:lang w:eastAsia="ru-RU"/>
              </w:rPr>
            </w:pPr>
            <w:r w:rsidRPr="00B527BE">
              <w:rPr>
                <w:color w:val="000000"/>
                <w:sz w:val="14"/>
                <w:szCs w:val="14"/>
              </w:rPr>
              <w:t>Другие общегосударственные вопросы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5055708" w14:textId="2C637A4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8E89516" w14:textId="61ECA97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6DAC5C42" w14:textId="5471E6E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8 625 725,92</w:t>
            </w:r>
          </w:p>
        </w:tc>
        <w:tc>
          <w:tcPr>
            <w:tcW w:w="1134" w:type="dxa"/>
            <w:tcBorders>
              <w:top w:val="nil"/>
              <w:left w:val="nil"/>
              <w:bottom w:val="single" w:sz="4" w:space="0" w:color="000000"/>
              <w:right w:val="single" w:sz="4" w:space="0" w:color="000000"/>
            </w:tcBorders>
            <w:shd w:val="clear" w:color="auto" w:fill="auto"/>
            <w:vAlign w:val="bottom"/>
            <w:hideMark/>
          </w:tcPr>
          <w:p w14:paraId="085C4611" w14:textId="76FF99E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5 972 186,04</w:t>
            </w:r>
          </w:p>
        </w:tc>
        <w:tc>
          <w:tcPr>
            <w:tcW w:w="1275" w:type="dxa"/>
            <w:tcBorders>
              <w:top w:val="nil"/>
              <w:left w:val="nil"/>
              <w:bottom w:val="single" w:sz="4" w:space="0" w:color="000000"/>
              <w:right w:val="single" w:sz="8" w:space="0" w:color="000000"/>
            </w:tcBorders>
            <w:shd w:val="clear" w:color="auto" w:fill="auto"/>
            <w:vAlign w:val="bottom"/>
            <w:hideMark/>
          </w:tcPr>
          <w:p w14:paraId="56F8B7D7" w14:textId="5B4FC62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2 653 539,88</w:t>
            </w:r>
          </w:p>
        </w:tc>
      </w:tr>
      <w:tr w:rsidR="00714D6B" w:rsidRPr="00B527BE" w14:paraId="7C5DF6F4" w14:textId="77777777" w:rsidTr="007462BA">
        <w:trPr>
          <w:trHeight w:val="178"/>
        </w:trPr>
        <w:tc>
          <w:tcPr>
            <w:tcW w:w="4644" w:type="dxa"/>
            <w:tcBorders>
              <w:top w:val="nil"/>
              <w:left w:val="single" w:sz="4" w:space="0" w:color="000000"/>
              <w:bottom w:val="single" w:sz="4" w:space="0" w:color="000000"/>
              <w:right w:val="single" w:sz="4" w:space="0" w:color="000000"/>
            </w:tcBorders>
            <w:shd w:val="clear" w:color="auto" w:fill="auto"/>
            <w:hideMark/>
          </w:tcPr>
          <w:p w14:paraId="1F4A7121" w14:textId="757934B0"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5E2B371" w14:textId="5419CBA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50AAF38" w14:textId="23837EE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65F0E7E2" w14:textId="642F85D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8 625 725,92</w:t>
            </w:r>
          </w:p>
        </w:tc>
        <w:tc>
          <w:tcPr>
            <w:tcW w:w="1134" w:type="dxa"/>
            <w:tcBorders>
              <w:top w:val="nil"/>
              <w:left w:val="nil"/>
              <w:bottom w:val="single" w:sz="4" w:space="0" w:color="000000"/>
              <w:right w:val="single" w:sz="4" w:space="0" w:color="000000"/>
            </w:tcBorders>
            <w:shd w:val="clear" w:color="auto" w:fill="auto"/>
            <w:vAlign w:val="bottom"/>
            <w:hideMark/>
          </w:tcPr>
          <w:p w14:paraId="65FCC28F" w14:textId="3FCE761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5 972 186,04</w:t>
            </w:r>
          </w:p>
        </w:tc>
        <w:tc>
          <w:tcPr>
            <w:tcW w:w="1275" w:type="dxa"/>
            <w:tcBorders>
              <w:top w:val="nil"/>
              <w:left w:val="nil"/>
              <w:bottom w:val="single" w:sz="4" w:space="0" w:color="000000"/>
              <w:right w:val="single" w:sz="8" w:space="0" w:color="000000"/>
            </w:tcBorders>
            <w:shd w:val="clear" w:color="auto" w:fill="auto"/>
            <w:vAlign w:val="bottom"/>
            <w:hideMark/>
          </w:tcPr>
          <w:p w14:paraId="2CC0D2A6" w14:textId="7A6FA5D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2 653 539,88</w:t>
            </w:r>
          </w:p>
        </w:tc>
      </w:tr>
      <w:tr w:rsidR="00714D6B" w:rsidRPr="00B527BE" w14:paraId="067392CB"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3BD7E7E0" w14:textId="49BCCC55"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4E75251" w14:textId="39FAC0C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94DD461" w14:textId="0D462C7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59D956BE" w14:textId="1FF4FFB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8 625 725,92</w:t>
            </w:r>
          </w:p>
        </w:tc>
        <w:tc>
          <w:tcPr>
            <w:tcW w:w="1134" w:type="dxa"/>
            <w:tcBorders>
              <w:top w:val="nil"/>
              <w:left w:val="nil"/>
              <w:bottom w:val="single" w:sz="4" w:space="0" w:color="000000"/>
              <w:right w:val="single" w:sz="4" w:space="0" w:color="000000"/>
            </w:tcBorders>
            <w:shd w:val="clear" w:color="auto" w:fill="auto"/>
            <w:vAlign w:val="bottom"/>
            <w:hideMark/>
          </w:tcPr>
          <w:p w14:paraId="01E19822" w14:textId="552CA33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5 972 186,04</w:t>
            </w:r>
          </w:p>
        </w:tc>
        <w:tc>
          <w:tcPr>
            <w:tcW w:w="1275" w:type="dxa"/>
            <w:tcBorders>
              <w:top w:val="nil"/>
              <w:left w:val="nil"/>
              <w:bottom w:val="single" w:sz="4" w:space="0" w:color="000000"/>
              <w:right w:val="single" w:sz="8" w:space="0" w:color="000000"/>
            </w:tcBorders>
            <w:shd w:val="clear" w:color="auto" w:fill="auto"/>
            <w:vAlign w:val="bottom"/>
            <w:hideMark/>
          </w:tcPr>
          <w:p w14:paraId="4696136A" w14:textId="3615E66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2 653 539,88</w:t>
            </w:r>
          </w:p>
        </w:tc>
      </w:tr>
      <w:tr w:rsidR="00714D6B" w:rsidRPr="00B527BE" w14:paraId="4F21AA6A"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AD33297" w14:textId="6E2292AF"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3489137" w14:textId="342030D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1F7B3F7" w14:textId="375F8D4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000 0113 9010020000 000</w:t>
            </w:r>
          </w:p>
        </w:tc>
        <w:tc>
          <w:tcPr>
            <w:tcW w:w="1175" w:type="dxa"/>
            <w:tcBorders>
              <w:top w:val="nil"/>
              <w:left w:val="nil"/>
              <w:bottom w:val="single" w:sz="4" w:space="0" w:color="000000"/>
              <w:right w:val="single" w:sz="4" w:space="0" w:color="000000"/>
            </w:tcBorders>
            <w:shd w:val="clear" w:color="auto" w:fill="auto"/>
            <w:vAlign w:val="bottom"/>
            <w:hideMark/>
          </w:tcPr>
          <w:p w14:paraId="16BFBB10" w14:textId="0077D66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1 463 977,26</w:t>
            </w:r>
          </w:p>
        </w:tc>
        <w:tc>
          <w:tcPr>
            <w:tcW w:w="1134" w:type="dxa"/>
            <w:tcBorders>
              <w:top w:val="nil"/>
              <w:left w:val="nil"/>
              <w:bottom w:val="single" w:sz="4" w:space="0" w:color="000000"/>
              <w:right w:val="single" w:sz="4" w:space="0" w:color="000000"/>
            </w:tcBorders>
            <w:shd w:val="clear" w:color="auto" w:fill="auto"/>
            <w:vAlign w:val="bottom"/>
            <w:hideMark/>
          </w:tcPr>
          <w:p w14:paraId="54780E5C" w14:textId="05BB6E9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1 178 837,38</w:t>
            </w:r>
          </w:p>
        </w:tc>
        <w:tc>
          <w:tcPr>
            <w:tcW w:w="1275" w:type="dxa"/>
            <w:tcBorders>
              <w:top w:val="nil"/>
              <w:left w:val="nil"/>
              <w:bottom w:val="single" w:sz="4" w:space="0" w:color="000000"/>
              <w:right w:val="single" w:sz="8" w:space="0" w:color="000000"/>
            </w:tcBorders>
            <w:shd w:val="clear" w:color="auto" w:fill="auto"/>
            <w:vAlign w:val="bottom"/>
            <w:hideMark/>
          </w:tcPr>
          <w:p w14:paraId="1CCBBD16" w14:textId="26C52C2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285 139,88</w:t>
            </w:r>
          </w:p>
        </w:tc>
      </w:tr>
      <w:tr w:rsidR="00714D6B" w:rsidRPr="00B527BE" w14:paraId="3C90E103"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99391E7" w14:textId="65E8241D"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D512C41" w14:textId="432539F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E1B6B36" w14:textId="7699FB2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000 0113 9010020000 200</w:t>
            </w:r>
          </w:p>
        </w:tc>
        <w:tc>
          <w:tcPr>
            <w:tcW w:w="1175" w:type="dxa"/>
            <w:tcBorders>
              <w:top w:val="nil"/>
              <w:left w:val="nil"/>
              <w:bottom w:val="single" w:sz="4" w:space="0" w:color="000000"/>
              <w:right w:val="single" w:sz="4" w:space="0" w:color="000000"/>
            </w:tcBorders>
            <w:shd w:val="clear" w:color="auto" w:fill="auto"/>
            <w:vAlign w:val="bottom"/>
            <w:hideMark/>
          </w:tcPr>
          <w:p w14:paraId="7CED0042" w14:textId="3CDFAC9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1 463 977,26</w:t>
            </w:r>
          </w:p>
        </w:tc>
        <w:tc>
          <w:tcPr>
            <w:tcW w:w="1134" w:type="dxa"/>
            <w:tcBorders>
              <w:top w:val="nil"/>
              <w:left w:val="nil"/>
              <w:bottom w:val="single" w:sz="4" w:space="0" w:color="000000"/>
              <w:right w:val="single" w:sz="4" w:space="0" w:color="000000"/>
            </w:tcBorders>
            <w:shd w:val="clear" w:color="auto" w:fill="auto"/>
            <w:vAlign w:val="bottom"/>
            <w:hideMark/>
          </w:tcPr>
          <w:p w14:paraId="2B2FD7BE" w14:textId="69C4170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1 178 837,38</w:t>
            </w:r>
          </w:p>
        </w:tc>
        <w:tc>
          <w:tcPr>
            <w:tcW w:w="1275" w:type="dxa"/>
            <w:tcBorders>
              <w:top w:val="nil"/>
              <w:left w:val="nil"/>
              <w:bottom w:val="single" w:sz="4" w:space="0" w:color="000000"/>
              <w:right w:val="single" w:sz="8" w:space="0" w:color="000000"/>
            </w:tcBorders>
            <w:shd w:val="clear" w:color="auto" w:fill="auto"/>
            <w:vAlign w:val="bottom"/>
            <w:hideMark/>
          </w:tcPr>
          <w:p w14:paraId="65745FED" w14:textId="762C361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285 139,88</w:t>
            </w:r>
          </w:p>
        </w:tc>
      </w:tr>
      <w:tr w:rsidR="00714D6B" w:rsidRPr="00B527BE" w14:paraId="3A4F3DF6" w14:textId="77777777" w:rsidTr="007462BA">
        <w:trPr>
          <w:trHeight w:val="232"/>
        </w:trPr>
        <w:tc>
          <w:tcPr>
            <w:tcW w:w="4644" w:type="dxa"/>
            <w:tcBorders>
              <w:top w:val="nil"/>
              <w:left w:val="single" w:sz="4" w:space="0" w:color="000000"/>
              <w:bottom w:val="single" w:sz="4" w:space="0" w:color="000000"/>
              <w:right w:val="single" w:sz="4" w:space="0" w:color="000000"/>
            </w:tcBorders>
            <w:shd w:val="clear" w:color="auto" w:fill="auto"/>
            <w:hideMark/>
          </w:tcPr>
          <w:p w14:paraId="1D1508BC" w14:textId="73B36D47"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AFCC334" w14:textId="15A2C7D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DD9707D" w14:textId="494355F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000 0113 9010020000 240</w:t>
            </w:r>
          </w:p>
        </w:tc>
        <w:tc>
          <w:tcPr>
            <w:tcW w:w="1175" w:type="dxa"/>
            <w:tcBorders>
              <w:top w:val="nil"/>
              <w:left w:val="nil"/>
              <w:bottom w:val="single" w:sz="4" w:space="0" w:color="000000"/>
              <w:right w:val="single" w:sz="4" w:space="0" w:color="000000"/>
            </w:tcBorders>
            <w:shd w:val="clear" w:color="auto" w:fill="auto"/>
            <w:vAlign w:val="bottom"/>
            <w:hideMark/>
          </w:tcPr>
          <w:p w14:paraId="79BD5A00" w14:textId="06C43A3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1 463 977,26</w:t>
            </w:r>
          </w:p>
        </w:tc>
        <w:tc>
          <w:tcPr>
            <w:tcW w:w="1134" w:type="dxa"/>
            <w:tcBorders>
              <w:top w:val="nil"/>
              <w:left w:val="nil"/>
              <w:bottom w:val="single" w:sz="4" w:space="0" w:color="000000"/>
              <w:right w:val="single" w:sz="4" w:space="0" w:color="000000"/>
            </w:tcBorders>
            <w:shd w:val="clear" w:color="auto" w:fill="auto"/>
            <w:vAlign w:val="bottom"/>
            <w:hideMark/>
          </w:tcPr>
          <w:p w14:paraId="7032B619" w14:textId="7B8CDFE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1 178 837,38</w:t>
            </w:r>
          </w:p>
        </w:tc>
        <w:tc>
          <w:tcPr>
            <w:tcW w:w="1275" w:type="dxa"/>
            <w:tcBorders>
              <w:top w:val="nil"/>
              <w:left w:val="nil"/>
              <w:bottom w:val="single" w:sz="4" w:space="0" w:color="000000"/>
              <w:right w:val="single" w:sz="8" w:space="0" w:color="000000"/>
            </w:tcBorders>
            <w:shd w:val="clear" w:color="auto" w:fill="auto"/>
            <w:vAlign w:val="bottom"/>
            <w:hideMark/>
          </w:tcPr>
          <w:p w14:paraId="6480BFE9" w14:textId="1AA6E96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285 139,88</w:t>
            </w:r>
          </w:p>
        </w:tc>
      </w:tr>
      <w:tr w:rsidR="00714D6B" w:rsidRPr="00B527BE" w14:paraId="1FFC5383" w14:textId="77777777" w:rsidTr="008C70F7">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D08EAED" w14:textId="229BEA4D"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A29306F" w14:textId="6CB932D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933DDDB" w14:textId="07250F4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265 0113 9010020000 244</w:t>
            </w:r>
          </w:p>
        </w:tc>
        <w:tc>
          <w:tcPr>
            <w:tcW w:w="1175" w:type="dxa"/>
            <w:tcBorders>
              <w:top w:val="nil"/>
              <w:left w:val="nil"/>
              <w:bottom w:val="single" w:sz="4" w:space="0" w:color="000000"/>
              <w:right w:val="single" w:sz="4" w:space="0" w:color="000000"/>
            </w:tcBorders>
            <w:shd w:val="clear" w:color="auto" w:fill="auto"/>
            <w:vAlign w:val="bottom"/>
            <w:hideMark/>
          </w:tcPr>
          <w:p w14:paraId="25D2D1A2" w14:textId="1BEB000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1 463 977,26</w:t>
            </w:r>
          </w:p>
        </w:tc>
        <w:tc>
          <w:tcPr>
            <w:tcW w:w="1134" w:type="dxa"/>
            <w:tcBorders>
              <w:top w:val="nil"/>
              <w:left w:val="nil"/>
              <w:bottom w:val="single" w:sz="4" w:space="0" w:color="000000"/>
              <w:right w:val="single" w:sz="4" w:space="0" w:color="000000"/>
            </w:tcBorders>
            <w:shd w:val="clear" w:color="auto" w:fill="auto"/>
            <w:vAlign w:val="bottom"/>
            <w:hideMark/>
          </w:tcPr>
          <w:p w14:paraId="23C0FABC" w14:textId="02E78E3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1 178 837,38</w:t>
            </w:r>
          </w:p>
        </w:tc>
        <w:tc>
          <w:tcPr>
            <w:tcW w:w="1275" w:type="dxa"/>
            <w:tcBorders>
              <w:top w:val="nil"/>
              <w:left w:val="nil"/>
              <w:bottom w:val="single" w:sz="4" w:space="0" w:color="000000"/>
              <w:right w:val="single" w:sz="8" w:space="0" w:color="000000"/>
            </w:tcBorders>
            <w:shd w:val="clear" w:color="auto" w:fill="auto"/>
            <w:vAlign w:val="bottom"/>
            <w:hideMark/>
          </w:tcPr>
          <w:p w14:paraId="3D5FD1B1" w14:textId="575080B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285 139,88</w:t>
            </w:r>
          </w:p>
        </w:tc>
      </w:tr>
      <w:tr w:rsidR="00714D6B" w:rsidRPr="00B527BE" w14:paraId="17A507D3"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E1C84C2" w14:textId="593571E9"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71DDAD9" w14:textId="6292411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F617E89" w14:textId="41D6503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000 0113 9010060000 000</w:t>
            </w:r>
          </w:p>
        </w:tc>
        <w:tc>
          <w:tcPr>
            <w:tcW w:w="1175" w:type="dxa"/>
            <w:tcBorders>
              <w:top w:val="nil"/>
              <w:left w:val="nil"/>
              <w:bottom w:val="single" w:sz="4" w:space="0" w:color="000000"/>
              <w:right w:val="single" w:sz="4" w:space="0" w:color="000000"/>
            </w:tcBorders>
            <w:shd w:val="clear" w:color="auto" w:fill="auto"/>
            <w:vAlign w:val="bottom"/>
            <w:hideMark/>
          </w:tcPr>
          <w:p w14:paraId="0A404775" w14:textId="35B5975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6 976 400,00</w:t>
            </w:r>
          </w:p>
        </w:tc>
        <w:tc>
          <w:tcPr>
            <w:tcW w:w="1134" w:type="dxa"/>
            <w:tcBorders>
              <w:top w:val="nil"/>
              <w:left w:val="nil"/>
              <w:bottom w:val="single" w:sz="4" w:space="0" w:color="000000"/>
              <w:right w:val="single" w:sz="4" w:space="0" w:color="000000"/>
            </w:tcBorders>
            <w:shd w:val="clear" w:color="auto" w:fill="auto"/>
            <w:vAlign w:val="bottom"/>
            <w:hideMark/>
          </w:tcPr>
          <w:p w14:paraId="5F020661" w14:textId="2042E58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4 608 000,00</w:t>
            </w:r>
          </w:p>
        </w:tc>
        <w:tc>
          <w:tcPr>
            <w:tcW w:w="1275" w:type="dxa"/>
            <w:tcBorders>
              <w:top w:val="nil"/>
              <w:left w:val="nil"/>
              <w:bottom w:val="single" w:sz="4" w:space="0" w:color="000000"/>
              <w:right w:val="single" w:sz="8" w:space="0" w:color="000000"/>
            </w:tcBorders>
            <w:shd w:val="clear" w:color="auto" w:fill="auto"/>
            <w:vAlign w:val="bottom"/>
            <w:hideMark/>
          </w:tcPr>
          <w:p w14:paraId="6BBB9DE3" w14:textId="504042A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2 368 400,00</w:t>
            </w:r>
          </w:p>
        </w:tc>
      </w:tr>
      <w:tr w:rsidR="00714D6B" w:rsidRPr="00B527BE" w14:paraId="6B0CF55D" w14:textId="77777777" w:rsidTr="007462BA">
        <w:trPr>
          <w:trHeight w:val="232"/>
        </w:trPr>
        <w:tc>
          <w:tcPr>
            <w:tcW w:w="4644" w:type="dxa"/>
            <w:tcBorders>
              <w:top w:val="nil"/>
              <w:left w:val="single" w:sz="4" w:space="0" w:color="000000"/>
              <w:bottom w:val="single" w:sz="4" w:space="0" w:color="000000"/>
              <w:right w:val="single" w:sz="4" w:space="0" w:color="000000"/>
            </w:tcBorders>
            <w:shd w:val="clear" w:color="auto" w:fill="auto"/>
            <w:hideMark/>
          </w:tcPr>
          <w:p w14:paraId="3129F4F5" w14:textId="73A24BF5"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1A72389" w14:textId="6B8ABE7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40B1203" w14:textId="43F16E4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000 0113 9010060000 600</w:t>
            </w:r>
          </w:p>
        </w:tc>
        <w:tc>
          <w:tcPr>
            <w:tcW w:w="1175" w:type="dxa"/>
            <w:tcBorders>
              <w:top w:val="nil"/>
              <w:left w:val="nil"/>
              <w:bottom w:val="single" w:sz="4" w:space="0" w:color="000000"/>
              <w:right w:val="single" w:sz="4" w:space="0" w:color="000000"/>
            </w:tcBorders>
            <w:shd w:val="clear" w:color="auto" w:fill="auto"/>
            <w:vAlign w:val="bottom"/>
            <w:hideMark/>
          </w:tcPr>
          <w:p w14:paraId="67BEF5B9" w14:textId="324A10C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6 976 400,00</w:t>
            </w:r>
          </w:p>
        </w:tc>
        <w:tc>
          <w:tcPr>
            <w:tcW w:w="1134" w:type="dxa"/>
            <w:tcBorders>
              <w:top w:val="nil"/>
              <w:left w:val="nil"/>
              <w:bottom w:val="single" w:sz="4" w:space="0" w:color="000000"/>
              <w:right w:val="single" w:sz="4" w:space="0" w:color="000000"/>
            </w:tcBorders>
            <w:shd w:val="clear" w:color="auto" w:fill="auto"/>
            <w:vAlign w:val="bottom"/>
            <w:hideMark/>
          </w:tcPr>
          <w:p w14:paraId="23E5A522" w14:textId="6085787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4 608 000,00</w:t>
            </w:r>
          </w:p>
        </w:tc>
        <w:tc>
          <w:tcPr>
            <w:tcW w:w="1275" w:type="dxa"/>
            <w:tcBorders>
              <w:top w:val="nil"/>
              <w:left w:val="nil"/>
              <w:bottom w:val="single" w:sz="4" w:space="0" w:color="000000"/>
              <w:right w:val="single" w:sz="8" w:space="0" w:color="000000"/>
            </w:tcBorders>
            <w:shd w:val="clear" w:color="auto" w:fill="auto"/>
            <w:vAlign w:val="bottom"/>
            <w:hideMark/>
          </w:tcPr>
          <w:p w14:paraId="3BFCC48C" w14:textId="398FCDF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2 368 400,00</w:t>
            </w:r>
          </w:p>
        </w:tc>
      </w:tr>
      <w:tr w:rsidR="00714D6B" w:rsidRPr="00B527BE" w14:paraId="0D05B24D" w14:textId="77777777" w:rsidTr="008C70F7">
        <w:trPr>
          <w:trHeight w:val="168"/>
        </w:trPr>
        <w:tc>
          <w:tcPr>
            <w:tcW w:w="4644" w:type="dxa"/>
            <w:tcBorders>
              <w:top w:val="nil"/>
              <w:left w:val="single" w:sz="4" w:space="0" w:color="000000"/>
              <w:bottom w:val="single" w:sz="4" w:space="0" w:color="000000"/>
              <w:right w:val="single" w:sz="4" w:space="0" w:color="000000"/>
            </w:tcBorders>
            <w:shd w:val="clear" w:color="auto" w:fill="auto"/>
            <w:hideMark/>
          </w:tcPr>
          <w:p w14:paraId="6B2DEE10" w14:textId="29A3D48D"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C12D0A0" w14:textId="52561FE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8DA6ADB" w14:textId="76B28E6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000 0113 9010060000 610</w:t>
            </w:r>
          </w:p>
        </w:tc>
        <w:tc>
          <w:tcPr>
            <w:tcW w:w="1175" w:type="dxa"/>
            <w:tcBorders>
              <w:top w:val="nil"/>
              <w:left w:val="nil"/>
              <w:bottom w:val="single" w:sz="4" w:space="0" w:color="000000"/>
              <w:right w:val="single" w:sz="4" w:space="0" w:color="000000"/>
            </w:tcBorders>
            <w:shd w:val="clear" w:color="auto" w:fill="auto"/>
            <w:vAlign w:val="bottom"/>
            <w:hideMark/>
          </w:tcPr>
          <w:p w14:paraId="4E424081" w14:textId="1589DCD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6 976 400,00</w:t>
            </w:r>
          </w:p>
        </w:tc>
        <w:tc>
          <w:tcPr>
            <w:tcW w:w="1134" w:type="dxa"/>
            <w:tcBorders>
              <w:top w:val="nil"/>
              <w:left w:val="nil"/>
              <w:bottom w:val="single" w:sz="4" w:space="0" w:color="000000"/>
              <w:right w:val="single" w:sz="4" w:space="0" w:color="000000"/>
            </w:tcBorders>
            <w:shd w:val="clear" w:color="auto" w:fill="auto"/>
            <w:vAlign w:val="bottom"/>
            <w:hideMark/>
          </w:tcPr>
          <w:p w14:paraId="5EB172BF" w14:textId="64D014D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4 608 000,00</w:t>
            </w:r>
          </w:p>
        </w:tc>
        <w:tc>
          <w:tcPr>
            <w:tcW w:w="1275" w:type="dxa"/>
            <w:tcBorders>
              <w:top w:val="nil"/>
              <w:left w:val="nil"/>
              <w:bottom w:val="single" w:sz="4" w:space="0" w:color="000000"/>
              <w:right w:val="single" w:sz="8" w:space="0" w:color="000000"/>
            </w:tcBorders>
            <w:shd w:val="clear" w:color="auto" w:fill="auto"/>
            <w:vAlign w:val="bottom"/>
            <w:hideMark/>
          </w:tcPr>
          <w:p w14:paraId="588BFA14" w14:textId="5B76AAE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2 368 400,00</w:t>
            </w:r>
          </w:p>
        </w:tc>
      </w:tr>
      <w:tr w:rsidR="00714D6B" w:rsidRPr="00B527BE" w14:paraId="319B23FB"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E95F011" w14:textId="36A8C97E"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9278994" w14:textId="299D159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CD5BE99" w14:textId="1E982B8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265 0113 9010060000 611</w:t>
            </w:r>
          </w:p>
        </w:tc>
        <w:tc>
          <w:tcPr>
            <w:tcW w:w="1175" w:type="dxa"/>
            <w:tcBorders>
              <w:top w:val="nil"/>
              <w:left w:val="nil"/>
              <w:bottom w:val="single" w:sz="4" w:space="0" w:color="000000"/>
              <w:right w:val="single" w:sz="4" w:space="0" w:color="000000"/>
            </w:tcBorders>
            <w:shd w:val="clear" w:color="auto" w:fill="auto"/>
            <w:vAlign w:val="bottom"/>
            <w:hideMark/>
          </w:tcPr>
          <w:p w14:paraId="7EFDA029" w14:textId="599BD81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6 976 400,00</w:t>
            </w:r>
          </w:p>
        </w:tc>
        <w:tc>
          <w:tcPr>
            <w:tcW w:w="1134" w:type="dxa"/>
            <w:tcBorders>
              <w:top w:val="nil"/>
              <w:left w:val="nil"/>
              <w:bottom w:val="single" w:sz="4" w:space="0" w:color="000000"/>
              <w:right w:val="single" w:sz="4" w:space="0" w:color="000000"/>
            </w:tcBorders>
            <w:shd w:val="clear" w:color="auto" w:fill="auto"/>
            <w:vAlign w:val="bottom"/>
            <w:hideMark/>
          </w:tcPr>
          <w:p w14:paraId="62F64804" w14:textId="0626A37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4 608 000,00</w:t>
            </w:r>
          </w:p>
        </w:tc>
        <w:tc>
          <w:tcPr>
            <w:tcW w:w="1275" w:type="dxa"/>
            <w:tcBorders>
              <w:top w:val="nil"/>
              <w:left w:val="nil"/>
              <w:bottom w:val="single" w:sz="4" w:space="0" w:color="000000"/>
              <w:right w:val="single" w:sz="8" w:space="0" w:color="000000"/>
            </w:tcBorders>
            <w:shd w:val="clear" w:color="auto" w:fill="auto"/>
            <w:vAlign w:val="bottom"/>
            <w:hideMark/>
          </w:tcPr>
          <w:p w14:paraId="1D35BCDD" w14:textId="5521C4B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2 368 400,00</w:t>
            </w:r>
          </w:p>
        </w:tc>
      </w:tr>
      <w:tr w:rsidR="00714D6B" w:rsidRPr="00B527BE" w14:paraId="3C6DDC0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7C028C8" w14:textId="21E620A9" w:rsidR="00714D6B" w:rsidRPr="00B527BE" w:rsidRDefault="00714D6B" w:rsidP="007314C6">
            <w:pPr>
              <w:spacing w:after="0" w:line="240" w:lineRule="auto"/>
              <w:rPr>
                <w:color w:val="000000"/>
                <w:sz w:val="14"/>
                <w:szCs w:val="14"/>
                <w:lang w:eastAsia="ru-RU"/>
              </w:rPr>
            </w:pPr>
            <w:r w:rsidRPr="00B527BE">
              <w:rPr>
                <w:color w:val="000000"/>
                <w:sz w:val="14"/>
                <w:szCs w:val="14"/>
              </w:rPr>
              <w:t>Межбюджетные трансферты, предоставляемые в бюджеты муниципального района в соответствии с заключенными соглашениями о передаче органам местного самоуправления муниципального района полномочий органов местного самоуправления поселений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1E936E8" w14:textId="0099060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AEC293D" w14:textId="6B91FD4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000 0113 9010078210 000</w:t>
            </w:r>
          </w:p>
        </w:tc>
        <w:tc>
          <w:tcPr>
            <w:tcW w:w="1175" w:type="dxa"/>
            <w:tcBorders>
              <w:top w:val="nil"/>
              <w:left w:val="nil"/>
              <w:bottom w:val="single" w:sz="4" w:space="0" w:color="000000"/>
              <w:right w:val="single" w:sz="4" w:space="0" w:color="000000"/>
            </w:tcBorders>
            <w:shd w:val="clear" w:color="auto" w:fill="auto"/>
            <w:vAlign w:val="bottom"/>
            <w:hideMark/>
          </w:tcPr>
          <w:p w14:paraId="10F6E387" w14:textId="50C1DA3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185 348,66</w:t>
            </w:r>
          </w:p>
        </w:tc>
        <w:tc>
          <w:tcPr>
            <w:tcW w:w="1134" w:type="dxa"/>
            <w:tcBorders>
              <w:top w:val="nil"/>
              <w:left w:val="nil"/>
              <w:bottom w:val="single" w:sz="4" w:space="0" w:color="000000"/>
              <w:right w:val="single" w:sz="4" w:space="0" w:color="000000"/>
            </w:tcBorders>
            <w:shd w:val="clear" w:color="auto" w:fill="auto"/>
            <w:vAlign w:val="bottom"/>
            <w:hideMark/>
          </w:tcPr>
          <w:p w14:paraId="6A8367C4" w14:textId="24BAE21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185 348,66</w:t>
            </w:r>
          </w:p>
        </w:tc>
        <w:tc>
          <w:tcPr>
            <w:tcW w:w="1275" w:type="dxa"/>
            <w:tcBorders>
              <w:top w:val="nil"/>
              <w:left w:val="nil"/>
              <w:bottom w:val="single" w:sz="4" w:space="0" w:color="000000"/>
              <w:right w:val="single" w:sz="8" w:space="0" w:color="000000"/>
            </w:tcBorders>
            <w:shd w:val="clear" w:color="auto" w:fill="auto"/>
            <w:vAlign w:val="bottom"/>
            <w:hideMark/>
          </w:tcPr>
          <w:p w14:paraId="4E30AD1C" w14:textId="6645AB2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05CC94B3"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D9E8548" w14:textId="6974CD9F" w:rsidR="00714D6B" w:rsidRPr="00B527BE" w:rsidRDefault="00714D6B" w:rsidP="007314C6">
            <w:pPr>
              <w:spacing w:after="0" w:line="240" w:lineRule="auto"/>
              <w:rPr>
                <w:color w:val="000000"/>
                <w:sz w:val="14"/>
                <w:szCs w:val="14"/>
                <w:lang w:eastAsia="ru-RU"/>
              </w:rPr>
            </w:pPr>
            <w:r w:rsidRPr="00B527BE">
              <w:rPr>
                <w:color w:val="000000"/>
                <w:sz w:val="14"/>
                <w:szCs w:val="14"/>
              </w:rPr>
              <w:t>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56BF05A" w14:textId="6571C54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8F07454" w14:textId="7860131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000 0113 9010078210 500</w:t>
            </w:r>
          </w:p>
        </w:tc>
        <w:tc>
          <w:tcPr>
            <w:tcW w:w="1175" w:type="dxa"/>
            <w:tcBorders>
              <w:top w:val="nil"/>
              <w:left w:val="nil"/>
              <w:bottom w:val="single" w:sz="4" w:space="0" w:color="000000"/>
              <w:right w:val="single" w:sz="4" w:space="0" w:color="000000"/>
            </w:tcBorders>
            <w:shd w:val="clear" w:color="auto" w:fill="auto"/>
            <w:vAlign w:val="bottom"/>
            <w:hideMark/>
          </w:tcPr>
          <w:p w14:paraId="7BAB86DD" w14:textId="1EC8CC3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185 348,66</w:t>
            </w:r>
          </w:p>
        </w:tc>
        <w:tc>
          <w:tcPr>
            <w:tcW w:w="1134" w:type="dxa"/>
            <w:tcBorders>
              <w:top w:val="nil"/>
              <w:left w:val="nil"/>
              <w:bottom w:val="single" w:sz="4" w:space="0" w:color="000000"/>
              <w:right w:val="single" w:sz="4" w:space="0" w:color="000000"/>
            </w:tcBorders>
            <w:shd w:val="clear" w:color="auto" w:fill="auto"/>
            <w:vAlign w:val="bottom"/>
            <w:hideMark/>
          </w:tcPr>
          <w:p w14:paraId="7E61D001" w14:textId="0CBDD88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185 348,66</w:t>
            </w:r>
          </w:p>
        </w:tc>
        <w:tc>
          <w:tcPr>
            <w:tcW w:w="1275" w:type="dxa"/>
            <w:tcBorders>
              <w:top w:val="nil"/>
              <w:left w:val="nil"/>
              <w:bottom w:val="single" w:sz="4" w:space="0" w:color="000000"/>
              <w:right w:val="single" w:sz="8" w:space="0" w:color="000000"/>
            </w:tcBorders>
            <w:shd w:val="clear" w:color="auto" w:fill="auto"/>
            <w:vAlign w:val="bottom"/>
            <w:hideMark/>
          </w:tcPr>
          <w:p w14:paraId="0975C328" w14:textId="0D0546A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028C7F9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4714F3A" w14:textId="5F3F37D3" w:rsidR="00714D6B" w:rsidRPr="00B527BE" w:rsidRDefault="00714D6B" w:rsidP="007314C6">
            <w:pPr>
              <w:spacing w:after="0" w:line="240" w:lineRule="auto"/>
              <w:rPr>
                <w:color w:val="000000"/>
                <w:sz w:val="14"/>
                <w:szCs w:val="14"/>
                <w:lang w:eastAsia="ru-RU"/>
              </w:rPr>
            </w:pPr>
            <w:r w:rsidRPr="00B527BE">
              <w:rPr>
                <w:color w:val="000000"/>
                <w:sz w:val="14"/>
                <w:szCs w:val="14"/>
              </w:rPr>
              <w:t>Иные 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9F92063" w14:textId="12E4087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55C5845" w14:textId="3034793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265 0113 9010078210 540</w:t>
            </w:r>
          </w:p>
        </w:tc>
        <w:tc>
          <w:tcPr>
            <w:tcW w:w="1175" w:type="dxa"/>
            <w:tcBorders>
              <w:top w:val="nil"/>
              <w:left w:val="nil"/>
              <w:bottom w:val="single" w:sz="4" w:space="0" w:color="000000"/>
              <w:right w:val="single" w:sz="4" w:space="0" w:color="000000"/>
            </w:tcBorders>
            <w:shd w:val="clear" w:color="auto" w:fill="auto"/>
            <w:vAlign w:val="bottom"/>
            <w:hideMark/>
          </w:tcPr>
          <w:p w14:paraId="02B334E6" w14:textId="1E0ABCA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185 348,66</w:t>
            </w:r>
          </w:p>
        </w:tc>
        <w:tc>
          <w:tcPr>
            <w:tcW w:w="1134" w:type="dxa"/>
            <w:tcBorders>
              <w:top w:val="nil"/>
              <w:left w:val="nil"/>
              <w:bottom w:val="single" w:sz="4" w:space="0" w:color="000000"/>
              <w:right w:val="single" w:sz="4" w:space="0" w:color="000000"/>
            </w:tcBorders>
            <w:shd w:val="clear" w:color="auto" w:fill="auto"/>
            <w:vAlign w:val="bottom"/>
            <w:hideMark/>
          </w:tcPr>
          <w:p w14:paraId="30010943" w14:textId="58716D0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185 348,66</w:t>
            </w:r>
          </w:p>
        </w:tc>
        <w:tc>
          <w:tcPr>
            <w:tcW w:w="1275" w:type="dxa"/>
            <w:tcBorders>
              <w:top w:val="nil"/>
              <w:left w:val="nil"/>
              <w:bottom w:val="single" w:sz="4" w:space="0" w:color="000000"/>
              <w:right w:val="single" w:sz="8" w:space="0" w:color="000000"/>
            </w:tcBorders>
            <w:shd w:val="clear" w:color="auto" w:fill="auto"/>
            <w:vAlign w:val="bottom"/>
            <w:hideMark/>
          </w:tcPr>
          <w:p w14:paraId="32CD218A" w14:textId="26C48F4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23EC08F3"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3071F70" w14:textId="33F0E5AA" w:rsidR="00714D6B" w:rsidRPr="00B527BE" w:rsidRDefault="00714D6B" w:rsidP="007314C6">
            <w:pPr>
              <w:spacing w:after="0" w:line="240" w:lineRule="auto"/>
              <w:rPr>
                <w:color w:val="000000"/>
                <w:sz w:val="14"/>
                <w:szCs w:val="14"/>
                <w:lang w:eastAsia="ru-RU"/>
              </w:rPr>
            </w:pPr>
            <w:r w:rsidRPr="00B527BE">
              <w:rPr>
                <w:color w:val="000000"/>
                <w:sz w:val="14"/>
                <w:szCs w:val="14"/>
              </w:rPr>
              <w:lastRenderedPageBreak/>
              <w:t>НАЦИОНАЛЬНАЯ ОБОРОНА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34E0141" w14:textId="216EF79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292E4DF" w14:textId="3761519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5862F2B6" w14:textId="1D90A1F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434 678,00</w:t>
            </w:r>
          </w:p>
        </w:tc>
        <w:tc>
          <w:tcPr>
            <w:tcW w:w="1134" w:type="dxa"/>
            <w:tcBorders>
              <w:top w:val="nil"/>
              <w:left w:val="nil"/>
              <w:bottom w:val="single" w:sz="4" w:space="0" w:color="000000"/>
              <w:right w:val="single" w:sz="4" w:space="0" w:color="000000"/>
            </w:tcBorders>
            <w:shd w:val="clear" w:color="auto" w:fill="auto"/>
            <w:vAlign w:val="bottom"/>
            <w:hideMark/>
          </w:tcPr>
          <w:p w14:paraId="670616B2" w14:textId="59E4759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275 310,23</w:t>
            </w:r>
          </w:p>
        </w:tc>
        <w:tc>
          <w:tcPr>
            <w:tcW w:w="1275" w:type="dxa"/>
            <w:tcBorders>
              <w:top w:val="nil"/>
              <w:left w:val="nil"/>
              <w:bottom w:val="single" w:sz="4" w:space="0" w:color="000000"/>
              <w:right w:val="single" w:sz="8" w:space="0" w:color="000000"/>
            </w:tcBorders>
            <w:shd w:val="clear" w:color="auto" w:fill="auto"/>
            <w:vAlign w:val="bottom"/>
            <w:hideMark/>
          </w:tcPr>
          <w:p w14:paraId="6FA18EB1" w14:textId="1FB479C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159 367,77</w:t>
            </w:r>
          </w:p>
        </w:tc>
      </w:tr>
      <w:tr w:rsidR="00714D6B" w:rsidRPr="00B527BE" w14:paraId="01C8865F" w14:textId="77777777" w:rsidTr="007462BA">
        <w:trPr>
          <w:trHeight w:val="158"/>
        </w:trPr>
        <w:tc>
          <w:tcPr>
            <w:tcW w:w="4644" w:type="dxa"/>
            <w:tcBorders>
              <w:top w:val="nil"/>
              <w:left w:val="single" w:sz="4" w:space="0" w:color="000000"/>
              <w:bottom w:val="single" w:sz="4" w:space="0" w:color="000000"/>
              <w:right w:val="single" w:sz="4" w:space="0" w:color="000000"/>
            </w:tcBorders>
            <w:shd w:val="clear" w:color="auto" w:fill="auto"/>
            <w:hideMark/>
          </w:tcPr>
          <w:p w14:paraId="31201471" w14:textId="4E6C4650" w:rsidR="00714D6B" w:rsidRPr="00B527BE" w:rsidRDefault="00714D6B" w:rsidP="007314C6">
            <w:pPr>
              <w:spacing w:after="0" w:line="240" w:lineRule="auto"/>
              <w:rPr>
                <w:color w:val="000000"/>
                <w:sz w:val="14"/>
                <w:szCs w:val="14"/>
                <w:lang w:eastAsia="ru-RU"/>
              </w:rPr>
            </w:pPr>
            <w:r w:rsidRPr="00B527BE">
              <w:rPr>
                <w:color w:val="000000"/>
                <w:sz w:val="14"/>
                <w:szCs w:val="14"/>
              </w:rPr>
              <w:t>Мобилизационная и вневойсковая подготовка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6BCF570" w14:textId="5E42D3C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A20A0FC" w14:textId="743EE2C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20CC881D" w14:textId="0EB2B78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434 678,00</w:t>
            </w:r>
          </w:p>
        </w:tc>
        <w:tc>
          <w:tcPr>
            <w:tcW w:w="1134" w:type="dxa"/>
            <w:tcBorders>
              <w:top w:val="nil"/>
              <w:left w:val="nil"/>
              <w:bottom w:val="single" w:sz="4" w:space="0" w:color="000000"/>
              <w:right w:val="single" w:sz="4" w:space="0" w:color="000000"/>
            </w:tcBorders>
            <w:shd w:val="clear" w:color="auto" w:fill="auto"/>
            <w:vAlign w:val="bottom"/>
            <w:hideMark/>
          </w:tcPr>
          <w:p w14:paraId="618E8C96" w14:textId="0C4BADF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275 310,23</w:t>
            </w:r>
          </w:p>
        </w:tc>
        <w:tc>
          <w:tcPr>
            <w:tcW w:w="1275" w:type="dxa"/>
            <w:tcBorders>
              <w:top w:val="nil"/>
              <w:left w:val="nil"/>
              <w:bottom w:val="single" w:sz="4" w:space="0" w:color="000000"/>
              <w:right w:val="single" w:sz="8" w:space="0" w:color="000000"/>
            </w:tcBorders>
            <w:shd w:val="clear" w:color="auto" w:fill="auto"/>
            <w:vAlign w:val="bottom"/>
            <w:hideMark/>
          </w:tcPr>
          <w:p w14:paraId="34B43E58" w14:textId="7F9029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159 367,77</w:t>
            </w:r>
          </w:p>
        </w:tc>
      </w:tr>
      <w:tr w:rsidR="00714D6B" w:rsidRPr="00B527BE" w14:paraId="215F4B5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4D79A2C" w14:textId="4467D95B"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E422B2E" w14:textId="2B8A03F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B7F6017" w14:textId="5AF6B1A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50961B7C" w14:textId="5EB588B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434 678,00</w:t>
            </w:r>
          </w:p>
        </w:tc>
        <w:tc>
          <w:tcPr>
            <w:tcW w:w="1134" w:type="dxa"/>
            <w:tcBorders>
              <w:top w:val="nil"/>
              <w:left w:val="nil"/>
              <w:bottom w:val="single" w:sz="4" w:space="0" w:color="000000"/>
              <w:right w:val="single" w:sz="4" w:space="0" w:color="000000"/>
            </w:tcBorders>
            <w:shd w:val="clear" w:color="auto" w:fill="auto"/>
            <w:vAlign w:val="bottom"/>
            <w:hideMark/>
          </w:tcPr>
          <w:p w14:paraId="29A948AD" w14:textId="75B11D6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275 310,23</w:t>
            </w:r>
          </w:p>
        </w:tc>
        <w:tc>
          <w:tcPr>
            <w:tcW w:w="1275" w:type="dxa"/>
            <w:tcBorders>
              <w:top w:val="nil"/>
              <w:left w:val="nil"/>
              <w:bottom w:val="single" w:sz="4" w:space="0" w:color="000000"/>
              <w:right w:val="single" w:sz="8" w:space="0" w:color="000000"/>
            </w:tcBorders>
            <w:shd w:val="clear" w:color="auto" w:fill="auto"/>
            <w:vAlign w:val="bottom"/>
            <w:hideMark/>
          </w:tcPr>
          <w:p w14:paraId="5E55EC83" w14:textId="1E3D60F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159 367,77</w:t>
            </w:r>
          </w:p>
        </w:tc>
      </w:tr>
      <w:tr w:rsidR="00714D6B" w:rsidRPr="00B527BE" w14:paraId="52BCF961" w14:textId="77777777" w:rsidTr="007462BA">
        <w:trPr>
          <w:trHeight w:val="675"/>
        </w:trPr>
        <w:tc>
          <w:tcPr>
            <w:tcW w:w="4644" w:type="dxa"/>
            <w:tcBorders>
              <w:top w:val="nil"/>
              <w:left w:val="single" w:sz="4" w:space="0" w:color="000000"/>
              <w:bottom w:val="single" w:sz="4" w:space="0" w:color="000000"/>
              <w:right w:val="single" w:sz="4" w:space="0" w:color="000000"/>
            </w:tcBorders>
            <w:shd w:val="clear" w:color="auto" w:fill="auto"/>
            <w:hideMark/>
          </w:tcPr>
          <w:p w14:paraId="5FDAE63B" w14:textId="08761F6D"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BBF4F28" w14:textId="3D7C731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54C96B0" w14:textId="7A7C2C4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063D99CF" w14:textId="40CAFCA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434 678,00</w:t>
            </w:r>
          </w:p>
        </w:tc>
        <w:tc>
          <w:tcPr>
            <w:tcW w:w="1134" w:type="dxa"/>
            <w:tcBorders>
              <w:top w:val="nil"/>
              <w:left w:val="nil"/>
              <w:bottom w:val="single" w:sz="4" w:space="0" w:color="000000"/>
              <w:right w:val="single" w:sz="4" w:space="0" w:color="000000"/>
            </w:tcBorders>
            <w:shd w:val="clear" w:color="auto" w:fill="auto"/>
            <w:vAlign w:val="bottom"/>
            <w:hideMark/>
          </w:tcPr>
          <w:p w14:paraId="044252B3" w14:textId="701FC26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275 310,23</w:t>
            </w:r>
          </w:p>
        </w:tc>
        <w:tc>
          <w:tcPr>
            <w:tcW w:w="1275" w:type="dxa"/>
            <w:tcBorders>
              <w:top w:val="nil"/>
              <w:left w:val="nil"/>
              <w:bottom w:val="single" w:sz="4" w:space="0" w:color="000000"/>
              <w:right w:val="single" w:sz="8" w:space="0" w:color="000000"/>
            </w:tcBorders>
            <w:shd w:val="clear" w:color="auto" w:fill="auto"/>
            <w:vAlign w:val="bottom"/>
            <w:hideMark/>
          </w:tcPr>
          <w:p w14:paraId="7F6B4EDA" w14:textId="7F5747D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159 367,77</w:t>
            </w:r>
          </w:p>
        </w:tc>
      </w:tr>
      <w:tr w:rsidR="00714D6B" w:rsidRPr="00B527BE" w14:paraId="20527E01"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36B7E591" w14:textId="0CCBFB53"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обеспечение выполнения функций муниципальными органами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7EEB1A9" w14:textId="1A0943F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B226CE6" w14:textId="387736A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000 0203 9010011000 000</w:t>
            </w:r>
          </w:p>
        </w:tc>
        <w:tc>
          <w:tcPr>
            <w:tcW w:w="1175" w:type="dxa"/>
            <w:tcBorders>
              <w:top w:val="nil"/>
              <w:left w:val="nil"/>
              <w:bottom w:val="single" w:sz="4" w:space="0" w:color="000000"/>
              <w:right w:val="single" w:sz="4" w:space="0" w:color="000000"/>
            </w:tcBorders>
            <w:shd w:val="clear" w:color="auto" w:fill="auto"/>
            <w:vAlign w:val="bottom"/>
            <w:hideMark/>
          </w:tcPr>
          <w:p w14:paraId="62B8787D" w14:textId="47CB6F6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89 796,00</w:t>
            </w:r>
          </w:p>
        </w:tc>
        <w:tc>
          <w:tcPr>
            <w:tcW w:w="1134" w:type="dxa"/>
            <w:tcBorders>
              <w:top w:val="nil"/>
              <w:left w:val="nil"/>
              <w:bottom w:val="single" w:sz="4" w:space="0" w:color="000000"/>
              <w:right w:val="single" w:sz="4" w:space="0" w:color="000000"/>
            </w:tcBorders>
            <w:shd w:val="clear" w:color="auto" w:fill="auto"/>
            <w:vAlign w:val="bottom"/>
            <w:hideMark/>
          </w:tcPr>
          <w:p w14:paraId="59F33172" w14:textId="314F447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41 700,31</w:t>
            </w:r>
          </w:p>
        </w:tc>
        <w:tc>
          <w:tcPr>
            <w:tcW w:w="1275" w:type="dxa"/>
            <w:tcBorders>
              <w:top w:val="nil"/>
              <w:left w:val="nil"/>
              <w:bottom w:val="single" w:sz="4" w:space="0" w:color="000000"/>
              <w:right w:val="single" w:sz="8" w:space="0" w:color="000000"/>
            </w:tcBorders>
            <w:shd w:val="clear" w:color="auto" w:fill="auto"/>
            <w:vAlign w:val="bottom"/>
            <w:hideMark/>
          </w:tcPr>
          <w:p w14:paraId="61BCBAAE" w14:textId="5116E51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48 095,69</w:t>
            </w:r>
          </w:p>
        </w:tc>
      </w:tr>
      <w:tr w:rsidR="00714D6B" w:rsidRPr="00B527BE" w14:paraId="768E278C"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7B8A935" w14:textId="53427ADF"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2401C9D" w14:textId="5468E31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0967C05" w14:textId="52C2232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000 0203 9010011000 100</w:t>
            </w:r>
          </w:p>
        </w:tc>
        <w:tc>
          <w:tcPr>
            <w:tcW w:w="1175" w:type="dxa"/>
            <w:tcBorders>
              <w:top w:val="nil"/>
              <w:left w:val="nil"/>
              <w:bottom w:val="single" w:sz="4" w:space="0" w:color="000000"/>
              <w:right w:val="single" w:sz="4" w:space="0" w:color="000000"/>
            </w:tcBorders>
            <w:shd w:val="clear" w:color="auto" w:fill="auto"/>
            <w:vAlign w:val="bottom"/>
            <w:hideMark/>
          </w:tcPr>
          <w:p w14:paraId="78207C24" w14:textId="380BCB9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89 796,00</w:t>
            </w:r>
          </w:p>
        </w:tc>
        <w:tc>
          <w:tcPr>
            <w:tcW w:w="1134" w:type="dxa"/>
            <w:tcBorders>
              <w:top w:val="nil"/>
              <w:left w:val="nil"/>
              <w:bottom w:val="single" w:sz="4" w:space="0" w:color="000000"/>
              <w:right w:val="single" w:sz="4" w:space="0" w:color="000000"/>
            </w:tcBorders>
            <w:shd w:val="clear" w:color="auto" w:fill="auto"/>
            <w:vAlign w:val="bottom"/>
            <w:hideMark/>
          </w:tcPr>
          <w:p w14:paraId="1147775A" w14:textId="03FE1D2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41 700,31</w:t>
            </w:r>
          </w:p>
        </w:tc>
        <w:tc>
          <w:tcPr>
            <w:tcW w:w="1275" w:type="dxa"/>
            <w:tcBorders>
              <w:top w:val="nil"/>
              <w:left w:val="nil"/>
              <w:bottom w:val="single" w:sz="4" w:space="0" w:color="000000"/>
              <w:right w:val="single" w:sz="8" w:space="0" w:color="000000"/>
            </w:tcBorders>
            <w:shd w:val="clear" w:color="auto" w:fill="auto"/>
            <w:vAlign w:val="bottom"/>
            <w:hideMark/>
          </w:tcPr>
          <w:p w14:paraId="7DBA7E59" w14:textId="0582649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48 095,69</w:t>
            </w:r>
          </w:p>
        </w:tc>
      </w:tr>
      <w:tr w:rsidR="00714D6B" w:rsidRPr="00B527BE" w14:paraId="7C76DA8D" w14:textId="77777777" w:rsidTr="007462BA">
        <w:trPr>
          <w:trHeight w:val="131"/>
        </w:trPr>
        <w:tc>
          <w:tcPr>
            <w:tcW w:w="4644" w:type="dxa"/>
            <w:tcBorders>
              <w:top w:val="nil"/>
              <w:left w:val="single" w:sz="4" w:space="0" w:color="000000"/>
              <w:bottom w:val="single" w:sz="4" w:space="0" w:color="000000"/>
              <w:right w:val="single" w:sz="4" w:space="0" w:color="000000"/>
            </w:tcBorders>
            <w:shd w:val="clear" w:color="auto" w:fill="auto"/>
            <w:hideMark/>
          </w:tcPr>
          <w:p w14:paraId="46901295" w14:textId="7859A13C"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025A730" w14:textId="7B6E299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F8B93BC" w14:textId="33120C6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000 0203 9010011000 120</w:t>
            </w:r>
          </w:p>
        </w:tc>
        <w:tc>
          <w:tcPr>
            <w:tcW w:w="1175" w:type="dxa"/>
            <w:tcBorders>
              <w:top w:val="nil"/>
              <w:left w:val="nil"/>
              <w:bottom w:val="single" w:sz="4" w:space="0" w:color="000000"/>
              <w:right w:val="single" w:sz="4" w:space="0" w:color="000000"/>
            </w:tcBorders>
            <w:shd w:val="clear" w:color="auto" w:fill="auto"/>
            <w:vAlign w:val="bottom"/>
            <w:hideMark/>
          </w:tcPr>
          <w:p w14:paraId="08AF6F16" w14:textId="1C3714F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89 796,00</w:t>
            </w:r>
          </w:p>
        </w:tc>
        <w:tc>
          <w:tcPr>
            <w:tcW w:w="1134" w:type="dxa"/>
            <w:tcBorders>
              <w:top w:val="nil"/>
              <w:left w:val="nil"/>
              <w:bottom w:val="single" w:sz="4" w:space="0" w:color="000000"/>
              <w:right w:val="single" w:sz="4" w:space="0" w:color="000000"/>
            </w:tcBorders>
            <w:shd w:val="clear" w:color="auto" w:fill="auto"/>
            <w:vAlign w:val="bottom"/>
            <w:hideMark/>
          </w:tcPr>
          <w:p w14:paraId="4D456606" w14:textId="791190D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41 700,31</w:t>
            </w:r>
          </w:p>
        </w:tc>
        <w:tc>
          <w:tcPr>
            <w:tcW w:w="1275" w:type="dxa"/>
            <w:tcBorders>
              <w:top w:val="nil"/>
              <w:left w:val="nil"/>
              <w:bottom w:val="single" w:sz="4" w:space="0" w:color="000000"/>
              <w:right w:val="single" w:sz="8" w:space="0" w:color="000000"/>
            </w:tcBorders>
            <w:shd w:val="clear" w:color="auto" w:fill="auto"/>
            <w:vAlign w:val="bottom"/>
            <w:hideMark/>
          </w:tcPr>
          <w:p w14:paraId="7A67D582" w14:textId="3E4DE33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48 095,69</w:t>
            </w:r>
          </w:p>
        </w:tc>
      </w:tr>
      <w:tr w:rsidR="00714D6B" w:rsidRPr="00B527BE" w14:paraId="051C77E5" w14:textId="77777777" w:rsidTr="007462BA">
        <w:trPr>
          <w:trHeight w:val="194"/>
        </w:trPr>
        <w:tc>
          <w:tcPr>
            <w:tcW w:w="4644" w:type="dxa"/>
            <w:tcBorders>
              <w:top w:val="nil"/>
              <w:left w:val="single" w:sz="4" w:space="0" w:color="000000"/>
              <w:bottom w:val="single" w:sz="4" w:space="0" w:color="000000"/>
              <w:right w:val="single" w:sz="4" w:space="0" w:color="000000"/>
            </w:tcBorders>
            <w:shd w:val="clear" w:color="auto" w:fill="auto"/>
            <w:hideMark/>
          </w:tcPr>
          <w:p w14:paraId="76AB5D03" w14:textId="06C8931B" w:rsidR="00714D6B" w:rsidRPr="00B527BE" w:rsidRDefault="00714D6B" w:rsidP="007314C6">
            <w:pPr>
              <w:spacing w:after="0" w:line="240" w:lineRule="auto"/>
              <w:rPr>
                <w:color w:val="000000"/>
                <w:sz w:val="14"/>
                <w:szCs w:val="14"/>
                <w:lang w:eastAsia="ru-RU"/>
              </w:rPr>
            </w:pPr>
            <w:r w:rsidRPr="00B527BE">
              <w:rPr>
                <w:color w:val="000000"/>
                <w:sz w:val="14"/>
                <w:szCs w:val="14"/>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71C3DCB" w14:textId="7F420A7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17B5869" w14:textId="077E69D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265 0203 9010011000 121</w:t>
            </w:r>
          </w:p>
        </w:tc>
        <w:tc>
          <w:tcPr>
            <w:tcW w:w="1175" w:type="dxa"/>
            <w:tcBorders>
              <w:top w:val="nil"/>
              <w:left w:val="nil"/>
              <w:bottom w:val="single" w:sz="4" w:space="0" w:color="000000"/>
              <w:right w:val="single" w:sz="4" w:space="0" w:color="000000"/>
            </w:tcBorders>
            <w:shd w:val="clear" w:color="auto" w:fill="auto"/>
            <w:vAlign w:val="bottom"/>
            <w:hideMark/>
          </w:tcPr>
          <w:p w14:paraId="73FB6871" w14:textId="5BE3F49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69 000,00</w:t>
            </w:r>
          </w:p>
        </w:tc>
        <w:tc>
          <w:tcPr>
            <w:tcW w:w="1134" w:type="dxa"/>
            <w:tcBorders>
              <w:top w:val="nil"/>
              <w:left w:val="nil"/>
              <w:bottom w:val="single" w:sz="4" w:space="0" w:color="000000"/>
              <w:right w:val="single" w:sz="4" w:space="0" w:color="000000"/>
            </w:tcBorders>
            <w:shd w:val="clear" w:color="auto" w:fill="auto"/>
            <w:vAlign w:val="bottom"/>
            <w:hideMark/>
          </w:tcPr>
          <w:p w14:paraId="0EE2AF04" w14:textId="2895B90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34 500,00</w:t>
            </w:r>
          </w:p>
        </w:tc>
        <w:tc>
          <w:tcPr>
            <w:tcW w:w="1275" w:type="dxa"/>
            <w:tcBorders>
              <w:top w:val="nil"/>
              <w:left w:val="nil"/>
              <w:bottom w:val="single" w:sz="4" w:space="0" w:color="000000"/>
              <w:right w:val="single" w:sz="8" w:space="0" w:color="000000"/>
            </w:tcBorders>
            <w:shd w:val="clear" w:color="auto" w:fill="auto"/>
            <w:vAlign w:val="bottom"/>
            <w:hideMark/>
          </w:tcPr>
          <w:p w14:paraId="2960E420" w14:textId="4B4439D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34 500,00</w:t>
            </w:r>
          </w:p>
        </w:tc>
      </w:tr>
      <w:tr w:rsidR="00714D6B" w:rsidRPr="00B527BE" w14:paraId="30F8ADC9"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0303E9F" w14:textId="7FC2FB7E" w:rsidR="00714D6B" w:rsidRPr="00B527BE" w:rsidRDefault="00714D6B" w:rsidP="007314C6">
            <w:pPr>
              <w:spacing w:after="0" w:line="240" w:lineRule="auto"/>
              <w:rPr>
                <w:color w:val="000000"/>
                <w:sz w:val="14"/>
                <w:szCs w:val="14"/>
                <w:lang w:eastAsia="ru-RU"/>
              </w:rPr>
            </w:pPr>
            <w:r w:rsidRPr="00B527BE">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5DF169A" w14:textId="3967FA6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A72FEAB" w14:textId="2F1C0D5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265 0203 9010011000 129</w:t>
            </w:r>
          </w:p>
        </w:tc>
        <w:tc>
          <w:tcPr>
            <w:tcW w:w="1175" w:type="dxa"/>
            <w:tcBorders>
              <w:top w:val="nil"/>
              <w:left w:val="nil"/>
              <w:bottom w:val="single" w:sz="4" w:space="0" w:color="000000"/>
              <w:right w:val="single" w:sz="4" w:space="0" w:color="000000"/>
            </w:tcBorders>
            <w:shd w:val="clear" w:color="auto" w:fill="auto"/>
            <w:vAlign w:val="bottom"/>
            <w:hideMark/>
          </w:tcPr>
          <w:p w14:paraId="48A0AF1A" w14:textId="0808A90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20 796,00</w:t>
            </w:r>
          </w:p>
        </w:tc>
        <w:tc>
          <w:tcPr>
            <w:tcW w:w="1134" w:type="dxa"/>
            <w:tcBorders>
              <w:top w:val="nil"/>
              <w:left w:val="nil"/>
              <w:bottom w:val="single" w:sz="4" w:space="0" w:color="000000"/>
              <w:right w:val="single" w:sz="4" w:space="0" w:color="000000"/>
            </w:tcBorders>
            <w:shd w:val="clear" w:color="auto" w:fill="auto"/>
            <w:vAlign w:val="bottom"/>
            <w:hideMark/>
          </w:tcPr>
          <w:p w14:paraId="576A4F23" w14:textId="742CD8F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7 200,31</w:t>
            </w:r>
          </w:p>
        </w:tc>
        <w:tc>
          <w:tcPr>
            <w:tcW w:w="1275" w:type="dxa"/>
            <w:tcBorders>
              <w:top w:val="nil"/>
              <w:left w:val="nil"/>
              <w:bottom w:val="single" w:sz="4" w:space="0" w:color="000000"/>
              <w:right w:val="single" w:sz="8" w:space="0" w:color="000000"/>
            </w:tcBorders>
            <w:shd w:val="clear" w:color="auto" w:fill="auto"/>
            <w:vAlign w:val="bottom"/>
            <w:hideMark/>
          </w:tcPr>
          <w:p w14:paraId="246AD1A0" w14:textId="6A82C09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13 595,69</w:t>
            </w:r>
          </w:p>
        </w:tc>
      </w:tr>
      <w:tr w:rsidR="00714D6B" w:rsidRPr="00B527BE" w14:paraId="0AFDB83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F2FB682" w14:textId="45A0C7F6" w:rsidR="00714D6B" w:rsidRPr="00B527BE" w:rsidRDefault="00714D6B" w:rsidP="007314C6">
            <w:pPr>
              <w:spacing w:after="0" w:line="240" w:lineRule="auto"/>
              <w:rPr>
                <w:color w:val="000000"/>
                <w:sz w:val="14"/>
                <w:szCs w:val="14"/>
                <w:lang w:eastAsia="ru-RU"/>
              </w:rPr>
            </w:pPr>
            <w:r w:rsidRPr="00B527BE">
              <w:rPr>
                <w:color w:val="000000"/>
                <w:sz w:val="14"/>
                <w:szCs w:val="14"/>
              </w:rPr>
              <w:t>Осуществление первичного воинского учета на территориях, где отсутствуют военные комиссариаты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47985CB" w14:textId="34DCF84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50EC483" w14:textId="1104F5F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000 0203 9010051180 000</w:t>
            </w:r>
          </w:p>
        </w:tc>
        <w:tc>
          <w:tcPr>
            <w:tcW w:w="1175" w:type="dxa"/>
            <w:tcBorders>
              <w:top w:val="nil"/>
              <w:left w:val="nil"/>
              <w:bottom w:val="single" w:sz="4" w:space="0" w:color="000000"/>
              <w:right w:val="single" w:sz="4" w:space="0" w:color="000000"/>
            </w:tcBorders>
            <w:shd w:val="clear" w:color="auto" w:fill="auto"/>
            <w:vAlign w:val="bottom"/>
            <w:hideMark/>
          </w:tcPr>
          <w:p w14:paraId="5295DAE3" w14:textId="07B854B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344 882,00</w:t>
            </w:r>
          </w:p>
        </w:tc>
        <w:tc>
          <w:tcPr>
            <w:tcW w:w="1134" w:type="dxa"/>
            <w:tcBorders>
              <w:top w:val="nil"/>
              <w:left w:val="nil"/>
              <w:bottom w:val="single" w:sz="4" w:space="0" w:color="000000"/>
              <w:right w:val="single" w:sz="4" w:space="0" w:color="000000"/>
            </w:tcBorders>
            <w:shd w:val="clear" w:color="auto" w:fill="auto"/>
            <w:vAlign w:val="bottom"/>
            <w:hideMark/>
          </w:tcPr>
          <w:p w14:paraId="59FB15B3" w14:textId="334707F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233 609,92</w:t>
            </w:r>
          </w:p>
        </w:tc>
        <w:tc>
          <w:tcPr>
            <w:tcW w:w="1275" w:type="dxa"/>
            <w:tcBorders>
              <w:top w:val="nil"/>
              <w:left w:val="nil"/>
              <w:bottom w:val="single" w:sz="4" w:space="0" w:color="000000"/>
              <w:right w:val="single" w:sz="8" w:space="0" w:color="000000"/>
            </w:tcBorders>
            <w:shd w:val="clear" w:color="auto" w:fill="auto"/>
            <w:vAlign w:val="bottom"/>
            <w:hideMark/>
          </w:tcPr>
          <w:p w14:paraId="107C48B3" w14:textId="6CF2A1A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111 272,08</w:t>
            </w:r>
          </w:p>
        </w:tc>
      </w:tr>
      <w:tr w:rsidR="00714D6B" w:rsidRPr="00B527BE" w14:paraId="17A7BD79" w14:textId="77777777" w:rsidTr="007462BA">
        <w:trPr>
          <w:trHeight w:val="503"/>
        </w:trPr>
        <w:tc>
          <w:tcPr>
            <w:tcW w:w="4644" w:type="dxa"/>
            <w:tcBorders>
              <w:top w:val="nil"/>
              <w:left w:val="single" w:sz="4" w:space="0" w:color="000000"/>
              <w:bottom w:val="single" w:sz="4" w:space="0" w:color="000000"/>
              <w:right w:val="single" w:sz="4" w:space="0" w:color="000000"/>
            </w:tcBorders>
            <w:shd w:val="clear" w:color="auto" w:fill="auto"/>
            <w:hideMark/>
          </w:tcPr>
          <w:p w14:paraId="42920BB9" w14:textId="7AB83381"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7D892F1" w14:textId="2720B07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A8A267B" w14:textId="0DF9D59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000 0203 9010051180 100</w:t>
            </w:r>
          </w:p>
        </w:tc>
        <w:tc>
          <w:tcPr>
            <w:tcW w:w="1175" w:type="dxa"/>
            <w:tcBorders>
              <w:top w:val="nil"/>
              <w:left w:val="nil"/>
              <w:bottom w:val="single" w:sz="4" w:space="0" w:color="000000"/>
              <w:right w:val="single" w:sz="4" w:space="0" w:color="000000"/>
            </w:tcBorders>
            <w:shd w:val="clear" w:color="auto" w:fill="auto"/>
            <w:vAlign w:val="bottom"/>
            <w:hideMark/>
          </w:tcPr>
          <w:p w14:paraId="30F30B22" w14:textId="135ED88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344 882,00</w:t>
            </w:r>
          </w:p>
        </w:tc>
        <w:tc>
          <w:tcPr>
            <w:tcW w:w="1134" w:type="dxa"/>
            <w:tcBorders>
              <w:top w:val="nil"/>
              <w:left w:val="nil"/>
              <w:bottom w:val="single" w:sz="4" w:space="0" w:color="000000"/>
              <w:right w:val="single" w:sz="4" w:space="0" w:color="000000"/>
            </w:tcBorders>
            <w:shd w:val="clear" w:color="auto" w:fill="auto"/>
            <w:vAlign w:val="bottom"/>
            <w:hideMark/>
          </w:tcPr>
          <w:p w14:paraId="76FEF802" w14:textId="2F1806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233 609,92</w:t>
            </w:r>
          </w:p>
        </w:tc>
        <w:tc>
          <w:tcPr>
            <w:tcW w:w="1275" w:type="dxa"/>
            <w:tcBorders>
              <w:top w:val="nil"/>
              <w:left w:val="nil"/>
              <w:bottom w:val="single" w:sz="4" w:space="0" w:color="000000"/>
              <w:right w:val="single" w:sz="8" w:space="0" w:color="000000"/>
            </w:tcBorders>
            <w:shd w:val="clear" w:color="auto" w:fill="auto"/>
            <w:vAlign w:val="bottom"/>
            <w:hideMark/>
          </w:tcPr>
          <w:p w14:paraId="2E7D4AB5" w14:textId="2E1124B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111 272,08</w:t>
            </w:r>
          </w:p>
        </w:tc>
      </w:tr>
      <w:tr w:rsidR="00714D6B" w:rsidRPr="00B527BE" w14:paraId="63742E31" w14:textId="77777777" w:rsidTr="007462BA">
        <w:trPr>
          <w:trHeight w:val="248"/>
        </w:trPr>
        <w:tc>
          <w:tcPr>
            <w:tcW w:w="4644" w:type="dxa"/>
            <w:tcBorders>
              <w:top w:val="nil"/>
              <w:left w:val="single" w:sz="4" w:space="0" w:color="000000"/>
              <w:bottom w:val="single" w:sz="4" w:space="0" w:color="000000"/>
              <w:right w:val="single" w:sz="4" w:space="0" w:color="000000"/>
            </w:tcBorders>
            <w:shd w:val="clear" w:color="auto" w:fill="auto"/>
            <w:hideMark/>
          </w:tcPr>
          <w:p w14:paraId="191C9BE2" w14:textId="3968E1A1"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994E72B" w14:textId="5253E32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075540E" w14:textId="07390E2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000 0203 9010051180 120</w:t>
            </w:r>
          </w:p>
        </w:tc>
        <w:tc>
          <w:tcPr>
            <w:tcW w:w="1175" w:type="dxa"/>
            <w:tcBorders>
              <w:top w:val="nil"/>
              <w:left w:val="nil"/>
              <w:bottom w:val="single" w:sz="4" w:space="0" w:color="000000"/>
              <w:right w:val="single" w:sz="4" w:space="0" w:color="000000"/>
            </w:tcBorders>
            <w:shd w:val="clear" w:color="auto" w:fill="auto"/>
            <w:vAlign w:val="bottom"/>
            <w:hideMark/>
          </w:tcPr>
          <w:p w14:paraId="10268B9C" w14:textId="7BEBAFB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344 882,00</w:t>
            </w:r>
          </w:p>
        </w:tc>
        <w:tc>
          <w:tcPr>
            <w:tcW w:w="1134" w:type="dxa"/>
            <w:tcBorders>
              <w:top w:val="nil"/>
              <w:left w:val="nil"/>
              <w:bottom w:val="single" w:sz="4" w:space="0" w:color="000000"/>
              <w:right w:val="single" w:sz="4" w:space="0" w:color="000000"/>
            </w:tcBorders>
            <w:shd w:val="clear" w:color="auto" w:fill="auto"/>
            <w:vAlign w:val="bottom"/>
            <w:hideMark/>
          </w:tcPr>
          <w:p w14:paraId="31C69014" w14:textId="04329B9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233 609,92</w:t>
            </w:r>
          </w:p>
        </w:tc>
        <w:tc>
          <w:tcPr>
            <w:tcW w:w="1275" w:type="dxa"/>
            <w:tcBorders>
              <w:top w:val="nil"/>
              <w:left w:val="nil"/>
              <w:bottom w:val="single" w:sz="4" w:space="0" w:color="000000"/>
              <w:right w:val="single" w:sz="8" w:space="0" w:color="000000"/>
            </w:tcBorders>
            <w:shd w:val="clear" w:color="auto" w:fill="auto"/>
            <w:vAlign w:val="bottom"/>
            <w:hideMark/>
          </w:tcPr>
          <w:p w14:paraId="29920FC8" w14:textId="679C1C0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111 272,08</w:t>
            </w:r>
          </w:p>
        </w:tc>
      </w:tr>
      <w:tr w:rsidR="00714D6B" w:rsidRPr="00B527BE" w14:paraId="57A2AD7A"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B1CF307" w14:textId="30C09D6B" w:rsidR="00714D6B" w:rsidRPr="00B527BE" w:rsidRDefault="00714D6B" w:rsidP="007314C6">
            <w:pPr>
              <w:spacing w:after="0" w:line="240" w:lineRule="auto"/>
              <w:rPr>
                <w:color w:val="000000"/>
                <w:sz w:val="14"/>
                <w:szCs w:val="14"/>
                <w:lang w:eastAsia="ru-RU"/>
              </w:rPr>
            </w:pPr>
            <w:r w:rsidRPr="00B527BE">
              <w:rPr>
                <w:color w:val="000000"/>
                <w:sz w:val="14"/>
                <w:szCs w:val="14"/>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0A43C98" w14:textId="5C8FF43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7B5602B" w14:textId="013F4A3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265 0203 9010051180 121</w:t>
            </w:r>
          </w:p>
        </w:tc>
        <w:tc>
          <w:tcPr>
            <w:tcW w:w="1175" w:type="dxa"/>
            <w:tcBorders>
              <w:top w:val="nil"/>
              <w:left w:val="nil"/>
              <w:bottom w:val="single" w:sz="4" w:space="0" w:color="000000"/>
              <w:right w:val="single" w:sz="4" w:space="0" w:color="000000"/>
            </w:tcBorders>
            <w:shd w:val="clear" w:color="auto" w:fill="auto"/>
            <w:vAlign w:val="bottom"/>
            <w:hideMark/>
          </w:tcPr>
          <w:p w14:paraId="6437405D" w14:textId="76A80EA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264 552,00</w:t>
            </w:r>
          </w:p>
        </w:tc>
        <w:tc>
          <w:tcPr>
            <w:tcW w:w="1134" w:type="dxa"/>
            <w:tcBorders>
              <w:top w:val="nil"/>
              <w:left w:val="nil"/>
              <w:bottom w:val="single" w:sz="4" w:space="0" w:color="000000"/>
              <w:right w:val="single" w:sz="4" w:space="0" w:color="000000"/>
            </w:tcBorders>
            <w:shd w:val="clear" w:color="auto" w:fill="auto"/>
            <w:vAlign w:val="bottom"/>
            <w:hideMark/>
          </w:tcPr>
          <w:p w14:paraId="36AD1B75" w14:textId="1FD3DBF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183 482,49</w:t>
            </w:r>
          </w:p>
        </w:tc>
        <w:tc>
          <w:tcPr>
            <w:tcW w:w="1275" w:type="dxa"/>
            <w:tcBorders>
              <w:top w:val="nil"/>
              <w:left w:val="nil"/>
              <w:bottom w:val="single" w:sz="4" w:space="0" w:color="000000"/>
              <w:right w:val="single" w:sz="8" w:space="0" w:color="000000"/>
            </w:tcBorders>
            <w:shd w:val="clear" w:color="auto" w:fill="auto"/>
            <w:vAlign w:val="bottom"/>
            <w:hideMark/>
          </w:tcPr>
          <w:p w14:paraId="2A033205" w14:textId="21891F2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81 069,51</w:t>
            </w:r>
          </w:p>
        </w:tc>
      </w:tr>
      <w:tr w:rsidR="00714D6B" w:rsidRPr="00B527BE" w14:paraId="368B210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6E5FBFD" w14:textId="7FAF77F5" w:rsidR="00714D6B" w:rsidRPr="00B527BE" w:rsidRDefault="00714D6B" w:rsidP="007314C6">
            <w:pPr>
              <w:spacing w:after="0" w:line="240" w:lineRule="auto"/>
              <w:rPr>
                <w:color w:val="000000"/>
                <w:sz w:val="14"/>
                <w:szCs w:val="14"/>
                <w:lang w:eastAsia="ru-RU"/>
              </w:rPr>
            </w:pPr>
            <w:r w:rsidRPr="00B527BE">
              <w:rPr>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000C426" w14:textId="72E7C1A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87191DE" w14:textId="0806A04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265 0203 9010051180 129</w:t>
            </w:r>
          </w:p>
        </w:tc>
        <w:tc>
          <w:tcPr>
            <w:tcW w:w="1175" w:type="dxa"/>
            <w:tcBorders>
              <w:top w:val="nil"/>
              <w:left w:val="nil"/>
              <w:bottom w:val="single" w:sz="4" w:space="0" w:color="000000"/>
              <w:right w:val="single" w:sz="4" w:space="0" w:color="000000"/>
            </w:tcBorders>
            <w:shd w:val="clear" w:color="auto" w:fill="auto"/>
            <w:vAlign w:val="bottom"/>
            <w:hideMark/>
          </w:tcPr>
          <w:p w14:paraId="07F59DA3" w14:textId="7E86D8E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80 330,00</w:t>
            </w:r>
          </w:p>
        </w:tc>
        <w:tc>
          <w:tcPr>
            <w:tcW w:w="1134" w:type="dxa"/>
            <w:tcBorders>
              <w:top w:val="nil"/>
              <w:left w:val="nil"/>
              <w:bottom w:val="single" w:sz="4" w:space="0" w:color="000000"/>
              <w:right w:val="single" w:sz="4" w:space="0" w:color="000000"/>
            </w:tcBorders>
            <w:shd w:val="clear" w:color="auto" w:fill="auto"/>
            <w:vAlign w:val="bottom"/>
            <w:hideMark/>
          </w:tcPr>
          <w:p w14:paraId="74AD1B3A" w14:textId="3F23369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50 127,43</w:t>
            </w:r>
          </w:p>
        </w:tc>
        <w:tc>
          <w:tcPr>
            <w:tcW w:w="1275" w:type="dxa"/>
            <w:tcBorders>
              <w:top w:val="nil"/>
              <w:left w:val="nil"/>
              <w:bottom w:val="single" w:sz="4" w:space="0" w:color="000000"/>
              <w:right w:val="single" w:sz="8" w:space="0" w:color="000000"/>
            </w:tcBorders>
            <w:shd w:val="clear" w:color="auto" w:fill="auto"/>
            <w:vAlign w:val="bottom"/>
            <w:hideMark/>
          </w:tcPr>
          <w:p w14:paraId="2FFA75EF" w14:textId="292E411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30 202,57</w:t>
            </w:r>
          </w:p>
        </w:tc>
      </w:tr>
      <w:tr w:rsidR="00714D6B" w:rsidRPr="00B527BE" w14:paraId="32224D4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27EBCCC" w14:textId="43796570" w:rsidR="00714D6B" w:rsidRPr="00B527BE" w:rsidRDefault="00714D6B" w:rsidP="007314C6">
            <w:pPr>
              <w:spacing w:after="0" w:line="240" w:lineRule="auto"/>
              <w:rPr>
                <w:color w:val="000000"/>
                <w:sz w:val="14"/>
                <w:szCs w:val="14"/>
                <w:lang w:eastAsia="ru-RU"/>
              </w:rPr>
            </w:pPr>
            <w:r w:rsidRPr="00B527BE">
              <w:rPr>
                <w:color w:val="000000"/>
                <w:sz w:val="14"/>
                <w:szCs w:val="14"/>
              </w:rPr>
              <w:t>НАЦИОНАЛЬНАЯ БЕЗОПАСНОСТЬ И ПРАВООХРАНИТЕЛЬНАЯ ДЕЯТЕЛЬНОСТЬ</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31D9AE1" w14:textId="5153626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1CB6921" w14:textId="15B0506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338CE417" w14:textId="115A727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187 080,00</w:t>
            </w:r>
          </w:p>
        </w:tc>
        <w:tc>
          <w:tcPr>
            <w:tcW w:w="1134" w:type="dxa"/>
            <w:tcBorders>
              <w:top w:val="nil"/>
              <w:left w:val="nil"/>
              <w:bottom w:val="single" w:sz="4" w:space="0" w:color="000000"/>
              <w:right w:val="single" w:sz="4" w:space="0" w:color="000000"/>
            </w:tcBorders>
            <w:shd w:val="clear" w:color="auto" w:fill="auto"/>
            <w:vAlign w:val="bottom"/>
            <w:hideMark/>
          </w:tcPr>
          <w:p w14:paraId="3F171CAC" w14:textId="5ECB342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162 280,00</w:t>
            </w:r>
          </w:p>
        </w:tc>
        <w:tc>
          <w:tcPr>
            <w:tcW w:w="1275" w:type="dxa"/>
            <w:tcBorders>
              <w:top w:val="nil"/>
              <w:left w:val="nil"/>
              <w:bottom w:val="single" w:sz="4" w:space="0" w:color="000000"/>
              <w:right w:val="single" w:sz="8" w:space="0" w:color="000000"/>
            </w:tcBorders>
            <w:shd w:val="clear" w:color="auto" w:fill="auto"/>
            <w:vAlign w:val="bottom"/>
            <w:hideMark/>
          </w:tcPr>
          <w:p w14:paraId="74B3D5E9" w14:textId="18DA4D4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24 800,00</w:t>
            </w:r>
          </w:p>
        </w:tc>
      </w:tr>
      <w:tr w:rsidR="00714D6B" w:rsidRPr="00B527BE" w14:paraId="41FBB30E" w14:textId="77777777" w:rsidTr="007462BA">
        <w:trPr>
          <w:trHeight w:val="183"/>
        </w:trPr>
        <w:tc>
          <w:tcPr>
            <w:tcW w:w="4644" w:type="dxa"/>
            <w:tcBorders>
              <w:top w:val="nil"/>
              <w:left w:val="single" w:sz="4" w:space="0" w:color="000000"/>
              <w:bottom w:val="single" w:sz="4" w:space="0" w:color="000000"/>
              <w:right w:val="single" w:sz="4" w:space="0" w:color="000000"/>
            </w:tcBorders>
            <w:shd w:val="clear" w:color="auto" w:fill="auto"/>
            <w:hideMark/>
          </w:tcPr>
          <w:p w14:paraId="68FB3332" w14:textId="30028B61" w:rsidR="00714D6B" w:rsidRPr="00B527BE" w:rsidRDefault="00714D6B" w:rsidP="007314C6">
            <w:pPr>
              <w:spacing w:after="0" w:line="240" w:lineRule="auto"/>
              <w:rPr>
                <w:color w:val="000000"/>
                <w:sz w:val="14"/>
                <w:szCs w:val="14"/>
                <w:lang w:eastAsia="ru-RU"/>
              </w:rPr>
            </w:pPr>
            <w:r w:rsidRPr="00B527BE">
              <w:rPr>
                <w:color w:val="000000"/>
                <w:sz w:val="14"/>
                <w:szCs w:val="14"/>
              </w:rPr>
              <w:t>Гражданская оборона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7E7EAEC" w14:textId="4892D62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72C0678" w14:textId="2709A24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000 0309 0000000000 000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1F012647" w14:textId="00D5A6C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0A262EDD" w14:textId="003048B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75E0892E" w14:textId="0E1E0DC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1C917C6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010F7F9" w14:textId="6EEBB2A1"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6060E22" w14:textId="614460D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158FFCD" w14:textId="1191DE5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000 0309 9000000000 000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0E5A1FF6" w14:textId="3E83BCD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3288D498" w14:textId="32BEA00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465095D9" w14:textId="4C240FE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139401E7" w14:textId="77777777" w:rsidTr="007462BA">
        <w:trPr>
          <w:trHeight w:val="605"/>
        </w:trPr>
        <w:tc>
          <w:tcPr>
            <w:tcW w:w="4644" w:type="dxa"/>
            <w:tcBorders>
              <w:top w:val="nil"/>
              <w:left w:val="single" w:sz="4" w:space="0" w:color="000000"/>
              <w:bottom w:val="single" w:sz="4" w:space="0" w:color="000000"/>
              <w:right w:val="single" w:sz="4" w:space="0" w:color="000000"/>
            </w:tcBorders>
            <w:shd w:val="clear" w:color="auto" w:fill="auto"/>
            <w:hideMark/>
          </w:tcPr>
          <w:p w14:paraId="145D40D9" w14:textId="231B1C1F"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88D93BB" w14:textId="7BEB334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A69510A" w14:textId="7CA4B33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000 0309 9010000000 000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4556B9E2" w14:textId="7F05D55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2B25F75B" w14:textId="2F4EBBE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6A8F393E" w14:textId="5D54838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48C52495" w14:textId="77777777" w:rsidTr="007462BA">
        <w:trPr>
          <w:trHeight w:val="786"/>
        </w:trPr>
        <w:tc>
          <w:tcPr>
            <w:tcW w:w="4644" w:type="dxa"/>
            <w:tcBorders>
              <w:top w:val="nil"/>
              <w:left w:val="single" w:sz="4" w:space="0" w:color="000000"/>
              <w:bottom w:val="single" w:sz="4" w:space="0" w:color="000000"/>
              <w:right w:val="single" w:sz="4" w:space="0" w:color="000000"/>
            </w:tcBorders>
            <w:shd w:val="clear" w:color="auto" w:fill="auto"/>
            <w:hideMark/>
          </w:tcPr>
          <w:p w14:paraId="3019B07E" w14:textId="22E43CEA"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494A6BD" w14:textId="3DA3249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5CDA01D" w14:textId="1005CA6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000 0309 9010020000 000</w:t>
            </w:r>
          </w:p>
        </w:tc>
        <w:tc>
          <w:tcPr>
            <w:tcW w:w="1175" w:type="dxa"/>
            <w:tcBorders>
              <w:top w:val="nil"/>
              <w:left w:val="nil"/>
              <w:bottom w:val="single" w:sz="4" w:space="0" w:color="000000"/>
              <w:right w:val="single" w:sz="4" w:space="0" w:color="000000"/>
            </w:tcBorders>
            <w:shd w:val="clear" w:color="auto" w:fill="auto"/>
            <w:vAlign w:val="bottom"/>
            <w:hideMark/>
          </w:tcPr>
          <w:p w14:paraId="2C845140" w14:textId="421E5EB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6B2DE07C" w14:textId="5939DCD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5A09E5E3" w14:textId="6C3353C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0C37570B"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4E195047" w14:textId="18C9A1C5"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C29A011" w14:textId="2E2FFF5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3EE71B6" w14:textId="67A9E29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000 0309 9010020000 200</w:t>
            </w:r>
          </w:p>
        </w:tc>
        <w:tc>
          <w:tcPr>
            <w:tcW w:w="1175" w:type="dxa"/>
            <w:tcBorders>
              <w:top w:val="nil"/>
              <w:left w:val="nil"/>
              <w:bottom w:val="single" w:sz="4" w:space="0" w:color="000000"/>
              <w:right w:val="single" w:sz="4" w:space="0" w:color="000000"/>
            </w:tcBorders>
            <w:shd w:val="clear" w:color="auto" w:fill="auto"/>
            <w:vAlign w:val="bottom"/>
            <w:hideMark/>
          </w:tcPr>
          <w:p w14:paraId="0D8D1C2D" w14:textId="435C0E3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797EA1A4" w14:textId="5500D48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0A0C12BB" w14:textId="4A571EA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4669B647" w14:textId="77777777" w:rsidTr="007462BA">
        <w:trPr>
          <w:trHeight w:val="272"/>
        </w:trPr>
        <w:tc>
          <w:tcPr>
            <w:tcW w:w="4644" w:type="dxa"/>
            <w:tcBorders>
              <w:top w:val="nil"/>
              <w:left w:val="single" w:sz="4" w:space="0" w:color="000000"/>
              <w:bottom w:val="single" w:sz="4" w:space="0" w:color="000000"/>
              <w:right w:val="single" w:sz="4" w:space="0" w:color="000000"/>
            </w:tcBorders>
            <w:shd w:val="clear" w:color="auto" w:fill="auto"/>
            <w:hideMark/>
          </w:tcPr>
          <w:p w14:paraId="421302EF" w14:textId="46C12090"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E645EAB" w14:textId="16F6AB2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B90A9C7" w14:textId="694A1AC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000 0309 9010020000 240</w:t>
            </w:r>
          </w:p>
        </w:tc>
        <w:tc>
          <w:tcPr>
            <w:tcW w:w="1175" w:type="dxa"/>
            <w:tcBorders>
              <w:top w:val="nil"/>
              <w:left w:val="nil"/>
              <w:bottom w:val="single" w:sz="4" w:space="0" w:color="000000"/>
              <w:right w:val="single" w:sz="4" w:space="0" w:color="000000"/>
            </w:tcBorders>
            <w:shd w:val="clear" w:color="auto" w:fill="auto"/>
            <w:vAlign w:val="bottom"/>
            <w:hideMark/>
          </w:tcPr>
          <w:p w14:paraId="17CE0140" w14:textId="3D68842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5512B271" w14:textId="0282734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495469C0" w14:textId="273831C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3E15E27B"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0829F3A" w14:textId="33499F0C"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E236152" w14:textId="5CD9B41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E5933D1" w14:textId="42D05CC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265 0309 9010020000 244</w:t>
            </w:r>
          </w:p>
        </w:tc>
        <w:tc>
          <w:tcPr>
            <w:tcW w:w="1175" w:type="dxa"/>
            <w:tcBorders>
              <w:top w:val="nil"/>
              <w:left w:val="nil"/>
              <w:bottom w:val="single" w:sz="4" w:space="0" w:color="000000"/>
              <w:right w:val="single" w:sz="4" w:space="0" w:color="000000"/>
            </w:tcBorders>
            <w:shd w:val="clear" w:color="auto" w:fill="auto"/>
            <w:vAlign w:val="bottom"/>
            <w:hideMark/>
          </w:tcPr>
          <w:p w14:paraId="3F25DF7F" w14:textId="11FC2D1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134" w:type="dxa"/>
            <w:tcBorders>
              <w:top w:val="nil"/>
              <w:left w:val="nil"/>
              <w:bottom w:val="single" w:sz="4" w:space="0" w:color="000000"/>
              <w:right w:val="single" w:sz="4" w:space="0" w:color="000000"/>
            </w:tcBorders>
            <w:shd w:val="clear" w:color="auto" w:fill="auto"/>
            <w:vAlign w:val="bottom"/>
            <w:hideMark/>
          </w:tcPr>
          <w:p w14:paraId="2AFBEDAB" w14:textId="22C0B25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141 030,00</w:t>
            </w:r>
          </w:p>
        </w:tc>
        <w:tc>
          <w:tcPr>
            <w:tcW w:w="1275" w:type="dxa"/>
            <w:tcBorders>
              <w:top w:val="nil"/>
              <w:left w:val="nil"/>
              <w:bottom w:val="single" w:sz="4" w:space="0" w:color="000000"/>
              <w:right w:val="single" w:sz="8" w:space="0" w:color="000000"/>
            </w:tcBorders>
            <w:shd w:val="clear" w:color="auto" w:fill="auto"/>
            <w:vAlign w:val="bottom"/>
            <w:hideMark/>
          </w:tcPr>
          <w:p w14:paraId="1DD98D7E" w14:textId="43BCE8B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36E839E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89E5C00" w14:textId="41B8D92C" w:rsidR="00714D6B" w:rsidRPr="00B527BE" w:rsidRDefault="00714D6B" w:rsidP="007314C6">
            <w:pPr>
              <w:spacing w:after="0" w:line="240" w:lineRule="auto"/>
              <w:rPr>
                <w:color w:val="000000"/>
                <w:sz w:val="14"/>
                <w:szCs w:val="14"/>
                <w:lang w:eastAsia="ru-RU"/>
              </w:rPr>
            </w:pPr>
            <w:r w:rsidRPr="00B527BE">
              <w:rPr>
                <w:color w:val="000000"/>
                <w:sz w:val="14"/>
                <w:szCs w:val="1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E3C6B9B" w14:textId="4CD8842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EF8D99A" w14:textId="56353C7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7BC09693" w14:textId="480D07C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265D76FF" w14:textId="1B25F71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6AAAD632" w14:textId="6FBBED3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1598D8A8"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601D818" w14:textId="7928CA1E"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FCBB24A" w14:textId="7BDEE61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48382BF" w14:textId="4C6264E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000 0310 9000000000 000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143BA644" w14:textId="5F271E1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4F66401D" w14:textId="452FA61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20B68855" w14:textId="412BF87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36FCB590" w14:textId="77777777" w:rsidTr="007462BA">
        <w:trPr>
          <w:trHeight w:val="509"/>
        </w:trPr>
        <w:tc>
          <w:tcPr>
            <w:tcW w:w="4644" w:type="dxa"/>
            <w:tcBorders>
              <w:top w:val="nil"/>
              <w:left w:val="single" w:sz="4" w:space="0" w:color="000000"/>
              <w:bottom w:val="single" w:sz="4" w:space="0" w:color="000000"/>
              <w:right w:val="single" w:sz="4" w:space="0" w:color="000000"/>
            </w:tcBorders>
            <w:shd w:val="clear" w:color="auto" w:fill="auto"/>
            <w:hideMark/>
          </w:tcPr>
          <w:p w14:paraId="23BC6C37" w14:textId="548105EA"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E9042E4" w14:textId="6E23FBE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F62CE30" w14:textId="04D89DE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000 0310 9010000000 000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1C8CEB78" w14:textId="7B2FD9B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653220E0" w14:textId="06A8B12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4F2419C0" w14:textId="1AFF4DA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22B15ECC" w14:textId="77777777" w:rsidTr="007462BA">
        <w:trPr>
          <w:trHeight w:val="647"/>
        </w:trPr>
        <w:tc>
          <w:tcPr>
            <w:tcW w:w="4644" w:type="dxa"/>
            <w:tcBorders>
              <w:top w:val="nil"/>
              <w:left w:val="single" w:sz="4" w:space="0" w:color="000000"/>
              <w:bottom w:val="single" w:sz="4" w:space="0" w:color="000000"/>
              <w:right w:val="single" w:sz="4" w:space="0" w:color="000000"/>
            </w:tcBorders>
            <w:shd w:val="clear" w:color="auto" w:fill="auto"/>
            <w:hideMark/>
          </w:tcPr>
          <w:p w14:paraId="17CE34D9" w14:textId="1F8D407D"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CCE3302" w14:textId="6E48C9C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D87CD2F" w14:textId="47F3A1C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000 0310 9010020000 000</w:t>
            </w:r>
          </w:p>
        </w:tc>
        <w:tc>
          <w:tcPr>
            <w:tcW w:w="1175" w:type="dxa"/>
            <w:tcBorders>
              <w:top w:val="nil"/>
              <w:left w:val="nil"/>
              <w:bottom w:val="single" w:sz="4" w:space="0" w:color="000000"/>
              <w:right w:val="single" w:sz="4" w:space="0" w:color="000000"/>
            </w:tcBorders>
            <w:shd w:val="clear" w:color="auto" w:fill="auto"/>
            <w:vAlign w:val="bottom"/>
            <w:hideMark/>
          </w:tcPr>
          <w:p w14:paraId="0DD76EC7" w14:textId="2E738F3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1CC16E95" w14:textId="2A18E33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43BC1D00" w14:textId="5CEDE52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63759215"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098E6AC4" w14:textId="10028D98"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7A28C96" w14:textId="6400F12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1F836D9" w14:textId="49C0ADB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000 0310 9010020000 200</w:t>
            </w:r>
          </w:p>
        </w:tc>
        <w:tc>
          <w:tcPr>
            <w:tcW w:w="1175" w:type="dxa"/>
            <w:tcBorders>
              <w:top w:val="nil"/>
              <w:left w:val="nil"/>
              <w:bottom w:val="single" w:sz="4" w:space="0" w:color="000000"/>
              <w:right w:val="single" w:sz="4" w:space="0" w:color="000000"/>
            </w:tcBorders>
            <w:shd w:val="clear" w:color="auto" w:fill="auto"/>
            <w:vAlign w:val="bottom"/>
            <w:hideMark/>
          </w:tcPr>
          <w:p w14:paraId="5A5D134C" w14:textId="246BCE3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3FBA3D2D" w14:textId="5CD6390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66C9B6C5" w14:textId="7B445CC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0D2CFDCB"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0722CC3" w14:textId="112E6FA6"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72BF55B" w14:textId="24419ED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C706698" w14:textId="0680B57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000 0310 9010020000 240</w:t>
            </w:r>
          </w:p>
        </w:tc>
        <w:tc>
          <w:tcPr>
            <w:tcW w:w="1175" w:type="dxa"/>
            <w:tcBorders>
              <w:top w:val="nil"/>
              <w:left w:val="nil"/>
              <w:bottom w:val="single" w:sz="4" w:space="0" w:color="000000"/>
              <w:right w:val="single" w:sz="4" w:space="0" w:color="000000"/>
            </w:tcBorders>
            <w:shd w:val="clear" w:color="auto" w:fill="auto"/>
            <w:vAlign w:val="bottom"/>
            <w:hideMark/>
          </w:tcPr>
          <w:p w14:paraId="5F1CBA72" w14:textId="1B06F8B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6C299076" w14:textId="6E8BE5A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1197F209" w14:textId="165DFDF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5506DAD8"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21102E8" w14:textId="6B8513DA"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1A92D90" w14:textId="14D27BB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245B864" w14:textId="51A6814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265 0310 9010020000 244</w:t>
            </w:r>
          </w:p>
        </w:tc>
        <w:tc>
          <w:tcPr>
            <w:tcW w:w="1175" w:type="dxa"/>
            <w:tcBorders>
              <w:top w:val="nil"/>
              <w:left w:val="nil"/>
              <w:bottom w:val="single" w:sz="4" w:space="0" w:color="000000"/>
              <w:right w:val="single" w:sz="4" w:space="0" w:color="000000"/>
            </w:tcBorders>
            <w:shd w:val="clear" w:color="auto" w:fill="auto"/>
            <w:vAlign w:val="bottom"/>
            <w:hideMark/>
          </w:tcPr>
          <w:p w14:paraId="07BFAE52" w14:textId="45CCA26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134" w:type="dxa"/>
            <w:tcBorders>
              <w:top w:val="nil"/>
              <w:left w:val="nil"/>
              <w:bottom w:val="single" w:sz="4" w:space="0" w:color="000000"/>
              <w:right w:val="single" w:sz="4" w:space="0" w:color="000000"/>
            </w:tcBorders>
            <w:shd w:val="clear" w:color="auto" w:fill="auto"/>
            <w:vAlign w:val="bottom"/>
            <w:hideMark/>
          </w:tcPr>
          <w:p w14:paraId="5F8F3908" w14:textId="62ACD85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10 050,00</w:t>
            </w:r>
          </w:p>
        </w:tc>
        <w:tc>
          <w:tcPr>
            <w:tcW w:w="1275" w:type="dxa"/>
            <w:tcBorders>
              <w:top w:val="nil"/>
              <w:left w:val="nil"/>
              <w:bottom w:val="single" w:sz="4" w:space="0" w:color="000000"/>
              <w:right w:val="single" w:sz="8" w:space="0" w:color="000000"/>
            </w:tcBorders>
            <w:shd w:val="clear" w:color="auto" w:fill="auto"/>
            <w:vAlign w:val="bottom"/>
            <w:hideMark/>
          </w:tcPr>
          <w:p w14:paraId="148BDF6B" w14:textId="26D8975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66076BC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3067B8C" w14:textId="70CBBABA" w:rsidR="00714D6B" w:rsidRPr="00B527BE" w:rsidRDefault="00714D6B" w:rsidP="007314C6">
            <w:pPr>
              <w:spacing w:after="0" w:line="240" w:lineRule="auto"/>
              <w:rPr>
                <w:color w:val="000000"/>
                <w:sz w:val="14"/>
                <w:szCs w:val="14"/>
                <w:lang w:eastAsia="ru-RU"/>
              </w:rPr>
            </w:pPr>
            <w:r w:rsidRPr="00B527BE">
              <w:rPr>
                <w:color w:val="000000"/>
                <w:sz w:val="14"/>
                <w:szCs w:val="14"/>
              </w:rPr>
              <w:t>Другие вопросы в области национальной безопасности и правоохранительной деятельности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ABE4CA1" w14:textId="468D1FE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18E7AC1" w14:textId="248A2D1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32082CC9" w14:textId="373FAC0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36 000,00</w:t>
            </w:r>
          </w:p>
        </w:tc>
        <w:tc>
          <w:tcPr>
            <w:tcW w:w="1134" w:type="dxa"/>
            <w:tcBorders>
              <w:top w:val="nil"/>
              <w:left w:val="nil"/>
              <w:bottom w:val="single" w:sz="4" w:space="0" w:color="000000"/>
              <w:right w:val="single" w:sz="4" w:space="0" w:color="000000"/>
            </w:tcBorders>
            <w:shd w:val="clear" w:color="auto" w:fill="auto"/>
            <w:vAlign w:val="bottom"/>
            <w:hideMark/>
          </w:tcPr>
          <w:p w14:paraId="7EAAD95B" w14:textId="2E72956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7B617D0E" w14:textId="729E5A2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24 800,00</w:t>
            </w:r>
          </w:p>
        </w:tc>
      </w:tr>
      <w:tr w:rsidR="00714D6B" w:rsidRPr="00B527BE" w14:paraId="0D78CEB4" w14:textId="77777777" w:rsidTr="007462BA">
        <w:trPr>
          <w:trHeight w:val="122"/>
        </w:trPr>
        <w:tc>
          <w:tcPr>
            <w:tcW w:w="4644" w:type="dxa"/>
            <w:tcBorders>
              <w:top w:val="nil"/>
              <w:left w:val="single" w:sz="4" w:space="0" w:color="000000"/>
              <w:bottom w:val="single" w:sz="4" w:space="0" w:color="000000"/>
              <w:right w:val="single" w:sz="4" w:space="0" w:color="000000"/>
            </w:tcBorders>
            <w:shd w:val="clear" w:color="auto" w:fill="auto"/>
            <w:hideMark/>
          </w:tcPr>
          <w:p w14:paraId="45BFC96D" w14:textId="7594B7E2"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99F43A5" w14:textId="173C682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DF3041C" w14:textId="0D60F17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0EF1609F" w14:textId="432AF87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36 000,00</w:t>
            </w:r>
          </w:p>
        </w:tc>
        <w:tc>
          <w:tcPr>
            <w:tcW w:w="1134" w:type="dxa"/>
            <w:tcBorders>
              <w:top w:val="nil"/>
              <w:left w:val="nil"/>
              <w:bottom w:val="single" w:sz="4" w:space="0" w:color="000000"/>
              <w:right w:val="single" w:sz="4" w:space="0" w:color="000000"/>
            </w:tcBorders>
            <w:shd w:val="clear" w:color="auto" w:fill="auto"/>
            <w:vAlign w:val="bottom"/>
            <w:hideMark/>
          </w:tcPr>
          <w:p w14:paraId="5D145AF3" w14:textId="745C40F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70F1F60A" w14:textId="154A1A7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24 800,00</w:t>
            </w:r>
          </w:p>
        </w:tc>
      </w:tr>
      <w:tr w:rsidR="00714D6B" w:rsidRPr="00B527BE" w14:paraId="3305B7A6"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6E9E869C" w14:textId="2812ED1D"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29F09DA" w14:textId="3BBECB8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A49E1B6" w14:textId="32BBEC8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000 0314 9010000000 000</w:t>
            </w:r>
          </w:p>
        </w:tc>
        <w:tc>
          <w:tcPr>
            <w:tcW w:w="1175" w:type="dxa"/>
            <w:tcBorders>
              <w:top w:val="nil"/>
              <w:left w:val="nil"/>
              <w:bottom w:val="single" w:sz="4" w:space="0" w:color="000000"/>
              <w:right w:val="single" w:sz="4" w:space="0" w:color="000000"/>
            </w:tcBorders>
            <w:shd w:val="clear" w:color="auto" w:fill="auto"/>
            <w:vAlign w:val="bottom"/>
            <w:hideMark/>
          </w:tcPr>
          <w:p w14:paraId="3F64E413" w14:textId="2444629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36 000,00</w:t>
            </w:r>
          </w:p>
        </w:tc>
        <w:tc>
          <w:tcPr>
            <w:tcW w:w="1134" w:type="dxa"/>
            <w:tcBorders>
              <w:top w:val="nil"/>
              <w:left w:val="nil"/>
              <w:bottom w:val="single" w:sz="4" w:space="0" w:color="000000"/>
              <w:right w:val="single" w:sz="4" w:space="0" w:color="000000"/>
            </w:tcBorders>
            <w:shd w:val="clear" w:color="auto" w:fill="auto"/>
            <w:vAlign w:val="bottom"/>
            <w:hideMark/>
          </w:tcPr>
          <w:p w14:paraId="1C8E8864" w14:textId="54A6C37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231335DA" w14:textId="3091F59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24 800,00</w:t>
            </w:r>
          </w:p>
        </w:tc>
      </w:tr>
      <w:tr w:rsidR="00714D6B" w:rsidRPr="00B527BE" w14:paraId="01E55948" w14:textId="77777777" w:rsidTr="007462BA">
        <w:trPr>
          <w:trHeight w:val="109"/>
        </w:trPr>
        <w:tc>
          <w:tcPr>
            <w:tcW w:w="4644" w:type="dxa"/>
            <w:tcBorders>
              <w:top w:val="nil"/>
              <w:left w:val="single" w:sz="4" w:space="0" w:color="000000"/>
              <w:bottom w:val="single" w:sz="4" w:space="0" w:color="000000"/>
              <w:right w:val="single" w:sz="4" w:space="0" w:color="000000"/>
            </w:tcBorders>
            <w:shd w:val="clear" w:color="auto" w:fill="auto"/>
            <w:hideMark/>
          </w:tcPr>
          <w:p w14:paraId="7D6331C5" w14:textId="18BBDA54" w:rsidR="00714D6B" w:rsidRPr="00B527BE" w:rsidRDefault="00714D6B" w:rsidP="007314C6">
            <w:pPr>
              <w:spacing w:after="0" w:line="240" w:lineRule="auto"/>
              <w:rPr>
                <w:color w:val="000000"/>
                <w:sz w:val="14"/>
                <w:szCs w:val="14"/>
                <w:lang w:eastAsia="ru-RU"/>
              </w:rPr>
            </w:pPr>
            <w:r w:rsidRPr="00B527BE">
              <w:rPr>
                <w:color w:val="000000"/>
                <w:sz w:val="14"/>
                <w:szCs w:val="14"/>
              </w:rPr>
              <w:t>Материальное стимулирование ДНД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17943EE" w14:textId="752A16A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42FFAEC" w14:textId="78C94EB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000 0314 9010095000 000</w:t>
            </w:r>
          </w:p>
        </w:tc>
        <w:tc>
          <w:tcPr>
            <w:tcW w:w="1175" w:type="dxa"/>
            <w:tcBorders>
              <w:top w:val="nil"/>
              <w:left w:val="nil"/>
              <w:bottom w:val="single" w:sz="4" w:space="0" w:color="000000"/>
              <w:right w:val="single" w:sz="4" w:space="0" w:color="000000"/>
            </w:tcBorders>
            <w:shd w:val="clear" w:color="auto" w:fill="auto"/>
            <w:vAlign w:val="bottom"/>
            <w:hideMark/>
          </w:tcPr>
          <w:p w14:paraId="3FB9F412" w14:textId="18EB312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36 000,00</w:t>
            </w:r>
          </w:p>
        </w:tc>
        <w:tc>
          <w:tcPr>
            <w:tcW w:w="1134" w:type="dxa"/>
            <w:tcBorders>
              <w:top w:val="nil"/>
              <w:left w:val="nil"/>
              <w:bottom w:val="single" w:sz="4" w:space="0" w:color="000000"/>
              <w:right w:val="single" w:sz="4" w:space="0" w:color="000000"/>
            </w:tcBorders>
            <w:shd w:val="clear" w:color="auto" w:fill="auto"/>
            <w:vAlign w:val="bottom"/>
            <w:hideMark/>
          </w:tcPr>
          <w:p w14:paraId="5BD52330" w14:textId="05DBDA0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1AB3E1AD" w14:textId="5E184AE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24 800,00</w:t>
            </w:r>
          </w:p>
        </w:tc>
      </w:tr>
      <w:tr w:rsidR="00714D6B" w:rsidRPr="00B527BE" w14:paraId="5BA13EA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69ED1CF" w14:textId="3DC3A4E6"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5E3C3F3" w14:textId="4DC5710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DE11247" w14:textId="5171CE6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000 0314 9010095000 100</w:t>
            </w:r>
          </w:p>
        </w:tc>
        <w:tc>
          <w:tcPr>
            <w:tcW w:w="1175" w:type="dxa"/>
            <w:tcBorders>
              <w:top w:val="nil"/>
              <w:left w:val="nil"/>
              <w:bottom w:val="single" w:sz="4" w:space="0" w:color="000000"/>
              <w:right w:val="single" w:sz="4" w:space="0" w:color="000000"/>
            </w:tcBorders>
            <w:shd w:val="clear" w:color="auto" w:fill="auto"/>
            <w:vAlign w:val="bottom"/>
            <w:hideMark/>
          </w:tcPr>
          <w:p w14:paraId="2E86EED5" w14:textId="57A887D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30 000,00</w:t>
            </w:r>
          </w:p>
        </w:tc>
        <w:tc>
          <w:tcPr>
            <w:tcW w:w="1134" w:type="dxa"/>
            <w:tcBorders>
              <w:top w:val="nil"/>
              <w:left w:val="nil"/>
              <w:bottom w:val="single" w:sz="4" w:space="0" w:color="000000"/>
              <w:right w:val="single" w:sz="4" w:space="0" w:color="000000"/>
            </w:tcBorders>
            <w:shd w:val="clear" w:color="auto" w:fill="auto"/>
            <w:vAlign w:val="bottom"/>
            <w:hideMark/>
          </w:tcPr>
          <w:p w14:paraId="09852E55" w14:textId="0577369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554F3B42" w14:textId="7C5D958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18 800,00</w:t>
            </w:r>
          </w:p>
        </w:tc>
      </w:tr>
      <w:tr w:rsidR="00714D6B" w:rsidRPr="00B527BE" w14:paraId="45101D4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3ED40D1" w14:textId="21D1990A"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FDC7BF3" w14:textId="0045A9D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88BF3F0" w14:textId="598974F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000 0314 9010095000 120</w:t>
            </w:r>
          </w:p>
        </w:tc>
        <w:tc>
          <w:tcPr>
            <w:tcW w:w="1175" w:type="dxa"/>
            <w:tcBorders>
              <w:top w:val="nil"/>
              <w:left w:val="nil"/>
              <w:bottom w:val="single" w:sz="4" w:space="0" w:color="000000"/>
              <w:right w:val="single" w:sz="4" w:space="0" w:color="000000"/>
            </w:tcBorders>
            <w:shd w:val="clear" w:color="auto" w:fill="auto"/>
            <w:vAlign w:val="bottom"/>
            <w:hideMark/>
          </w:tcPr>
          <w:p w14:paraId="0C1A3627" w14:textId="441D344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30 000,00</w:t>
            </w:r>
          </w:p>
        </w:tc>
        <w:tc>
          <w:tcPr>
            <w:tcW w:w="1134" w:type="dxa"/>
            <w:tcBorders>
              <w:top w:val="nil"/>
              <w:left w:val="nil"/>
              <w:bottom w:val="single" w:sz="4" w:space="0" w:color="000000"/>
              <w:right w:val="single" w:sz="4" w:space="0" w:color="000000"/>
            </w:tcBorders>
            <w:shd w:val="clear" w:color="auto" w:fill="auto"/>
            <w:vAlign w:val="bottom"/>
            <w:hideMark/>
          </w:tcPr>
          <w:p w14:paraId="649C2239" w14:textId="2DCAE72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54D9DD6A" w14:textId="754BC6B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18 800,00</w:t>
            </w:r>
          </w:p>
        </w:tc>
      </w:tr>
      <w:tr w:rsidR="00714D6B" w:rsidRPr="00B527BE" w14:paraId="6BEF8F2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63EEFC0" w14:textId="30534A07" w:rsidR="00714D6B" w:rsidRPr="00B527BE" w:rsidRDefault="00714D6B" w:rsidP="007314C6">
            <w:pPr>
              <w:spacing w:after="0" w:line="240" w:lineRule="auto"/>
              <w:rPr>
                <w:color w:val="000000"/>
                <w:sz w:val="14"/>
                <w:szCs w:val="14"/>
                <w:lang w:eastAsia="ru-RU"/>
              </w:rPr>
            </w:pPr>
            <w:r w:rsidRPr="00B527BE">
              <w:rPr>
                <w:color w:val="000000"/>
                <w:sz w:val="14"/>
                <w:szCs w:val="14"/>
              </w:rPr>
              <w:t>Иные выплаты государственных (муниципальных) органов привлекаемым лицам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78067E1" w14:textId="2498262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41DCF05" w14:textId="3A223A6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265 0314 9010095000 123</w:t>
            </w:r>
          </w:p>
        </w:tc>
        <w:tc>
          <w:tcPr>
            <w:tcW w:w="1175" w:type="dxa"/>
            <w:tcBorders>
              <w:top w:val="nil"/>
              <w:left w:val="nil"/>
              <w:bottom w:val="single" w:sz="4" w:space="0" w:color="000000"/>
              <w:right w:val="single" w:sz="4" w:space="0" w:color="000000"/>
            </w:tcBorders>
            <w:shd w:val="clear" w:color="auto" w:fill="auto"/>
            <w:vAlign w:val="bottom"/>
            <w:hideMark/>
          </w:tcPr>
          <w:p w14:paraId="669BDA11" w14:textId="36DEB57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30 000,00</w:t>
            </w:r>
          </w:p>
        </w:tc>
        <w:tc>
          <w:tcPr>
            <w:tcW w:w="1134" w:type="dxa"/>
            <w:tcBorders>
              <w:top w:val="nil"/>
              <w:left w:val="nil"/>
              <w:bottom w:val="single" w:sz="4" w:space="0" w:color="000000"/>
              <w:right w:val="single" w:sz="4" w:space="0" w:color="000000"/>
            </w:tcBorders>
            <w:shd w:val="clear" w:color="auto" w:fill="auto"/>
            <w:vAlign w:val="bottom"/>
            <w:hideMark/>
          </w:tcPr>
          <w:p w14:paraId="0409A38F" w14:textId="2D76119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11 200,00</w:t>
            </w:r>
          </w:p>
        </w:tc>
        <w:tc>
          <w:tcPr>
            <w:tcW w:w="1275" w:type="dxa"/>
            <w:tcBorders>
              <w:top w:val="nil"/>
              <w:left w:val="nil"/>
              <w:bottom w:val="single" w:sz="4" w:space="0" w:color="000000"/>
              <w:right w:val="single" w:sz="8" w:space="0" w:color="000000"/>
            </w:tcBorders>
            <w:shd w:val="clear" w:color="auto" w:fill="auto"/>
            <w:vAlign w:val="bottom"/>
            <w:hideMark/>
          </w:tcPr>
          <w:p w14:paraId="00D44F37" w14:textId="546A87F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18 800,00</w:t>
            </w:r>
          </w:p>
        </w:tc>
      </w:tr>
      <w:tr w:rsidR="00714D6B" w:rsidRPr="00B527BE" w14:paraId="67F92F82"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05492E7" w14:textId="60B18F21" w:rsidR="00714D6B" w:rsidRPr="00B527BE" w:rsidRDefault="00714D6B" w:rsidP="007314C6">
            <w:pPr>
              <w:spacing w:after="0" w:line="240" w:lineRule="auto"/>
              <w:rPr>
                <w:color w:val="000000"/>
                <w:sz w:val="14"/>
                <w:szCs w:val="14"/>
                <w:lang w:eastAsia="ru-RU"/>
              </w:rPr>
            </w:pPr>
            <w:r w:rsidRPr="00B527BE">
              <w:rPr>
                <w:color w:val="000000"/>
                <w:sz w:val="14"/>
                <w:szCs w:val="14"/>
              </w:rPr>
              <w:lastRenderedPageBreak/>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794A054" w14:textId="4829180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BD78C63" w14:textId="6CB9DD0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000 0314 9010095000 200</w:t>
            </w:r>
          </w:p>
        </w:tc>
        <w:tc>
          <w:tcPr>
            <w:tcW w:w="1175" w:type="dxa"/>
            <w:tcBorders>
              <w:top w:val="nil"/>
              <w:left w:val="nil"/>
              <w:bottom w:val="single" w:sz="4" w:space="0" w:color="000000"/>
              <w:right w:val="single" w:sz="4" w:space="0" w:color="000000"/>
            </w:tcBorders>
            <w:shd w:val="clear" w:color="auto" w:fill="auto"/>
            <w:vAlign w:val="bottom"/>
            <w:hideMark/>
          </w:tcPr>
          <w:p w14:paraId="67316B95" w14:textId="0B85B7F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6 000,00</w:t>
            </w:r>
          </w:p>
        </w:tc>
        <w:tc>
          <w:tcPr>
            <w:tcW w:w="1134" w:type="dxa"/>
            <w:tcBorders>
              <w:top w:val="nil"/>
              <w:left w:val="nil"/>
              <w:bottom w:val="single" w:sz="4" w:space="0" w:color="000000"/>
              <w:right w:val="single" w:sz="4" w:space="0" w:color="000000"/>
            </w:tcBorders>
            <w:shd w:val="clear" w:color="auto" w:fill="auto"/>
            <w:vAlign w:val="bottom"/>
            <w:hideMark/>
          </w:tcPr>
          <w:p w14:paraId="6DF9271E" w14:textId="4219FBE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0A5E8AA2" w14:textId="790AFAA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6 000,00</w:t>
            </w:r>
          </w:p>
        </w:tc>
      </w:tr>
      <w:tr w:rsidR="00714D6B" w:rsidRPr="00B527BE" w14:paraId="6ED0185A" w14:textId="77777777" w:rsidTr="007462BA">
        <w:trPr>
          <w:trHeight w:val="235"/>
        </w:trPr>
        <w:tc>
          <w:tcPr>
            <w:tcW w:w="4644" w:type="dxa"/>
            <w:tcBorders>
              <w:top w:val="nil"/>
              <w:left w:val="single" w:sz="4" w:space="0" w:color="000000"/>
              <w:bottom w:val="single" w:sz="4" w:space="0" w:color="000000"/>
              <w:right w:val="single" w:sz="4" w:space="0" w:color="000000"/>
            </w:tcBorders>
            <w:shd w:val="clear" w:color="auto" w:fill="auto"/>
            <w:hideMark/>
          </w:tcPr>
          <w:p w14:paraId="5DA07314" w14:textId="62F6F383"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F6BB2D6" w14:textId="1C63518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1B89D27" w14:textId="5D428A6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000 0314 9010095000 240</w:t>
            </w:r>
          </w:p>
        </w:tc>
        <w:tc>
          <w:tcPr>
            <w:tcW w:w="1175" w:type="dxa"/>
            <w:tcBorders>
              <w:top w:val="nil"/>
              <w:left w:val="nil"/>
              <w:bottom w:val="single" w:sz="4" w:space="0" w:color="000000"/>
              <w:right w:val="single" w:sz="4" w:space="0" w:color="000000"/>
            </w:tcBorders>
            <w:shd w:val="clear" w:color="auto" w:fill="auto"/>
            <w:vAlign w:val="bottom"/>
            <w:hideMark/>
          </w:tcPr>
          <w:p w14:paraId="727199BC" w14:textId="12B36DD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6 000,00</w:t>
            </w:r>
          </w:p>
        </w:tc>
        <w:tc>
          <w:tcPr>
            <w:tcW w:w="1134" w:type="dxa"/>
            <w:tcBorders>
              <w:top w:val="nil"/>
              <w:left w:val="nil"/>
              <w:bottom w:val="single" w:sz="4" w:space="0" w:color="000000"/>
              <w:right w:val="single" w:sz="4" w:space="0" w:color="000000"/>
            </w:tcBorders>
            <w:shd w:val="clear" w:color="auto" w:fill="auto"/>
            <w:vAlign w:val="bottom"/>
            <w:hideMark/>
          </w:tcPr>
          <w:p w14:paraId="0B23C6D3" w14:textId="2780944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768F3423" w14:textId="504229A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6 000,00</w:t>
            </w:r>
          </w:p>
        </w:tc>
      </w:tr>
      <w:tr w:rsidR="00714D6B" w:rsidRPr="00B527BE" w14:paraId="19805E81" w14:textId="77777777" w:rsidTr="007462BA">
        <w:trPr>
          <w:trHeight w:val="156"/>
        </w:trPr>
        <w:tc>
          <w:tcPr>
            <w:tcW w:w="4644" w:type="dxa"/>
            <w:tcBorders>
              <w:top w:val="nil"/>
              <w:left w:val="single" w:sz="4" w:space="0" w:color="000000"/>
              <w:bottom w:val="single" w:sz="4" w:space="0" w:color="000000"/>
              <w:right w:val="single" w:sz="4" w:space="0" w:color="000000"/>
            </w:tcBorders>
            <w:shd w:val="clear" w:color="auto" w:fill="auto"/>
            <w:hideMark/>
          </w:tcPr>
          <w:p w14:paraId="4043156E" w14:textId="35E24881"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899E39E" w14:textId="4FB3494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2BE0940" w14:textId="44218AA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265 0314 9010095000 244</w:t>
            </w:r>
          </w:p>
        </w:tc>
        <w:tc>
          <w:tcPr>
            <w:tcW w:w="1175" w:type="dxa"/>
            <w:tcBorders>
              <w:top w:val="nil"/>
              <w:left w:val="nil"/>
              <w:bottom w:val="single" w:sz="4" w:space="0" w:color="000000"/>
              <w:right w:val="single" w:sz="4" w:space="0" w:color="000000"/>
            </w:tcBorders>
            <w:shd w:val="clear" w:color="auto" w:fill="auto"/>
            <w:vAlign w:val="bottom"/>
            <w:hideMark/>
          </w:tcPr>
          <w:p w14:paraId="7F75C8D1" w14:textId="28ED55F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6 000,00</w:t>
            </w:r>
          </w:p>
        </w:tc>
        <w:tc>
          <w:tcPr>
            <w:tcW w:w="1134" w:type="dxa"/>
            <w:tcBorders>
              <w:top w:val="nil"/>
              <w:left w:val="nil"/>
              <w:bottom w:val="single" w:sz="4" w:space="0" w:color="000000"/>
              <w:right w:val="single" w:sz="4" w:space="0" w:color="000000"/>
            </w:tcBorders>
            <w:shd w:val="clear" w:color="auto" w:fill="auto"/>
            <w:vAlign w:val="bottom"/>
            <w:hideMark/>
          </w:tcPr>
          <w:p w14:paraId="64A601C5" w14:textId="05CDA45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4F9EC88B" w14:textId="68A9A83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6 000,00</w:t>
            </w:r>
          </w:p>
        </w:tc>
      </w:tr>
      <w:tr w:rsidR="00714D6B" w:rsidRPr="00B527BE" w14:paraId="000CFBC4" w14:textId="77777777" w:rsidTr="007462BA">
        <w:trPr>
          <w:trHeight w:val="98"/>
        </w:trPr>
        <w:tc>
          <w:tcPr>
            <w:tcW w:w="4644" w:type="dxa"/>
            <w:tcBorders>
              <w:top w:val="nil"/>
              <w:left w:val="single" w:sz="4" w:space="0" w:color="000000"/>
              <w:bottom w:val="single" w:sz="4" w:space="0" w:color="000000"/>
              <w:right w:val="single" w:sz="4" w:space="0" w:color="000000"/>
            </w:tcBorders>
            <w:shd w:val="clear" w:color="auto" w:fill="auto"/>
            <w:hideMark/>
          </w:tcPr>
          <w:p w14:paraId="6CB644D1" w14:textId="33C51F5E" w:rsidR="00714D6B" w:rsidRPr="00B527BE" w:rsidRDefault="00714D6B" w:rsidP="007314C6">
            <w:pPr>
              <w:spacing w:after="0" w:line="240" w:lineRule="auto"/>
              <w:rPr>
                <w:color w:val="000000"/>
                <w:sz w:val="14"/>
                <w:szCs w:val="14"/>
                <w:lang w:eastAsia="ru-RU"/>
              </w:rPr>
            </w:pPr>
            <w:r w:rsidRPr="00B527BE">
              <w:rPr>
                <w:color w:val="000000"/>
                <w:sz w:val="14"/>
                <w:szCs w:val="14"/>
              </w:rPr>
              <w:t>НАЦИОНАЛЬНАЯ ЭКОНОМИКА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77AEA7B" w14:textId="4112919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1824188" w14:textId="5366BFA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6D18D7DE" w14:textId="1DC9B55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24 690 658,83</w:t>
            </w:r>
          </w:p>
        </w:tc>
        <w:tc>
          <w:tcPr>
            <w:tcW w:w="1134" w:type="dxa"/>
            <w:tcBorders>
              <w:top w:val="nil"/>
              <w:left w:val="nil"/>
              <w:bottom w:val="single" w:sz="4" w:space="0" w:color="000000"/>
              <w:right w:val="single" w:sz="4" w:space="0" w:color="000000"/>
            </w:tcBorders>
            <w:shd w:val="clear" w:color="auto" w:fill="auto"/>
            <w:vAlign w:val="bottom"/>
            <w:hideMark/>
          </w:tcPr>
          <w:p w14:paraId="6D1E5B34" w14:textId="7EF3085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10 117 169,07</w:t>
            </w:r>
          </w:p>
        </w:tc>
        <w:tc>
          <w:tcPr>
            <w:tcW w:w="1275" w:type="dxa"/>
            <w:tcBorders>
              <w:top w:val="nil"/>
              <w:left w:val="nil"/>
              <w:bottom w:val="single" w:sz="4" w:space="0" w:color="000000"/>
              <w:right w:val="single" w:sz="8" w:space="0" w:color="000000"/>
            </w:tcBorders>
            <w:shd w:val="clear" w:color="auto" w:fill="auto"/>
            <w:vAlign w:val="bottom"/>
            <w:hideMark/>
          </w:tcPr>
          <w:p w14:paraId="409DC7F6" w14:textId="3D71B0D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14 573 489,76</w:t>
            </w:r>
          </w:p>
        </w:tc>
      </w:tr>
      <w:tr w:rsidR="00714D6B" w:rsidRPr="00B527BE" w14:paraId="1619DE51"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D23480D" w14:textId="2FCC7C11" w:rsidR="00714D6B" w:rsidRPr="00B527BE" w:rsidRDefault="00714D6B" w:rsidP="007314C6">
            <w:pPr>
              <w:spacing w:after="0" w:line="240" w:lineRule="auto"/>
              <w:rPr>
                <w:color w:val="000000"/>
                <w:sz w:val="14"/>
                <w:szCs w:val="14"/>
                <w:lang w:eastAsia="ru-RU"/>
              </w:rPr>
            </w:pPr>
            <w:r w:rsidRPr="00B527BE">
              <w:rPr>
                <w:color w:val="000000"/>
                <w:sz w:val="14"/>
                <w:szCs w:val="14"/>
              </w:rPr>
              <w:t>Сельское хозяйство и рыболовство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D8FD6E5" w14:textId="3C97ECF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233CADB" w14:textId="4616527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000 0405 0000000000 000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07F9F5A6" w14:textId="2122E9D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1B519CBA" w14:textId="25C451E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24F6409F" w14:textId="7A0BB29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57863C18"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97298FF" w14:textId="6FF2FCDC"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C646B18" w14:textId="19FB81B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36D4651" w14:textId="5034067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000 0405 9000000000 000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422F8005" w14:textId="6BA1958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334F1D8E" w14:textId="3FF3FAB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7D2D8CFA" w14:textId="77A9220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3A3834DC" w14:textId="77777777" w:rsidTr="007462BA">
        <w:trPr>
          <w:trHeight w:val="279"/>
        </w:trPr>
        <w:tc>
          <w:tcPr>
            <w:tcW w:w="4644" w:type="dxa"/>
            <w:tcBorders>
              <w:top w:val="nil"/>
              <w:left w:val="single" w:sz="4" w:space="0" w:color="000000"/>
              <w:bottom w:val="single" w:sz="4" w:space="0" w:color="000000"/>
              <w:right w:val="single" w:sz="4" w:space="0" w:color="000000"/>
            </w:tcBorders>
            <w:shd w:val="clear" w:color="auto" w:fill="auto"/>
            <w:hideMark/>
          </w:tcPr>
          <w:p w14:paraId="53BC4680" w14:textId="201D4EF6"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8E977E9" w14:textId="649F4D3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FAA1690" w14:textId="0BB1886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000 0405 9040000000 000</w:t>
            </w:r>
          </w:p>
        </w:tc>
        <w:tc>
          <w:tcPr>
            <w:tcW w:w="1175" w:type="dxa"/>
            <w:tcBorders>
              <w:top w:val="nil"/>
              <w:left w:val="nil"/>
              <w:bottom w:val="single" w:sz="4" w:space="0" w:color="000000"/>
              <w:right w:val="single" w:sz="4" w:space="0" w:color="000000"/>
            </w:tcBorders>
            <w:shd w:val="clear" w:color="auto" w:fill="auto"/>
            <w:vAlign w:val="bottom"/>
            <w:hideMark/>
          </w:tcPr>
          <w:p w14:paraId="2B3061F6" w14:textId="3FFE87B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7A2AF76D" w14:textId="57F7420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5D63015D" w14:textId="7D22EE6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1A190FEC" w14:textId="77777777" w:rsidTr="007462BA">
        <w:trPr>
          <w:trHeight w:val="497"/>
        </w:trPr>
        <w:tc>
          <w:tcPr>
            <w:tcW w:w="4644" w:type="dxa"/>
            <w:tcBorders>
              <w:top w:val="nil"/>
              <w:left w:val="single" w:sz="4" w:space="0" w:color="000000"/>
              <w:bottom w:val="single" w:sz="4" w:space="0" w:color="000000"/>
              <w:right w:val="single" w:sz="4" w:space="0" w:color="000000"/>
            </w:tcBorders>
            <w:shd w:val="clear" w:color="auto" w:fill="auto"/>
            <w:hideMark/>
          </w:tcPr>
          <w:p w14:paraId="1950C13A" w14:textId="62341521"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A1197B9" w14:textId="521BC54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FF68341" w14:textId="7B1A09E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000 0405 9040020000 000</w:t>
            </w:r>
          </w:p>
        </w:tc>
        <w:tc>
          <w:tcPr>
            <w:tcW w:w="1175" w:type="dxa"/>
            <w:tcBorders>
              <w:top w:val="nil"/>
              <w:left w:val="nil"/>
              <w:bottom w:val="single" w:sz="4" w:space="0" w:color="000000"/>
              <w:right w:val="single" w:sz="4" w:space="0" w:color="000000"/>
            </w:tcBorders>
            <w:shd w:val="clear" w:color="auto" w:fill="auto"/>
            <w:vAlign w:val="bottom"/>
            <w:hideMark/>
          </w:tcPr>
          <w:p w14:paraId="4F160F6E" w14:textId="306A1DF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1C5ADF5B" w14:textId="3B6C4EF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65376B37" w14:textId="461FD9B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533757A7"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4E849CA3" w14:textId="71B2ECA4"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079F321" w14:textId="7B49953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17111A0" w14:textId="46ABAF0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000 0405 9040020000 200</w:t>
            </w:r>
          </w:p>
        </w:tc>
        <w:tc>
          <w:tcPr>
            <w:tcW w:w="1175" w:type="dxa"/>
            <w:tcBorders>
              <w:top w:val="nil"/>
              <w:left w:val="nil"/>
              <w:bottom w:val="single" w:sz="4" w:space="0" w:color="000000"/>
              <w:right w:val="single" w:sz="4" w:space="0" w:color="000000"/>
            </w:tcBorders>
            <w:shd w:val="clear" w:color="auto" w:fill="auto"/>
            <w:vAlign w:val="bottom"/>
            <w:hideMark/>
          </w:tcPr>
          <w:p w14:paraId="19BE22C2" w14:textId="56892BD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2E483B3A" w14:textId="741E016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2414F63D" w14:textId="27BB64B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41518BDE"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D2A852D" w14:textId="33324C29"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343CB37" w14:textId="498E24C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AD7DBD7" w14:textId="6F28B0A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000 0405 9040020000 240</w:t>
            </w:r>
          </w:p>
        </w:tc>
        <w:tc>
          <w:tcPr>
            <w:tcW w:w="1175" w:type="dxa"/>
            <w:tcBorders>
              <w:top w:val="nil"/>
              <w:left w:val="nil"/>
              <w:bottom w:val="single" w:sz="4" w:space="0" w:color="000000"/>
              <w:right w:val="single" w:sz="4" w:space="0" w:color="000000"/>
            </w:tcBorders>
            <w:shd w:val="clear" w:color="auto" w:fill="auto"/>
            <w:vAlign w:val="bottom"/>
            <w:hideMark/>
          </w:tcPr>
          <w:p w14:paraId="56199F4C" w14:textId="1228111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3000F86F" w14:textId="3493DC4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30477B4A" w14:textId="2849043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6EA35A6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06F9026" w14:textId="0D056D86"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2F9ED1B" w14:textId="61F3E6D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909DC7B" w14:textId="650CBB5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265 0405 9040020000 244</w:t>
            </w:r>
          </w:p>
        </w:tc>
        <w:tc>
          <w:tcPr>
            <w:tcW w:w="1175" w:type="dxa"/>
            <w:tcBorders>
              <w:top w:val="nil"/>
              <w:left w:val="nil"/>
              <w:bottom w:val="single" w:sz="4" w:space="0" w:color="000000"/>
              <w:right w:val="single" w:sz="4" w:space="0" w:color="000000"/>
            </w:tcBorders>
            <w:shd w:val="clear" w:color="auto" w:fill="auto"/>
            <w:vAlign w:val="bottom"/>
            <w:hideMark/>
          </w:tcPr>
          <w:p w14:paraId="1A5C32F4" w14:textId="6B8D157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5E1B8412" w14:textId="34C696E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60A680AD" w14:textId="1672A88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r>
      <w:tr w:rsidR="00714D6B" w:rsidRPr="00B527BE" w14:paraId="2BEC9D6B" w14:textId="77777777" w:rsidTr="007462BA">
        <w:trPr>
          <w:trHeight w:val="205"/>
        </w:trPr>
        <w:tc>
          <w:tcPr>
            <w:tcW w:w="4644" w:type="dxa"/>
            <w:tcBorders>
              <w:top w:val="nil"/>
              <w:left w:val="single" w:sz="4" w:space="0" w:color="000000"/>
              <w:bottom w:val="single" w:sz="4" w:space="0" w:color="000000"/>
              <w:right w:val="single" w:sz="4" w:space="0" w:color="000000"/>
            </w:tcBorders>
            <w:shd w:val="clear" w:color="auto" w:fill="auto"/>
            <w:hideMark/>
          </w:tcPr>
          <w:p w14:paraId="0BCF9D9A" w14:textId="582826AD" w:rsidR="00714D6B" w:rsidRPr="00B527BE" w:rsidRDefault="00714D6B" w:rsidP="007314C6">
            <w:pPr>
              <w:spacing w:after="0" w:line="240" w:lineRule="auto"/>
              <w:rPr>
                <w:color w:val="000000"/>
                <w:sz w:val="14"/>
                <w:szCs w:val="14"/>
                <w:lang w:eastAsia="ru-RU"/>
              </w:rPr>
            </w:pPr>
            <w:r w:rsidRPr="00B527BE">
              <w:rPr>
                <w:color w:val="000000"/>
                <w:sz w:val="14"/>
                <w:szCs w:val="14"/>
              </w:rPr>
              <w:t>Дорожное хозяйство (дорожные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6DDC662" w14:textId="72962EA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510623C" w14:textId="6D03F01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10958053" w14:textId="4ED386C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24 290 658,83</w:t>
            </w:r>
          </w:p>
        </w:tc>
        <w:tc>
          <w:tcPr>
            <w:tcW w:w="1134" w:type="dxa"/>
            <w:tcBorders>
              <w:top w:val="nil"/>
              <w:left w:val="nil"/>
              <w:bottom w:val="single" w:sz="4" w:space="0" w:color="000000"/>
              <w:right w:val="single" w:sz="4" w:space="0" w:color="000000"/>
            </w:tcBorders>
            <w:shd w:val="clear" w:color="auto" w:fill="auto"/>
            <w:vAlign w:val="bottom"/>
            <w:hideMark/>
          </w:tcPr>
          <w:p w14:paraId="5268B29D" w14:textId="5C2D01B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9 957 169,07</w:t>
            </w:r>
          </w:p>
        </w:tc>
        <w:tc>
          <w:tcPr>
            <w:tcW w:w="1275" w:type="dxa"/>
            <w:tcBorders>
              <w:top w:val="nil"/>
              <w:left w:val="nil"/>
              <w:bottom w:val="single" w:sz="4" w:space="0" w:color="000000"/>
              <w:right w:val="single" w:sz="8" w:space="0" w:color="000000"/>
            </w:tcBorders>
            <w:shd w:val="clear" w:color="auto" w:fill="auto"/>
            <w:vAlign w:val="bottom"/>
            <w:hideMark/>
          </w:tcPr>
          <w:p w14:paraId="15990F4C" w14:textId="318ED9B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14 333 489,76</w:t>
            </w:r>
          </w:p>
        </w:tc>
      </w:tr>
      <w:tr w:rsidR="00714D6B" w:rsidRPr="00B527BE" w14:paraId="29C0915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F5FDE4D" w14:textId="35123D49" w:rsidR="00714D6B" w:rsidRPr="00B527BE" w:rsidRDefault="00714D6B" w:rsidP="007314C6">
            <w:pPr>
              <w:spacing w:after="0" w:line="240" w:lineRule="auto"/>
              <w:rPr>
                <w:color w:val="000000"/>
                <w:sz w:val="14"/>
                <w:szCs w:val="14"/>
                <w:lang w:eastAsia="ru-RU"/>
              </w:rPr>
            </w:pPr>
            <w:r w:rsidRPr="00B527BE">
              <w:rPr>
                <w:color w:val="000000"/>
                <w:sz w:val="14"/>
                <w:szCs w:val="14"/>
              </w:rPr>
              <w:t>Муниципальная программа сельского поселения Просвет муниципального района Волжский Самарской области «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BDFEDF1" w14:textId="2143B48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8B7F258" w14:textId="324BC1B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000 0409 6500000000 000</w:t>
            </w:r>
          </w:p>
        </w:tc>
        <w:tc>
          <w:tcPr>
            <w:tcW w:w="1175" w:type="dxa"/>
            <w:tcBorders>
              <w:top w:val="nil"/>
              <w:left w:val="nil"/>
              <w:bottom w:val="single" w:sz="4" w:space="0" w:color="000000"/>
              <w:right w:val="single" w:sz="4" w:space="0" w:color="000000"/>
            </w:tcBorders>
            <w:shd w:val="clear" w:color="auto" w:fill="auto"/>
            <w:vAlign w:val="bottom"/>
            <w:hideMark/>
          </w:tcPr>
          <w:p w14:paraId="33D8F1DC" w14:textId="34CF425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24 290 658,83</w:t>
            </w:r>
          </w:p>
        </w:tc>
        <w:tc>
          <w:tcPr>
            <w:tcW w:w="1134" w:type="dxa"/>
            <w:tcBorders>
              <w:top w:val="nil"/>
              <w:left w:val="nil"/>
              <w:bottom w:val="single" w:sz="4" w:space="0" w:color="000000"/>
              <w:right w:val="single" w:sz="4" w:space="0" w:color="000000"/>
            </w:tcBorders>
            <w:shd w:val="clear" w:color="auto" w:fill="auto"/>
            <w:vAlign w:val="bottom"/>
            <w:hideMark/>
          </w:tcPr>
          <w:p w14:paraId="24C3613C" w14:textId="16B474E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9 957 169,07</w:t>
            </w:r>
          </w:p>
        </w:tc>
        <w:tc>
          <w:tcPr>
            <w:tcW w:w="1275" w:type="dxa"/>
            <w:tcBorders>
              <w:top w:val="nil"/>
              <w:left w:val="nil"/>
              <w:bottom w:val="single" w:sz="4" w:space="0" w:color="000000"/>
              <w:right w:val="single" w:sz="8" w:space="0" w:color="000000"/>
            </w:tcBorders>
            <w:shd w:val="clear" w:color="auto" w:fill="auto"/>
            <w:vAlign w:val="bottom"/>
            <w:hideMark/>
          </w:tcPr>
          <w:p w14:paraId="76760C3E" w14:textId="7D5FA68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14 333 489,76</w:t>
            </w:r>
          </w:p>
        </w:tc>
      </w:tr>
      <w:tr w:rsidR="00714D6B" w:rsidRPr="00B527BE" w14:paraId="46E73E0A"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B95C440" w14:textId="35C9ADF6"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муниципальной программы сельского поселения Просвет муниципального района Волжский Самарской области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2015-2025гг»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B96A3D1" w14:textId="1012766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D175739" w14:textId="072AFF2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000 0409 6500020000 000</w:t>
            </w:r>
          </w:p>
        </w:tc>
        <w:tc>
          <w:tcPr>
            <w:tcW w:w="1175" w:type="dxa"/>
            <w:tcBorders>
              <w:top w:val="nil"/>
              <w:left w:val="nil"/>
              <w:bottom w:val="single" w:sz="4" w:space="0" w:color="000000"/>
              <w:right w:val="single" w:sz="4" w:space="0" w:color="000000"/>
            </w:tcBorders>
            <w:shd w:val="clear" w:color="auto" w:fill="auto"/>
            <w:vAlign w:val="bottom"/>
            <w:hideMark/>
          </w:tcPr>
          <w:p w14:paraId="037A1ECC" w14:textId="636C539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134" w:type="dxa"/>
            <w:tcBorders>
              <w:top w:val="nil"/>
              <w:left w:val="nil"/>
              <w:bottom w:val="single" w:sz="4" w:space="0" w:color="000000"/>
              <w:right w:val="single" w:sz="4" w:space="0" w:color="000000"/>
            </w:tcBorders>
            <w:shd w:val="clear" w:color="auto" w:fill="auto"/>
            <w:vAlign w:val="bottom"/>
            <w:hideMark/>
          </w:tcPr>
          <w:p w14:paraId="7EFC1999" w14:textId="3C341FD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286F0A34" w14:textId="7CF3A5B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r>
      <w:tr w:rsidR="00714D6B" w:rsidRPr="00B527BE" w14:paraId="4568BE8E" w14:textId="77777777" w:rsidTr="007462BA">
        <w:trPr>
          <w:trHeight w:val="274"/>
        </w:trPr>
        <w:tc>
          <w:tcPr>
            <w:tcW w:w="4644" w:type="dxa"/>
            <w:tcBorders>
              <w:top w:val="nil"/>
              <w:left w:val="single" w:sz="4" w:space="0" w:color="000000"/>
              <w:bottom w:val="single" w:sz="4" w:space="0" w:color="000000"/>
              <w:right w:val="single" w:sz="4" w:space="0" w:color="000000"/>
            </w:tcBorders>
            <w:shd w:val="clear" w:color="auto" w:fill="auto"/>
            <w:hideMark/>
          </w:tcPr>
          <w:p w14:paraId="3043D49C" w14:textId="0FCAF673"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5402962" w14:textId="2D58749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9805DBA" w14:textId="139EA27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000 0409 6500020000 200</w:t>
            </w:r>
          </w:p>
        </w:tc>
        <w:tc>
          <w:tcPr>
            <w:tcW w:w="1175" w:type="dxa"/>
            <w:tcBorders>
              <w:top w:val="nil"/>
              <w:left w:val="nil"/>
              <w:bottom w:val="single" w:sz="4" w:space="0" w:color="000000"/>
              <w:right w:val="single" w:sz="4" w:space="0" w:color="000000"/>
            </w:tcBorders>
            <w:shd w:val="clear" w:color="auto" w:fill="auto"/>
            <w:vAlign w:val="bottom"/>
            <w:hideMark/>
          </w:tcPr>
          <w:p w14:paraId="4C98B390" w14:textId="78FFB24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134" w:type="dxa"/>
            <w:tcBorders>
              <w:top w:val="nil"/>
              <w:left w:val="nil"/>
              <w:bottom w:val="single" w:sz="4" w:space="0" w:color="000000"/>
              <w:right w:val="single" w:sz="4" w:space="0" w:color="000000"/>
            </w:tcBorders>
            <w:shd w:val="clear" w:color="auto" w:fill="auto"/>
            <w:vAlign w:val="bottom"/>
            <w:hideMark/>
          </w:tcPr>
          <w:p w14:paraId="192D730E" w14:textId="7B83AA0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7FA3AE75" w14:textId="7FDBDB0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r>
      <w:tr w:rsidR="00714D6B" w:rsidRPr="00B527BE" w14:paraId="1AD71390" w14:textId="77777777" w:rsidTr="007462BA">
        <w:trPr>
          <w:trHeight w:val="80"/>
        </w:trPr>
        <w:tc>
          <w:tcPr>
            <w:tcW w:w="4644" w:type="dxa"/>
            <w:tcBorders>
              <w:top w:val="nil"/>
              <w:left w:val="single" w:sz="4" w:space="0" w:color="000000"/>
              <w:bottom w:val="single" w:sz="4" w:space="0" w:color="000000"/>
              <w:right w:val="single" w:sz="4" w:space="0" w:color="000000"/>
            </w:tcBorders>
            <w:shd w:val="clear" w:color="auto" w:fill="auto"/>
            <w:hideMark/>
          </w:tcPr>
          <w:p w14:paraId="5E6337C2" w14:textId="4E547773"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F5EF614" w14:textId="113730C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91326A0" w14:textId="3BD72C0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000 0409 6500020000 240</w:t>
            </w:r>
          </w:p>
        </w:tc>
        <w:tc>
          <w:tcPr>
            <w:tcW w:w="1175" w:type="dxa"/>
            <w:tcBorders>
              <w:top w:val="nil"/>
              <w:left w:val="nil"/>
              <w:bottom w:val="single" w:sz="4" w:space="0" w:color="000000"/>
              <w:right w:val="single" w:sz="4" w:space="0" w:color="000000"/>
            </w:tcBorders>
            <w:shd w:val="clear" w:color="auto" w:fill="auto"/>
            <w:vAlign w:val="bottom"/>
            <w:hideMark/>
          </w:tcPr>
          <w:p w14:paraId="0EBD74EF" w14:textId="4C38397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134" w:type="dxa"/>
            <w:tcBorders>
              <w:top w:val="nil"/>
              <w:left w:val="nil"/>
              <w:bottom w:val="single" w:sz="4" w:space="0" w:color="000000"/>
              <w:right w:val="single" w:sz="4" w:space="0" w:color="000000"/>
            </w:tcBorders>
            <w:shd w:val="clear" w:color="auto" w:fill="auto"/>
            <w:vAlign w:val="bottom"/>
            <w:hideMark/>
          </w:tcPr>
          <w:p w14:paraId="153BC021" w14:textId="0FCEC45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30467A85" w14:textId="3E5F1FA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r>
      <w:tr w:rsidR="00714D6B" w:rsidRPr="00B527BE" w14:paraId="1D44397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8164D95" w14:textId="5E46F310"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AAB37E8" w14:textId="6698ACA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58C6C8A" w14:textId="53EEFAE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265 0409 6500020000 244</w:t>
            </w:r>
          </w:p>
        </w:tc>
        <w:tc>
          <w:tcPr>
            <w:tcW w:w="1175" w:type="dxa"/>
            <w:tcBorders>
              <w:top w:val="nil"/>
              <w:left w:val="nil"/>
              <w:bottom w:val="single" w:sz="4" w:space="0" w:color="000000"/>
              <w:right w:val="single" w:sz="4" w:space="0" w:color="000000"/>
            </w:tcBorders>
            <w:shd w:val="clear" w:color="auto" w:fill="auto"/>
            <w:vAlign w:val="bottom"/>
            <w:hideMark/>
          </w:tcPr>
          <w:p w14:paraId="672CB8E1" w14:textId="0585733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134" w:type="dxa"/>
            <w:tcBorders>
              <w:top w:val="nil"/>
              <w:left w:val="nil"/>
              <w:bottom w:val="single" w:sz="4" w:space="0" w:color="000000"/>
              <w:right w:val="single" w:sz="4" w:space="0" w:color="000000"/>
            </w:tcBorders>
            <w:shd w:val="clear" w:color="auto" w:fill="auto"/>
            <w:vAlign w:val="bottom"/>
            <w:hideMark/>
          </w:tcPr>
          <w:p w14:paraId="39BD8C45" w14:textId="1DFBA8E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37BB088F" w14:textId="097BF8C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r>
      <w:tr w:rsidR="00714D6B" w:rsidRPr="00B527BE" w14:paraId="5D2D920E"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D5CF95F" w14:textId="6886BE24"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муниципальной программы сельского поселения Просвет муниципального района Волжский Самарской области «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2D7905F" w14:textId="7912039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2CA64B4" w14:textId="032F464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000 0409 6500060000 000</w:t>
            </w:r>
          </w:p>
        </w:tc>
        <w:tc>
          <w:tcPr>
            <w:tcW w:w="1175" w:type="dxa"/>
            <w:tcBorders>
              <w:top w:val="nil"/>
              <w:left w:val="nil"/>
              <w:bottom w:val="single" w:sz="4" w:space="0" w:color="000000"/>
              <w:right w:val="single" w:sz="4" w:space="0" w:color="000000"/>
            </w:tcBorders>
            <w:shd w:val="clear" w:color="auto" w:fill="auto"/>
            <w:vAlign w:val="bottom"/>
            <w:hideMark/>
          </w:tcPr>
          <w:p w14:paraId="19861F37" w14:textId="2759CAE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12 240 478,74</w:t>
            </w:r>
          </w:p>
        </w:tc>
        <w:tc>
          <w:tcPr>
            <w:tcW w:w="1134" w:type="dxa"/>
            <w:tcBorders>
              <w:top w:val="nil"/>
              <w:left w:val="nil"/>
              <w:bottom w:val="single" w:sz="4" w:space="0" w:color="000000"/>
              <w:right w:val="single" w:sz="4" w:space="0" w:color="000000"/>
            </w:tcBorders>
            <w:shd w:val="clear" w:color="auto" w:fill="auto"/>
            <w:vAlign w:val="bottom"/>
            <w:hideMark/>
          </w:tcPr>
          <w:p w14:paraId="496841F1" w14:textId="00AA933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9 914 058,95</w:t>
            </w:r>
          </w:p>
        </w:tc>
        <w:tc>
          <w:tcPr>
            <w:tcW w:w="1275" w:type="dxa"/>
            <w:tcBorders>
              <w:top w:val="nil"/>
              <w:left w:val="nil"/>
              <w:bottom w:val="single" w:sz="4" w:space="0" w:color="000000"/>
              <w:right w:val="single" w:sz="8" w:space="0" w:color="000000"/>
            </w:tcBorders>
            <w:shd w:val="clear" w:color="auto" w:fill="auto"/>
            <w:vAlign w:val="bottom"/>
            <w:hideMark/>
          </w:tcPr>
          <w:p w14:paraId="3FB6A6E6" w14:textId="292914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2 326 419,79</w:t>
            </w:r>
          </w:p>
        </w:tc>
      </w:tr>
      <w:tr w:rsidR="00714D6B" w:rsidRPr="00B527BE" w14:paraId="41782F61" w14:textId="77777777" w:rsidTr="007462BA">
        <w:trPr>
          <w:trHeight w:val="90"/>
        </w:trPr>
        <w:tc>
          <w:tcPr>
            <w:tcW w:w="4644" w:type="dxa"/>
            <w:tcBorders>
              <w:top w:val="nil"/>
              <w:left w:val="single" w:sz="4" w:space="0" w:color="000000"/>
              <w:bottom w:val="single" w:sz="4" w:space="0" w:color="000000"/>
              <w:right w:val="single" w:sz="4" w:space="0" w:color="000000"/>
            </w:tcBorders>
            <w:shd w:val="clear" w:color="auto" w:fill="auto"/>
            <w:hideMark/>
          </w:tcPr>
          <w:p w14:paraId="38490E62" w14:textId="21F6F169"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5B9A3A2" w14:textId="76D300B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DC77C7C" w14:textId="10B21BC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000 0409 6500060000 600</w:t>
            </w:r>
          </w:p>
        </w:tc>
        <w:tc>
          <w:tcPr>
            <w:tcW w:w="1175" w:type="dxa"/>
            <w:tcBorders>
              <w:top w:val="nil"/>
              <w:left w:val="nil"/>
              <w:bottom w:val="single" w:sz="4" w:space="0" w:color="000000"/>
              <w:right w:val="single" w:sz="4" w:space="0" w:color="000000"/>
            </w:tcBorders>
            <w:shd w:val="clear" w:color="auto" w:fill="auto"/>
            <w:vAlign w:val="bottom"/>
            <w:hideMark/>
          </w:tcPr>
          <w:p w14:paraId="08FF537A" w14:textId="16B6D33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12 240 478,74</w:t>
            </w:r>
          </w:p>
        </w:tc>
        <w:tc>
          <w:tcPr>
            <w:tcW w:w="1134" w:type="dxa"/>
            <w:tcBorders>
              <w:top w:val="nil"/>
              <w:left w:val="nil"/>
              <w:bottom w:val="single" w:sz="4" w:space="0" w:color="000000"/>
              <w:right w:val="single" w:sz="4" w:space="0" w:color="000000"/>
            </w:tcBorders>
            <w:shd w:val="clear" w:color="auto" w:fill="auto"/>
            <w:vAlign w:val="bottom"/>
            <w:hideMark/>
          </w:tcPr>
          <w:p w14:paraId="46322C29" w14:textId="7A62C2D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9 914 058,95</w:t>
            </w:r>
          </w:p>
        </w:tc>
        <w:tc>
          <w:tcPr>
            <w:tcW w:w="1275" w:type="dxa"/>
            <w:tcBorders>
              <w:top w:val="nil"/>
              <w:left w:val="nil"/>
              <w:bottom w:val="single" w:sz="4" w:space="0" w:color="000000"/>
              <w:right w:val="single" w:sz="8" w:space="0" w:color="000000"/>
            </w:tcBorders>
            <w:shd w:val="clear" w:color="auto" w:fill="auto"/>
            <w:vAlign w:val="bottom"/>
            <w:hideMark/>
          </w:tcPr>
          <w:p w14:paraId="0DD50D9E" w14:textId="6C197AC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2 326 419,79</w:t>
            </w:r>
          </w:p>
        </w:tc>
      </w:tr>
      <w:tr w:rsidR="00714D6B" w:rsidRPr="00B527BE" w14:paraId="1BE62BE2"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ABE72EE" w14:textId="1F1D19C6"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74BF45F" w14:textId="558958B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7EAA72A" w14:textId="154C2F0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000 0409 6500060000 610</w:t>
            </w:r>
          </w:p>
        </w:tc>
        <w:tc>
          <w:tcPr>
            <w:tcW w:w="1175" w:type="dxa"/>
            <w:tcBorders>
              <w:top w:val="nil"/>
              <w:left w:val="nil"/>
              <w:bottom w:val="single" w:sz="4" w:space="0" w:color="000000"/>
              <w:right w:val="single" w:sz="4" w:space="0" w:color="000000"/>
            </w:tcBorders>
            <w:shd w:val="clear" w:color="auto" w:fill="auto"/>
            <w:vAlign w:val="bottom"/>
            <w:hideMark/>
          </w:tcPr>
          <w:p w14:paraId="001C017B" w14:textId="0F69FE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12 240 478,74</w:t>
            </w:r>
          </w:p>
        </w:tc>
        <w:tc>
          <w:tcPr>
            <w:tcW w:w="1134" w:type="dxa"/>
            <w:tcBorders>
              <w:top w:val="nil"/>
              <w:left w:val="nil"/>
              <w:bottom w:val="single" w:sz="4" w:space="0" w:color="000000"/>
              <w:right w:val="single" w:sz="4" w:space="0" w:color="000000"/>
            </w:tcBorders>
            <w:shd w:val="clear" w:color="auto" w:fill="auto"/>
            <w:vAlign w:val="bottom"/>
            <w:hideMark/>
          </w:tcPr>
          <w:p w14:paraId="4D716BAD" w14:textId="5720C3C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9 914 058,95</w:t>
            </w:r>
          </w:p>
        </w:tc>
        <w:tc>
          <w:tcPr>
            <w:tcW w:w="1275" w:type="dxa"/>
            <w:tcBorders>
              <w:top w:val="nil"/>
              <w:left w:val="nil"/>
              <w:bottom w:val="single" w:sz="4" w:space="0" w:color="000000"/>
              <w:right w:val="single" w:sz="8" w:space="0" w:color="000000"/>
            </w:tcBorders>
            <w:shd w:val="clear" w:color="auto" w:fill="auto"/>
            <w:vAlign w:val="bottom"/>
            <w:hideMark/>
          </w:tcPr>
          <w:p w14:paraId="133CBB32" w14:textId="73189C4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2 326 419,79</w:t>
            </w:r>
          </w:p>
        </w:tc>
      </w:tr>
      <w:tr w:rsidR="00714D6B" w:rsidRPr="00B527BE" w14:paraId="3912C96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82E31D9" w14:textId="467E7DAA"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F3B4D3D" w14:textId="2634B42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10EFD38" w14:textId="1057B47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265 0409 6500060000 611</w:t>
            </w:r>
          </w:p>
        </w:tc>
        <w:tc>
          <w:tcPr>
            <w:tcW w:w="1175" w:type="dxa"/>
            <w:tcBorders>
              <w:top w:val="nil"/>
              <w:left w:val="nil"/>
              <w:bottom w:val="single" w:sz="4" w:space="0" w:color="000000"/>
              <w:right w:val="single" w:sz="4" w:space="0" w:color="000000"/>
            </w:tcBorders>
            <w:shd w:val="clear" w:color="auto" w:fill="auto"/>
            <w:vAlign w:val="bottom"/>
            <w:hideMark/>
          </w:tcPr>
          <w:p w14:paraId="271521F1" w14:textId="68E0324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12 240 478,74</w:t>
            </w:r>
          </w:p>
        </w:tc>
        <w:tc>
          <w:tcPr>
            <w:tcW w:w="1134" w:type="dxa"/>
            <w:tcBorders>
              <w:top w:val="nil"/>
              <w:left w:val="nil"/>
              <w:bottom w:val="single" w:sz="4" w:space="0" w:color="000000"/>
              <w:right w:val="single" w:sz="4" w:space="0" w:color="000000"/>
            </w:tcBorders>
            <w:shd w:val="clear" w:color="auto" w:fill="auto"/>
            <w:vAlign w:val="bottom"/>
            <w:hideMark/>
          </w:tcPr>
          <w:p w14:paraId="70C3D0CC" w14:textId="4692842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9 914 058,95</w:t>
            </w:r>
          </w:p>
        </w:tc>
        <w:tc>
          <w:tcPr>
            <w:tcW w:w="1275" w:type="dxa"/>
            <w:tcBorders>
              <w:top w:val="nil"/>
              <w:left w:val="nil"/>
              <w:bottom w:val="single" w:sz="4" w:space="0" w:color="000000"/>
              <w:right w:val="single" w:sz="8" w:space="0" w:color="000000"/>
            </w:tcBorders>
            <w:shd w:val="clear" w:color="auto" w:fill="auto"/>
            <w:vAlign w:val="bottom"/>
            <w:hideMark/>
          </w:tcPr>
          <w:p w14:paraId="232E0F6F" w14:textId="6024D38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2 326 419,79</w:t>
            </w:r>
          </w:p>
        </w:tc>
      </w:tr>
      <w:tr w:rsidR="00714D6B" w:rsidRPr="00B527BE" w14:paraId="686F509B"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0C5311D" w14:textId="5474820C" w:rsidR="00714D6B" w:rsidRPr="00B527BE" w:rsidRDefault="00714D6B" w:rsidP="007314C6">
            <w:pPr>
              <w:spacing w:after="0" w:line="240" w:lineRule="auto"/>
              <w:rPr>
                <w:color w:val="000000"/>
                <w:sz w:val="14"/>
                <w:szCs w:val="14"/>
                <w:lang w:eastAsia="ru-RU"/>
              </w:rPr>
            </w:pPr>
            <w:r w:rsidRPr="00B527BE">
              <w:rPr>
                <w:color w:val="000000"/>
                <w:sz w:val="14"/>
                <w:szCs w:val="14"/>
              </w:rPr>
              <w:t>Расходы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7F9DDF5" w14:textId="6EEEC5A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7C4D13A" w14:textId="68EB8EA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65000S3270 000</w:t>
            </w:r>
          </w:p>
        </w:tc>
        <w:tc>
          <w:tcPr>
            <w:tcW w:w="1175" w:type="dxa"/>
            <w:tcBorders>
              <w:top w:val="nil"/>
              <w:left w:val="nil"/>
              <w:bottom w:val="single" w:sz="4" w:space="0" w:color="000000"/>
              <w:right w:val="single" w:sz="4" w:space="0" w:color="000000"/>
            </w:tcBorders>
            <w:shd w:val="clear" w:color="auto" w:fill="auto"/>
            <w:vAlign w:val="bottom"/>
            <w:hideMark/>
          </w:tcPr>
          <w:p w14:paraId="349B7404" w14:textId="2A0BD62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11 990 180,09</w:t>
            </w:r>
          </w:p>
        </w:tc>
        <w:tc>
          <w:tcPr>
            <w:tcW w:w="1134" w:type="dxa"/>
            <w:tcBorders>
              <w:top w:val="nil"/>
              <w:left w:val="nil"/>
              <w:bottom w:val="single" w:sz="4" w:space="0" w:color="000000"/>
              <w:right w:val="single" w:sz="4" w:space="0" w:color="000000"/>
            </w:tcBorders>
            <w:shd w:val="clear" w:color="auto" w:fill="auto"/>
            <w:vAlign w:val="bottom"/>
            <w:hideMark/>
          </w:tcPr>
          <w:p w14:paraId="4ABE7E0A" w14:textId="075A9C1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43 110,12</w:t>
            </w:r>
          </w:p>
        </w:tc>
        <w:tc>
          <w:tcPr>
            <w:tcW w:w="1275" w:type="dxa"/>
            <w:tcBorders>
              <w:top w:val="nil"/>
              <w:left w:val="nil"/>
              <w:bottom w:val="single" w:sz="4" w:space="0" w:color="000000"/>
              <w:right w:val="single" w:sz="8" w:space="0" w:color="000000"/>
            </w:tcBorders>
            <w:shd w:val="clear" w:color="auto" w:fill="auto"/>
            <w:vAlign w:val="bottom"/>
            <w:hideMark/>
          </w:tcPr>
          <w:p w14:paraId="08F63581" w14:textId="108F129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11 947 069,97</w:t>
            </w:r>
          </w:p>
        </w:tc>
      </w:tr>
      <w:tr w:rsidR="00714D6B" w:rsidRPr="00B527BE" w14:paraId="4E23901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17433BC" w14:textId="42D86221"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1F17C94" w14:textId="708E15F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84505F8" w14:textId="5A6CDB7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65000S3270 200</w:t>
            </w:r>
          </w:p>
        </w:tc>
        <w:tc>
          <w:tcPr>
            <w:tcW w:w="1175" w:type="dxa"/>
            <w:tcBorders>
              <w:top w:val="nil"/>
              <w:left w:val="nil"/>
              <w:bottom w:val="single" w:sz="4" w:space="0" w:color="000000"/>
              <w:right w:val="single" w:sz="4" w:space="0" w:color="000000"/>
            </w:tcBorders>
            <w:shd w:val="clear" w:color="auto" w:fill="auto"/>
            <w:vAlign w:val="bottom"/>
            <w:hideMark/>
          </w:tcPr>
          <w:p w14:paraId="2B02CA85" w14:textId="2C434AF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11 990 180,09</w:t>
            </w:r>
          </w:p>
        </w:tc>
        <w:tc>
          <w:tcPr>
            <w:tcW w:w="1134" w:type="dxa"/>
            <w:tcBorders>
              <w:top w:val="nil"/>
              <w:left w:val="nil"/>
              <w:bottom w:val="single" w:sz="4" w:space="0" w:color="000000"/>
              <w:right w:val="single" w:sz="4" w:space="0" w:color="000000"/>
            </w:tcBorders>
            <w:shd w:val="clear" w:color="auto" w:fill="auto"/>
            <w:vAlign w:val="bottom"/>
            <w:hideMark/>
          </w:tcPr>
          <w:p w14:paraId="25201879" w14:textId="34B6ED2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43 110,12</w:t>
            </w:r>
          </w:p>
        </w:tc>
        <w:tc>
          <w:tcPr>
            <w:tcW w:w="1275" w:type="dxa"/>
            <w:tcBorders>
              <w:top w:val="nil"/>
              <w:left w:val="nil"/>
              <w:bottom w:val="single" w:sz="4" w:space="0" w:color="000000"/>
              <w:right w:val="single" w:sz="8" w:space="0" w:color="000000"/>
            </w:tcBorders>
            <w:shd w:val="clear" w:color="auto" w:fill="auto"/>
            <w:vAlign w:val="bottom"/>
            <w:hideMark/>
          </w:tcPr>
          <w:p w14:paraId="5B57B0B9" w14:textId="1B25099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11 947 069,97</w:t>
            </w:r>
          </w:p>
        </w:tc>
      </w:tr>
      <w:tr w:rsidR="00714D6B" w:rsidRPr="00B527BE" w14:paraId="1D3893E7"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55B5E87" w14:textId="14FD7998"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D464645" w14:textId="23A1A1B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C02AE1D" w14:textId="0AC1C4B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0409 65000S3270 240</w:t>
            </w:r>
          </w:p>
        </w:tc>
        <w:tc>
          <w:tcPr>
            <w:tcW w:w="1175" w:type="dxa"/>
            <w:tcBorders>
              <w:top w:val="nil"/>
              <w:left w:val="nil"/>
              <w:bottom w:val="single" w:sz="4" w:space="0" w:color="000000"/>
              <w:right w:val="single" w:sz="4" w:space="0" w:color="000000"/>
            </w:tcBorders>
            <w:shd w:val="clear" w:color="auto" w:fill="auto"/>
            <w:vAlign w:val="bottom"/>
            <w:hideMark/>
          </w:tcPr>
          <w:p w14:paraId="3DDE81B3" w14:textId="115C425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11 990 180,09</w:t>
            </w:r>
          </w:p>
        </w:tc>
        <w:tc>
          <w:tcPr>
            <w:tcW w:w="1134" w:type="dxa"/>
            <w:tcBorders>
              <w:top w:val="nil"/>
              <w:left w:val="nil"/>
              <w:bottom w:val="single" w:sz="4" w:space="0" w:color="000000"/>
              <w:right w:val="single" w:sz="4" w:space="0" w:color="000000"/>
            </w:tcBorders>
            <w:shd w:val="clear" w:color="auto" w:fill="auto"/>
            <w:vAlign w:val="bottom"/>
            <w:hideMark/>
          </w:tcPr>
          <w:p w14:paraId="1C2290EA" w14:textId="6ABFD8B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43 110,12</w:t>
            </w:r>
          </w:p>
        </w:tc>
        <w:tc>
          <w:tcPr>
            <w:tcW w:w="1275" w:type="dxa"/>
            <w:tcBorders>
              <w:top w:val="nil"/>
              <w:left w:val="nil"/>
              <w:bottom w:val="single" w:sz="4" w:space="0" w:color="000000"/>
              <w:right w:val="single" w:sz="8" w:space="0" w:color="000000"/>
            </w:tcBorders>
            <w:shd w:val="clear" w:color="auto" w:fill="auto"/>
            <w:vAlign w:val="bottom"/>
            <w:hideMark/>
          </w:tcPr>
          <w:p w14:paraId="751E0F29" w14:textId="06387D8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11 947 069,97</w:t>
            </w:r>
          </w:p>
        </w:tc>
      </w:tr>
      <w:tr w:rsidR="00714D6B" w:rsidRPr="00B527BE" w14:paraId="53AB4AEB" w14:textId="77777777" w:rsidTr="007462BA">
        <w:trPr>
          <w:trHeight w:val="108"/>
        </w:trPr>
        <w:tc>
          <w:tcPr>
            <w:tcW w:w="4644" w:type="dxa"/>
            <w:tcBorders>
              <w:top w:val="nil"/>
              <w:left w:val="single" w:sz="4" w:space="0" w:color="000000"/>
              <w:bottom w:val="single" w:sz="4" w:space="0" w:color="000000"/>
              <w:right w:val="single" w:sz="4" w:space="0" w:color="000000"/>
            </w:tcBorders>
            <w:shd w:val="clear" w:color="auto" w:fill="auto"/>
            <w:hideMark/>
          </w:tcPr>
          <w:p w14:paraId="1E8ED013" w14:textId="4CC4F2D5"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7D1237F" w14:textId="5AD7498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D4B9A9F" w14:textId="223F26E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0409 65000S3270 244</w:t>
            </w:r>
          </w:p>
        </w:tc>
        <w:tc>
          <w:tcPr>
            <w:tcW w:w="1175" w:type="dxa"/>
            <w:tcBorders>
              <w:top w:val="nil"/>
              <w:left w:val="nil"/>
              <w:bottom w:val="single" w:sz="4" w:space="0" w:color="000000"/>
              <w:right w:val="single" w:sz="4" w:space="0" w:color="000000"/>
            </w:tcBorders>
            <w:shd w:val="clear" w:color="auto" w:fill="auto"/>
            <w:vAlign w:val="bottom"/>
            <w:hideMark/>
          </w:tcPr>
          <w:p w14:paraId="3877BDA6" w14:textId="46F6403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11 990 180,09</w:t>
            </w:r>
          </w:p>
        </w:tc>
        <w:tc>
          <w:tcPr>
            <w:tcW w:w="1134" w:type="dxa"/>
            <w:tcBorders>
              <w:top w:val="nil"/>
              <w:left w:val="nil"/>
              <w:bottom w:val="single" w:sz="4" w:space="0" w:color="000000"/>
              <w:right w:val="single" w:sz="4" w:space="0" w:color="000000"/>
            </w:tcBorders>
            <w:shd w:val="clear" w:color="auto" w:fill="auto"/>
            <w:vAlign w:val="bottom"/>
            <w:hideMark/>
          </w:tcPr>
          <w:p w14:paraId="64B354C1" w14:textId="6346214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43 110,12</w:t>
            </w:r>
          </w:p>
        </w:tc>
        <w:tc>
          <w:tcPr>
            <w:tcW w:w="1275" w:type="dxa"/>
            <w:tcBorders>
              <w:top w:val="nil"/>
              <w:left w:val="nil"/>
              <w:bottom w:val="single" w:sz="4" w:space="0" w:color="000000"/>
              <w:right w:val="single" w:sz="8" w:space="0" w:color="000000"/>
            </w:tcBorders>
            <w:shd w:val="clear" w:color="auto" w:fill="auto"/>
            <w:vAlign w:val="bottom"/>
            <w:hideMark/>
          </w:tcPr>
          <w:p w14:paraId="4EC76CF1" w14:textId="7289F11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11 947 069,97</w:t>
            </w:r>
          </w:p>
        </w:tc>
      </w:tr>
      <w:tr w:rsidR="00714D6B" w:rsidRPr="00B527BE" w14:paraId="5D0441C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D65EC64" w14:textId="18CF8941" w:rsidR="00714D6B" w:rsidRPr="00B527BE" w:rsidRDefault="00714D6B" w:rsidP="007314C6">
            <w:pPr>
              <w:spacing w:after="0" w:line="240" w:lineRule="auto"/>
              <w:rPr>
                <w:color w:val="000000"/>
                <w:sz w:val="14"/>
                <w:szCs w:val="14"/>
                <w:lang w:eastAsia="ru-RU"/>
              </w:rPr>
            </w:pPr>
            <w:r w:rsidRPr="00B527BE">
              <w:rPr>
                <w:color w:val="000000"/>
                <w:sz w:val="14"/>
                <w:szCs w:val="14"/>
              </w:rPr>
              <w:t>Другие вопросы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A2A9C0E" w14:textId="317F3D3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FB1BC4C" w14:textId="0B84B96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70918925" w14:textId="5379E80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300 000,00</w:t>
            </w:r>
          </w:p>
        </w:tc>
        <w:tc>
          <w:tcPr>
            <w:tcW w:w="1134" w:type="dxa"/>
            <w:tcBorders>
              <w:top w:val="nil"/>
              <w:left w:val="nil"/>
              <w:bottom w:val="single" w:sz="4" w:space="0" w:color="000000"/>
              <w:right w:val="single" w:sz="4" w:space="0" w:color="000000"/>
            </w:tcBorders>
            <w:shd w:val="clear" w:color="auto" w:fill="auto"/>
            <w:vAlign w:val="bottom"/>
            <w:hideMark/>
          </w:tcPr>
          <w:p w14:paraId="1A4752F8" w14:textId="32F4F75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160 000,00</w:t>
            </w:r>
          </w:p>
        </w:tc>
        <w:tc>
          <w:tcPr>
            <w:tcW w:w="1275" w:type="dxa"/>
            <w:tcBorders>
              <w:top w:val="nil"/>
              <w:left w:val="nil"/>
              <w:bottom w:val="single" w:sz="4" w:space="0" w:color="000000"/>
              <w:right w:val="single" w:sz="8" w:space="0" w:color="000000"/>
            </w:tcBorders>
            <w:shd w:val="clear" w:color="auto" w:fill="auto"/>
            <w:vAlign w:val="bottom"/>
            <w:hideMark/>
          </w:tcPr>
          <w:p w14:paraId="3D46B7C1" w14:textId="0574A06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164D8BC8" w14:textId="77777777" w:rsidTr="007462BA">
        <w:trPr>
          <w:trHeight w:val="154"/>
        </w:trPr>
        <w:tc>
          <w:tcPr>
            <w:tcW w:w="4644" w:type="dxa"/>
            <w:tcBorders>
              <w:top w:val="nil"/>
              <w:left w:val="single" w:sz="4" w:space="0" w:color="000000"/>
              <w:bottom w:val="single" w:sz="4" w:space="0" w:color="000000"/>
              <w:right w:val="single" w:sz="4" w:space="0" w:color="000000"/>
            </w:tcBorders>
            <w:shd w:val="clear" w:color="auto" w:fill="auto"/>
            <w:hideMark/>
          </w:tcPr>
          <w:p w14:paraId="075C40E5" w14:textId="0339B6E5"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9323D3F" w14:textId="6175A35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7649299" w14:textId="3C37F45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0858C30A" w14:textId="64E11E7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300 000,00</w:t>
            </w:r>
          </w:p>
        </w:tc>
        <w:tc>
          <w:tcPr>
            <w:tcW w:w="1134" w:type="dxa"/>
            <w:tcBorders>
              <w:top w:val="nil"/>
              <w:left w:val="nil"/>
              <w:bottom w:val="single" w:sz="4" w:space="0" w:color="000000"/>
              <w:right w:val="single" w:sz="4" w:space="0" w:color="000000"/>
            </w:tcBorders>
            <w:shd w:val="clear" w:color="auto" w:fill="auto"/>
            <w:vAlign w:val="bottom"/>
            <w:hideMark/>
          </w:tcPr>
          <w:p w14:paraId="503F06BC" w14:textId="476166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160 000,00</w:t>
            </w:r>
          </w:p>
        </w:tc>
        <w:tc>
          <w:tcPr>
            <w:tcW w:w="1275" w:type="dxa"/>
            <w:tcBorders>
              <w:top w:val="nil"/>
              <w:left w:val="nil"/>
              <w:bottom w:val="single" w:sz="4" w:space="0" w:color="000000"/>
              <w:right w:val="single" w:sz="8" w:space="0" w:color="000000"/>
            </w:tcBorders>
            <w:shd w:val="clear" w:color="auto" w:fill="auto"/>
            <w:vAlign w:val="bottom"/>
            <w:hideMark/>
          </w:tcPr>
          <w:p w14:paraId="1CF24BAA" w14:textId="1DCF0DF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3D77F2F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7F83506" w14:textId="3F006A32"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816F7F4" w14:textId="5443D0F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4331E23" w14:textId="30F80CF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000 0412 9040000000 000</w:t>
            </w:r>
          </w:p>
        </w:tc>
        <w:tc>
          <w:tcPr>
            <w:tcW w:w="1175" w:type="dxa"/>
            <w:tcBorders>
              <w:top w:val="nil"/>
              <w:left w:val="nil"/>
              <w:bottom w:val="single" w:sz="4" w:space="0" w:color="000000"/>
              <w:right w:val="single" w:sz="4" w:space="0" w:color="000000"/>
            </w:tcBorders>
            <w:shd w:val="clear" w:color="auto" w:fill="auto"/>
            <w:vAlign w:val="bottom"/>
            <w:hideMark/>
          </w:tcPr>
          <w:p w14:paraId="2817FE08" w14:textId="5E2937C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300 000,00</w:t>
            </w:r>
          </w:p>
        </w:tc>
        <w:tc>
          <w:tcPr>
            <w:tcW w:w="1134" w:type="dxa"/>
            <w:tcBorders>
              <w:top w:val="nil"/>
              <w:left w:val="nil"/>
              <w:bottom w:val="single" w:sz="4" w:space="0" w:color="000000"/>
              <w:right w:val="single" w:sz="4" w:space="0" w:color="000000"/>
            </w:tcBorders>
            <w:shd w:val="clear" w:color="auto" w:fill="auto"/>
            <w:vAlign w:val="bottom"/>
            <w:hideMark/>
          </w:tcPr>
          <w:p w14:paraId="3B79402A" w14:textId="37D7699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160 000,00</w:t>
            </w:r>
          </w:p>
        </w:tc>
        <w:tc>
          <w:tcPr>
            <w:tcW w:w="1275" w:type="dxa"/>
            <w:tcBorders>
              <w:top w:val="nil"/>
              <w:left w:val="nil"/>
              <w:bottom w:val="single" w:sz="4" w:space="0" w:color="000000"/>
              <w:right w:val="single" w:sz="8" w:space="0" w:color="000000"/>
            </w:tcBorders>
            <w:shd w:val="clear" w:color="auto" w:fill="auto"/>
            <w:vAlign w:val="bottom"/>
            <w:hideMark/>
          </w:tcPr>
          <w:p w14:paraId="359F5B22" w14:textId="5573536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2904250A" w14:textId="77777777" w:rsidTr="007462BA">
        <w:trPr>
          <w:trHeight w:val="216"/>
        </w:trPr>
        <w:tc>
          <w:tcPr>
            <w:tcW w:w="4644" w:type="dxa"/>
            <w:tcBorders>
              <w:top w:val="nil"/>
              <w:left w:val="single" w:sz="4" w:space="0" w:color="000000"/>
              <w:bottom w:val="single" w:sz="4" w:space="0" w:color="000000"/>
              <w:right w:val="single" w:sz="4" w:space="0" w:color="000000"/>
            </w:tcBorders>
            <w:shd w:val="clear" w:color="auto" w:fill="auto"/>
            <w:hideMark/>
          </w:tcPr>
          <w:p w14:paraId="3DB05F0C" w14:textId="4350780C"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23B121F" w14:textId="6475575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F330309" w14:textId="4FB78B7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000 0412 9040020000 000</w:t>
            </w:r>
          </w:p>
        </w:tc>
        <w:tc>
          <w:tcPr>
            <w:tcW w:w="1175" w:type="dxa"/>
            <w:tcBorders>
              <w:top w:val="nil"/>
              <w:left w:val="nil"/>
              <w:bottom w:val="single" w:sz="4" w:space="0" w:color="000000"/>
              <w:right w:val="single" w:sz="4" w:space="0" w:color="000000"/>
            </w:tcBorders>
            <w:shd w:val="clear" w:color="auto" w:fill="auto"/>
            <w:vAlign w:val="bottom"/>
            <w:hideMark/>
          </w:tcPr>
          <w:p w14:paraId="03082699" w14:textId="6631652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200 000,00</w:t>
            </w:r>
          </w:p>
        </w:tc>
        <w:tc>
          <w:tcPr>
            <w:tcW w:w="1134" w:type="dxa"/>
            <w:tcBorders>
              <w:top w:val="nil"/>
              <w:left w:val="nil"/>
              <w:bottom w:val="single" w:sz="4" w:space="0" w:color="000000"/>
              <w:right w:val="single" w:sz="4" w:space="0" w:color="000000"/>
            </w:tcBorders>
            <w:shd w:val="clear" w:color="auto" w:fill="auto"/>
            <w:vAlign w:val="bottom"/>
            <w:hideMark/>
          </w:tcPr>
          <w:p w14:paraId="6ABD6324" w14:textId="320DE23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275" w:type="dxa"/>
            <w:tcBorders>
              <w:top w:val="nil"/>
              <w:left w:val="nil"/>
              <w:bottom w:val="single" w:sz="4" w:space="0" w:color="000000"/>
              <w:right w:val="single" w:sz="8" w:space="0" w:color="000000"/>
            </w:tcBorders>
            <w:shd w:val="clear" w:color="auto" w:fill="auto"/>
            <w:vAlign w:val="bottom"/>
            <w:hideMark/>
          </w:tcPr>
          <w:p w14:paraId="7E9158AF" w14:textId="1F67176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6E8F5F7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F0DC707" w14:textId="6A3A8C29"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E991B93" w14:textId="5C921C5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2C3D3E9" w14:textId="6594622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000 0412 9040020000 200</w:t>
            </w:r>
          </w:p>
        </w:tc>
        <w:tc>
          <w:tcPr>
            <w:tcW w:w="1175" w:type="dxa"/>
            <w:tcBorders>
              <w:top w:val="nil"/>
              <w:left w:val="nil"/>
              <w:bottom w:val="single" w:sz="4" w:space="0" w:color="000000"/>
              <w:right w:val="single" w:sz="4" w:space="0" w:color="000000"/>
            </w:tcBorders>
            <w:shd w:val="clear" w:color="auto" w:fill="auto"/>
            <w:vAlign w:val="bottom"/>
            <w:hideMark/>
          </w:tcPr>
          <w:p w14:paraId="2DA54EB6" w14:textId="45A8AC9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200 000,00</w:t>
            </w:r>
          </w:p>
        </w:tc>
        <w:tc>
          <w:tcPr>
            <w:tcW w:w="1134" w:type="dxa"/>
            <w:tcBorders>
              <w:top w:val="nil"/>
              <w:left w:val="nil"/>
              <w:bottom w:val="single" w:sz="4" w:space="0" w:color="000000"/>
              <w:right w:val="single" w:sz="4" w:space="0" w:color="000000"/>
            </w:tcBorders>
            <w:shd w:val="clear" w:color="auto" w:fill="auto"/>
            <w:vAlign w:val="bottom"/>
            <w:hideMark/>
          </w:tcPr>
          <w:p w14:paraId="39C97762" w14:textId="4AC7F75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275" w:type="dxa"/>
            <w:tcBorders>
              <w:top w:val="nil"/>
              <w:left w:val="nil"/>
              <w:bottom w:val="single" w:sz="4" w:space="0" w:color="000000"/>
              <w:right w:val="single" w:sz="8" w:space="0" w:color="000000"/>
            </w:tcBorders>
            <w:shd w:val="clear" w:color="auto" w:fill="auto"/>
            <w:vAlign w:val="bottom"/>
            <w:hideMark/>
          </w:tcPr>
          <w:p w14:paraId="00F5BE3A" w14:textId="7999B71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0EA2064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D4DE1AD" w14:textId="39C2CF1D"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FD76483" w14:textId="17B3F1E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537FE6A" w14:textId="5012CC6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000 0412 9040020000 240</w:t>
            </w:r>
          </w:p>
        </w:tc>
        <w:tc>
          <w:tcPr>
            <w:tcW w:w="1175" w:type="dxa"/>
            <w:tcBorders>
              <w:top w:val="nil"/>
              <w:left w:val="nil"/>
              <w:bottom w:val="single" w:sz="4" w:space="0" w:color="000000"/>
              <w:right w:val="single" w:sz="4" w:space="0" w:color="000000"/>
            </w:tcBorders>
            <w:shd w:val="clear" w:color="auto" w:fill="auto"/>
            <w:vAlign w:val="bottom"/>
            <w:hideMark/>
          </w:tcPr>
          <w:p w14:paraId="5027CFB2" w14:textId="3FEFB84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200 000,00</w:t>
            </w:r>
          </w:p>
        </w:tc>
        <w:tc>
          <w:tcPr>
            <w:tcW w:w="1134" w:type="dxa"/>
            <w:tcBorders>
              <w:top w:val="nil"/>
              <w:left w:val="nil"/>
              <w:bottom w:val="single" w:sz="4" w:space="0" w:color="000000"/>
              <w:right w:val="single" w:sz="4" w:space="0" w:color="000000"/>
            </w:tcBorders>
            <w:shd w:val="clear" w:color="auto" w:fill="auto"/>
            <w:vAlign w:val="bottom"/>
            <w:hideMark/>
          </w:tcPr>
          <w:p w14:paraId="2257B96E" w14:textId="3FDB68B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275" w:type="dxa"/>
            <w:tcBorders>
              <w:top w:val="nil"/>
              <w:left w:val="nil"/>
              <w:bottom w:val="single" w:sz="4" w:space="0" w:color="000000"/>
              <w:right w:val="single" w:sz="8" w:space="0" w:color="000000"/>
            </w:tcBorders>
            <w:shd w:val="clear" w:color="auto" w:fill="auto"/>
            <w:vAlign w:val="bottom"/>
            <w:hideMark/>
          </w:tcPr>
          <w:p w14:paraId="1A717BAB" w14:textId="0E2FF3B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481B72D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8D752EA" w14:textId="7097D9E8"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794D0A4" w14:textId="787F242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3152AAD" w14:textId="7F5CC5A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265 0412 9040020000 244</w:t>
            </w:r>
          </w:p>
        </w:tc>
        <w:tc>
          <w:tcPr>
            <w:tcW w:w="1175" w:type="dxa"/>
            <w:tcBorders>
              <w:top w:val="nil"/>
              <w:left w:val="nil"/>
              <w:bottom w:val="single" w:sz="4" w:space="0" w:color="000000"/>
              <w:right w:val="single" w:sz="4" w:space="0" w:color="000000"/>
            </w:tcBorders>
            <w:shd w:val="clear" w:color="auto" w:fill="auto"/>
            <w:vAlign w:val="bottom"/>
            <w:hideMark/>
          </w:tcPr>
          <w:p w14:paraId="7E12F580" w14:textId="0B4B695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200 000,00</w:t>
            </w:r>
          </w:p>
        </w:tc>
        <w:tc>
          <w:tcPr>
            <w:tcW w:w="1134" w:type="dxa"/>
            <w:tcBorders>
              <w:top w:val="nil"/>
              <w:left w:val="nil"/>
              <w:bottom w:val="single" w:sz="4" w:space="0" w:color="000000"/>
              <w:right w:val="single" w:sz="4" w:space="0" w:color="000000"/>
            </w:tcBorders>
            <w:shd w:val="clear" w:color="auto" w:fill="auto"/>
            <w:vAlign w:val="bottom"/>
            <w:hideMark/>
          </w:tcPr>
          <w:p w14:paraId="38613AB8" w14:textId="4C0F08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60 000,00</w:t>
            </w:r>
          </w:p>
        </w:tc>
        <w:tc>
          <w:tcPr>
            <w:tcW w:w="1275" w:type="dxa"/>
            <w:tcBorders>
              <w:top w:val="nil"/>
              <w:left w:val="nil"/>
              <w:bottom w:val="single" w:sz="4" w:space="0" w:color="000000"/>
              <w:right w:val="single" w:sz="8" w:space="0" w:color="000000"/>
            </w:tcBorders>
            <w:shd w:val="clear" w:color="auto" w:fill="auto"/>
            <w:vAlign w:val="bottom"/>
            <w:hideMark/>
          </w:tcPr>
          <w:p w14:paraId="05166B35" w14:textId="492D97B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140 000,00</w:t>
            </w:r>
          </w:p>
        </w:tc>
      </w:tr>
      <w:tr w:rsidR="00714D6B" w:rsidRPr="00B527BE" w14:paraId="1991B50D" w14:textId="77777777" w:rsidTr="007462BA">
        <w:trPr>
          <w:trHeight w:val="450"/>
        </w:trPr>
        <w:tc>
          <w:tcPr>
            <w:tcW w:w="4644" w:type="dxa"/>
            <w:tcBorders>
              <w:top w:val="nil"/>
              <w:left w:val="single" w:sz="4" w:space="0" w:color="000000"/>
              <w:bottom w:val="single" w:sz="4" w:space="0" w:color="000000"/>
              <w:right w:val="single" w:sz="4" w:space="0" w:color="000000"/>
            </w:tcBorders>
            <w:shd w:val="clear" w:color="auto" w:fill="auto"/>
            <w:hideMark/>
          </w:tcPr>
          <w:p w14:paraId="6012ABB4" w14:textId="186D942A" w:rsidR="00714D6B" w:rsidRPr="00B527BE" w:rsidRDefault="00714D6B" w:rsidP="007314C6">
            <w:pPr>
              <w:spacing w:after="0" w:line="240" w:lineRule="auto"/>
              <w:rPr>
                <w:color w:val="000000"/>
                <w:sz w:val="14"/>
                <w:szCs w:val="14"/>
                <w:lang w:eastAsia="ru-RU"/>
              </w:rPr>
            </w:pPr>
            <w:r w:rsidRPr="00B527BE">
              <w:rPr>
                <w:color w:val="000000"/>
                <w:sz w:val="14"/>
                <w:szCs w:val="14"/>
              </w:rPr>
              <w:t>Межбюджетные трансферты, предоставляемые в бюджеты муниципального района в соответствии с заключенными соглашениями о передаче органам местного самоуправления муниципального района полномочий органов местного самоуправления поселений в рамках непрограммных направлений расходов местного бюджета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751F84C" w14:textId="453E1EE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EAF68A2" w14:textId="0159B09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000 0412 9040078210 000</w:t>
            </w:r>
          </w:p>
        </w:tc>
        <w:tc>
          <w:tcPr>
            <w:tcW w:w="1175" w:type="dxa"/>
            <w:tcBorders>
              <w:top w:val="nil"/>
              <w:left w:val="nil"/>
              <w:bottom w:val="single" w:sz="4" w:space="0" w:color="000000"/>
              <w:right w:val="single" w:sz="4" w:space="0" w:color="000000"/>
            </w:tcBorders>
            <w:shd w:val="clear" w:color="auto" w:fill="auto"/>
            <w:vAlign w:val="bottom"/>
            <w:hideMark/>
          </w:tcPr>
          <w:p w14:paraId="1A4DCD58" w14:textId="6D3E00E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35CB6F2D" w14:textId="127E022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275" w:type="dxa"/>
            <w:tcBorders>
              <w:top w:val="nil"/>
              <w:left w:val="nil"/>
              <w:bottom w:val="single" w:sz="4" w:space="0" w:color="000000"/>
              <w:right w:val="single" w:sz="8" w:space="0" w:color="000000"/>
            </w:tcBorders>
            <w:shd w:val="clear" w:color="auto" w:fill="auto"/>
            <w:vAlign w:val="bottom"/>
            <w:hideMark/>
          </w:tcPr>
          <w:p w14:paraId="5874F2C1" w14:textId="1655CD9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54A04115" w14:textId="77777777" w:rsidTr="007462BA">
        <w:trPr>
          <w:trHeight w:val="140"/>
        </w:trPr>
        <w:tc>
          <w:tcPr>
            <w:tcW w:w="4644" w:type="dxa"/>
            <w:tcBorders>
              <w:top w:val="nil"/>
              <w:left w:val="single" w:sz="4" w:space="0" w:color="000000"/>
              <w:bottom w:val="single" w:sz="4" w:space="0" w:color="000000"/>
              <w:right w:val="single" w:sz="4" w:space="0" w:color="000000"/>
            </w:tcBorders>
            <w:shd w:val="clear" w:color="auto" w:fill="auto"/>
            <w:hideMark/>
          </w:tcPr>
          <w:p w14:paraId="05DB6C86" w14:textId="194698F7" w:rsidR="00714D6B" w:rsidRPr="00B527BE" w:rsidRDefault="00714D6B" w:rsidP="007314C6">
            <w:pPr>
              <w:spacing w:after="0" w:line="240" w:lineRule="auto"/>
              <w:rPr>
                <w:color w:val="000000"/>
                <w:sz w:val="14"/>
                <w:szCs w:val="14"/>
                <w:lang w:eastAsia="ru-RU"/>
              </w:rPr>
            </w:pPr>
            <w:r w:rsidRPr="00B527BE">
              <w:rPr>
                <w:color w:val="000000"/>
                <w:sz w:val="14"/>
                <w:szCs w:val="14"/>
              </w:rPr>
              <w:t>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DDEF804" w14:textId="3BC597F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DDD9927" w14:textId="06FB4C6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000 0412 9040078210 500</w:t>
            </w:r>
          </w:p>
        </w:tc>
        <w:tc>
          <w:tcPr>
            <w:tcW w:w="1175" w:type="dxa"/>
            <w:tcBorders>
              <w:top w:val="nil"/>
              <w:left w:val="nil"/>
              <w:bottom w:val="single" w:sz="4" w:space="0" w:color="000000"/>
              <w:right w:val="single" w:sz="4" w:space="0" w:color="000000"/>
            </w:tcBorders>
            <w:shd w:val="clear" w:color="auto" w:fill="auto"/>
            <w:vAlign w:val="bottom"/>
            <w:hideMark/>
          </w:tcPr>
          <w:p w14:paraId="394955FE" w14:textId="4CF4269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4D74CF9C" w14:textId="20B858F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275" w:type="dxa"/>
            <w:tcBorders>
              <w:top w:val="nil"/>
              <w:left w:val="nil"/>
              <w:bottom w:val="single" w:sz="4" w:space="0" w:color="000000"/>
              <w:right w:val="single" w:sz="8" w:space="0" w:color="000000"/>
            </w:tcBorders>
            <w:shd w:val="clear" w:color="auto" w:fill="auto"/>
            <w:vAlign w:val="bottom"/>
            <w:hideMark/>
          </w:tcPr>
          <w:p w14:paraId="154D6173" w14:textId="70B2D1F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4541A65C"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2EDA756" w14:textId="3A29F003" w:rsidR="00714D6B" w:rsidRPr="00B527BE" w:rsidRDefault="00714D6B" w:rsidP="007314C6">
            <w:pPr>
              <w:spacing w:after="0" w:line="240" w:lineRule="auto"/>
              <w:rPr>
                <w:color w:val="000000"/>
                <w:sz w:val="14"/>
                <w:szCs w:val="14"/>
                <w:lang w:eastAsia="ru-RU"/>
              </w:rPr>
            </w:pPr>
            <w:r w:rsidRPr="00B527BE">
              <w:rPr>
                <w:color w:val="000000"/>
                <w:sz w:val="14"/>
                <w:szCs w:val="14"/>
              </w:rPr>
              <w:t>Иные 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2394684" w14:textId="161A8E4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A52F93D" w14:textId="6093104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265 0412 9040078210 540</w:t>
            </w:r>
          </w:p>
        </w:tc>
        <w:tc>
          <w:tcPr>
            <w:tcW w:w="1175" w:type="dxa"/>
            <w:tcBorders>
              <w:top w:val="nil"/>
              <w:left w:val="nil"/>
              <w:bottom w:val="single" w:sz="4" w:space="0" w:color="000000"/>
              <w:right w:val="single" w:sz="4" w:space="0" w:color="000000"/>
            </w:tcBorders>
            <w:shd w:val="clear" w:color="auto" w:fill="auto"/>
            <w:vAlign w:val="bottom"/>
            <w:hideMark/>
          </w:tcPr>
          <w:p w14:paraId="1C307759" w14:textId="6B7C9C2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0A5F512D" w14:textId="71FADD9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100 000,00</w:t>
            </w:r>
          </w:p>
        </w:tc>
        <w:tc>
          <w:tcPr>
            <w:tcW w:w="1275" w:type="dxa"/>
            <w:tcBorders>
              <w:top w:val="nil"/>
              <w:left w:val="nil"/>
              <w:bottom w:val="single" w:sz="4" w:space="0" w:color="000000"/>
              <w:right w:val="single" w:sz="8" w:space="0" w:color="000000"/>
            </w:tcBorders>
            <w:shd w:val="clear" w:color="auto" w:fill="auto"/>
            <w:vAlign w:val="bottom"/>
            <w:hideMark/>
          </w:tcPr>
          <w:p w14:paraId="05B9D589" w14:textId="59151B7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7618385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297FD1B" w14:textId="1F56DB00" w:rsidR="00714D6B" w:rsidRPr="00B527BE" w:rsidRDefault="00714D6B" w:rsidP="007314C6">
            <w:pPr>
              <w:spacing w:after="0" w:line="240" w:lineRule="auto"/>
              <w:rPr>
                <w:color w:val="000000"/>
                <w:sz w:val="14"/>
                <w:szCs w:val="14"/>
                <w:lang w:eastAsia="ru-RU"/>
              </w:rPr>
            </w:pPr>
            <w:r w:rsidRPr="00B527BE">
              <w:rPr>
                <w:color w:val="000000"/>
                <w:sz w:val="14"/>
                <w:szCs w:val="14"/>
              </w:rPr>
              <w:t>ЖИЛИЩНО-КОММУНАЛЬНОЕ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BD59495" w14:textId="75FA7CC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BB1CC34" w14:textId="57819E9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1EF3E0F3" w14:textId="5DD4B10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6 504 894,20</w:t>
            </w:r>
          </w:p>
        </w:tc>
        <w:tc>
          <w:tcPr>
            <w:tcW w:w="1134" w:type="dxa"/>
            <w:tcBorders>
              <w:top w:val="nil"/>
              <w:left w:val="nil"/>
              <w:bottom w:val="single" w:sz="4" w:space="0" w:color="000000"/>
              <w:right w:val="single" w:sz="4" w:space="0" w:color="000000"/>
            </w:tcBorders>
            <w:shd w:val="clear" w:color="auto" w:fill="auto"/>
            <w:vAlign w:val="bottom"/>
            <w:hideMark/>
          </w:tcPr>
          <w:p w14:paraId="0D09A013" w14:textId="18EAB59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4 827 445,20</w:t>
            </w:r>
          </w:p>
        </w:tc>
        <w:tc>
          <w:tcPr>
            <w:tcW w:w="1275" w:type="dxa"/>
            <w:tcBorders>
              <w:top w:val="nil"/>
              <w:left w:val="nil"/>
              <w:bottom w:val="single" w:sz="4" w:space="0" w:color="000000"/>
              <w:right w:val="single" w:sz="8" w:space="0" w:color="000000"/>
            </w:tcBorders>
            <w:shd w:val="clear" w:color="auto" w:fill="auto"/>
            <w:vAlign w:val="bottom"/>
            <w:hideMark/>
          </w:tcPr>
          <w:p w14:paraId="454EAB8E" w14:textId="0DBF494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1 677 449,00</w:t>
            </w:r>
          </w:p>
        </w:tc>
      </w:tr>
      <w:tr w:rsidR="00714D6B" w:rsidRPr="00B527BE" w14:paraId="177EAB8B" w14:textId="77777777" w:rsidTr="007462BA">
        <w:trPr>
          <w:trHeight w:val="138"/>
        </w:trPr>
        <w:tc>
          <w:tcPr>
            <w:tcW w:w="4644" w:type="dxa"/>
            <w:tcBorders>
              <w:top w:val="nil"/>
              <w:left w:val="single" w:sz="4" w:space="0" w:color="000000"/>
              <w:bottom w:val="single" w:sz="4" w:space="0" w:color="000000"/>
              <w:right w:val="single" w:sz="4" w:space="0" w:color="000000"/>
            </w:tcBorders>
            <w:shd w:val="clear" w:color="auto" w:fill="auto"/>
            <w:hideMark/>
          </w:tcPr>
          <w:p w14:paraId="1A35F53D" w14:textId="3CC01F54" w:rsidR="00714D6B" w:rsidRPr="00B527BE" w:rsidRDefault="00714D6B" w:rsidP="007314C6">
            <w:pPr>
              <w:spacing w:after="0" w:line="240" w:lineRule="auto"/>
              <w:rPr>
                <w:color w:val="000000"/>
                <w:sz w:val="14"/>
                <w:szCs w:val="14"/>
                <w:lang w:eastAsia="ru-RU"/>
              </w:rPr>
            </w:pPr>
            <w:r w:rsidRPr="00B527BE">
              <w:rPr>
                <w:color w:val="000000"/>
                <w:sz w:val="14"/>
                <w:szCs w:val="14"/>
              </w:rPr>
              <w:t>Жилищное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30DEF6B" w14:textId="642981F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8A68F92" w14:textId="4377CAA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000 0501 0000000000 000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58DEBA9D" w14:textId="2B0C48B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73AA0C6C" w14:textId="303D8C9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5DAB80F2" w14:textId="566C994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20B31EAA" w14:textId="77777777" w:rsidTr="007462BA">
        <w:trPr>
          <w:trHeight w:val="108"/>
        </w:trPr>
        <w:tc>
          <w:tcPr>
            <w:tcW w:w="4644" w:type="dxa"/>
            <w:tcBorders>
              <w:top w:val="nil"/>
              <w:left w:val="single" w:sz="4" w:space="0" w:color="000000"/>
              <w:bottom w:val="single" w:sz="4" w:space="0" w:color="000000"/>
              <w:right w:val="single" w:sz="4" w:space="0" w:color="000000"/>
            </w:tcBorders>
            <w:shd w:val="clear" w:color="auto" w:fill="auto"/>
            <w:hideMark/>
          </w:tcPr>
          <w:p w14:paraId="7187AEFD" w14:textId="309F9147"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D51024A" w14:textId="14DA10D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7D1BDC1" w14:textId="78B80B9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000 0501 9000000000 000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34696C1B" w14:textId="2B19A05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4B651D3A" w14:textId="7DE360E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011F169C" w14:textId="3EBFB57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19B7C920" w14:textId="77777777" w:rsidTr="007462BA">
        <w:trPr>
          <w:trHeight w:val="352"/>
        </w:trPr>
        <w:tc>
          <w:tcPr>
            <w:tcW w:w="4644" w:type="dxa"/>
            <w:tcBorders>
              <w:top w:val="nil"/>
              <w:left w:val="single" w:sz="4" w:space="0" w:color="000000"/>
              <w:bottom w:val="single" w:sz="4" w:space="0" w:color="000000"/>
              <w:right w:val="single" w:sz="4" w:space="0" w:color="000000"/>
            </w:tcBorders>
            <w:shd w:val="clear" w:color="auto" w:fill="auto"/>
            <w:hideMark/>
          </w:tcPr>
          <w:p w14:paraId="12AC17E2" w14:textId="68C039AA"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сфере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F1CF9F3" w14:textId="5BF2DE4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5ADD45A" w14:textId="73B43ED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000 0501 9050000000 000</w:t>
            </w:r>
          </w:p>
        </w:tc>
        <w:tc>
          <w:tcPr>
            <w:tcW w:w="1175" w:type="dxa"/>
            <w:tcBorders>
              <w:top w:val="nil"/>
              <w:left w:val="nil"/>
              <w:bottom w:val="single" w:sz="4" w:space="0" w:color="000000"/>
              <w:right w:val="single" w:sz="4" w:space="0" w:color="000000"/>
            </w:tcBorders>
            <w:shd w:val="clear" w:color="auto" w:fill="auto"/>
            <w:vAlign w:val="bottom"/>
            <w:hideMark/>
          </w:tcPr>
          <w:p w14:paraId="38B866AC" w14:textId="7CF01FF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1547B67E" w14:textId="09C6399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7B30C9B9" w14:textId="38E9921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13304B56" w14:textId="77777777" w:rsidTr="008C70F7">
        <w:trPr>
          <w:trHeight w:val="449"/>
        </w:trPr>
        <w:tc>
          <w:tcPr>
            <w:tcW w:w="4644" w:type="dxa"/>
            <w:tcBorders>
              <w:top w:val="nil"/>
              <w:left w:val="single" w:sz="4" w:space="0" w:color="000000"/>
              <w:bottom w:val="single" w:sz="4" w:space="0" w:color="000000"/>
              <w:right w:val="single" w:sz="4" w:space="0" w:color="000000"/>
            </w:tcBorders>
            <w:shd w:val="clear" w:color="auto" w:fill="auto"/>
            <w:hideMark/>
          </w:tcPr>
          <w:p w14:paraId="3AABA179" w14:textId="66A9CE09"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сфере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55E786B" w14:textId="3972D7F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43E9C6D" w14:textId="26A7B5C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000 0501 9050020000 000</w:t>
            </w:r>
          </w:p>
        </w:tc>
        <w:tc>
          <w:tcPr>
            <w:tcW w:w="1175" w:type="dxa"/>
            <w:tcBorders>
              <w:top w:val="nil"/>
              <w:left w:val="nil"/>
              <w:bottom w:val="single" w:sz="4" w:space="0" w:color="000000"/>
              <w:right w:val="single" w:sz="4" w:space="0" w:color="000000"/>
            </w:tcBorders>
            <w:shd w:val="clear" w:color="auto" w:fill="auto"/>
            <w:vAlign w:val="bottom"/>
            <w:hideMark/>
          </w:tcPr>
          <w:p w14:paraId="2103EF98" w14:textId="1B05BE9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2F0B6692" w14:textId="479FE5A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636ACC66" w14:textId="2255530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2290C2D5" w14:textId="77777777" w:rsidTr="007462BA">
        <w:trPr>
          <w:trHeight w:val="142"/>
        </w:trPr>
        <w:tc>
          <w:tcPr>
            <w:tcW w:w="4644" w:type="dxa"/>
            <w:tcBorders>
              <w:top w:val="nil"/>
              <w:left w:val="single" w:sz="4" w:space="0" w:color="000000"/>
              <w:bottom w:val="single" w:sz="4" w:space="0" w:color="000000"/>
              <w:right w:val="single" w:sz="4" w:space="0" w:color="000000"/>
            </w:tcBorders>
            <w:shd w:val="clear" w:color="auto" w:fill="auto"/>
            <w:hideMark/>
          </w:tcPr>
          <w:p w14:paraId="3EC6D365" w14:textId="05120A54"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CA8A986" w14:textId="77E973C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D7C5FBC" w14:textId="79FC3C5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000 0501 9050020000 200</w:t>
            </w:r>
          </w:p>
        </w:tc>
        <w:tc>
          <w:tcPr>
            <w:tcW w:w="1175" w:type="dxa"/>
            <w:tcBorders>
              <w:top w:val="nil"/>
              <w:left w:val="nil"/>
              <w:bottom w:val="single" w:sz="4" w:space="0" w:color="000000"/>
              <w:right w:val="single" w:sz="4" w:space="0" w:color="000000"/>
            </w:tcBorders>
            <w:shd w:val="clear" w:color="auto" w:fill="auto"/>
            <w:vAlign w:val="bottom"/>
            <w:hideMark/>
          </w:tcPr>
          <w:p w14:paraId="4771720F" w14:textId="6EA8098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66317D38" w14:textId="5F80A8C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139DAA08" w14:textId="105C985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3761AD4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68F3BA0" w14:textId="708BB538"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FEF1F39" w14:textId="295C7CB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38DAD17" w14:textId="2093D67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000 0501 9050020000 240</w:t>
            </w:r>
          </w:p>
        </w:tc>
        <w:tc>
          <w:tcPr>
            <w:tcW w:w="1175" w:type="dxa"/>
            <w:tcBorders>
              <w:top w:val="nil"/>
              <w:left w:val="nil"/>
              <w:bottom w:val="single" w:sz="4" w:space="0" w:color="000000"/>
              <w:right w:val="single" w:sz="4" w:space="0" w:color="000000"/>
            </w:tcBorders>
            <w:shd w:val="clear" w:color="auto" w:fill="auto"/>
            <w:vAlign w:val="bottom"/>
            <w:hideMark/>
          </w:tcPr>
          <w:p w14:paraId="1D362DF7" w14:textId="6A988B2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428E11B4" w14:textId="4A8BAB6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5F4A1056" w14:textId="7E7B2B5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699519F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94238B1" w14:textId="12036767"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в целях капитального ремонта государственного (муниципального) имущества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C85B059" w14:textId="260A0F3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FCB1C32" w14:textId="3CCBFF0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265 0501 9050020000 243</w:t>
            </w:r>
          </w:p>
        </w:tc>
        <w:tc>
          <w:tcPr>
            <w:tcW w:w="1175" w:type="dxa"/>
            <w:tcBorders>
              <w:top w:val="nil"/>
              <w:left w:val="nil"/>
              <w:bottom w:val="single" w:sz="4" w:space="0" w:color="000000"/>
              <w:right w:val="single" w:sz="4" w:space="0" w:color="000000"/>
            </w:tcBorders>
            <w:shd w:val="clear" w:color="auto" w:fill="auto"/>
            <w:vAlign w:val="bottom"/>
            <w:hideMark/>
          </w:tcPr>
          <w:p w14:paraId="5E05B082" w14:textId="1786889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484 000,00</w:t>
            </w:r>
          </w:p>
        </w:tc>
        <w:tc>
          <w:tcPr>
            <w:tcW w:w="1134" w:type="dxa"/>
            <w:tcBorders>
              <w:top w:val="nil"/>
              <w:left w:val="nil"/>
              <w:bottom w:val="single" w:sz="4" w:space="0" w:color="000000"/>
              <w:right w:val="single" w:sz="4" w:space="0" w:color="000000"/>
            </w:tcBorders>
            <w:shd w:val="clear" w:color="auto" w:fill="auto"/>
            <w:vAlign w:val="bottom"/>
            <w:hideMark/>
          </w:tcPr>
          <w:p w14:paraId="1B515F4B" w14:textId="0EFBD6D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315 000,00</w:t>
            </w:r>
          </w:p>
        </w:tc>
        <w:tc>
          <w:tcPr>
            <w:tcW w:w="1275" w:type="dxa"/>
            <w:tcBorders>
              <w:top w:val="nil"/>
              <w:left w:val="nil"/>
              <w:bottom w:val="single" w:sz="4" w:space="0" w:color="000000"/>
              <w:right w:val="single" w:sz="8" w:space="0" w:color="000000"/>
            </w:tcBorders>
            <w:shd w:val="clear" w:color="auto" w:fill="auto"/>
            <w:vAlign w:val="bottom"/>
            <w:hideMark/>
          </w:tcPr>
          <w:p w14:paraId="1BC18196" w14:textId="29F1686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169 000,00</w:t>
            </w:r>
          </w:p>
        </w:tc>
      </w:tr>
      <w:tr w:rsidR="00714D6B" w:rsidRPr="00B527BE" w14:paraId="59CBB45E"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81183E7" w14:textId="7A8587D3" w:rsidR="00714D6B" w:rsidRPr="00B527BE" w:rsidRDefault="00714D6B" w:rsidP="007314C6">
            <w:pPr>
              <w:spacing w:after="0" w:line="240" w:lineRule="auto"/>
              <w:rPr>
                <w:color w:val="000000"/>
                <w:sz w:val="14"/>
                <w:szCs w:val="14"/>
                <w:lang w:eastAsia="ru-RU"/>
              </w:rPr>
            </w:pPr>
            <w:r w:rsidRPr="00B527BE">
              <w:rPr>
                <w:color w:val="000000"/>
                <w:sz w:val="14"/>
                <w:szCs w:val="14"/>
              </w:rPr>
              <w:lastRenderedPageBreak/>
              <w:t>Коммунальное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2FDFBB9" w14:textId="1BAC390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4AEDB00" w14:textId="0072E69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000 0502 0000000000 000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13144CF8" w14:textId="5EF8074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0CD981E4" w14:textId="5F6D359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0F58B95C" w14:textId="3727EE5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16D59859" w14:textId="77777777" w:rsidTr="007462BA">
        <w:trPr>
          <w:trHeight w:val="156"/>
        </w:trPr>
        <w:tc>
          <w:tcPr>
            <w:tcW w:w="4644" w:type="dxa"/>
            <w:tcBorders>
              <w:top w:val="nil"/>
              <w:left w:val="single" w:sz="4" w:space="0" w:color="000000"/>
              <w:bottom w:val="single" w:sz="4" w:space="0" w:color="000000"/>
              <w:right w:val="single" w:sz="4" w:space="0" w:color="000000"/>
            </w:tcBorders>
            <w:shd w:val="clear" w:color="auto" w:fill="auto"/>
            <w:hideMark/>
          </w:tcPr>
          <w:p w14:paraId="76D371F5" w14:textId="0D095ED0"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8C7AEDA" w14:textId="4890C30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F8BBBF0" w14:textId="3921F5D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000 0502 9000000000 000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7EB59863" w14:textId="088636A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17A402A2" w14:textId="7A63249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0A05AD4A" w14:textId="08BF05B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76DFAC41" w14:textId="77777777" w:rsidTr="007462BA">
        <w:trPr>
          <w:trHeight w:val="154"/>
        </w:trPr>
        <w:tc>
          <w:tcPr>
            <w:tcW w:w="4644" w:type="dxa"/>
            <w:tcBorders>
              <w:top w:val="nil"/>
              <w:left w:val="single" w:sz="4" w:space="0" w:color="000000"/>
              <w:bottom w:val="single" w:sz="4" w:space="0" w:color="000000"/>
              <w:right w:val="single" w:sz="4" w:space="0" w:color="000000"/>
            </w:tcBorders>
            <w:shd w:val="clear" w:color="auto" w:fill="auto"/>
            <w:hideMark/>
          </w:tcPr>
          <w:p w14:paraId="1B42451B" w14:textId="63BB7477"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сфере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861EE2E" w14:textId="431DBE6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FFB3E97" w14:textId="189B6F0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000 0502 9050000000 000</w:t>
            </w:r>
          </w:p>
        </w:tc>
        <w:tc>
          <w:tcPr>
            <w:tcW w:w="1175" w:type="dxa"/>
            <w:tcBorders>
              <w:top w:val="nil"/>
              <w:left w:val="nil"/>
              <w:bottom w:val="single" w:sz="4" w:space="0" w:color="000000"/>
              <w:right w:val="single" w:sz="4" w:space="0" w:color="000000"/>
            </w:tcBorders>
            <w:shd w:val="clear" w:color="auto" w:fill="auto"/>
            <w:vAlign w:val="bottom"/>
            <w:hideMark/>
          </w:tcPr>
          <w:p w14:paraId="249D0591" w14:textId="60AB746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36EB55EE" w14:textId="344EEB4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7D4C6585" w14:textId="0E51278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4E86FDAC"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7DE02D13" w14:textId="2450BD5D"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муниципальных нужд в рамках непрограммных направлений расходов местного бюджета в сфере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C2E2EA9" w14:textId="0D786EC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2C0CD81" w14:textId="3F85019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000 0502 9050020000 000</w:t>
            </w:r>
          </w:p>
        </w:tc>
        <w:tc>
          <w:tcPr>
            <w:tcW w:w="1175" w:type="dxa"/>
            <w:tcBorders>
              <w:top w:val="nil"/>
              <w:left w:val="nil"/>
              <w:bottom w:val="single" w:sz="4" w:space="0" w:color="000000"/>
              <w:right w:val="single" w:sz="4" w:space="0" w:color="000000"/>
            </w:tcBorders>
            <w:shd w:val="clear" w:color="auto" w:fill="auto"/>
            <w:vAlign w:val="bottom"/>
            <w:hideMark/>
          </w:tcPr>
          <w:p w14:paraId="2998ABFA" w14:textId="0D54223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610A4EB0" w14:textId="5BCB763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6379B0F8" w14:textId="0EE5754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4CBEC117"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BBE98AF" w14:textId="2A8FF927" w:rsidR="00714D6B" w:rsidRPr="00B527BE" w:rsidRDefault="00714D6B" w:rsidP="007314C6">
            <w:pPr>
              <w:spacing w:after="0" w:line="240" w:lineRule="auto"/>
              <w:rPr>
                <w:color w:val="000000"/>
                <w:sz w:val="14"/>
                <w:szCs w:val="14"/>
                <w:lang w:eastAsia="ru-RU"/>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9F44C50" w14:textId="2FB0FC9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C2071A1" w14:textId="7AEF7E5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000 0502 9050020000 200</w:t>
            </w:r>
          </w:p>
        </w:tc>
        <w:tc>
          <w:tcPr>
            <w:tcW w:w="1175" w:type="dxa"/>
            <w:tcBorders>
              <w:top w:val="nil"/>
              <w:left w:val="nil"/>
              <w:bottom w:val="single" w:sz="4" w:space="0" w:color="000000"/>
              <w:right w:val="single" w:sz="4" w:space="0" w:color="000000"/>
            </w:tcBorders>
            <w:shd w:val="clear" w:color="auto" w:fill="auto"/>
            <w:vAlign w:val="bottom"/>
            <w:hideMark/>
          </w:tcPr>
          <w:p w14:paraId="43B3FBCA" w14:textId="28F00AF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6ACF471A" w14:textId="4C11EA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2CE79EAB" w14:textId="1E8F1BC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2080EA03" w14:textId="77777777" w:rsidTr="007462BA">
        <w:trPr>
          <w:trHeight w:val="303"/>
        </w:trPr>
        <w:tc>
          <w:tcPr>
            <w:tcW w:w="4644" w:type="dxa"/>
            <w:tcBorders>
              <w:top w:val="nil"/>
              <w:left w:val="single" w:sz="4" w:space="0" w:color="000000"/>
              <w:bottom w:val="single" w:sz="4" w:space="0" w:color="000000"/>
              <w:right w:val="single" w:sz="4" w:space="0" w:color="000000"/>
            </w:tcBorders>
            <w:shd w:val="clear" w:color="auto" w:fill="auto"/>
            <w:hideMark/>
          </w:tcPr>
          <w:p w14:paraId="4D026752" w14:textId="7E1F7327"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0429811" w14:textId="482316B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5D0B7DD" w14:textId="4395D1D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000 0502 9050020000 240</w:t>
            </w:r>
          </w:p>
        </w:tc>
        <w:tc>
          <w:tcPr>
            <w:tcW w:w="1175" w:type="dxa"/>
            <w:tcBorders>
              <w:top w:val="nil"/>
              <w:left w:val="nil"/>
              <w:bottom w:val="single" w:sz="4" w:space="0" w:color="000000"/>
              <w:right w:val="single" w:sz="4" w:space="0" w:color="000000"/>
            </w:tcBorders>
            <w:shd w:val="clear" w:color="auto" w:fill="auto"/>
            <w:vAlign w:val="bottom"/>
            <w:hideMark/>
          </w:tcPr>
          <w:p w14:paraId="732A8481" w14:textId="37A2214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412A464B" w14:textId="4A12F29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0DD787C9" w14:textId="647BE7E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569657FB" w14:textId="77777777" w:rsidTr="007462BA">
        <w:trPr>
          <w:trHeight w:val="96"/>
        </w:trPr>
        <w:tc>
          <w:tcPr>
            <w:tcW w:w="4644" w:type="dxa"/>
            <w:tcBorders>
              <w:top w:val="nil"/>
              <w:left w:val="single" w:sz="4" w:space="0" w:color="000000"/>
              <w:bottom w:val="single" w:sz="4" w:space="0" w:color="000000"/>
              <w:right w:val="single" w:sz="4" w:space="0" w:color="000000"/>
            </w:tcBorders>
            <w:shd w:val="clear" w:color="auto" w:fill="auto"/>
            <w:hideMark/>
          </w:tcPr>
          <w:p w14:paraId="0C9E2D37" w14:textId="314C7AC3"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B394C55" w14:textId="69A95F5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03218F1" w14:textId="2E61490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265 0502 9050020000 244</w:t>
            </w:r>
          </w:p>
        </w:tc>
        <w:tc>
          <w:tcPr>
            <w:tcW w:w="1175" w:type="dxa"/>
            <w:tcBorders>
              <w:top w:val="nil"/>
              <w:left w:val="nil"/>
              <w:bottom w:val="single" w:sz="4" w:space="0" w:color="000000"/>
              <w:right w:val="single" w:sz="4" w:space="0" w:color="000000"/>
            </w:tcBorders>
            <w:shd w:val="clear" w:color="auto" w:fill="auto"/>
            <w:vAlign w:val="bottom"/>
            <w:hideMark/>
          </w:tcPr>
          <w:p w14:paraId="2CF3BB01" w14:textId="618E6EA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2 555 194,20</w:t>
            </w:r>
          </w:p>
        </w:tc>
        <w:tc>
          <w:tcPr>
            <w:tcW w:w="1134" w:type="dxa"/>
            <w:tcBorders>
              <w:top w:val="nil"/>
              <w:left w:val="nil"/>
              <w:bottom w:val="single" w:sz="4" w:space="0" w:color="000000"/>
              <w:right w:val="single" w:sz="4" w:space="0" w:color="000000"/>
            </w:tcBorders>
            <w:shd w:val="clear" w:color="auto" w:fill="auto"/>
            <w:vAlign w:val="bottom"/>
            <w:hideMark/>
          </w:tcPr>
          <w:p w14:paraId="1D59ECF5" w14:textId="17B7D2D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1 930 994,20</w:t>
            </w:r>
          </w:p>
        </w:tc>
        <w:tc>
          <w:tcPr>
            <w:tcW w:w="1275" w:type="dxa"/>
            <w:tcBorders>
              <w:top w:val="nil"/>
              <w:left w:val="nil"/>
              <w:bottom w:val="single" w:sz="4" w:space="0" w:color="000000"/>
              <w:right w:val="single" w:sz="8" w:space="0" w:color="000000"/>
            </w:tcBorders>
            <w:shd w:val="clear" w:color="auto" w:fill="auto"/>
            <w:vAlign w:val="bottom"/>
            <w:hideMark/>
          </w:tcPr>
          <w:p w14:paraId="1DE43372" w14:textId="329E949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624 200,00</w:t>
            </w:r>
          </w:p>
        </w:tc>
      </w:tr>
      <w:tr w:rsidR="00714D6B" w:rsidRPr="00B527BE" w14:paraId="77890ACD" w14:textId="77777777" w:rsidTr="007462BA">
        <w:trPr>
          <w:trHeight w:val="90"/>
        </w:trPr>
        <w:tc>
          <w:tcPr>
            <w:tcW w:w="4644" w:type="dxa"/>
            <w:tcBorders>
              <w:top w:val="nil"/>
              <w:left w:val="single" w:sz="4" w:space="0" w:color="000000"/>
              <w:bottom w:val="single" w:sz="4" w:space="0" w:color="000000"/>
              <w:right w:val="single" w:sz="4" w:space="0" w:color="000000"/>
            </w:tcBorders>
            <w:shd w:val="clear" w:color="auto" w:fill="auto"/>
            <w:hideMark/>
          </w:tcPr>
          <w:p w14:paraId="60BA2188" w14:textId="10B2698F" w:rsidR="00714D6B" w:rsidRPr="00B527BE" w:rsidRDefault="00714D6B" w:rsidP="007314C6">
            <w:pPr>
              <w:spacing w:after="0" w:line="240" w:lineRule="auto"/>
              <w:rPr>
                <w:color w:val="000000"/>
                <w:sz w:val="14"/>
                <w:szCs w:val="14"/>
                <w:lang w:eastAsia="ru-RU"/>
              </w:rPr>
            </w:pPr>
            <w:r w:rsidRPr="00B527BE">
              <w:rPr>
                <w:color w:val="000000"/>
                <w:sz w:val="14"/>
                <w:szCs w:val="14"/>
              </w:rPr>
              <w:t>Благоустройство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FA54714" w14:textId="33F6BEC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2A4C0F3" w14:textId="7891470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658B1FB0" w14:textId="4AD4ADB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3 465 700,00</w:t>
            </w:r>
          </w:p>
        </w:tc>
        <w:tc>
          <w:tcPr>
            <w:tcW w:w="1134" w:type="dxa"/>
            <w:tcBorders>
              <w:top w:val="nil"/>
              <w:left w:val="nil"/>
              <w:bottom w:val="single" w:sz="4" w:space="0" w:color="000000"/>
              <w:right w:val="single" w:sz="4" w:space="0" w:color="000000"/>
            </w:tcBorders>
            <w:shd w:val="clear" w:color="auto" w:fill="auto"/>
            <w:vAlign w:val="bottom"/>
            <w:hideMark/>
          </w:tcPr>
          <w:p w14:paraId="254B94FB" w14:textId="444A69B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2 581 451,00</w:t>
            </w:r>
          </w:p>
        </w:tc>
        <w:tc>
          <w:tcPr>
            <w:tcW w:w="1275" w:type="dxa"/>
            <w:tcBorders>
              <w:top w:val="nil"/>
              <w:left w:val="nil"/>
              <w:bottom w:val="single" w:sz="4" w:space="0" w:color="000000"/>
              <w:right w:val="single" w:sz="8" w:space="0" w:color="000000"/>
            </w:tcBorders>
            <w:shd w:val="clear" w:color="auto" w:fill="auto"/>
            <w:vAlign w:val="bottom"/>
            <w:hideMark/>
          </w:tcPr>
          <w:p w14:paraId="5F9F2631" w14:textId="6C3A923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884 249,00</w:t>
            </w:r>
          </w:p>
        </w:tc>
      </w:tr>
      <w:tr w:rsidR="00714D6B" w:rsidRPr="00B527BE" w14:paraId="07A1C30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F7054FB" w14:textId="16DE1073" w:rsidR="00714D6B" w:rsidRPr="00B527BE" w:rsidRDefault="00714D6B" w:rsidP="007314C6">
            <w:pPr>
              <w:spacing w:after="0" w:line="240" w:lineRule="auto"/>
              <w:rPr>
                <w:color w:val="000000"/>
                <w:sz w:val="14"/>
                <w:szCs w:val="14"/>
                <w:lang w:eastAsia="ru-RU"/>
              </w:rPr>
            </w:pPr>
            <w:r w:rsidRPr="00B527BE">
              <w:rPr>
                <w:color w:val="000000"/>
                <w:sz w:val="14"/>
                <w:szCs w:val="14"/>
              </w:rPr>
              <w:t>Муниципальная программа сельского поселения Просвет муниципального района Волжский Самарской области "Благоустройство территории сельского поселения Просвет муниципального района Волжский Самарской области на 2022-2026 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378FA6C" w14:textId="3C4D55C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32BE7E4" w14:textId="29EF4A6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000 0503 6100000000 000</w:t>
            </w:r>
          </w:p>
        </w:tc>
        <w:tc>
          <w:tcPr>
            <w:tcW w:w="1175" w:type="dxa"/>
            <w:tcBorders>
              <w:top w:val="nil"/>
              <w:left w:val="nil"/>
              <w:bottom w:val="single" w:sz="4" w:space="0" w:color="000000"/>
              <w:right w:val="single" w:sz="4" w:space="0" w:color="000000"/>
            </w:tcBorders>
            <w:shd w:val="clear" w:color="auto" w:fill="auto"/>
            <w:vAlign w:val="bottom"/>
            <w:hideMark/>
          </w:tcPr>
          <w:p w14:paraId="466BC39C" w14:textId="68DD919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3 465 700,00</w:t>
            </w:r>
          </w:p>
        </w:tc>
        <w:tc>
          <w:tcPr>
            <w:tcW w:w="1134" w:type="dxa"/>
            <w:tcBorders>
              <w:top w:val="nil"/>
              <w:left w:val="nil"/>
              <w:bottom w:val="single" w:sz="4" w:space="0" w:color="000000"/>
              <w:right w:val="single" w:sz="4" w:space="0" w:color="000000"/>
            </w:tcBorders>
            <w:shd w:val="clear" w:color="auto" w:fill="auto"/>
            <w:vAlign w:val="bottom"/>
            <w:hideMark/>
          </w:tcPr>
          <w:p w14:paraId="2F3C10D7" w14:textId="4187000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2 581 451,00</w:t>
            </w:r>
          </w:p>
        </w:tc>
        <w:tc>
          <w:tcPr>
            <w:tcW w:w="1275" w:type="dxa"/>
            <w:tcBorders>
              <w:top w:val="nil"/>
              <w:left w:val="nil"/>
              <w:bottom w:val="single" w:sz="4" w:space="0" w:color="000000"/>
              <w:right w:val="single" w:sz="8" w:space="0" w:color="000000"/>
            </w:tcBorders>
            <w:shd w:val="clear" w:color="auto" w:fill="auto"/>
            <w:vAlign w:val="bottom"/>
            <w:hideMark/>
          </w:tcPr>
          <w:p w14:paraId="2E5ED86E" w14:textId="0DD2017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884 249,00</w:t>
            </w:r>
          </w:p>
        </w:tc>
      </w:tr>
      <w:tr w:rsidR="00714D6B" w:rsidRPr="00B527BE" w14:paraId="6B670D5E" w14:textId="77777777" w:rsidTr="007462BA">
        <w:trPr>
          <w:trHeight w:val="386"/>
        </w:trPr>
        <w:tc>
          <w:tcPr>
            <w:tcW w:w="4644" w:type="dxa"/>
            <w:tcBorders>
              <w:top w:val="nil"/>
              <w:left w:val="single" w:sz="4" w:space="0" w:color="000000"/>
              <w:bottom w:val="single" w:sz="4" w:space="0" w:color="000000"/>
              <w:right w:val="single" w:sz="4" w:space="0" w:color="000000"/>
            </w:tcBorders>
            <w:shd w:val="clear" w:color="auto" w:fill="auto"/>
            <w:hideMark/>
          </w:tcPr>
          <w:p w14:paraId="63C315C4" w14:textId="43A4941A" w:rsidR="00714D6B" w:rsidRPr="00B527BE" w:rsidRDefault="00714D6B" w:rsidP="007314C6">
            <w:pPr>
              <w:spacing w:after="0" w:line="240" w:lineRule="auto"/>
              <w:rPr>
                <w:color w:val="000000"/>
                <w:sz w:val="14"/>
                <w:szCs w:val="14"/>
                <w:lang w:eastAsia="ru-RU"/>
              </w:rPr>
            </w:pPr>
            <w:r w:rsidRPr="00B527BE">
              <w:rPr>
                <w:color w:val="000000"/>
                <w:sz w:val="14"/>
                <w:szCs w:val="14"/>
              </w:rPr>
              <w:t>Подпрограмма "Уличное освещение"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E26EB93" w14:textId="76C110A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6284B68" w14:textId="52B2817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000 0503 6110000000 000</w:t>
            </w:r>
          </w:p>
        </w:tc>
        <w:tc>
          <w:tcPr>
            <w:tcW w:w="1175" w:type="dxa"/>
            <w:tcBorders>
              <w:top w:val="nil"/>
              <w:left w:val="nil"/>
              <w:bottom w:val="single" w:sz="4" w:space="0" w:color="000000"/>
              <w:right w:val="single" w:sz="4" w:space="0" w:color="000000"/>
            </w:tcBorders>
            <w:shd w:val="clear" w:color="auto" w:fill="auto"/>
            <w:vAlign w:val="bottom"/>
            <w:hideMark/>
          </w:tcPr>
          <w:p w14:paraId="12E1A8EE" w14:textId="14EAC54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560 000,00</w:t>
            </w:r>
          </w:p>
        </w:tc>
        <w:tc>
          <w:tcPr>
            <w:tcW w:w="1134" w:type="dxa"/>
            <w:tcBorders>
              <w:top w:val="nil"/>
              <w:left w:val="nil"/>
              <w:bottom w:val="single" w:sz="4" w:space="0" w:color="000000"/>
              <w:right w:val="single" w:sz="4" w:space="0" w:color="000000"/>
            </w:tcBorders>
            <w:shd w:val="clear" w:color="auto" w:fill="auto"/>
            <w:vAlign w:val="bottom"/>
            <w:hideMark/>
          </w:tcPr>
          <w:p w14:paraId="761A6542" w14:textId="4EE3E5B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491 000,00</w:t>
            </w:r>
          </w:p>
        </w:tc>
        <w:tc>
          <w:tcPr>
            <w:tcW w:w="1275" w:type="dxa"/>
            <w:tcBorders>
              <w:top w:val="nil"/>
              <w:left w:val="nil"/>
              <w:bottom w:val="single" w:sz="4" w:space="0" w:color="000000"/>
              <w:right w:val="single" w:sz="8" w:space="0" w:color="000000"/>
            </w:tcBorders>
            <w:shd w:val="clear" w:color="auto" w:fill="auto"/>
            <w:vAlign w:val="bottom"/>
            <w:hideMark/>
          </w:tcPr>
          <w:p w14:paraId="6DAB9B05" w14:textId="577E3ED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69 000,00</w:t>
            </w:r>
          </w:p>
        </w:tc>
      </w:tr>
      <w:tr w:rsidR="00714D6B" w:rsidRPr="00B527BE" w14:paraId="1D49FD71" w14:textId="77777777" w:rsidTr="007462BA">
        <w:trPr>
          <w:trHeight w:val="675"/>
        </w:trPr>
        <w:tc>
          <w:tcPr>
            <w:tcW w:w="4644" w:type="dxa"/>
            <w:tcBorders>
              <w:top w:val="nil"/>
              <w:left w:val="single" w:sz="4" w:space="0" w:color="000000"/>
              <w:bottom w:val="single" w:sz="4" w:space="0" w:color="000000"/>
              <w:right w:val="single" w:sz="4" w:space="0" w:color="000000"/>
            </w:tcBorders>
            <w:shd w:val="clear" w:color="auto" w:fill="auto"/>
            <w:hideMark/>
          </w:tcPr>
          <w:p w14:paraId="6B78C768" w14:textId="64B004A3"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"Уличное освещение"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386CF27" w14:textId="00A6531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5C5D413" w14:textId="15657F8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000 0503 6110060000 000</w:t>
            </w:r>
          </w:p>
        </w:tc>
        <w:tc>
          <w:tcPr>
            <w:tcW w:w="1175" w:type="dxa"/>
            <w:tcBorders>
              <w:top w:val="nil"/>
              <w:left w:val="nil"/>
              <w:bottom w:val="single" w:sz="4" w:space="0" w:color="000000"/>
              <w:right w:val="single" w:sz="4" w:space="0" w:color="000000"/>
            </w:tcBorders>
            <w:shd w:val="clear" w:color="auto" w:fill="auto"/>
            <w:vAlign w:val="bottom"/>
            <w:hideMark/>
          </w:tcPr>
          <w:p w14:paraId="0165ACA1" w14:textId="362ACA2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560 000,00</w:t>
            </w:r>
          </w:p>
        </w:tc>
        <w:tc>
          <w:tcPr>
            <w:tcW w:w="1134" w:type="dxa"/>
            <w:tcBorders>
              <w:top w:val="nil"/>
              <w:left w:val="nil"/>
              <w:bottom w:val="single" w:sz="4" w:space="0" w:color="000000"/>
              <w:right w:val="single" w:sz="4" w:space="0" w:color="000000"/>
            </w:tcBorders>
            <w:shd w:val="clear" w:color="auto" w:fill="auto"/>
            <w:vAlign w:val="bottom"/>
            <w:hideMark/>
          </w:tcPr>
          <w:p w14:paraId="349C5A28" w14:textId="798E76C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491 000,00</w:t>
            </w:r>
          </w:p>
        </w:tc>
        <w:tc>
          <w:tcPr>
            <w:tcW w:w="1275" w:type="dxa"/>
            <w:tcBorders>
              <w:top w:val="nil"/>
              <w:left w:val="nil"/>
              <w:bottom w:val="single" w:sz="4" w:space="0" w:color="000000"/>
              <w:right w:val="single" w:sz="8" w:space="0" w:color="000000"/>
            </w:tcBorders>
            <w:shd w:val="clear" w:color="auto" w:fill="auto"/>
            <w:vAlign w:val="bottom"/>
            <w:hideMark/>
          </w:tcPr>
          <w:p w14:paraId="6D3B76D0" w14:textId="50FCC2C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69 000,00</w:t>
            </w:r>
          </w:p>
        </w:tc>
      </w:tr>
      <w:tr w:rsidR="00714D6B" w:rsidRPr="00B527BE" w14:paraId="1D12F8DE" w14:textId="77777777" w:rsidTr="007462BA">
        <w:trPr>
          <w:trHeight w:val="339"/>
        </w:trPr>
        <w:tc>
          <w:tcPr>
            <w:tcW w:w="4644" w:type="dxa"/>
            <w:tcBorders>
              <w:top w:val="nil"/>
              <w:left w:val="single" w:sz="4" w:space="0" w:color="000000"/>
              <w:bottom w:val="single" w:sz="4" w:space="0" w:color="000000"/>
              <w:right w:val="single" w:sz="4" w:space="0" w:color="000000"/>
            </w:tcBorders>
            <w:shd w:val="clear" w:color="auto" w:fill="auto"/>
            <w:hideMark/>
          </w:tcPr>
          <w:p w14:paraId="3A8C9B43" w14:textId="366B385F"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F2D308F" w14:textId="23D6233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3ACA1E9" w14:textId="5A18852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000 0503 6110060000 600</w:t>
            </w:r>
          </w:p>
        </w:tc>
        <w:tc>
          <w:tcPr>
            <w:tcW w:w="1175" w:type="dxa"/>
            <w:tcBorders>
              <w:top w:val="nil"/>
              <w:left w:val="nil"/>
              <w:bottom w:val="single" w:sz="4" w:space="0" w:color="000000"/>
              <w:right w:val="single" w:sz="4" w:space="0" w:color="000000"/>
            </w:tcBorders>
            <w:shd w:val="clear" w:color="auto" w:fill="auto"/>
            <w:vAlign w:val="bottom"/>
            <w:hideMark/>
          </w:tcPr>
          <w:p w14:paraId="50CC37D1" w14:textId="7696907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560 000,00</w:t>
            </w:r>
          </w:p>
        </w:tc>
        <w:tc>
          <w:tcPr>
            <w:tcW w:w="1134" w:type="dxa"/>
            <w:tcBorders>
              <w:top w:val="nil"/>
              <w:left w:val="nil"/>
              <w:bottom w:val="single" w:sz="4" w:space="0" w:color="000000"/>
              <w:right w:val="single" w:sz="4" w:space="0" w:color="000000"/>
            </w:tcBorders>
            <w:shd w:val="clear" w:color="auto" w:fill="auto"/>
            <w:vAlign w:val="bottom"/>
            <w:hideMark/>
          </w:tcPr>
          <w:p w14:paraId="45863467" w14:textId="524CF50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491 000,00</w:t>
            </w:r>
          </w:p>
        </w:tc>
        <w:tc>
          <w:tcPr>
            <w:tcW w:w="1275" w:type="dxa"/>
            <w:tcBorders>
              <w:top w:val="nil"/>
              <w:left w:val="nil"/>
              <w:bottom w:val="single" w:sz="4" w:space="0" w:color="000000"/>
              <w:right w:val="single" w:sz="8" w:space="0" w:color="000000"/>
            </w:tcBorders>
            <w:shd w:val="clear" w:color="auto" w:fill="auto"/>
            <w:vAlign w:val="bottom"/>
            <w:hideMark/>
          </w:tcPr>
          <w:p w14:paraId="48952756" w14:textId="4F6A90F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69 000,00</w:t>
            </w:r>
          </w:p>
        </w:tc>
      </w:tr>
      <w:tr w:rsidR="00714D6B" w:rsidRPr="00B527BE" w14:paraId="2DF3D84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BE22254" w14:textId="03D3EA5D"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D4BEDDF" w14:textId="740C422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4F15981" w14:textId="19AA1F0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000 0503 6110060000 610</w:t>
            </w:r>
          </w:p>
        </w:tc>
        <w:tc>
          <w:tcPr>
            <w:tcW w:w="1175" w:type="dxa"/>
            <w:tcBorders>
              <w:top w:val="nil"/>
              <w:left w:val="nil"/>
              <w:bottom w:val="single" w:sz="4" w:space="0" w:color="000000"/>
              <w:right w:val="single" w:sz="4" w:space="0" w:color="000000"/>
            </w:tcBorders>
            <w:shd w:val="clear" w:color="auto" w:fill="auto"/>
            <w:vAlign w:val="bottom"/>
            <w:hideMark/>
          </w:tcPr>
          <w:p w14:paraId="4A038D5E" w14:textId="4F1A861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560 000,00</w:t>
            </w:r>
          </w:p>
        </w:tc>
        <w:tc>
          <w:tcPr>
            <w:tcW w:w="1134" w:type="dxa"/>
            <w:tcBorders>
              <w:top w:val="nil"/>
              <w:left w:val="nil"/>
              <w:bottom w:val="single" w:sz="4" w:space="0" w:color="000000"/>
              <w:right w:val="single" w:sz="4" w:space="0" w:color="000000"/>
            </w:tcBorders>
            <w:shd w:val="clear" w:color="auto" w:fill="auto"/>
            <w:vAlign w:val="bottom"/>
            <w:hideMark/>
          </w:tcPr>
          <w:p w14:paraId="05533162" w14:textId="5F7CFDC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491 000,00</w:t>
            </w:r>
          </w:p>
        </w:tc>
        <w:tc>
          <w:tcPr>
            <w:tcW w:w="1275" w:type="dxa"/>
            <w:tcBorders>
              <w:top w:val="nil"/>
              <w:left w:val="nil"/>
              <w:bottom w:val="single" w:sz="4" w:space="0" w:color="000000"/>
              <w:right w:val="single" w:sz="8" w:space="0" w:color="000000"/>
            </w:tcBorders>
            <w:shd w:val="clear" w:color="auto" w:fill="auto"/>
            <w:vAlign w:val="bottom"/>
            <w:hideMark/>
          </w:tcPr>
          <w:p w14:paraId="639A3518" w14:textId="046DA67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69 000,00</w:t>
            </w:r>
          </w:p>
        </w:tc>
      </w:tr>
      <w:tr w:rsidR="00714D6B" w:rsidRPr="00B527BE" w14:paraId="3478F3D4" w14:textId="77777777" w:rsidTr="007462BA">
        <w:trPr>
          <w:trHeight w:val="140"/>
        </w:trPr>
        <w:tc>
          <w:tcPr>
            <w:tcW w:w="4644" w:type="dxa"/>
            <w:tcBorders>
              <w:top w:val="nil"/>
              <w:left w:val="single" w:sz="4" w:space="0" w:color="000000"/>
              <w:bottom w:val="single" w:sz="4" w:space="0" w:color="000000"/>
              <w:right w:val="single" w:sz="4" w:space="0" w:color="000000"/>
            </w:tcBorders>
            <w:shd w:val="clear" w:color="auto" w:fill="auto"/>
            <w:hideMark/>
          </w:tcPr>
          <w:p w14:paraId="7EBCC73F" w14:textId="6083137B"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B34C994" w14:textId="5655145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325F8D3" w14:textId="73CD733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265 0503 6110060000 611</w:t>
            </w:r>
          </w:p>
        </w:tc>
        <w:tc>
          <w:tcPr>
            <w:tcW w:w="1175" w:type="dxa"/>
            <w:tcBorders>
              <w:top w:val="nil"/>
              <w:left w:val="nil"/>
              <w:bottom w:val="single" w:sz="4" w:space="0" w:color="000000"/>
              <w:right w:val="single" w:sz="4" w:space="0" w:color="000000"/>
            </w:tcBorders>
            <w:shd w:val="clear" w:color="auto" w:fill="auto"/>
            <w:vAlign w:val="bottom"/>
            <w:hideMark/>
          </w:tcPr>
          <w:p w14:paraId="02C78A20" w14:textId="71241B6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560 000,00</w:t>
            </w:r>
          </w:p>
        </w:tc>
        <w:tc>
          <w:tcPr>
            <w:tcW w:w="1134" w:type="dxa"/>
            <w:tcBorders>
              <w:top w:val="nil"/>
              <w:left w:val="nil"/>
              <w:bottom w:val="single" w:sz="4" w:space="0" w:color="000000"/>
              <w:right w:val="single" w:sz="4" w:space="0" w:color="000000"/>
            </w:tcBorders>
            <w:shd w:val="clear" w:color="auto" w:fill="auto"/>
            <w:vAlign w:val="bottom"/>
            <w:hideMark/>
          </w:tcPr>
          <w:p w14:paraId="3C0AAE70" w14:textId="2323074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491 000,00</w:t>
            </w:r>
          </w:p>
        </w:tc>
        <w:tc>
          <w:tcPr>
            <w:tcW w:w="1275" w:type="dxa"/>
            <w:tcBorders>
              <w:top w:val="nil"/>
              <w:left w:val="nil"/>
              <w:bottom w:val="single" w:sz="4" w:space="0" w:color="000000"/>
              <w:right w:val="single" w:sz="8" w:space="0" w:color="000000"/>
            </w:tcBorders>
            <w:shd w:val="clear" w:color="auto" w:fill="auto"/>
            <w:vAlign w:val="bottom"/>
            <w:hideMark/>
          </w:tcPr>
          <w:p w14:paraId="00D2DD1B" w14:textId="36B1607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69 000,00</w:t>
            </w:r>
          </w:p>
        </w:tc>
      </w:tr>
      <w:tr w:rsidR="00714D6B" w:rsidRPr="00B527BE" w14:paraId="762C40A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F2EED80" w14:textId="66845C9C" w:rsidR="00714D6B" w:rsidRPr="00B527BE" w:rsidRDefault="00714D6B" w:rsidP="007314C6">
            <w:pPr>
              <w:spacing w:after="0" w:line="240" w:lineRule="auto"/>
              <w:rPr>
                <w:color w:val="000000"/>
                <w:sz w:val="14"/>
                <w:szCs w:val="14"/>
                <w:lang w:eastAsia="ru-RU"/>
              </w:rPr>
            </w:pPr>
            <w:r w:rsidRPr="00B527BE">
              <w:rPr>
                <w:color w:val="000000"/>
                <w:sz w:val="14"/>
                <w:szCs w:val="14"/>
              </w:rPr>
              <w:t>Подпрограмма "Озеленение"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65A128A" w14:textId="343EC46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88621D2" w14:textId="5C21913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000 0503 6130000000 000</w:t>
            </w:r>
          </w:p>
        </w:tc>
        <w:tc>
          <w:tcPr>
            <w:tcW w:w="1175" w:type="dxa"/>
            <w:tcBorders>
              <w:top w:val="nil"/>
              <w:left w:val="nil"/>
              <w:bottom w:val="single" w:sz="4" w:space="0" w:color="000000"/>
              <w:right w:val="single" w:sz="4" w:space="0" w:color="000000"/>
            </w:tcBorders>
            <w:shd w:val="clear" w:color="auto" w:fill="auto"/>
            <w:vAlign w:val="bottom"/>
            <w:hideMark/>
          </w:tcPr>
          <w:p w14:paraId="3CCC43D0" w14:textId="0EF5E8A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134" w:type="dxa"/>
            <w:tcBorders>
              <w:top w:val="nil"/>
              <w:left w:val="nil"/>
              <w:bottom w:val="single" w:sz="4" w:space="0" w:color="000000"/>
              <w:right w:val="single" w:sz="4" w:space="0" w:color="000000"/>
            </w:tcBorders>
            <w:shd w:val="clear" w:color="auto" w:fill="auto"/>
            <w:vAlign w:val="bottom"/>
            <w:hideMark/>
          </w:tcPr>
          <w:p w14:paraId="03526A31" w14:textId="4C6327E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0BC0954C" w14:textId="5992359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469A53A9"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1AB83DEB" w14:textId="7CFECF82"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"Озеленение"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92C180B" w14:textId="7A4F17E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BA33644" w14:textId="7EFD1E0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000 0503 6130060000 000</w:t>
            </w:r>
          </w:p>
        </w:tc>
        <w:tc>
          <w:tcPr>
            <w:tcW w:w="1175" w:type="dxa"/>
            <w:tcBorders>
              <w:top w:val="nil"/>
              <w:left w:val="nil"/>
              <w:bottom w:val="single" w:sz="4" w:space="0" w:color="000000"/>
              <w:right w:val="single" w:sz="4" w:space="0" w:color="000000"/>
            </w:tcBorders>
            <w:shd w:val="clear" w:color="auto" w:fill="auto"/>
            <w:vAlign w:val="bottom"/>
            <w:hideMark/>
          </w:tcPr>
          <w:p w14:paraId="5F658121" w14:textId="58394AC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134" w:type="dxa"/>
            <w:tcBorders>
              <w:top w:val="nil"/>
              <w:left w:val="nil"/>
              <w:bottom w:val="single" w:sz="4" w:space="0" w:color="000000"/>
              <w:right w:val="single" w:sz="4" w:space="0" w:color="000000"/>
            </w:tcBorders>
            <w:shd w:val="clear" w:color="auto" w:fill="auto"/>
            <w:vAlign w:val="bottom"/>
            <w:hideMark/>
          </w:tcPr>
          <w:p w14:paraId="5417B231" w14:textId="3E20CE9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2C1BEE86" w14:textId="5DEA1C0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63A4CBD2"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9885117" w14:textId="6CC11EC2"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D9B98E6" w14:textId="1069426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5459C94" w14:textId="6A7E485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000 0503 6130060000 600</w:t>
            </w:r>
          </w:p>
        </w:tc>
        <w:tc>
          <w:tcPr>
            <w:tcW w:w="1175" w:type="dxa"/>
            <w:tcBorders>
              <w:top w:val="nil"/>
              <w:left w:val="nil"/>
              <w:bottom w:val="single" w:sz="4" w:space="0" w:color="000000"/>
              <w:right w:val="single" w:sz="4" w:space="0" w:color="000000"/>
            </w:tcBorders>
            <w:shd w:val="clear" w:color="auto" w:fill="auto"/>
            <w:vAlign w:val="bottom"/>
            <w:hideMark/>
          </w:tcPr>
          <w:p w14:paraId="5A949854" w14:textId="0C60D36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134" w:type="dxa"/>
            <w:tcBorders>
              <w:top w:val="nil"/>
              <w:left w:val="nil"/>
              <w:bottom w:val="single" w:sz="4" w:space="0" w:color="000000"/>
              <w:right w:val="single" w:sz="4" w:space="0" w:color="000000"/>
            </w:tcBorders>
            <w:shd w:val="clear" w:color="auto" w:fill="auto"/>
            <w:vAlign w:val="bottom"/>
            <w:hideMark/>
          </w:tcPr>
          <w:p w14:paraId="11A4C20F" w14:textId="346DA71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78B5705E" w14:textId="6BBA4B5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5E228853" w14:textId="77777777" w:rsidTr="007462BA">
        <w:trPr>
          <w:trHeight w:val="186"/>
        </w:trPr>
        <w:tc>
          <w:tcPr>
            <w:tcW w:w="4644" w:type="dxa"/>
            <w:tcBorders>
              <w:top w:val="nil"/>
              <w:left w:val="single" w:sz="4" w:space="0" w:color="000000"/>
              <w:bottom w:val="single" w:sz="4" w:space="0" w:color="000000"/>
              <w:right w:val="single" w:sz="4" w:space="0" w:color="000000"/>
            </w:tcBorders>
            <w:shd w:val="clear" w:color="auto" w:fill="auto"/>
            <w:hideMark/>
          </w:tcPr>
          <w:p w14:paraId="442C12ED" w14:textId="5C23A075"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9DEED8E" w14:textId="7DBC90A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84C4A29" w14:textId="6FEE288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000 0503 6130060000 610</w:t>
            </w:r>
          </w:p>
        </w:tc>
        <w:tc>
          <w:tcPr>
            <w:tcW w:w="1175" w:type="dxa"/>
            <w:tcBorders>
              <w:top w:val="nil"/>
              <w:left w:val="nil"/>
              <w:bottom w:val="single" w:sz="4" w:space="0" w:color="000000"/>
              <w:right w:val="single" w:sz="4" w:space="0" w:color="000000"/>
            </w:tcBorders>
            <w:shd w:val="clear" w:color="auto" w:fill="auto"/>
            <w:vAlign w:val="bottom"/>
            <w:hideMark/>
          </w:tcPr>
          <w:p w14:paraId="11C5DE1D" w14:textId="13F4778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134" w:type="dxa"/>
            <w:tcBorders>
              <w:top w:val="nil"/>
              <w:left w:val="nil"/>
              <w:bottom w:val="single" w:sz="4" w:space="0" w:color="000000"/>
              <w:right w:val="single" w:sz="4" w:space="0" w:color="000000"/>
            </w:tcBorders>
            <w:shd w:val="clear" w:color="auto" w:fill="auto"/>
            <w:vAlign w:val="bottom"/>
            <w:hideMark/>
          </w:tcPr>
          <w:p w14:paraId="6EE6C27E" w14:textId="4563711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25C05250" w14:textId="0D981E0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0F79F1F3" w14:textId="77777777" w:rsidTr="007462BA">
        <w:trPr>
          <w:trHeight w:val="557"/>
        </w:trPr>
        <w:tc>
          <w:tcPr>
            <w:tcW w:w="4644" w:type="dxa"/>
            <w:tcBorders>
              <w:top w:val="nil"/>
              <w:left w:val="single" w:sz="4" w:space="0" w:color="000000"/>
              <w:bottom w:val="single" w:sz="4" w:space="0" w:color="000000"/>
              <w:right w:val="single" w:sz="4" w:space="0" w:color="000000"/>
            </w:tcBorders>
            <w:shd w:val="clear" w:color="auto" w:fill="auto"/>
            <w:hideMark/>
          </w:tcPr>
          <w:p w14:paraId="6DD4BA02" w14:textId="03C0F20B"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4F0C11C" w14:textId="0104498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32D15AD" w14:textId="5BBB348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265 0503 6130060000 611</w:t>
            </w:r>
          </w:p>
        </w:tc>
        <w:tc>
          <w:tcPr>
            <w:tcW w:w="1175" w:type="dxa"/>
            <w:tcBorders>
              <w:top w:val="nil"/>
              <w:left w:val="nil"/>
              <w:bottom w:val="single" w:sz="4" w:space="0" w:color="000000"/>
              <w:right w:val="single" w:sz="4" w:space="0" w:color="000000"/>
            </w:tcBorders>
            <w:shd w:val="clear" w:color="auto" w:fill="auto"/>
            <w:vAlign w:val="bottom"/>
            <w:hideMark/>
          </w:tcPr>
          <w:p w14:paraId="23A58B21" w14:textId="43500D9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134" w:type="dxa"/>
            <w:tcBorders>
              <w:top w:val="nil"/>
              <w:left w:val="nil"/>
              <w:bottom w:val="single" w:sz="4" w:space="0" w:color="000000"/>
              <w:right w:val="single" w:sz="4" w:space="0" w:color="000000"/>
            </w:tcBorders>
            <w:shd w:val="clear" w:color="auto" w:fill="auto"/>
            <w:vAlign w:val="bottom"/>
            <w:hideMark/>
          </w:tcPr>
          <w:p w14:paraId="20D73F71" w14:textId="4584E8C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43 200,00</w:t>
            </w:r>
          </w:p>
        </w:tc>
        <w:tc>
          <w:tcPr>
            <w:tcW w:w="1275" w:type="dxa"/>
            <w:tcBorders>
              <w:top w:val="nil"/>
              <w:left w:val="nil"/>
              <w:bottom w:val="single" w:sz="4" w:space="0" w:color="000000"/>
              <w:right w:val="single" w:sz="8" w:space="0" w:color="000000"/>
            </w:tcBorders>
            <w:shd w:val="clear" w:color="auto" w:fill="auto"/>
            <w:vAlign w:val="bottom"/>
            <w:hideMark/>
          </w:tcPr>
          <w:p w14:paraId="7CA98C57" w14:textId="1F7CA2D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48145232"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5443B2FF" w14:textId="34ED33FD" w:rsidR="00714D6B" w:rsidRPr="00B527BE" w:rsidRDefault="00714D6B" w:rsidP="007314C6">
            <w:pPr>
              <w:spacing w:after="0" w:line="240" w:lineRule="auto"/>
              <w:rPr>
                <w:color w:val="000000"/>
                <w:sz w:val="14"/>
                <w:szCs w:val="14"/>
                <w:lang w:eastAsia="ru-RU"/>
              </w:rPr>
            </w:pPr>
            <w:r w:rsidRPr="00B527BE">
              <w:rPr>
                <w:color w:val="000000"/>
                <w:sz w:val="14"/>
                <w:szCs w:val="14"/>
              </w:rPr>
              <w:t>Подпрограмма "Содержание мест захоронения"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436B18F" w14:textId="3F483B3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1469B63" w14:textId="35584E8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000 0503 6140000000 000</w:t>
            </w:r>
          </w:p>
        </w:tc>
        <w:tc>
          <w:tcPr>
            <w:tcW w:w="1175" w:type="dxa"/>
            <w:tcBorders>
              <w:top w:val="nil"/>
              <w:left w:val="nil"/>
              <w:bottom w:val="single" w:sz="4" w:space="0" w:color="000000"/>
              <w:right w:val="single" w:sz="4" w:space="0" w:color="000000"/>
            </w:tcBorders>
            <w:shd w:val="clear" w:color="auto" w:fill="auto"/>
            <w:vAlign w:val="bottom"/>
            <w:hideMark/>
          </w:tcPr>
          <w:p w14:paraId="0CC3CFAD" w14:textId="0D9E801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4F02E7DB" w14:textId="6BDC1A3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142 686,00</w:t>
            </w:r>
          </w:p>
        </w:tc>
        <w:tc>
          <w:tcPr>
            <w:tcW w:w="1275" w:type="dxa"/>
            <w:tcBorders>
              <w:top w:val="nil"/>
              <w:left w:val="nil"/>
              <w:bottom w:val="single" w:sz="4" w:space="0" w:color="000000"/>
              <w:right w:val="single" w:sz="8" w:space="0" w:color="000000"/>
            </w:tcBorders>
            <w:shd w:val="clear" w:color="auto" w:fill="auto"/>
            <w:vAlign w:val="bottom"/>
            <w:hideMark/>
          </w:tcPr>
          <w:p w14:paraId="3D8590E4" w14:textId="420FA5D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7 314,00</w:t>
            </w:r>
          </w:p>
        </w:tc>
      </w:tr>
      <w:tr w:rsidR="00714D6B" w:rsidRPr="00B527BE" w14:paraId="16EE6630" w14:textId="77777777" w:rsidTr="007462BA">
        <w:trPr>
          <w:trHeight w:val="138"/>
        </w:trPr>
        <w:tc>
          <w:tcPr>
            <w:tcW w:w="4644" w:type="dxa"/>
            <w:tcBorders>
              <w:top w:val="nil"/>
              <w:left w:val="single" w:sz="4" w:space="0" w:color="000000"/>
              <w:bottom w:val="single" w:sz="4" w:space="0" w:color="000000"/>
              <w:right w:val="single" w:sz="4" w:space="0" w:color="000000"/>
            </w:tcBorders>
            <w:shd w:val="clear" w:color="auto" w:fill="auto"/>
            <w:hideMark/>
          </w:tcPr>
          <w:p w14:paraId="4EA21A0F" w14:textId="38C1386C"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"Содержание мест захоронения"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BCE9FBF" w14:textId="3F9D82F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0D32441" w14:textId="43928DF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000 0503 6140060000 000</w:t>
            </w:r>
          </w:p>
        </w:tc>
        <w:tc>
          <w:tcPr>
            <w:tcW w:w="1175" w:type="dxa"/>
            <w:tcBorders>
              <w:top w:val="nil"/>
              <w:left w:val="nil"/>
              <w:bottom w:val="single" w:sz="4" w:space="0" w:color="000000"/>
              <w:right w:val="single" w:sz="4" w:space="0" w:color="000000"/>
            </w:tcBorders>
            <w:shd w:val="clear" w:color="auto" w:fill="auto"/>
            <w:vAlign w:val="bottom"/>
            <w:hideMark/>
          </w:tcPr>
          <w:p w14:paraId="3F227820" w14:textId="73805F6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28674B67" w14:textId="2567CD5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142 686,00</w:t>
            </w:r>
          </w:p>
        </w:tc>
        <w:tc>
          <w:tcPr>
            <w:tcW w:w="1275" w:type="dxa"/>
            <w:tcBorders>
              <w:top w:val="nil"/>
              <w:left w:val="nil"/>
              <w:bottom w:val="single" w:sz="4" w:space="0" w:color="000000"/>
              <w:right w:val="single" w:sz="8" w:space="0" w:color="000000"/>
            </w:tcBorders>
            <w:shd w:val="clear" w:color="auto" w:fill="auto"/>
            <w:vAlign w:val="bottom"/>
            <w:hideMark/>
          </w:tcPr>
          <w:p w14:paraId="1DC48350" w14:textId="4169180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7 314,00</w:t>
            </w:r>
          </w:p>
        </w:tc>
      </w:tr>
      <w:tr w:rsidR="00714D6B" w:rsidRPr="00B527BE" w14:paraId="4D11A373" w14:textId="77777777" w:rsidTr="007462BA">
        <w:trPr>
          <w:trHeight w:val="72"/>
        </w:trPr>
        <w:tc>
          <w:tcPr>
            <w:tcW w:w="4644" w:type="dxa"/>
            <w:tcBorders>
              <w:top w:val="nil"/>
              <w:left w:val="single" w:sz="4" w:space="0" w:color="000000"/>
              <w:bottom w:val="single" w:sz="4" w:space="0" w:color="000000"/>
              <w:right w:val="single" w:sz="4" w:space="0" w:color="000000"/>
            </w:tcBorders>
            <w:shd w:val="clear" w:color="auto" w:fill="auto"/>
            <w:hideMark/>
          </w:tcPr>
          <w:p w14:paraId="52D2F5E9" w14:textId="04DC9435"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230C783" w14:textId="1B09C1D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462943B" w14:textId="36986DE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000 0503 6140060000 600</w:t>
            </w:r>
          </w:p>
        </w:tc>
        <w:tc>
          <w:tcPr>
            <w:tcW w:w="1175" w:type="dxa"/>
            <w:tcBorders>
              <w:top w:val="nil"/>
              <w:left w:val="nil"/>
              <w:bottom w:val="single" w:sz="4" w:space="0" w:color="000000"/>
              <w:right w:val="single" w:sz="4" w:space="0" w:color="000000"/>
            </w:tcBorders>
            <w:shd w:val="clear" w:color="auto" w:fill="auto"/>
            <w:vAlign w:val="bottom"/>
            <w:hideMark/>
          </w:tcPr>
          <w:p w14:paraId="74DD5248" w14:textId="2C365A9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69AA837F" w14:textId="51A5D60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142 686,00</w:t>
            </w:r>
          </w:p>
        </w:tc>
        <w:tc>
          <w:tcPr>
            <w:tcW w:w="1275" w:type="dxa"/>
            <w:tcBorders>
              <w:top w:val="nil"/>
              <w:left w:val="nil"/>
              <w:bottom w:val="single" w:sz="4" w:space="0" w:color="000000"/>
              <w:right w:val="single" w:sz="8" w:space="0" w:color="000000"/>
            </w:tcBorders>
            <w:shd w:val="clear" w:color="auto" w:fill="auto"/>
            <w:vAlign w:val="bottom"/>
            <w:hideMark/>
          </w:tcPr>
          <w:p w14:paraId="4D839C57" w14:textId="62B9355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7 314,00</w:t>
            </w:r>
          </w:p>
        </w:tc>
      </w:tr>
      <w:tr w:rsidR="00714D6B" w:rsidRPr="00B527BE" w14:paraId="5BFE7A39"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8B8578F" w14:textId="0580B65B"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303C831" w14:textId="7C375C3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323BEF8" w14:textId="2692FA1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000 0503 6140060000 610</w:t>
            </w:r>
          </w:p>
        </w:tc>
        <w:tc>
          <w:tcPr>
            <w:tcW w:w="1175" w:type="dxa"/>
            <w:tcBorders>
              <w:top w:val="nil"/>
              <w:left w:val="nil"/>
              <w:bottom w:val="single" w:sz="4" w:space="0" w:color="000000"/>
              <w:right w:val="single" w:sz="4" w:space="0" w:color="000000"/>
            </w:tcBorders>
            <w:shd w:val="clear" w:color="auto" w:fill="auto"/>
            <w:vAlign w:val="bottom"/>
            <w:hideMark/>
          </w:tcPr>
          <w:p w14:paraId="5D61E84A" w14:textId="311189D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10194191" w14:textId="002A678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142 686,00</w:t>
            </w:r>
          </w:p>
        </w:tc>
        <w:tc>
          <w:tcPr>
            <w:tcW w:w="1275" w:type="dxa"/>
            <w:tcBorders>
              <w:top w:val="nil"/>
              <w:left w:val="nil"/>
              <w:bottom w:val="single" w:sz="4" w:space="0" w:color="000000"/>
              <w:right w:val="single" w:sz="8" w:space="0" w:color="000000"/>
            </w:tcBorders>
            <w:shd w:val="clear" w:color="auto" w:fill="auto"/>
            <w:vAlign w:val="bottom"/>
            <w:hideMark/>
          </w:tcPr>
          <w:p w14:paraId="33F5139F" w14:textId="18AE7D7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7 314,00</w:t>
            </w:r>
          </w:p>
        </w:tc>
      </w:tr>
      <w:tr w:rsidR="00714D6B" w:rsidRPr="00B527BE" w14:paraId="37201F1B"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CA3D724" w14:textId="1722A689"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4815246" w14:textId="7EB57BA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03E2B3C" w14:textId="6089F48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265 0503 6140060000 611</w:t>
            </w:r>
          </w:p>
        </w:tc>
        <w:tc>
          <w:tcPr>
            <w:tcW w:w="1175" w:type="dxa"/>
            <w:tcBorders>
              <w:top w:val="nil"/>
              <w:left w:val="nil"/>
              <w:bottom w:val="single" w:sz="4" w:space="0" w:color="000000"/>
              <w:right w:val="single" w:sz="4" w:space="0" w:color="000000"/>
            </w:tcBorders>
            <w:shd w:val="clear" w:color="auto" w:fill="auto"/>
            <w:vAlign w:val="bottom"/>
            <w:hideMark/>
          </w:tcPr>
          <w:p w14:paraId="5C0D7489" w14:textId="40BCBD9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0B3CA083" w14:textId="0A8FDCD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142 686,00</w:t>
            </w:r>
          </w:p>
        </w:tc>
        <w:tc>
          <w:tcPr>
            <w:tcW w:w="1275" w:type="dxa"/>
            <w:tcBorders>
              <w:top w:val="nil"/>
              <w:left w:val="nil"/>
              <w:bottom w:val="single" w:sz="4" w:space="0" w:color="000000"/>
              <w:right w:val="single" w:sz="8" w:space="0" w:color="000000"/>
            </w:tcBorders>
            <w:shd w:val="clear" w:color="auto" w:fill="auto"/>
            <w:vAlign w:val="bottom"/>
            <w:hideMark/>
          </w:tcPr>
          <w:p w14:paraId="2FE674EB" w14:textId="7954FC5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7 314,00</w:t>
            </w:r>
          </w:p>
        </w:tc>
      </w:tr>
      <w:tr w:rsidR="00714D6B" w:rsidRPr="00B527BE" w14:paraId="11EFF086" w14:textId="77777777" w:rsidTr="007462BA">
        <w:trPr>
          <w:trHeight w:val="94"/>
        </w:trPr>
        <w:tc>
          <w:tcPr>
            <w:tcW w:w="4644" w:type="dxa"/>
            <w:tcBorders>
              <w:top w:val="nil"/>
              <w:left w:val="single" w:sz="4" w:space="0" w:color="000000"/>
              <w:bottom w:val="single" w:sz="4" w:space="0" w:color="000000"/>
              <w:right w:val="single" w:sz="4" w:space="0" w:color="000000"/>
            </w:tcBorders>
            <w:shd w:val="clear" w:color="auto" w:fill="auto"/>
            <w:hideMark/>
          </w:tcPr>
          <w:p w14:paraId="66563070" w14:textId="421C8571" w:rsidR="00714D6B" w:rsidRPr="00B527BE" w:rsidRDefault="00714D6B" w:rsidP="007314C6">
            <w:pPr>
              <w:spacing w:after="0" w:line="240" w:lineRule="auto"/>
              <w:rPr>
                <w:color w:val="000000"/>
                <w:sz w:val="14"/>
                <w:szCs w:val="14"/>
                <w:lang w:eastAsia="ru-RU"/>
              </w:rPr>
            </w:pPr>
            <w:r w:rsidRPr="00B527BE">
              <w:rPr>
                <w:color w:val="000000"/>
                <w:sz w:val="14"/>
                <w:szCs w:val="14"/>
              </w:rPr>
              <w:t>Подпрограмма "Прочие мероприятия"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138D2C88" w14:textId="14205C2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9F209D7" w14:textId="199B8E8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000 0503 6150000000 000</w:t>
            </w:r>
          </w:p>
        </w:tc>
        <w:tc>
          <w:tcPr>
            <w:tcW w:w="1175" w:type="dxa"/>
            <w:tcBorders>
              <w:top w:val="nil"/>
              <w:left w:val="nil"/>
              <w:bottom w:val="single" w:sz="4" w:space="0" w:color="000000"/>
              <w:right w:val="single" w:sz="4" w:space="0" w:color="000000"/>
            </w:tcBorders>
            <w:shd w:val="clear" w:color="auto" w:fill="auto"/>
            <w:vAlign w:val="bottom"/>
            <w:hideMark/>
          </w:tcPr>
          <w:p w14:paraId="45704BEE" w14:textId="2A307CA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2 712 500,00</w:t>
            </w:r>
          </w:p>
        </w:tc>
        <w:tc>
          <w:tcPr>
            <w:tcW w:w="1134" w:type="dxa"/>
            <w:tcBorders>
              <w:top w:val="nil"/>
              <w:left w:val="nil"/>
              <w:bottom w:val="single" w:sz="4" w:space="0" w:color="000000"/>
              <w:right w:val="single" w:sz="4" w:space="0" w:color="000000"/>
            </w:tcBorders>
            <w:shd w:val="clear" w:color="auto" w:fill="auto"/>
            <w:vAlign w:val="bottom"/>
            <w:hideMark/>
          </w:tcPr>
          <w:p w14:paraId="001DC69A" w14:textId="7CA4FD4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1 904 565,00</w:t>
            </w:r>
          </w:p>
        </w:tc>
        <w:tc>
          <w:tcPr>
            <w:tcW w:w="1275" w:type="dxa"/>
            <w:tcBorders>
              <w:top w:val="nil"/>
              <w:left w:val="nil"/>
              <w:bottom w:val="single" w:sz="4" w:space="0" w:color="000000"/>
              <w:right w:val="single" w:sz="8" w:space="0" w:color="000000"/>
            </w:tcBorders>
            <w:shd w:val="clear" w:color="auto" w:fill="auto"/>
            <w:vAlign w:val="bottom"/>
            <w:hideMark/>
          </w:tcPr>
          <w:p w14:paraId="1158ACF5" w14:textId="73A573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807 935,00</w:t>
            </w:r>
          </w:p>
        </w:tc>
      </w:tr>
      <w:tr w:rsidR="00714D6B" w:rsidRPr="00B527BE" w14:paraId="07E5B1A8" w14:textId="77777777" w:rsidTr="007462BA">
        <w:trPr>
          <w:trHeight w:val="196"/>
        </w:trPr>
        <w:tc>
          <w:tcPr>
            <w:tcW w:w="4644" w:type="dxa"/>
            <w:tcBorders>
              <w:top w:val="nil"/>
              <w:left w:val="single" w:sz="4" w:space="0" w:color="000000"/>
              <w:bottom w:val="single" w:sz="4" w:space="0" w:color="000000"/>
              <w:right w:val="single" w:sz="4" w:space="0" w:color="000000"/>
            </w:tcBorders>
            <w:shd w:val="clear" w:color="auto" w:fill="auto"/>
            <w:hideMark/>
          </w:tcPr>
          <w:p w14:paraId="3CEB0B65" w14:textId="40E79373"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подпрограммы "Прочие мероприятия" муниципальной программы "Благоустройство территории сельского поселения Просвет муниципального района Волжский Самарской области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020EF00" w14:textId="07F69AA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A7D9FBA" w14:textId="43F0E470"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000 0503 6150060000 000</w:t>
            </w:r>
          </w:p>
        </w:tc>
        <w:tc>
          <w:tcPr>
            <w:tcW w:w="1175" w:type="dxa"/>
            <w:tcBorders>
              <w:top w:val="nil"/>
              <w:left w:val="nil"/>
              <w:bottom w:val="single" w:sz="4" w:space="0" w:color="000000"/>
              <w:right w:val="single" w:sz="4" w:space="0" w:color="000000"/>
            </w:tcBorders>
            <w:shd w:val="clear" w:color="auto" w:fill="auto"/>
            <w:vAlign w:val="bottom"/>
            <w:hideMark/>
          </w:tcPr>
          <w:p w14:paraId="30657C69" w14:textId="27428C6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2 712 500,00</w:t>
            </w:r>
          </w:p>
        </w:tc>
        <w:tc>
          <w:tcPr>
            <w:tcW w:w="1134" w:type="dxa"/>
            <w:tcBorders>
              <w:top w:val="nil"/>
              <w:left w:val="nil"/>
              <w:bottom w:val="single" w:sz="4" w:space="0" w:color="000000"/>
              <w:right w:val="single" w:sz="4" w:space="0" w:color="000000"/>
            </w:tcBorders>
            <w:shd w:val="clear" w:color="auto" w:fill="auto"/>
            <w:vAlign w:val="bottom"/>
            <w:hideMark/>
          </w:tcPr>
          <w:p w14:paraId="406299D1" w14:textId="0685F19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1 904 565,00</w:t>
            </w:r>
          </w:p>
        </w:tc>
        <w:tc>
          <w:tcPr>
            <w:tcW w:w="1275" w:type="dxa"/>
            <w:tcBorders>
              <w:top w:val="nil"/>
              <w:left w:val="nil"/>
              <w:bottom w:val="single" w:sz="4" w:space="0" w:color="000000"/>
              <w:right w:val="single" w:sz="8" w:space="0" w:color="000000"/>
            </w:tcBorders>
            <w:shd w:val="clear" w:color="auto" w:fill="auto"/>
            <w:vAlign w:val="bottom"/>
            <w:hideMark/>
          </w:tcPr>
          <w:p w14:paraId="21B3C051" w14:textId="1C7D6E3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807 935,00</w:t>
            </w:r>
          </w:p>
        </w:tc>
      </w:tr>
      <w:tr w:rsidR="00714D6B" w:rsidRPr="00B527BE" w14:paraId="7BFF4D2D" w14:textId="77777777" w:rsidTr="007462BA">
        <w:trPr>
          <w:trHeight w:val="196"/>
        </w:trPr>
        <w:tc>
          <w:tcPr>
            <w:tcW w:w="4644" w:type="dxa"/>
            <w:tcBorders>
              <w:top w:val="nil"/>
              <w:left w:val="single" w:sz="4" w:space="0" w:color="000000"/>
              <w:bottom w:val="single" w:sz="4" w:space="0" w:color="000000"/>
              <w:right w:val="single" w:sz="4" w:space="0" w:color="000000"/>
            </w:tcBorders>
            <w:shd w:val="clear" w:color="auto" w:fill="auto"/>
            <w:hideMark/>
          </w:tcPr>
          <w:p w14:paraId="11DD1F6C" w14:textId="0A19C77C"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B0B3E36" w14:textId="0833FA6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95E7E80" w14:textId="0DE528B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000 0503 6150060000 600</w:t>
            </w:r>
          </w:p>
        </w:tc>
        <w:tc>
          <w:tcPr>
            <w:tcW w:w="1175" w:type="dxa"/>
            <w:tcBorders>
              <w:top w:val="nil"/>
              <w:left w:val="nil"/>
              <w:bottom w:val="single" w:sz="4" w:space="0" w:color="000000"/>
              <w:right w:val="single" w:sz="4" w:space="0" w:color="000000"/>
            </w:tcBorders>
            <w:shd w:val="clear" w:color="auto" w:fill="auto"/>
            <w:vAlign w:val="bottom"/>
            <w:hideMark/>
          </w:tcPr>
          <w:p w14:paraId="2927C919" w14:textId="04848A8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2 712 500,00</w:t>
            </w:r>
          </w:p>
        </w:tc>
        <w:tc>
          <w:tcPr>
            <w:tcW w:w="1134" w:type="dxa"/>
            <w:tcBorders>
              <w:top w:val="nil"/>
              <w:left w:val="nil"/>
              <w:bottom w:val="single" w:sz="4" w:space="0" w:color="000000"/>
              <w:right w:val="single" w:sz="4" w:space="0" w:color="000000"/>
            </w:tcBorders>
            <w:shd w:val="clear" w:color="auto" w:fill="auto"/>
            <w:vAlign w:val="bottom"/>
            <w:hideMark/>
          </w:tcPr>
          <w:p w14:paraId="765A7A54" w14:textId="1FD1682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1 904 565,00</w:t>
            </w:r>
          </w:p>
        </w:tc>
        <w:tc>
          <w:tcPr>
            <w:tcW w:w="1275" w:type="dxa"/>
            <w:tcBorders>
              <w:top w:val="nil"/>
              <w:left w:val="nil"/>
              <w:bottom w:val="single" w:sz="4" w:space="0" w:color="000000"/>
              <w:right w:val="single" w:sz="8" w:space="0" w:color="000000"/>
            </w:tcBorders>
            <w:shd w:val="clear" w:color="auto" w:fill="auto"/>
            <w:vAlign w:val="bottom"/>
            <w:hideMark/>
          </w:tcPr>
          <w:p w14:paraId="0813D5D7" w14:textId="767920F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807 935,00</w:t>
            </w:r>
          </w:p>
        </w:tc>
      </w:tr>
      <w:tr w:rsidR="00714D6B" w:rsidRPr="00B527BE" w14:paraId="4D96A79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C40C0C5" w14:textId="2D36B2F4"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B2FFE24" w14:textId="7EB500A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B3563DF" w14:textId="59B21D9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000 0503 6150060000 610</w:t>
            </w:r>
          </w:p>
        </w:tc>
        <w:tc>
          <w:tcPr>
            <w:tcW w:w="1175" w:type="dxa"/>
            <w:tcBorders>
              <w:top w:val="nil"/>
              <w:left w:val="nil"/>
              <w:bottom w:val="single" w:sz="4" w:space="0" w:color="000000"/>
              <w:right w:val="single" w:sz="4" w:space="0" w:color="000000"/>
            </w:tcBorders>
            <w:shd w:val="clear" w:color="auto" w:fill="auto"/>
            <w:vAlign w:val="bottom"/>
            <w:hideMark/>
          </w:tcPr>
          <w:p w14:paraId="7A455613" w14:textId="54640DD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2 712 500,00</w:t>
            </w:r>
          </w:p>
        </w:tc>
        <w:tc>
          <w:tcPr>
            <w:tcW w:w="1134" w:type="dxa"/>
            <w:tcBorders>
              <w:top w:val="nil"/>
              <w:left w:val="nil"/>
              <w:bottom w:val="single" w:sz="4" w:space="0" w:color="000000"/>
              <w:right w:val="single" w:sz="4" w:space="0" w:color="000000"/>
            </w:tcBorders>
            <w:shd w:val="clear" w:color="auto" w:fill="auto"/>
            <w:vAlign w:val="bottom"/>
            <w:hideMark/>
          </w:tcPr>
          <w:p w14:paraId="5103FEAD" w14:textId="6E9C2B9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1 904 565,00</w:t>
            </w:r>
          </w:p>
        </w:tc>
        <w:tc>
          <w:tcPr>
            <w:tcW w:w="1275" w:type="dxa"/>
            <w:tcBorders>
              <w:top w:val="nil"/>
              <w:left w:val="nil"/>
              <w:bottom w:val="single" w:sz="4" w:space="0" w:color="000000"/>
              <w:right w:val="single" w:sz="8" w:space="0" w:color="000000"/>
            </w:tcBorders>
            <w:shd w:val="clear" w:color="auto" w:fill="auto"/>
            <w:vAlign w:val="bottom"/>
            <w:hideMark/>
          </w:tcPr>
          <w:p w14:paraId="214E22B8" w14:textId="0E7F282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807 935,00</w:t>
            </w:r>
          </w:p>
        </w:tc>
      </w:tr>
      <w:tr w:rsidR="00714D6B" w:rsidRPr="00B527BE" w14:paraId="720177E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7A80EEB" w14:textId="4F520B0A"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55116A6" w14:textId="1FC163D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2DED0DF" w14:textId="68614A2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265 0503 6150060000 611</w:t>
            </w:r>
          </w:p>
        </w:tc>
        <w:tc>
          <w:tcPr>
            <w:tcW w:w="1175" w:type="dxa"/>
            <w:tcBorders>
              <w:top w:val="nil"/>
              <w:left w:val="nil"/>
              <w:bottom w:val="single" w:sz="4" w:space="0" w:color="000000"/>
              <w:right w:val="single" w:sz="4" w:space="0" w:color="000000"/>
            </w:tcBorders>
            <w:shd w:val="clear" w:color="auto" w:fill="auto"/>
            <w:vAlign w:val="bottom"/>
            <w:hideMark/>
          </w:tcPr>
          <w:p w14:paraId="78FFCA82" w14:textId="1382676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2 712 500,00</w:t>
            </w:r>
          </w:p>
        </w:tc>
        <w:tc>
          <w:tcPr>
            <w:tcW w:w="1134" w:type="dxa"/>
            <w:tcBorders>
              <w:top w:val="nil"/>
              <w:left w:val="nil"/>
              <w:bottom w:val="single" w:sz="4" w:space="0" w:color="000000"/>
              <w:right w:val="single" w:sz="4" w:space="0" w:color="000000"/>
            </w:tcBorders>
            <w:shd w:val="clear" w:color="auto" w:fill="auto"/>
            <w:vAlign w:val="bottom"/>
            <w:hideMark/>
          </w:tcPr>
          <w:p w14:paraId="0808D2B8" w14:textId="23C74DB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1 904 565,00</w:t>
            </w:r>
          </w:p>
        </w:tc>
        <w:tc>
          <w:tcPr>
            <w:tcW w:w="1275" w:type="dxa"/>
            <w:tcBorders>
              <w:top w:val="nil"/>
              <w:left w:val="nil"/>
              <w:bottom w:val="single" w:sz="4" w:space="0" w:color="000000"/>
              <w:right w:val="single" w:sz="8" w:space="0" w:color="000000"/>
            </w:tcBorders>
            <w:shd w:val="clear" w:color="auto" w:fill="auto"/>
            <w:vAlign w:val="bottom"/>
            <w:hideMark/>
          </w:tcPr>
          <w:p w14:paraId="55888920" w14:textId="25CE4C4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807 935,00</w:t>
            </w:r>
          </w:p>
        </w:tc>
      </w:tr>
      <w:tr w:rsidR="00714D6B" w:rsidRPr="00B527BE" w14:paraId="32C4CE50"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D60B1C1" w14:textId="27D716E0" w:rsidR="00714D6B" w:rsidRPr="00B527BE" w:rsidRDefault="00714D6B" w:rsidP="007314C6">
            <w:pPr>
              <w:spacing w:after="0" w:line="240" w:lineRule="auto"/>
              <w:rPr>
                <w:color w:val="000000"/>
                <w:sz w:val="14"/>
                <w:szCs w:val="14"/>
                <w:lang w:eastAsia="ru-RU"/>
              </w:rPr>
            </w:pPr>
            <w:r w:rsidRPr="00B527BE">
              <w:rPr>
                <w:color w:val="000000"/>
                <w:sz w:val="14"/>
                <w:szCs w:val="14"/>
              </w:rPr>
              <w:t>ОБРАЗОВАНИЕ</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19009D0" w14:textId="5C09339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DD53C17" w14:textId="7F02CEC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000 0700 0000000000 000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086F1BCB" w14:textId="339C217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298A01A1" w14:textId="4FC7E6C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2E6D50E3" w14:textId="066D97F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3EC8B957"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432B8F3B" w14:textId="02FE8EE9" w:rsidR="00714D6B" w:rsidRPr="00B527BE" w:rsidRDefault="00714D6B" w:rsidP="007314C6">
            <w:pPr>
              <w:spacing w:after="0" w:line="240" w:lineRule="auto"/>
              <w:rPr>
                <w:color w:val="000000"/>
                <w:sz w:val="14"/>
                <w:szCs w:val="14"/>
                <w:lang w:eastAsia="ru-RU"/>
              </w:rPr>
            </w:pPr>
            <w:r w:rsidRPr="00B527BE">
              <w:rPr>
                <w:color w:val="000000"/>
                <w:sz w:val="14"/>
                <w:szCs w:val="14"/>
              </w:rPr>
              <w:t>Молодежная политика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9229ECD" w14:textId="46E7420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0330C8B" w14:textId="4431B55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000 0707 0000000000 000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017503E5" w14:textId="2369C81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0123220A" w14:textId="074F1A7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3BDD95CD" w14:textId="7E9BA10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65D263E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357B245C" w14:textId="18F9C1CD" w:rsidR="00714D6B" w:rsidRPr="00B527BE" w:rsidRDefault="00714D6B" w:rsidP="007314C6">
            <w:pPr>
              <w:spacing w:after="0" w:line="240" w:lineRule="auto"/>
              <w:rPr>
                <w:color w:val="000000"/>
                <w:sz w:val="14"/>
                <w:szCs w:val="14"/>
                <w:lang w:eastAsia="ru-RU"/>
              </w:rPr>
            </w:pPr>
            <w:r w:rsidRPr="00B527BE">
              <w:rPr>
                <w:color w:val="000000"/>
                <w:sz w:val="14"/>
                <w:szCs w:val="14"/>
              </w:rPr>
              <w:t>Муниципальная программа сельского поселения Просвет муниципального района Волжский Самарской области "Молодежная политика"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02EAA86" w14:textId="69C50B94"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950AD00" w14:textId="659C446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000 0707 6200000000 000</w:t>
            </w:r>
          </w:p>
        </w:tc>
        <w:tc>
          <w:tcPr>
            <w:tcW w:w="1175" w:type="dxa"/>
            <w:tcBorders>
              <w:top w:val="nil"/>
              <w:left w:val="nil"/>
              <w:bottom w:val="single" w:sz="4" w:space="0" w:color="000000"/>
              <w:right w:val="single" w:sz="4" w:space="0" w:color="000000"/>
            </w:tcBorders>
            <w:shd w:val="clear" w:color="auto" w:fill="auto"/>
            <w:vAlign w:val="bottom"/>
            <w:hideMark/>
          </w:tcPr>
          <w:p w14:paraId="17099612" w14:textId="6CA1C67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65CEE570" w14:textId="1B9D8BE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4D44DCAB" w14:textId="14165B4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18051789"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350C388" w14:textId="1D4AF9C1" w:rsidR="00714D6B" w:rsidRPr="00B527BE" w:rsidRDefault="00714D6B" w:rsidP="007314C6">
            <w:pPr>
              <w:spacing w:after="0" w:line="240" w:lineRule="auto"/>
              <w:rPr>
                <w:color w:val="000000"/>
                <w:sz w:val="14"/>
                <w:szCs w:val="14"/>
                <w:lang w:eastAsia="ru-RU"/>
              </w:rPr>
            </w:pPr>
            <w:r w:rsidRPr="00B527BE">
              <w:rPr>
                <w:color w:val="000000"/>
                <w:sz w:val="14"/>
                <w:szCs w:val="14"/>
              </w:rPr>
              <w:t xml:space="preserve">Закупка товаров, работ и услуг для муниципальных нужд в рамках </w:t>
            </w:r>
            <w:r w:rsidRPr="00B527BE">
              <w:rPr>
                <w:color w:val="000000"/>
                <w:sz w:val="14"/>
                <w:szCs w:val="14"/>
              </w:rPr>
              <w:lastRenderedPageBreak/>
              <w:t>муниципальной программы сельского поселения Просвет муниципального района Волжский Самарской области "Молодежная политика"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C6A0DF9" w14:textId="4BE164B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lastRenderedPageBreak/>
              <w:t>200</w:t>
            </w:r>
          </w:p>
        </w:tc>
        <w:tc>
          <w:tcPr>
            <w:tcW w:w="1944" w:type="dxa"/>
            <w:tcBorders>
              <w:top w:val="nil"/>
              <w:left w:val="nil"/>
              <w:bottom w:val="single" w:sz="4" w:space="0" w:color="000000"/>
              <w:right w:val="single" w:sz="4" w:space="0" w:color="000000"/>
            </w:tcBorders>
            <w:shd w:val="clear" w:color="auto" w:fill="auto"/>
            <w:vAlign w:val="bottom"/>
            <w:hideMark/>
          </w:tcPr>
          <w:p w14:paraId="6BA6F3EE" w14:textId="2A49389E"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000 0707 6200020000 000</w:t>
            </w:r>
          </w:p>
        </w:tc>
        <w:tc>
          <w:tcPr>
            <w:tcW w:w="1175" w:type="dxa"/>
            <w:tcBorders>
              <w:top w:val="nil"/>
              <w:left w:val="nil"/>
              <w:bottom w:val="single" w:sz="4" w:space="0" w:color="000000"/>
              <w:right w:val="single" w:sz="4" w:space="0" w:color="000000"/>
            </w:tcBorders>
            <w:shd w:val="clear" w:color="auto" w:fill="auto"/>
            <w:vAlign w:val="bottom"/>
            <w:hideMark/>
          </w:tcPr>
          <w:p w14:paraId="7EE8CF91" w14:textId="692687C6"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446FF346" w14:textId="08EB863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15D4992D" w14:textId="47998D7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769C7B90"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1664A17D" w14:textId="253D1D53" w:rsidR="00714D6B" w:rsidRPr="00B527BE" w:rsidRDefault="00714D6B" w:rsidP="007314C6">
            <w:pPr>
              <w:spacing w:after="0" w:line="240" w:lineRule="auto"/>
              <w:rPr>
                <w:color w:val="000000"/>
                <w:sz w:val="14"/>
                <w:szCs w:val="14"/>
                <w:lang w:eastAsia="ru-RU"/>
              </w:rPr>
            </w:pPr>
            <w:r w:rsidRPr="00B527BE">
              <w:rPr>
                <w:color w:val="000000"/>
                <w:sz w:val="14"/>
                <w:szCs w:val="14"/>
              </w:rPr>
              <w:lastRenderedPageBreak/>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D93ED29" w14:textId="31249CE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EFE12F1" w14:textId="7156BFF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000 0707 6200020000 200</w:t>
            </w:r>
          </w:p>
        </w:tc>
        <w:tc>
          <w:tcPr>
            <w:tcW w:w="1175" w:type="dxa"/>
            <w:tcBorders>
              <w:top w:val="nil"/>
              <w:left w:val="nil"/>
              <w:bottom w:val="single" w:sz="4" w:space="0" w:color="000000"/>
              <w:right w:val="single" w:sz="4" w:space="0" w:color="000000"/>
            </w:tcBorders>
            <w:shd w:val="clear" w:color="auto" w:fill="auto"/>
            <w:vAlign w:val="bottom"/>
            <w:hideMark/>
          </w:tcPr>
          <w:p w14:paraId="14296140" w14:textId="1DF3956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1284827C" w14:textId="35BA6151"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008E854D" w14:textId="4EEE886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39F4382E" w14:textId="77777777" w:rsidTr="007462BA">
        <w:trPr>
          <w:trHeight w:val="154"/>
        </w:trPr>
        <w:tc>
          <w:tcPr>
            <w:tcW w:w="4644" w:type="dxa"/>
            <w:tcBorders>
              <w:top w:val="nil"/>
              <w:left w:val="single" w:sz="4" w:space="0" w:color="000000"/>
              <w:bottom w:val="single" w:sz="4" w:space="0" w:color="000000"/>
              <w:right w:val="single" w:sz="4" w:space="0" w:color="000000"/>
            </w:tcBorders>
            <w:shd w:val="clear" w:color="auto" w:fill="auto"/>
            <w:hideMark/>
          </w:tcPr>
          <w:p w14:paraId="6C3D440A" w14:textId="4D8EEF80" w:rsidR="00714D6B" w:rsidRPr="00B527BE" w:rsidRDefault="00714D6B" w:rsidP="007314C6">
            <w:pPr>
              <w:spacing w:after="0" w:line="240" w:lineRule="auto"/>
              <w:rPr>
                <w:color w:val="000000"/>
                <w:sz w:val="14"/>
                <w:szCs w:val="14"/>
                <w:lang w:eastAsia="ru-RU"/>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5681B43" w14:textId="72CD537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5EA94E9" w14:textId="21B91DDA"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000 0707 6200020000 240</w:t>
            </w:r>
          </w:p>
        </w:tc>
        <w:tc>
          <w:tcPr>
            <w:tcW w:w="1175" w:type="dxa"/>
            <w:tcBorders>
              <w:top w:val="nil"/>
              <w:left w:val="nil"/>
              <w:bottom w:val="single" w:sz="4" w:space="0" w:color="000000"/>
              <w:right w:val="single" w:sz="4" w:space="0" w:color="000000"/>
            </w:tcBorders>
            <w:shd w:val="clear" w:color="auto" w:fill="auto"/>
            <w:vAlign w:val="bottom"/>
            <w:hideMark/>
          </w:tcPr>
          <w:p w14:paraId="135F71A2" w14:textId="7FA1144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4F97162A" w14:textId="05DE294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723A1994" w14:textId="265ECD7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7533FF2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91C0876" w14:textId="29CDF0AC" w:rsidR="00714D6B" w:rsidRPr="00B527BE" w:rsidRDefault="00714D6B" w:rsidP="007314C6">
            <w:pPr>
              <w:spacing w:after="0" w:line="240" w:lineRule="auto"/>
              <w:rPr>
                <w:color w:val="000000"/>
                <w:sz w:val="14"/>
                <w:szCs w:val="14"/>
                <w:lang w:eastAsia="ru-RU"/>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37D8934" w14:textId="21106E5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2059723" w14:textId="69559AB2"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265 0707 6200020000 244</w:t>
            </w:r>
          </w:p>
        </w:tc>
        <w:tc>
          <w:tcPr>
            <w:tcW w:w="1175" w:type="dxa"/>
            <w:tcBorders>
              <w:top w:val="nil"/>
              <w:left w:val="nil"/>
              <w:bottom w:val="single" w:sz="4" w:space="0" w:color="000000"/>
              <w:right w:val="single" w:sz="4" w:space="0" w:color="000000"/>
            </w:tcBorders>
            <w:shd w:val="clear" w:color="auto" w:fill="auto"/>
            <w:vAlign w:val="bottom"/>
            <w:hideMark/>
          </w:tcPr>
          <w:p w14:paraId="1B83EE50" w14:textId="242AD45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c>
          <w:tcPr>
            <w:tcW w:w="1134" w:type="dxa"/>
            <w:tcBorders>
              <w:top w:val="nil"/>
              <w:left w:val="nil"/>
              <w:bottom w:val="single" w:sz="4" w:space="0" w:color="000000"/>
              <w:right w:val="single" w:sz="4" w:space="0" w:color="000000"/>
            </w:tcBorders>
            <w:shd w:val="clear" w:color="auto" w:fill="auto"/>
            <w:vAlign w:val="bottom"/>
            <w:hideMark/>
          </w:tcPr>
          <w:p w14:paraId="2F5A2950" w14:textId="5BC01E2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c>
          <w:tcPr>
            <w:tcW w:w="1275" w:type="dxa"/>
            <w:tcBorders>
              <w:top w:val="nil"/>
              <w:left w:val="nil"/>
              <w:bottom w:val="single" w:sz="4" w:space="0" w:color="000000"/>
              <w:right w:val="single" w:sz="8" w:space="0" w:color="000000"/>
            </w:tcBorders>
            <w:shd w:val="clear" w:color="auto" w:fill="auto"/>
            <w:vAlign w:val="bottom"/>
            <w:hideMark/>
          </w:tcPr>
          <w:p w14:paraId="30EFA905" w14:textId="6472E60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20 000,00</w:t>
            </w:r>
          </w:p>
        </w:tc>
      </w:tr>
      <w:tr w:rsidR="00714D6B" w:rsidRPr="00B527BE" w14:paraId="149DE68F"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6D163CC" w14:textId="5CCF1BC8" w:rsidR="00714D6B" w:rsidRPr="00B527BE" w:rsidRDefault="00714D6B" w:rsidP="007314C6">
            <w:pPr>
              <w:spacing w:after="0" w:line="240" w:lineRule="auto"/>
              <w:rPr>
                <w:color w:val="000000"/>
                <w:sz w:val="14"/>
                <w:szCs w:val="14"/>
                <w:lang w:eastAsia="ru-RU"/>
              </w:rPr>
            </w:pPr>
            <w:r w:rsidRPr="00B527BE">
              <w:rPr>
                <w:color w:val="000000"/>
                <w:sz w:val="14"/>
                <w:szCs w:val="14"/>
              </w:rPr>
              <w:t>КУЛЬТУРА, КИНЕМАТОГРАФИЯ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9EE6C18" w14:textId="42FD2D6D"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AB5862D" w14:textId="5D79DBF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40E91B54" w14:textId="24E55DA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49CA3B15" w14:textId="3588C53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6E497F19" w14:textId="130A2FD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4FB5C503" w14:textId="77777777" w:rsidTr="007462BA">
        <w:trPr>
          <w:trHeight w:val="159"/>
        </w:trPr>
        <w:tc>
          <w:tcPr>
            <w:tcW w:w="4644" w:type="dxa"/>
            <w:tcBorders>
              <w:top w:val="nil"/>
              <w:left w:val="single" w:sz="4" w:space="0" w:color="000000"/>
              <w:bottom w:val="single" w:sz="4" w:space="0" w:color="000000"/>
              <w:right w:val="single" w:sz="4" w:space="0" w:color="000000"/>
            </w:tcBorders>
            <w:shd w:val="clear" w:color="auto" w:fill="auto"/>
            <w:hideMark/>
          </w:tcPr>
          <w:p w14:paraId="08A2B4D3" w14:textId="14E74D3C" w:rsidR="00714D6B" w:rsidRPr="00B527BE" w:rsidRDefault="00714D6B" w:rsidP="007314C6">
            <w:pPr>
              <w:spacing w:after="0" w:line="240" w:lineRule="auto"/>
              <w:rPr>
                <w:color w:val="000000"/>
                <w:sz w:val="14"/>
                <w:szCs w:val="14"/>
                <w:lang w:eastAsia="ru-RU"/>
              </w:rPr>
            </w:pPr>
            <w:r w:rsidRPr="00B527BE">
              <w:rPr>
                <w:color w:val="000000"/>
                <w:sz w:val="14"/>
                <w:szCs w:val="14"/>
              </w:rPr>
              <w:t>Культура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4FFB0F5" w14:textId="4CFD76B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0348A95" w14:textId="166B2856"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000 0801 0000000000 000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3AB55F54" w14:textId="4DD850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5B16F441" w14:textId="01598B7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1AA53A2E" w14:textId="5D95F9D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21910F94"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0B53D6D0" w14:textId="2677DA68"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2A64B16C" w14:textId="7F532CB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3F73720" w14:textId="3311296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000 0801 9000000000 000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6E0ABDFC" w14:textId="7FEEE2CB"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2D275406" w14:textId="5A819E98"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58CF3E2C" w14:textId="64B077D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7E37BF56"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550F6254" w14:textId="5E4A6D95" w:rsidR="00714D6B" w:rsidRPr="00B527BE" w:rsidRDefault="00714D6B" w:rsidP="007314C6">
            <w:pPr>
              <w:spacing w:after="0" w:line="240" w:lineRule="auto"/>
              <w:rPr>
                <w:color w:val="000000"/>
                <w:sz w:val="14"/>
                <w:szCs w:val="14"/>
                <w:lang w:eastAsia="ru-RU"/>
              </w:rPr>
            </w:pPr>
            <w:r w:rsidRPr="00B527BE">
              <w:rPr>
                <w:color w:val="000000"/>
                <w:sz w:val="14"/>
                <w:szCs w:val="14"/>
              </w:rPr>
              <w:t>Непрограммные направления расходов местного бюджета в области культуры и кинематографии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A3C07E2" w14:textId="010821C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C073AFF" w14:textId="64E9AD19"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000 0801 9080000000 000</w:t>
            </w:r>
          </w:p>
        </w:tc>
        <w:tc>
          <w:tcPr>
            <w:tcW w:w="1175" w:type="dxa"/>
            <w:tcBorders>
              <w:top w:val="nil"/>
              <w:left w:val="nil"/>
              <w:bottom w:val="single" w:sz="4" w:space="0" w:color="000000"/>
              <w:right w:val="single" w:sz="4" w:space="0" w:color="000000"/>
            </w:tcBorders>
            <w:shd w:val="clear" w:color="auto" w:fill="auto"/>
            <w:vAlign w:val="bottom"/>
            <w:hideMark/>
          </w:tcPr>
          <w:p w14:paraId="3C6F36EF" w14:textId="3D3C46E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119B30B0" w14:textId="2C1CECEE"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09A79CD1" w14:textId="3F7864B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202427A1" w14:textId="77777777" w:rsidTr="007462BA">
        <w:trPr>
          <w:trHeight w:val="450"/>
        </w:trPr>
        <w:tc>
          <w:tcPr>
            <w:tcW w:w="4644" w:type="dxa"/>
            <w:tcBorders>
              <w:top w:val="nil"/>
              <w:left w:val="single" w:sz="4" w:space="0" w:color="000000"/>
              <w:bottom w:val="single" w:sz="4" w:space="0" w:color="000000"/>
              <w:right w:val="single" w:sz="4" w:space="0" w:color="000000"/>
            </w:tcBorders>
            <w:shd w:val="clear" w:color="auto" w:fill="auto"/>
            <w:hideMark/>
          </w:tcPr>
          <w:p w14:paraId="3BB43609" w14:textId="2CA5B6E9"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в рамках непрограммных направлений расходов местного бюджета в области культуры и кинематографии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B89D169" w14:textId="4261BCD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1337054" w14:textId="3445EE1B"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000 0801 9080060000 000</w:t>
            </w:r>
          </w:p>
        </w:tc>
        <w:tc>
          <w:tcPr>
            <w:tcW w:w="1175" w:type="dxa"/>
            <w:tcBorders>
              <w:top w:val="nil"/>
              <w:left w:val="nil"/>
              <w:bottom w:val="single" w:sz="4" w:space="0" w:color="000000"/>
              <w:right w:val="single" w:sz="4" w:space="0" w:color="000000"/>
            </w:tcBorders>
            <w:shd w:val="clear" w:color="auto" w:fill="auto"/>
            <w:vAlign w:val="bottom"/>
            <w:hideMark/>
          </w:tcPr>
          <w:p w14:paraId="6D690F6B" w14:textId="2F3288FF"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728171F5" w14:textId="641B494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6AFDA808" w14:textId="1AEA817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779C1B0D" w14:textId="77777777" w:rsidTr="007462BA">
        <w:trPr>
          <w:trHeight w:val="258"/>
        </w:trPr>
        <w:tc>
          <w:tcPr>
            <w:tcW w:w="4644" w:type="dxa"/>
            <w:tcBorders>
              <w:top w:val="nil"/>
              <w:left w:val="single" w:sz="4" w:space="0" w:color="000000"/>
              <w:bottom w:val="single" w:sz="4" w:space="0" w:color="000000"/>
              <w:right w:val="single" w:sz="4" w:space="0" w:color="000000"/>
            </w:tcBorders>
            <w:shd w:val="clear" w:color="auto" w:fill="auto"/>
            <w:hideMark/>
          </w:tcPr>
          <w:p w14:paraId="2611148C" w14:textId="23300ACB" w:rsidR="00714D6B" w:rsidRPr="00B527BE" w:rsidRDefault="00714D6B" w:rsidP="007314C6">
            <w:pPr>
              <w:spacing w:after="0" w:line="240" w:lineRule="auto"/>
              <w:rPr>
                <w:color w:val="000000"/>
                <w:sz w:val="14"/>
                <w:szCs w:val="14"/>
                <w:lang w:eastAsia="ru-RU"/>
              </w:rPr>
            </w:pPr>
            <w:r w:rsidRPr="00B527BE">
              <w:rPr>
                <w:color w:val="000000"/>
                <w:sz w:val="14"/>
                <w:szCs w:val="14"/>
              </w:rPr>
              <w:t>Предоставление субсидий бюджетным, автономным учреждениям и иным некоммерческим организациям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84DF627" w14:textId="70B81F41"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1E93851" w14:textId="5ED9D2BF"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000 0801 9080060000 600</w:t>
            </w:r>
          </w:p>
        </w:tc>
        <w:tc>
          <w:tcPr>
            <w:tcW w:w="1175" w:type="dxa"/>
            <w:tcBorders>
              <w:top w:val="nil"/>
              <w:left w:val="nil"/>
              <w:bottom w:val="single" w:sz="4" w:space="0" w:color="000000"/>
              <w:right w:val="single" w:sz="4" w:space="0" w:color="000000"/>
            </w:tcBorders>
            <w:shd w:val="clear" w:color="auto" w:fill="auto"/>
            <w:vAlign w:val="bottom"/>
            <w:hideMark/>
          </w:tcPr>
          <w:p w14:paraId="4B2268E5" w14:textId="19BBE7C5"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021F017F" w14:textId="0541E7E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7A89129D" w14:textId="3E9F9DB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7CF259E3" w14:textId="77777777" w:rsidTr="007462BA">
        <w:trPr>
          <w:trHeight w:val="136"/>
        </w:trPr>
        <w:tc>
          <w:tcPr>
            <w:tcW w:w="4644" w:type="dxa"/>
            <w:tcBorders>
              <w:top w:val="nil"/>
              <w:left w:val="single" w:sz="4" w:space="0" w:color="000000"/>
              <w:bottom w:val="single" w:sz="4" w:space="0" w:color="000000"/>
              <w:right w:val="single" w:sz="4" w:space="0" w:color="000000"/>
            </w:tcBorders>
            <w:shd w:val="clear" w:color="auto" w:fill="auto"/>
            <w:hideMark/>
          </w:tcPr>
          <w:p w14:paraId="3AC6C8F8" w14:textId="7B6FFB79"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718A6AF" w14:textId="6E5C1E1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7BF8A8D" w14:textId="54909FD5"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000 0801 9080060000 610</w:t>
            </w:r>
          </w:p>
        </w:tc>
        <w:tc>
          <w:tcPr>
            <w:tcW w:w="1175" w:type="dxa"/>
            <w:tcBorders>
              <w:top w:val="nil"/>
              <w:left w:val="nil"/>
              <w:bottom w:val="single" w:sz="4" w:space="0" w:color="000000"/>
              <w:right w:val="single" w:sz="4" w:space="0" w:color="000000"/>
            </w:tcBorders>
            <w:shd w:val="clear" w:color="auto" w:fill="auto"/>
            <w:vAlign w:val="bottom"/>
            <w:hideMark/>
          </w:tcPr>
          <w:p w14:paraId="5A330A2E" w14:textId="6E1EA024"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731A6112" w14:textId="1930038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560AF1FD" w14:textId="5D49903C"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4CD54D25" w14:textId="77777777" w:rsidTr="007462BA">
        <w:trPr>
          <w:trHeight w:val="147"/>
        </w:trPr>
        <w:tc>
          <w:tcPr>
            <w:tcW w:w="4644" w:type="dxa"/>
            <w:tcBorders>
              <w:top w:val="nil"/>
              <w:left w:val="single" w:sz="4" w:space="0" w:color="000000"/>
              <w:bottom w:val="single" w:sz="4" w:space="0" w:color="000000"/>
              <w:right w:val="single" w:sz="4" w:space="0" w:color="000000"/>
            </w:tcBorders>
            <w:shd w:val="clear" w:color="auto" w:fill="auto"/>
            <w:hideMark/>
          </w:tcPr>
          <w:p w14:paraId="786F57A4" w14:textId="30B9AB3D" w:rsidR="00714D6B" w:rsidRPr="00B527BE" w:rsidRDefault="00714D6B" w:rsidP="007314C6">
            <w:pPr>
              <w:spacing w:after="0" w:line="240" w:lineRule="auto"/>
              <w:rPr>
                <w:color w:val="000000"/>
                <w:sz w:val="14"/>
                <w:szCs w:val="14"/>
                <w:lang w:eastAsia="ru-RU"/>
              </w:rPr>
            </w:pPr>
            <w:r w:rsidRPr="00B527BE">
              <w:rPr>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2822A48" w14:textId="1D0F99D8"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369D082A" w14:textId="26954BBC"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265 0801 9080060000 611</w:t>
            </w:r>
          </w:p>
        </w:tc>
        <w:tc>
          <w:tcPr>
            <w:tcW w:w="1175" w:type="dxa"/>
            <w:tcBorders>
              <w:top w:val="nil"/>
              <w:left w:val="nil"/>
              <w:bottom w:val="single" w:sz="4" w:space="0" w:color="000000"/>
              <w:right w:val="single" w:sz="4" w:space="0" w:color="000000"/>
            </w:tcBorders>
            <w:shd w:val="clear" w:color="auto" w:fill="auto"/>
            <w:vAlign w:val="bottom"/>
            <w:hideMark/>
          </w:tcPr>
          <w:p w14:paraId="414EFE56" w14:textId="070FB16D"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10 145 936,00</w:t>
            </w:r>
          </w:p>
        </w:tc>
        <w:tc>
          <w:tcPr>
            <w:tcW w:w="1134" w:type="dxa"/>
            <w:tcBorders>
              <w:top w:val="nil"/>
              <w:left w:val="nil"/>
              <w:bottom w:val="single" w:sz="4" w:space="0" w:color="000000"/>
              <w:right w:val="single" w:sz="4" w:space="0" w:color="000000"/>
            </w:tcBorders>
            <w:shd w:val="clear" w:color="auto" w:fill="auto"/>
            <w:vAlign w:val="bottom"/>
            <w:hideMark/>
          </w:tcPr>
          <w:p w14:paraId="0E80033C" w14:textId="75B7142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7 462 740,00</w:t>
            </w:r>
          </w:p>
        </w:tc>
        <w:tc>
          <w:tcPr>
            <w:tcW w:w="1275" w:type="dxa"/>
            <w:tcBorders>
              <w:top w:val="nil"/>
              <w:left w:val="nil"/>
              <w:bottom w:val="single" w:sz="4" w:space="0" w:color="000000"/>
              <w:right w:val="single" w:sz="8" w:space="0" w:color="000000"/>
            </w:tcBorders>
            <w:shd w:val="clear" w:color="auto" w:fill="auto"/>
            <w:vAlign w:val="bottom"/>
            <w:hideMark/>
          </w:tcPr>
          <w:p w14:paraId="6008CE0A" w14:textId="289E4FB9"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2 683 196,00</w:t>
            </w:r>
          </w:p>
        </w:tc>
      </w:tr>
      <w:tr w:rsidR="00714D6B" w:rsidRPr="00B527BE" w14:paraId="2AD2E6E2"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DFD536B" w14:textId="309C95CE" w:rsidR="00714D6B" w:rsidRPr="00B527BE" w:rsidRDefault="00714D6B" w:rsidP="007314C6">
            <w:pPr>
              <w:spacing w:after="0" w:line="240" w:lineRule="auto"/>
              <w:rPr>
                <w:color w:val="000000"/>
                <w:sz w:val="14"/>
                <w:szCs w:val="14"/>
                <w:lang w:eastAsia="ru-RU"/>
              </w:rPr>
            </w:pPr>
            <w:r w:rsidRPr="00B527BE">
              <w:rPr>
                <w:color w:val="000000"/>
                <w:sz w:val="14"/>
                <w:szCs w:val="14"/>
              </w:rPr>
              <w:t>СОЦИАЛЬНАЯ ПОЛИТИКА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A75F494" w14:textId="657BC85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A34C142" w14:textId="15B04A5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000 1000 0000000000 000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64E6E59A" w14:textId="2A866EAA"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090342FA" w14:textId="593BF142"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5D2D383A" w14:textId="749C4407"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0,00</w:t>
            </w:r>
          </w:p>
        </w:tc>
      </w:tr>
      <w:tr w:rsidR="00714D6B" w:rsidRPr="00B527BE" w14:paraId="4E460D0D"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77F02F76" w14:textId="2A2B5C97" w:rsidR="00714D6B" w:rsidRPr="00B527BE" w:rsidRDefault="00714D6B" w:rsidP="007314C6">
            <w:pPr>
              <w:spacing w:after="0" w:line="240" w:lineRule="auto"/>
              <w:rPr>
                <w:color w:val="000000"/>
                <w:sz w:val="14"/>
                <w:szCs w:val="14"/>
                <w:lang w:eastAsia="ru-RU"/>
              </w:rPr>
            </w:pPr>
            <w:r w:rsidRPr="00B527BE">
              <w:rPr>
                <w:color w:val="000000"/>
                <w:sz w:val="14"/>
                <w:szCs w:val="14"/>
              </w:rPr>
              <w:t>Пенсионное обеспечение</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459A705" w14:textId="79E25D1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0E694D0D" w14:textId="1277B0A3"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000 1001 0000000000 000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78BDA437" w14:textId="28B197F0"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1E51D089" w14:textId="71D1B033" w:rsidR="00714D6B" w:rsidRPr="00B527BE" w:rsidRDefault="00714D6B" w:rsidP="007314C6">
            <w:pPr>
              <w:spacing w:after="0" w:line="240" w:lineRule="auto"/>
              <w:jc w:val="right"/>
              <w:rPr>
                <w:color w:val="000000"/>
                <w:sz w:val="14"/>
                <w:szCs w:val="14"/>
                <w:lang w:eastAsia="ru-RU"/>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43B9E9AB" w14:textId="7A43CD57" w:rsidR="00714D6B" w:rsidRPr="00B527BE" w:rsidRDefault="00714D6B" w:rsidP="007314C6">
            <w:pPr>
              <w:spacing w:after="0" w:line="240" w:lineRule="auto"/>
              <w:jc w:val="center"/>
              <w:rPr>
                <w:color w:val="000000"/>
                <w:sz w:val="14"/>
                <w:szCs w:val="14"/>
                <w:lang w:eastAsia="ru-RU"/>
              </w:rPr>
            </w:pPr>
            <w:r w:rsidRPr="00B527BE">
              <w:rPr>
                <w:color w:val="000000"/>
                <w:sz w:val="14"/>
                <w:szCs w:val="14"/>
              </w:rPr>
              <w:t>0,00</w:t>
            </w:r>
          </w:p>
        </w:tc>
      </w:tr>
      <w:tr w:rsidR="00714D6B" w:rsidRPr="00B527BE" w14:paraId="0577390C"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2DBEA4AA" w14:textId="77777777" w:rsidR="00714D6B" w:rsidRPr="00B527BE" w:rsidRDefault="00714D6B" w:rsidP="00714D6B">
            <w:pPr>
              <w:spacing w:after="0" w:line="240" w:lineRule="auto"/>
              <w:rPr>
                <w:color w:val="000000"/>
                <w:sz w:val="14"/>
                <w:szCs w:val="14"/>
              </w:rPr>
            </w:pPr>
            <w:r w:rsidRPr="00B527BE">
              <w:rPr>
                <w:color w:val="000000"/>
                <w:sz w:val="14"/>
                <w:szCs w:val="14"/>
              </w:rPr>
              <w:t>Непрограммные направления расходов местного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05BFCFA9"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A8E4393"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000 1001 9000000000 000</w:t>
            </w:r>
          </w:p>
        </w:tc>
        <w:tc>
          <w:tcPr>
            <w:tcW w:w="1175" w:type="dxa"/>
            <w:tcBorders>
              <w:top w:val="nil"/>
              <w:left w:val="nil"/>
              <w:bottom w:val="single" w:sz="4" w:space="0" w:color="000000"/>
              <w:right w:val="single" w:sz="4" w:space="0" w:color="000000"/>
            </w:tcBorders>
            <w:shd w:val="clear" w:color="auto" w:fill="auto"/>
            <w:vAlign w:val="bottom"/>
            <w:hideMark/>
          </w:tcPr>
          <w:p w14:paraId="2EC330F0"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113930CF"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5A122736"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w:t>
            </w:r>
          </w:p>
        </w:tc>
      </w:tr>
      <w:tr w:rsidR="00714D6B" w:rsidRPr="00B527BE" w14:paraId="5F64303E"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49D424E0" w14:textId="77777777" w:rsidR="00714D6B" w:rsidRPr="00B527BE" w:rsidRDefault="00714D6B" w:rsidP="00714D6B">
            <w:pPr>
              <w:spacing w:after="0" w:line="240" w:lineRule="auto"/>
              <w:rPr>
                <w:color w:val="000000"/>
                <w:sz w:val="14"/>
                <w:szCs w:val="14"/>
              </w:rPr>
            </w:pPr>
            <w:r w:rsidRPr="00B527BE">
              <w:rPr>
                <w:color w:val="000000"/>
                <w:sz w:val="14"/>
                <w:szCs w:val="14"/>
              </w:rPr>
              <w:t>Непрограммные направления расходов местного бюджета в сфере социальной политики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A9782F5"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187EC2F"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000 1001 9020000000 000</w:t>
            </w:r>
          </w:p>
        </w:tc>
        <w:tc>
          <w:tcPr>
            <w:tcW w:w="1175" w:type="dxa"/>
            <w:tcBorders>
              <w:top w:val="nil"/>
              <w:left w:val="nil"/>
              <w:bottom w:val="single" w:sz="4" w:space="0" w:color="000000"/>
              <w:right w:val="single" w:sz="4" w:space="0" w:color="000000"/>
            </w:tcBorders>
            <w:shd w:val="clear" w:color="auto" w:fill="auto"/>
            <w:vAlign w:val="bottom"/>
            <w:hideMark/>
          </w:tcPr>
          <w:p w14:paraId="667CB897"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59C259D0"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0FFC5C0E"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w:t>
            </w:r>
          </w:p>
        </w:tc>
      </w:tr>
      <w:tr w:rsidR="00714D6B" w:rsidRPr="00B527BE" w14:paraId="586400D9"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219BAC57" w14:textId="77777777" w:rsidR="00714D6B" w:rsidRPr="00B527BE" w:rsidRDefault="00714D6B" w:rsidP="00714D6B">
            <w:pPr>
              <w:spacing w:after="0" w:line="240" w:lineRule="auto"/>
              <w:rPr>
                <w:color w:val="000000"/>
                <w:sz w:val="14"/>
                <w:szCs w:val="14"/>
              </w:rPr>
            </w:pPr>
            <w:r w:rsidRPr="00B527BE">
              <w:rPr>
                <w:color w:val="000000"/>
                <w:sz w:val="14"/>
                <w:szCs w:val="14"/>
              </w:rPr>
              <w:t>Социальное обеспечение населения в рамках непрограммных направлений расходов местного бюджета в сфере социальной политики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C2F5C12"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FEC0FE7"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000 1001 9020080000 000</w:t>
            </w:r>
          </w:p>
        </w:tc>
        <w:tc>
          <w:tcPr>
            <w:tcW w:w="1175" w:type="dxa"/>
            <w:tcBorders>
              <w:top w:val="nil"/>
              <w:left w:val="nil"/>
              <w:bottom w:val="single" w:sz="4" w:space="0" w:color="000000"/>
              <w:right w:val="single" w:sz="4" w:space="0" w:color="000000"/>
            </w:tcBorders>
            <w:shd w:val="clear" w:color="auto" w:fill="auto"/>
            <w:vAlign w:val="bottom"/>
            <w:hideMark/>
          </w:tcPr>
          <w:p w14:paraId="4E2B0A60"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6439EFA5"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1DAB86ED"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w:t>
            </w:r>
          </w:p>
        </w:tc>
      </w:tr>
      <w:tr w:rsidR="00714D6B" w:rsidRPr="00B527BE" w14:paraId="7CC43F78" w14:textId="77777777" w:rsidTr="008C70F7">
        <w:trPr>
          <w:trHeight w:val="162"/>
        </w:trPr>
        <w:tc>
          <w:tcPr>
            <w:tcW w:w="4644" w:type="dxa"/>
            <w:tcBorders>
              <w:top w:val="nil"/>
              <w:left w:val="single" w:sz="4" w:space="0" w:color="000000"/>
              <w:bottom w:val="single" w:sz="4" w:space="0" w:color="000000"/>
              <w:right w:val="single" w:sz="4" w:space="0" w:color="000000"/>
            </w:tcBorders>
            <w:shd w:val="clear" w:color="auto" w:fill="auto"/>
            <w:hideMark/>
          </w:tcPr>
          <w:p w14:paraId="0F815B01" w14:textId="77777777" w:rsidR="00714D6B" w:rsidRPr="00B527BE" w:rsidRDefault="00714D6B" w:rsidP="00714D6B">
            <w:pPr>
              <w:spacing w:after="0" w:line="240" w:lineRule="auto"/>
              <w:rPr>
                <w:color w:val="000000"/>
                <w:sz w:val="14"/>
                <w:szCs w:val="14"/>
              </w:rPr>
            </w:pPr>
            <w:r w:rsidRPr="00B527BE">
              <w:rPr>
                <w:color w:val="000000"/>
                <w:sz w:val="14"/>
                <w:szCs w:val="14"/>
              </w:rPr>
              <w:t>Социальное обеспечение и иные выплаты населению</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708CE47E"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68269947"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000 1001 9020080000 300</w:t>
            </w:r>
          </w:p>
        </w:tc>
        <w:tc>
          <w:tcPr>
            <w:tcW w:w="1175" w:type="dxa"/>
            <w:tcBorders>
              <w:top w:val="nil"/>
              <w:left w:val="nil"/>
              <w:bottom w:val="single" w:sz="4" w:space="0" w:color="000000"/>
              <w:right w:val="single" w:sz="4" w:space="0" w:color="000000"/>
            </w:tcBorders>
            <w:shd w:val="clear" w:color="auto" w:fill="auto"/>
            <w:vAlign w:val="bottom"/>
            <w:hideMark/>
          </w:tcPr>
          <w:p w14:paraId="2BD31B07"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5CC0940A"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62FC1BD2"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w:t>
            </w:r>
          </w:p>
        </w:tc>
      </w:tr>
      <w:tr w:rsidR="00714D6B" w:rsidRPr="00B527BE" w14:paraId="7DF2E8DF" w14:textId="77777777" w:rsidTr="007462BA">
        <w:trPr>
          <w:trHeight w:val="122"/>
        </w:trPr>
        <w:tc>
          <w:tcPr>
            <w:tcW w:w="4644" w:type="dxa"/>
            <w:tcBorders>
              <w:top w:val="nil"/>
              <w:left w:val="single" w:sz="4" w:space="0" w:color="000000"/>
              <w:bottom w:val="single" w:sz="4" w:space="0" w:color="000000"/>
              <w:right w:val="single" w:sz="4" w:space="0" w:color="000000"/>
            </w:tcBorders>
            <w:shd w:val="clear" w:color="auto" w:fill="auto"/>
            <w:hideMark/>
          </w:tcPr>
          <w:p w14:paraId="0FC3EC49" w14:textId="77777777" w:rsidR="00714D6B" w:rsidRPr="00B527BE" w:rsidRDefault="00714D6B" w:rsidP="00714D6B">
            <w:pPr>
              <w:spacing w:after="0" w:line="240" w:lineRule="auto"/>
              <w:rPr>
                <w:color w:val="000000"/>
                <w:sz w:val="14"/>
                <w:szCs w:val="14"/>
              </w:rPr>
            </w:pPr>
            <w:r w:rsidRPr="00B527BE">
              <w:rPr>
                <w:color w:val="000000"/>
                <w:sz w:val="14"/>
                <w:szCs w:val="14"/>
              </w:rPr>
              <w:t>Публичные нормативные социальные выплаты гражданам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A4C7293"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1D46B3D"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000 1001 9020080000 310</w:t>
            </w:r>
          </w:p>
        </w:tc>
        <w:tc>
          <w:tcPr>
            <w:tcW w:w="1175" w:type="dxa"/>
            <w:tcBorders>
              <w:top w:val="nil"/>
              <w:left w:val="nil"/>
              <w:bottom w:val="single" w:sz="4" w:space="0" w:color="000000"/>
              <w:right w:val="single" w:sz="4" w:space="0" w:color="000000"/>
            </w:tcBorders>
            <w:shd w:val="clear" w:color="auto" w:fill="auto"/>
            <w:vAlign w:val="bottom"/>
            <w:hideMark/>
          </w:tcPr>
          <w:p w14:paraId="1D22C3FA"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59C505DE"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767EEA64"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w:t>
            </w:r>
          </w:p>
        </w:tc>
      </w:tr>
      <w:tr w:rsidR="00714D6B" w:rsidRPr="00B527BE" w14:paraId="49C2C9EE" w14:textId="77777777" w:rsidTr="007462BA">
        <w:trPr>
          <w:trHeight w:val="81"/>
        </w:trPr>
        <w:tc>
          <w:tcPr>
            <w:tcW w:w="4644" w:type="dxa"/>
            <w:tcBorders>
              <w:top w:val="nil"/>
              <w:left w:val="single" w:sz="4" w:space="0" w:color="000000"/>
              <w:bottom w:val="single" w:sz="4" w:space="0" w:color="000000"/>
              <w:right w:val="single" w:sz="4" w:space="0" w:color="000000"/>
            </w:tcBorders>
            <w:shd w:val="clear" w:color="auto" w:fill="auto"/>
            <w:hideMark/>
          </w:tcPr>
          <w:p w14:paraId="6ADCBE73" w14:textId="77777777" w:rsidR="00714D6B" w:rsidRPr="00B527BE" w:rsidRDefault="00714D6B" w:rsidP="00714D6B">
            <w:pPr>
              <w:spacing w:after="0" w:line="240" w:lineRule="auto"/>
              <w:rPr>
                <w:color w:val="000000"/>
                <w:sz w:val="14"/>
                <w:szCs w:val="14"/>
              </w:rPr>
            </w:pPr>
            <w:r w:rsidRPr="00B527BE">
              <w:rPr>
                <w:color w:val="000000"/>
                <w:sz w:val="14"/>
                <w:szCs w:val="14"/>
              </w:rPr>
              <w:t>Иные пенсии, социальные доплаты к пенсиям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1834354"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3BAC99B"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265 1001 9020080000 312</w:t>
            </w:r>
          </w:p>
        </w:tc>
        <w:tc>
          <w:tcPr>
            <w:tcW w:w="1175" w:type="dxa"/>
            <w:tcBorders>
              <w:top w:val="nil"/>
              <w:left w:val="nil"/>
              <w:bottom w:val="single" w:sz="4" w:space="0" w:color="000000"/>
              <w:right w:val="single" w:sz="4" w:space="0" w:color="000000"/>
            </w:tcBorders>
            <w:shd w:val="clear" w:color="auto" w:fill="auto"/>
            <w:vAlign w:val="bottom"/>
            <w:hideMark/>
          </w:tcPr>
          <w:p w14:paraId="7FD4FBD9"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134" w:type="dxa"/>
            <w:tcBorders>
              <w:top w:val="nil"/>
              <w:left w:val="nil"/>
              <w:bottom w:val="single" w:sz="4" w:space="0" w:color="000000"/>
              <w:right w:val="single" w:sz="4" w:space="0" w:color="000000"/>
            </w:tcBorders>
            <w:shd w:val="clear" w:color="auto" w:fill="auto"/>
            <w:vAlign w:val="bottom"/>
            <w:hideMark/>
          </w:tcPr>
          <w:p w14:paraId="28CEAB0B" w14:textId="77777777" w:rsidR="00714D6B" w:rsidRPr="00B527BE" w:rsidRDefault="00714D6B" w:rsidP="00714D6B">
            <w:pPr>
              <w:spacing w:after="0" w:line="240" w:lineRule="auto"/>
              <w:jc w:val="right"/>
              <w:rPr>
                <w:color w:val="000000"/>
                <w:sz w:val="14"/>
                <w:szCs w:val="14"/>
              </w:rPr>
            </w:pPr>
            <w:r w:rsidRPr="00B527BE">
              <w:rPr>
                <w:color w:val="000000"/>
                <w:sz w:val="14"/>
                <w:szCs w:val="14"/>
              </w:rPr>
              <w:t>56 880,00</w:t>
            </w:r>
          </w:p>
        </w:tc>
        <w:tc>
          <w:tcPr>
            <w:tcW w:w="1275" w:type="dxa"/>
            <w:tcBorders>
              <w:top w:val="nil"/>
              <w:left w:val="nil"/>
              <w:bottom w:val="single" w:sz="4" w:space="0" w:color="000000"/>
              <w:right w:val="single" w:sz="8" w:space="0" w:color="000000"/>
            </w:tcBorders>
            <w:shd w:val="clear" w:color="auto" w:fill="auto"/>
            <w:vAlign w:val="bottom"/>
            <w:hideMark/>
          </w:tcPr>
          <w:p w14:paraId="1B849E8A"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w:t>
            </w:r>
          </w:p>
        </w:tc>
      </w:tr>
      <w:tr w:rsidR="00714D6B" w:rsidRPr="00B527BE" w14:paraId="6369A1D1" w14:textId="77777777" w:rsidTr="007462BA">
        <w:trPr>
          <w:trHeight w:val="170"/>
        </w:trPr>
        <w:tc>
          <w:tcPr>
            <w:tcW w:w="4644" w:type="dxa"/>
            <w:tcBorders>
              <w:top w:val="nil"/>
              <w:left w:val="single" w:sz="4" w:space="0" w:color="000000"/>
              <w:bottom w:val="single" w:sz="4" w:space="0" w:color="000000"/>
              <w:right w:val="single" w:sz="4" w:space="0" w:color="000000"/>
            </w:tcBorders>
            <w:shd w:val="clear" w:color="auto" w:fill="auto"/>
            <w:hideMark/>
          </w:tcPr>
          <w:p w14:paraId="50C99955" w14:textId="77777777" w:rsidR="00714D6B" w:rsidRPr="00B527BE" w:rsidRDefault="00714D6B" w:rsidP="00714D6B">
            <w:pPr>
              <w:spacing w:after="0" w:line="240" w:lineRule="auto"/>
              <w:rPr>
                <w:color w:val="000000"/>
                <w:sz w:val="14"/>
                <w:szCs w:val="14"/>
              </w:rPr>
            </w:pPr>
            <w:r w:rsidRPr="00B527BE">
              <w:rPr>
                <w:color w:val="000000"/>
                <w:sz w:val="14"/>
                <w:szCs w:val="14"/>
              </w:rPr>
              <w:t>ФИЗИЧЕСКАЯ КУЛЬТУРА И СПОРТ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10C44F8"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2EBEB7EF"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000 1100 0000000000 000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65A31D7E"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3DAF6A87"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0D968B46"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1B6135E5" w14:textId="77777777" w:rsidTr="007462BA">
        <w:trPr>
          <w:trHeight w:val="70"/>
        </w:trPr>
        <w:tc>
          <w:tcPr>
            <w:tcW w:w="4644" w:type="dxa"/>
            <w:tcBorders>
              <w:top w:val="nil"/>
              <w:left w:val="single" w:sz="4" w:space="0" w:color="000000"/>
              <w:bottom w:val="single" w:sz="4" w:space="0" w:color="000000"/>
              <w:right w:val="single" w:sz="4" w:space="0" w:color="000000"/>
            </w:tcBorders>
            <w:shd w:val="clear" w:color="auto" w:fill="auto"/>
            <w:hideMark/>
          </w:tcPr>
          <w:p w14:paraId="6671C144" w14:textId="77777777" w:rsidR="00714D6B" w:rsidRPr="00B527BE" w:rsidRDefault="00714D6B" w:rsidP="00714D6B">
            <w:pPr>
              <w:spacing w:after="0" w:line="240" w:lineRule="auto"/>
              <w:rPr>
                <w:color w:val="000000"/>
                <w:sz w:val="14"/>
                <w:szCs w:val="14"/>
              </w:rPr>
            </w:pPr>
            <w:r w:rsidRPr="00B527BE">
              <w:rPr>
                <w:color w:val="000000"/>
                <w:sz w:val="14"/>
                <w:szCs w:val="14"/>
              </w:rPr>
              <w:t>Физическая культура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5102E96"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8D80503"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000 1101 0000000000 000</w:t>
            </w:r>
          </w:p>
        </w:tc>
        <w:tc>
          <w:tcPr>
            <w:tcW w:w="1175" w:type="dxa"/>
            <w:tcBorders>
              <w:top w:val="nil"/>
              <w:left w:val="nil"/>
              <w:bottom w:val="single" w:sz="4" w:space="0" w:color="000000"/>
              <w:right w:val="single" w:sz="4" w:space="0" w:color="000000"/>
            </w:tcBorders>
            <w:shd w:val="clear" w:color="auto" w:fill="auto"/>
            <w:vAlign w:val="bottom"/>
            <w:hideMark/>
          </w:tcPr>
          <w:p w14:paraId="224519BC"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4FF90C60"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205C98DE"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5A7A031C"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7B5D6356" w14:textId="77777777" w:rsidR="00714D6B" w:rsidRPr="00B527BE" w:rsidRDefault="00714D6B" w:rsidP="00714D6B">
            <w:pPr>
              <w:spacing w:after="0" w:line="240" w:lineRule="auto"/>
              <w:rPr>
                <w:color w:val="000000"/>
                <w:sz w:val="14"/>
                <w:szCs w:val="14"/>
              </w:rPr>
            </w:pPr>
            <w:r w:rsidRPr="00B527BE">
              <w:rPr>
                <w:color w:val="000000"/>
                <w:sz w:val="14"/>
                <w:szCs w:val="14"/>
              </w:rPr>
              <w:t>Муниципальная программа сельского поселения Просвет муниципального района Волжский Самарской области "Развитие физической культуры и спорта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48B8CF94"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75004BD6"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000 1101 6300000000 000</w:t>
            </w:r>
          </w:p>
        </w:tc>
        <w:tc>
          <w:tcPr>
            <w:tcW w:w="1175" w:type="dxa"/>
            <w:tcBorders>
              <w:top w:val="nil"/>
              <w:left w:val="nil"/>
              <w:bottom w:val="single" w:sz="4" w:space="0" w:color="000000"/>
              <w:right w:val="single" w:sz="4" w:space="0" w:color="000000"/>
            </w:tcBorders>
            <w:shd w:val="clear" w:color="auto" w:fill="auto"/>
            <w:vAlign w:val="bottom"/>
            <w:hideMark/>
          </w:tcPr>
          <w:p w14:paraId="276A403D"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322F226D"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55488743"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5A09ABB9"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15D626FC" w14:textId="77777777" w:rsidR="00714D6B" w:rsidRPr="00B527BE" w:rsidRDefault="00714D6B" w:rsidP="00714D6B">
            <w:pPr>
              <w:spacing w:after="0" w:line="240" w:lineRule="auto"/>
              <w:rPr>
                <w:color w:val="000000"/>
                <w:sz w:val="14"/>
                <w:szCs w:val="14"/>
              </w:rPr>
            </w:pPr>
            <w:r w:rsidRPr="00B527BE">
              <w:rPr>
                <w:color w:val="000000"/>
                <w:sz w:val="14"/>
                <w:szCs w:val="14"/>
              </w:rPr>
              <w:t>Закупка товаров, работ и услуг для муниципальных нужд в рамках муниципальной программы сельского поселения Просвет муниципального района Волжский Самарской области "Развитие физической культуры и спорта на 2022-2026годы"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53A254E8"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15A02D70"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000 1101 6300020000 000</w:t>
            </w:r>
          </w:p>
        </w:tc>
        <w:tc>
          <w:tcPr>
            <w:tcW w:w="1175" w:type="dxa"/>
            <w:tcBorders>
              <w:top w:val="nil"/>
              <w:left w:val="nil"/>
              <w:bottom w:val="single" w:sz="4" w:space="0" w:color="000000"/>
              <w:right w:val="single" w:sz="4" w:space="0" w:color="000000"/>
            </w:tcBorders>
            <w:shd w:val="clear" w:color="auto" w:fill="auto"/>
            <w:vAlign w:val="bottom"/>
            <w:hideMark/>
          </w:tcPr>
          <w:p w14:paraId="3CFBDD68"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2569AFB5"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62866CD2"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5D912604"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400DC694" w14:textId="77777777" w:rsidR="00714D6B" w:rsidRPr="00B527BE" w:rsidRDefault="00714D6B" w:rsidP="00714D6B">
            <w:pPr>
              <w:spacing w:after="0" w:line="240" w:lineRule="auto"/>
              <w:rPr>
                <w:color w:val="000000"/>
                <w:sz w:val="14"/>
                <w:szCs w:val="14"/>
              </w:rPr>
            </w:pPr>
            <w:r w:rsidRPr="00B527BE">
              <w:rPr>
                <w:color w:val="000000"/>
                <w:sz w:val="14"/>
                <w:szCs w:val="14"/>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B87E498"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7598A56"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000 1101 6300020000 200</w:t>
            </w:r>
          </w:p>
        </w:tc>
        <w:tc>
          <w:tcPr>
            <w:tcW w:w="1175" w:type="dxa"/>
            <w:tcBorders>
              <w:top w:val="nil"/>
              <w:left w:val="nil"/>
              <w:bottom w:val="single" w:sz="4" w:space="0" w:color="000000"/>
              <w:right w:val="single" w:sz="4" w:space="0" w:color="000000"/>
            </w:tcBorders>
            <w:shd w:val="clear" w:color="auto" w:fill="auto"/>
            <w:vAlign w:val="bottom"/>
            <w:hideMark/>
          </w:tcPr>
          <w:p w14:paraId="211CED78"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6DCEE178"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34ACA05F"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0246278E" w14:textId="77777777" w:rsidTr="007462BA">
        <w:trPr>
          <w:trHeight w:val="255"/>
        </w:trPr>
        <w:tc>
          <w:tcPr>
            <w:tcW w:w="4644" w:type="dxa"/>
            <w:tcBorders>
              <w:top w:val="nil"/>
              <w:left w:val="single" w:sz="4" w:space="0" w:color="000000"/>
              <w:bottom w:val="single" w:sz="4" w:space="0" w:color="000000"/>
              <w:right w:val="single" w:sz="4" w:space="0" w:color="000000"/>
            </w:tcBorders>
            <w:shd w:val="clear" w:color="auto" w:fill="auto"/>
            <w:hideMark/>
          </w:tcPr>
          <w:p w14:paraId="246C4890" w14:textId="77777777" w:rsidR="00714D6B" w:rsidRPr="00B527BE" w:rsidRDefault="00714D6B" w:rsidP="00714D6B">
            <w:pPr>
              <w:spacing w:after="0" w:line="240" w:lineRule="auto"/>
              <w:rPr>
                <w:color w:val="000000"/>
                <w:sz w:val="14"/>
                <w:szCs w:val="14"/>
              </w:rPr>
            </w:pPr>
            <w:r w:rsidRPr="00B527BE">
              <w:rPr>
                <w:color w:val="000000"/>
                <w:sz w:val="14"/>
                <w:szCs w:val="14"/>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69287F5F"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51AB4F27" w14:textId="77777777" w:rsidR="00714D6B" w:rsidRPr="00B527BE" w:rsidRDefault="00714D6B" w:rsidP="00714D6B">
            <w:pPr>
              <w:spacing w:after="0" w:line="240" w:lineRule="auto"/>
              <w:jc w:val="center"/>
              <w:rPr>
                <w:color w:val="000000"/>
                <w:sz w:val="14"/>
                <w:szCs w:val="14"/>
              </w:rPr>
            </w:pPr>
            <w:r w:rsidRPr="00B527BE">
              <w:rPr>
                <w:color w:val="000000"/>
                <w:sz w:val="14"/>
                <w:szCs w:val="14"/>
              </w:rPr>
              <w:t>000 1101 6300020000 240</w:t>
            </w:r>
          </w:p>
        </w:tc>
        <w:tc>
          <w:tcPr>
            <w:tcW w:w="1175" w:type="dxa"/>
            <w:tcBorders>
              <w:top w:val="nil"/>
              <w:left w:val="nil"/>
              <w:bottom w:val="single" w:sz="4" w:space="0" w:color="000000"/>
              <w:right w:val="single" w:sz="4" w:space="0" w:color="000000"/>
            </w:tcBorders>
            <w:shd w:val="clear" w:color="auto" w:fill="auto"/>
            <w:vAlign w:val="bottom"/>
            <w:hideMark/>
          </w:tcPr>
          <w:p w14:paraId="34087DBC"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44CC64B9"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7040D55C"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0E38A0F8" w14:textId="77777777" w:rsidTr="007462BA">
        <w:trPr>
          <w:trHeight w:val="146"/>
        </w:trPr>
        <w:tc>
          <w:tcPr>
            <w:tcW w:w="4644" w:type="dxa"/>
            <w:tcBorders>
              <w:top w:val="nil"/>
              <w:left w:val="single" w:sz="4" w:space="0" w:color="000000"/>
              <w:bottom w:val="single" w:sz="4" w:space="0" w:color="000000"/>
              <w:right w:val="single" w:sz="4" w:space="0" w:color="000000"/>
            </w:tcBorders>
            <w:shd w:val="clear" w:color="auto" w:fill="auto"/>
            <w:hideMark/>
          </w:tcPr>
          <w:p w14:paraId="58683319" w14:textId="77777777" w:rsidR="00714D6B" w:rsidRPr="00B527BE" w:rsidRDefault="00714D6B" w:rsidP="00714D6B">
            <w:pPr>
              <w:spacing w:after="0" w:line="240" w:lineRule="auto"/>
              <w:rPr>
                <w:color w:val="000000"/>
                <w:sz w:val="14"/>
                <w:szCs w:val="14"/>
              </w:rPr>
            </w:pPr>
            <w:r w:rsidRPr="00B527BE">
              <w:rPr>
                <w:color w:val="000000"/>
                <w:sz w:val="14"/>
                <w:szCs w:val="14"/>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07D2EFC"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200</w:t>
            </w:r>
          </w:p>
        </w:tc>
        <w:tc>
          <w:tcPr>
            <w:tcW w:w="1944" w:type="dxa"/>
            <w:tcBorders>
              <w:top w:val="nil"/>
              <w:left w:val="nil"/>
              <w:bottom w:val="single" w:sz="4" w:space="0" w:color="000000"/>
              <w:right w:val="single" w:sz="4" w:space="0" w:color="000000"/>
            </w:tcBorders>
            <w:shd w:val="clear" w:color="auto" w:fill="auto"/>
            <w:vAlign w:val="bottom"/>
            <w:hideMark/>
          </w:tcPr>
          <w:p w14:paraId="4D804F6A" w14:textId="77777777" w:rsidR="00714D6B" w:rsidRPr="00B527BE" w:rsidRDefault="00714D6B" w:rsidP="00714D6B">
            <w:pPr>
              <w:spacing w:after="0" w:line="240" w:lineRule="auto"/>
              <w:jc w:val="center"/>
              <w:rPr>
                <w:color w:val="000000"/>
                <w:sz w:val="14"/>
                <w:szCs w:val="14"/>
              </w:rPr>
            </w:pPr>
            <w:r w:rsidRPr="00B527BE">
              <w:rPr>
                <w:color w:val="000000"/>
                <w:sz w:val="14"/>
                <w:szCs w:val="14"/>
              </w:rPr>
              <w:t>265 1101 6300020000 244</w:t>
            </w:r>
          </w:p>
        </w:tc>
        <w:tc>
          <w:tcPr>
            <w:tcW w:w="1175" w:type="dxa"/>
            <w:tcBorders>
              <w:top w:val="nil"/>
              <w:left w:val="nil"/>
              <w:bottom w:val="single" w:sz="4" w:space="0" w:color="000000"/>
              <w:right w:val="single" w:sz="4" w:space="0" w:color="000000"/>
            </w:tcBorders>
            <w:shd w:val="clear" w:color="auto" w:fill="auto"/>
            <w:vAlign w:val="bottom"/>
            <w:hideMark/>
          </w:tcPr>
          <w:p w14:paraId="4E73757E" w14:textId="77777777" w:rsidR="00714D6B" w:rsidRPr="00B527BE" w:rsidRDefault="00714D6B" w:rsidP="00714D6B">
            <w:pPr>
              <w:spacing w:after="0" w:line="240" w:lineRule="auto"/>
              <w:jc w:val="right"/>
              <w:rPr>
                <w:color w:val="000000"/>
                <w:sz w:val="14"/>
                <w:szCs w:val="14"/>
              </w:rPr>
            </w:pPr>
            <w:r w:rsidRPr="00B527BE">
              <w:rPr>
                <w:color w:val="000000"/>
                <w:sz w:val="14"/>
                <w:szCs w:val="14"/>
              </w:rPr>
              <w:t>150 000,00</w:t>
            </w:r>
          </w:p>
        </w:tc>
        <w:tc>
          <w:tcPr>
            <w:tcW w:w="1134" w:type="dxa"/>
            <w:tcBorders>
              <w:top w:val="nil"/>
              <w:left w:val="nil"/>
              <w:bottom w:val="single" w:sz="4" w:space="0" w:color="000000"/>
              <w:right w:val="single" w:sz="4" w:space="0" w:color="000000"/>
            </w:tcBorders>
            <w:shd w:val="clear" w:color="auto" w:fill="auto"/>
            <w:vAlign w:val="bottom"/>
            <w:hideMark/>
          </w:tcPr>
          <w:p w14:paraId="3E6F3066" w14:textId="77777777" w:rsidR="00714D6B" w:rsidRPr="00B527BE" w:rsidRDefault="00714D6B" w:rsidP="00714D6B">
            <w:pPr>
              <w:spacing w:after="0" w:line="240" w:lineRule="auto"/>
              <w:jc w:val="right"/>
              <w:rPr>
                <w:color w:val="000000"/>
                <w:sz w:val="14"/>
                <w:szCs w:val="14"/>
              </w:rPr>
            </w:pPr>
            <w:r w:rsidRPr="00B527BE">
              <w:rPr>
                <w:color w:val="000000"/>
                <w:sz w:val="14"/>
                <w:szCs w:val="14"/>
              </w:rPr>
              <w:t>140 000,00</w:t>
            </w:r>
          </w:p>
        </w:tc>
        <w:tc>
          <w:tcPr>
            <w:tcW w:w="1275" w:type="dxa"/>
            <w:tcBorders>
              <w:top w:val="nil"/>
              <w:left w:val="nil"/>
              <w:bottom w:val="single" w:sz="4" w:space="0" w:color="000000"/>
              <w:right w:val="single" w:sz="8" w:space="0" w:color="000000"/>
            </w:tcBorders>
            <w:shd w:val="clear" w:color="auto" w:fill="auto"/>
            <w:vAlign w:val="bottom"/>
            <w:hideMark/>
          </w:tcPr>
          <w:p w14:paraId="4AA099C9" w14:textId="77777777" w:rsidR="00714D6B" w:rsidRPr="00B527BE" w:rsidRDefault="00714D6B" w:rsidP="00714D6B">
            <w:pPr>
              <w:spacing w:after="0" w:line="240" w:lineRule="auto"/>
              <w:jc w:val="center"/>
              <w:rPr>
                <w:color w:val="000000"/>
                <w:sz w:val="14"/>
                <w:szCs w:val="14"/>
              </w:rPr>
            </w:pPr>
            <w:r w:rsidRPr="00B527BE">
              <w:rPr>
                <w:color w:val="000000"/>
                <w:sz w:val="14"/>
                <w:szCs w:val="14"/>
              </w:rPr>
              <w:t>10 000,00</w:t>
            </w:r>
          </w:p>
        </w:tc>
      </w:tr>
      <w:tr w:rsidR="00714D6B" w:rsidRPr="00B527BE" w14:paraId="66F7F3D8" w14:textId="77777777" w:rsidTr="007462BA">
        <w:trPr>
          <w:trHeight w:val="106"/>
        </w:trPr>
        <w:tc>
          <w:tcPr>
            <w:tcW w:w="4644" w:type="dxa"/>
            <w:tcBorders>
              <w:top w:val="nil"/>
              <w:left w:val="single" w:sz="4" w:space="0" w:color="000000"/>
              <w:bottom w:val="single" w:sz="4" w:space="0" w:color="000000"/>
              <w:right w:val="single" w:sz="4" w:space="0" w:color="000000"/>
            </w:tcBorders>
            <w:shd w:val="clear" w:color="auto" w:fill="auto"/>
            <w:hideMark/>
          </w:tcPr>
          <w:p w14:paraId="2D84019E" w14:textId="77777777" w:rsidR="00714D6B" w:rsidRPr="00B527BE" w:rsidRDefault="00714D6B" w:rsidP="00714D6B">
            <w:pPr>
              <w:spacing w:after="0" w:line="240" w:lineRule="auto"/>
              <w:rPr>
                <w:color w:val="000000"/>
                <w:sz w:val="14"/>
                <w:szCs w:val="14"/>
              </w:rPr>
            </w:pPr>
            <w:r w:rsidRPr="00B527BE">
              <w:rPr>
                <w:color w:val="000000"/>
                <w:sz w:val="14"/>
                <w:szCs w:val="14"/>
              </w:rPr>
              <w:t>Результат исполнения бюджета (дефицит/профицит)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14:paraId="3C3ED4BA" w14:textId="77777777" w:rsidR="00714D6B" w:rsidRPr="00B527BE" w:rsidRDefault="00714D6B" w:rsidP="00714D6B">
            <w:pPr>
              <w:spacing w:after="0" w:line="240" w:lineRule="auto"/>
              <w:jc w:val="center"/>
              <w:rPr>
                <w:color w:val="000000"/>
                <w:sz w:val="14"/>
                <w:szCs w:val="14"/>
              </w:rPr>
            </w:pPr>
            <w:r w:rsidRPr="00B527BE">
              <w:rPr>
                <w:color w:val="000000"/>
                <w:sz w:val="14"/>
                <w:szCs w:val="14"/>
              </w:rPr>
              <w:t>450</w:t>
            </w:r>
          </w:p>
        </w:tc>
        <w:tc>
          <w:tcPr>
            <w:tcW w:w="1944" w:type="dxa"/>
            <w:tcBorders>
              <w:top w:val="nil"/>
              <w:left w:val="nil"/>
              <w:bottom w:val="single" w:sz="4" w:space="0" w:color="000000"/>
              <w:right w:val="single" w:sz="4" w:space="0" w:color="000000"/>
            </w:tcBorders>
            <w:shd w:val="clear" w:color="auto" w:fill="auto"/>
            <w:vAlign w:val="bottom"/>
            <w:hideMark/>
          </w:tcPr>
          <w:p w14:paraId="5173C49A" w14:textId="77777777" w:rsidR="00714D6B" w:rsidRPr="00B527BE" w:rsidRDefault="00714D6B" w:rsidP="00714D6B">
            <w:pPr>
              <w:spacing w:after="0" w:line="240" w:lineRule="auto"/>
              <w:jc w:val="center"/>
              <w:rPr>
                <w:color w:val="000000"/>
                <w:sz w:val="14"/>
                <w:szCs w:val="14"/>
              </w:rPr>
            </w:pPr>
            <w:r w:rsidRPr="00B527BE">
              <w:rPr>
                <w:color w:val="000000"/>
                <w:sz w:val="14"/>
                <w:szCs w:val="14"/>
              </w:rPr>
              <w:t>X</w:t>
            </w:r>
          </w:p>
        </w:tc>
        <w:tc>
          <w:tcPr>
            <w:tcW w:w="1175" w:type="dxa"/>
            <w:tcBorders>
              <w:top w:val="nil"/>
              <w:left w:val="nil"/>
              <w:bottom w:val="single" w:sz="4" w:space="0" w:color="000000"/>
              <w:right w:val="single" w:sz="4" w:space="0" w:color="000000"/>
            </w:tcBorders>
            <w:shd w:val="clear" w:color="auto" w:fill="auto"/>
            <w:vAlign w:val="bottom"/>
            <w:hideMark/>
          </w:tcPr>
          <w:p w14:paraId="614A2A66" w14:textId="77777777" w:rsidR="00714D6B" w:rsidRPr="00B527BE" w:rsidRDefault="00714D6B" w:rsidP="00714D6B">
            <w:pPr>
              <w:spacing w:after="0" w:line="240" w:lineRule="auto"/>
              <w:jc w:val="right"/>
              <w:rPr>
                <w:color w:val="000000"/>
                <w:sz w:val="14"/>
                <w:szCs w:val="14"/>
              </w:rPr>
            </w:pPr>
            <w:r w:rsidRPr="00B527BE">
              <w:rPr>
                <w:color w:val="000000"/>
                <w:sz w:val="14"/>
                <w:szCs w:val="14"/>
              </w:rPr>
              <w:t>-100 000,00</w:t>
            </w:r>
          </w:p>
        </w:tc>
        <w:tc>
          <w:tcPr>
            <w:tcW w:w="1134" w:type="dxa"/>
            <w:tcBorders>
              <w:top w:val="nil"/>
              <w:left w:val="nil"/>
              <w:bottom w:val="single" w:sz="4" w:space="0" w:color="000000"/>
              <w:right w:val="single" w:sz="4" w:space="0" w:color="000000"/>
            </w:tcBorders>
            <w:shd w:val="clear" w:color="auto" w:fill="auto"/>
            <w:vAlign w:val="bottom"/>
            <w:hideMark/>
          </w:tcPr>
          <w:p w14:paraId="75497ED1" w14:textId="77777777" w:rsidR="00714D6B" w:rsidRPr="00B527BE" w:rsidRDefault="00714D6B" w:rsidP="00714D6B">
            <w:pPr>
              <w:spacing w:after="0" w:line="240" w:lineRule="auto"/>
              <w:jc w:val="right"/>
              <w:rPr>
                <w:color w:val="000000"/>
                <w:sz w:val="14"/>
                <w:szCs w:val="14"/>
              </w:rPr>
            </w:pPr>
            <w:r w:rsidRPr="00B527BE">
              <w:rPr>
                <w:color w:val="000000"/>
                <w:sz w:val="14"/>
                <w:szCs w:val="14"/>
              </w:rPr>
              <w:t>209 638,93</w:t>
            </w:r>
          </w:p>
        </w:tc>
        <w:tc>
          <w:tcPr>
            <w:tcW w:w="1275" w:type="dxa"/>
            <w:tcBorders>
              <w:top w:val="nil"/>
              <w:left w:val="nil"/>
              <w:bottom w:val="single" w:sz="4" w:space="0" w:color="000000"/>
              <w:right w:val="single" w:sz="8" w:space="0" w:color="000000"/>
            </w:tcBorders>
            <w:shd w:val="clear" w:color="auto" w:fill="auto"/>
            <w:vAlign w:val="bottom"/>
            <w:hideMark/>
          </w:tcPr>
          <w:p w14:paraId="1F930A1E" w14:textId="77777777" w:rsidR="00714D6B" w:rsidRPr="00B527BE" w:rsidRDefault="00714D6B" w:rsidP="00714D6B">
            <w:pPr>
              <w:spacing w:after="0" w:line="240" w:lineRule="auto"/>
              <w:jc w:val="center"/>
              <w:rPr>
                <w:color w:val="000000"/>
                <w:sz w:val="14"/>
                <w:szCs w:val="14"/>
              </w:rPr>
            </w:pPr>
            <w:r w:rsidRPr="00B527BE">
              <w:rPr>
                <w:color w:val="000000"/>
                <w:sz w:val="14"/>
                <w:szCs w:val="14"/>
              </w:rPr>
              <w:t>X</w:t>
            </w:r>
          </w:p>
        </w:tc>
      </w:tr>
    </w:tbl>
    <w:p w14:paraId="08A470DA" w14:textId="77777777" w:rsidR="007462BA" w:rsidRDefault="007462BA" w:rsidP="00BB05FE">
      <w:pPr>
        <w:spacing w:after="80" w:line="276" w:lineRule="auto"/>
        <w:jc w:val="center"/>
        <w:rPr>
          <w:sz w:val="15"/>
          <w:szCs w:val="15"/>
          <w:lang w:eastAsia="ru-RU"/>
        </w:rPr>
      </w:pPr>
    </w:p>
    <w:p w14:paraId="406719BB" w14:textId="10F9B58A" w:rsidR="00BB05FE" w:rsidRPr="007314C6" w:rsidRDefault="00EA3F14" w:rsidP="007462BA">
      <w:pPr>
        <w:spacing w:after="80" w:line="276" w:lineRule="auto"/>
        <w:jc w:val="center"/>
        <w:rPr>
          <w:b/>
          <w:bCs/>
          <w:caps/>
          <w:noProof/>
          <w:kern w:val="28"/>
          <w:sz w:val="15"/>
          <w:szCs w:val="15"/>
        </w:rPr>
      </w:pPr>
      <w:r w:rsidRPr="007314C6">
        <w:rPr>
          <w:sz w:val="15"/>
          <w:szCs w:val="15"/>
          <w:lang w:eastAsia="ru-RU"/>
        </w:rPr>
        <w:t>Источники финансирования дефицита бюджета</w:t>
      </w:r>
    </w:p>
    <w:tbl>
      <w:tblPr>
        <w:tblW w:w="10788" w:type="dxa"/>
        <w:tblInd w:w="93" w:type="dxa"/>
        <w:tblLayout w:type="fixed"/>
        <w:tblLook w:val="04A0" w:firstRow="1" w:lastRow="0" w:firstColumn="1" w:lastColumn="0" w:noHBand="0" w:noVBand="1"/>
      </w:tblPr>
      <w:tblGrid>
        <w:gridCol w:w="4551"/>
        <w:gridCol w:w="567"/>
        <w:gridCol w:w="1985"/>
        <w:gridCol w:w="1276"/>
        <w:gridCol w:w="1275"/>
        <w:gridCol w:w="1134"/>
      </w:tblGrid>
      <w:tr w:rsidR="00714D6B" w:rsidRPr="00B527BE" w14:paraId="521E92E0" w14:textId="77777777" w:rsidTr="008C70F7">
        <w:trPr>
          <w:trHeight w:val="596"/>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D7C1D"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9CF59CC"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Код строки</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52B4CB4A"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Код источника финансирования дефицита бюджета по бюджетной классификации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CE7AA19"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Утвержденные бюджетные назначения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E758794"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DDF1467"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Неисполненные назначения</w:t>
            </w:r>
          </w:p>
        </w:tc>
      </w:tr>
      <w:tr w:rsidR="00714D6B" w:rsidRPr="00B527BE" w14:paraId="34A0CB0E" w14:textId="77777777" w:rsidTr="008C70F7">
        <w:trPr>
          <w:trHeight w:val="182"/>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14:paraId="79F584F2"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1</w:t>
            </w:r>
          </w:p>
        </w:tc>
        <w:tc>
          <w:tcPr>
            <w:tcW w:w="567" w:type="dxa"/>
            <w:tcBorders>
              <w:top w:val="nil"/>
              <w:left w:val="nil"/>
              <w:bottom w:val="single" w:sz="8" w:space="0" w:color="000000"/>
              <w:right w:val="single" w:sz="4" w:space="0" w:color="000000"/>
            </w:tcBorders>
            <w:shd w:val="clear" w:color="auto" w:fill="auto"/>
            <w:vAlign w:val="center"/>
            <w:hideMark/>
          </w:tcPr>
          <w:p w14:paraId="5AFA357E"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2</w:t>
            </w:r>
          </w:p>
        </w:tc>
        <w:tc>
          <w:tcPr>
            <w:tcW w:w="1985" w:type="dxa"/>
            <w:tcBorders>
              <w:top w:val="nil"/>
              <w:left w:val="nil"/>
              <w:bottom w:val="single" w:sz="8" w:space="0" w:color="000000"/>
              <w:right w:val="single" w:sz="4" w:space="0" w:color="000000"/>
            </w:tcBorders>
            <w:shd w:val="clear" w:color="auto" w:fill="auto"/>
            <w:vAlign w:val="center"/>
            <w:hideMark/>
          </w:tcPr>
          <w:p w14:paraId="4BE30D19"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3</w:t>
            </w:r>
          </w:p>
        </w:tc>
        <w:tc>
          <w:tcPr>
            <w:tcW w:w="1276" w:type="dxa"/>
            <w:tcBorders>
              <w:top w:val="nil"/>
              <w:left w:val="nil"/>
              <w:bottom w:val="single" w:sz="8" w:space="0" w:color="000000"/>
              <w:right w:val="single" w:sz="4" w:space="0" w:color="000000"/>
            </w:tcBorders>
            <w:shd w:val="clear" w:color="auto" w:fill="auto"/>
            <w:vAlign w:val="center"/>
            <w:hideMark/>
          </w:tcPr>
          <w:p w14:paraId="607A4841"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4</w:t>
            </w:r>
          </w:p>
        </w:tc>
        <w:tc>
          <w:tcPr>
            <w:tcW w:w="1275" w:type="dxa"/>
            <w:tcBorders>
              <w:top w:val="nil"/>
              <w:left w:val="nil"/>
              <w:bottom w:val="single" w:sz="8" w:space="0" w:color="000000"/>
              <w:right w:val="single" w:sz="4" w:space="0" w:color="000000"/>
            </w:tcBorders>
            <w:shd w:val="clear" w:color="auto" w:fill="auto"/>
            <w:vAlign w:val="center"/>
            <w:hideMark/>
          </w:tcPr>
          <w:p w14:paraId="4E32CD17"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5</w:t>
            </w:r>
          </w:p>
        </w:tc>
        <w:tc>
          <w:tcPr>
            <w:tcW w:w="1134" w:type="dxa"/>
            <w:tcBorders>
              <w:top w:val="nil"/>
              <w:left w:val="nil"/>
              <w:bottom w:val="single" w:sz="8" w:space="0" w:color="000000"/>
              <w:right w:val="single" w:sz="4" w:space="0" w:color="000000"/>
            </w:tcBorders>
            <w:shd w:val="clear" w:color="auto" w:fill="auto"/>
            <w:vAlign w:val="center"/>
            <w:hideMark/>
          </w:tcPr>
          <w:p w14:paraId="0DF2BF47"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6</w:t>
            </w:r>
          </w:p>
        </w:tc>
      </w:tr>
      <w:tr w:rsidR="00714D6B" w:rsidRPr="00B527BE" w14:paraId="21D20ED8" w14:textId="77777777" w:rsidTr="008C70F7">
        <w:trPr>
          <w:trHeight w:val="118"/>
        </w:trPr>
        <w:tc>
          <w:tcPr>
            <w:tcW w:w="4551" w:type="dxa"/>
            <w:tcBorders>
              <w:top w:val="nil"/>
              <w:left w:val="single" w:sz="4" w:space="0" w:color="000000"/>
              <w:bottom w:val="single" w:sz="4" w:space="0" w:color="000000"/>
              <w:right w:val="single" w:sz="4" w:space="0" w:color="000000"/>
            </w:tcBorders>
            <w:shd w:val="clear" w:color="auto" w:fill="auto"/>
            <w:hideMark/>
          </w:tcPr>
          <w:p w14:paraId="179A9DC6"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Источники финансирования дефицита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21A3658F"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500</w:t>
            </w:r>
          </w:p>
        </w:tc>
        <w:tc>
          <w:tcPr>
            <w:tcW w:w="1985" w:type="dxa"/>
            <w:tcBorders>
              <w:top w:val="nil"/>
              <w:left w:val="nil"/>
              <w:bottom w:val="single" w:sz="4" w:space="0" w:color="000000"/>
              <w:right w:val="single" w:sz="4" w:space="0" w:color="000000"/>
            </w:tcBorders>
            <w:shd w:val="clear" w:color="auto" w:fill="auto"/>
            <w:vAlign w:val="bottom"/>
            <w:hideMark/>
          </w:tcPr>
          <w:p w14:paraId="147BF45F"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c>
          <w:tcPr>
            <w:tcW w:w="1276" w:type="dxa"/>
            <w:tcBorders>
              <w:top w:val="nil"/>
              <w:left w:val="nil"/>
              <w:bottom w:val="single" w:sz="4" w:space="0" w:color="000000"/>
              <w:right w:val="single" w:sz="4" w:space="0" w:color="000000"/>
            </w:tcBorders>
            <w:shd w:val="clear" w:color="auto" w:fill="auto"/>
            <w:vAlign w:val="bottom"/>
            <w:hideMark/>
          </w:tcPr>
          <w:p w14:paraId="725A96AF"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100 000,00</w:t>
            </w:r>
          </w:p>
        </w:tc>
        <w:tc>
          <w:tcPr>
            <w:tcW w:w="1275" w:type="dxa"/>
            <w:tcBorders>
              <w:top w:val="nil"/>
              <w:left w:val="nil"/>
              <w:bottom w:val="single" w:sz="4" w:space="0" w:color="000000"/>
              <w:right w:val="single" w:sz="4" w:space="0" w:color="000000"/>
            </w:tcBorders>
            <w:shd w:val="clear" w:color="auto" w:fill="auto"/>
            <w:vAlign w:val="bottom"/>
            <w:hideMark/>
          </w:tcPr>
          <w:p w14:paraId="18539DEE"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-209 638,93</w:t>
            </w:r>
          </w:p>
        </w:tc>
        <w:tc>
          <w:tcPr>
            <w:tcW w:w="1134" w:type="dxa"/>
            <w:tcBorders>
              <w:top w:val="nil"/>
              <w:left w:val="nil"/>
              <w:bottom w:val="single" w:sz="4" w:space="0" w:color="000000"/>
              <w:right w:val="single" w:sz="8" w:space="0" w:color="000000"/>
            </w:tcBorders>
            <w:shd w:val="clear" w:color="auto" w:fill="auto"/>
            <w:vAlign w:val="bottom"/>
            <w:hideMark/>
          </w:tcPr>
          <w:p w14:paraId="5ADE6B95"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309 638,93</w:t>
            </w:r>
          </w:p>
        </w:tc>
      </w:tr>
      <w:tr w:rsidR="00714D6B" w:rsidRPr="00B527BE" w14:paraId="7AB3A8D3" w14:textId="77777777" w:rsidTr="007462BA">
        <w:trPr>
          <w:trHeight w:val="255"/>
        </w:trPr>
        <w:tc>
          <w:tcPr>
            <w:tcW w:w="4551" w:type="dxa"/>
            <w:tcBorders>
              <w:top w:val="nil"/>
              <w:left w:val="single" w:sz="4" w:space="0" w:color="000000"/>
              <w:bottom w:val="nil"/>
              <w:right w:val="single" w:sz="4" w:space="0" w:color="000000"/>
            </w:tcBorders>
            <w:shd w:val="clear" w:color="auto" w:fill="auto"/>
            <w:hideMark/>
          </w:tcPr>
          <w:p w14:paraId="12903489"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14:paraId="413C2ADC"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 </w:t>
            </w:r>
          </w:p>
        </w:tc>
        <w:tc>
          <w:tcPr>
            <w:tcW w:w="1985" w:type="dxa"/>
            <w:tcBorders>
              <w:top w:val="nil"/>
              <w:left w:val="nil"/>
              <w:bottom w:val="nil"/>
              <w:right w:val="single" w:sz="4" w:space="0" w:color="000000"/>
            </w:tcBorders>
            <w:shd w:val="clear" w:color="auto" w:fill="auto"/>
            <w:vAlign w:val="bottom"/>
            <w:hideMark/>
          </w:tcPr>
          <w:p w14:paraId="3C451183"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 </w:t>
            </w:r>
          </w:p>
        </w:tc>
        <w:tc>
          <w:tcPr>
            <w:tcW w:w="1276" w:type="dxa"/>
            <w:tcBorders>
              <w:top w:val="nil"/>
              <w:left w:val="nil"/>
              <w:bottom w:val="nil"/>
              <w:right w:val="single" w:sz="4" w:space="0" w:color="000000"/>
            </w:tcBorders>
            <w:shd w:val="clear" w:color="auto" w:fill="auto"/>
            <w:vAlign w:val="bottom"/>
            <w:hideMark/>
          </w:tcPr>
          <w:p w14:paraId="40BDB564"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 </w:t>
            </w:r>
          </w:p>
        </w:tc>
        <w:tc>
          <w:tcPr>
            <w:tcW w:w="1275" w:type="dxa"/>
            <w:tcBorders>
              <w:top w:val="nil"/>
              <w:left w:val="nil"/>
              <w:bottom w:val="nil"/>
              <w:right w:val="single" w:sz="4" w:space="0" w:color="000000"/>
            </w:tcBorders>
            <w:shd w:val="clear" w:color="auto" w:fill="auto"/>
            <w:vAlign w:val="bottom"/>
            <w:hideMark/>
          </w:tcPr>
          <w:p w14:paraId="48E49F42"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 </w:t>
            </w:r>
          </w:p>
        </w:tc>
        <w:tc>
          <w:tcPr>
            <w:tcW w:w="1134" w:type="dxa"/>
            <w:tcBorders>
              <w:top w:val="nil"/>
              <w:left w:val="nil"/>
              <w:bottom w:val="nil"/>
              <w:right w:val="single" w:sz="8" w:space="0" w:color="000000"/>
            </w:tcBorders>
            <w:shd w:val="clear" w:color="auto" w:fill="auto"/>
            <w:vAlign w:val="bottom"/>
            <w:hideMark/>
          </w:tcPr>
          <w:p w14:paraId="05BE9054"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 </w:t>
            </w:r>
          </w:p>
        </w:tc>
      </w:tr>
      <w:tr w:rsidR="00714D6B" w:rsidRPr="00B527BE" w14:paraId="009759EA" w14:textId="77777777" w:rsidTr="007462BA">
        <w:trPr>
          <w:trHeight w:val="255"/>
        </w:trPr>
        <w:tc>
          <w:tcPr>
            <w:tcW w:w="4551" w:type="dxa"/>
            <w:tcBorders>
              <w:top w:val="nil"/>
              <w:left w:val="single" w:sz="4" w:space="0" w:color="000000"/>
              <w:bottom w:val="single" w:sz="4" w:space="0" w:color="000000"/>
              <w:right w:val="single" w:sz="4" w:space="0" w:color="000000"/>
            </w:tcBorders>
            <w:shd w:val="clear" w:color="auto" w:fill="auto"/>
            <w:hideMark/>
          </w:tcPr>
          <w:p w14:paraId="59609D56"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источники внутреннего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6A80E1A7"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520</w:t>
            </w:r>
          </w:p>
        </w:tc>
        <w:tc>
          <w:tcPr>
            <w:tcW w:w="1985" w:type="dxa"/>
            <w:tcBorders>
              <w:top w:val="nil"/>
              <w:left w:val="nil"/>
              <w:bottom w:val="single" w:sz="4" w:space="0" w:color="000000"/>
              <w:right w:val="single" w:sz="4" w:space="0" w:color="000000"/>
            </w:tcBorders>
            <w:shd w:val="clear" w:color="auto" w:fill="auto"/>
            <w:vAlign w:val="bottom"/>
            <w:hideMark/>
          </w:tcPr>
          <w:p w14:paraId="6D5DB5B5"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c>
          <w:tcPr>
            <w:tcW w:w="1276" w:type="dxa"/>
            <w:tcBorders>
              <w:top w:val="nil"/>
              <w:left w:val="nil"/>
              <w:bottom w:val="single" w:sz="4" w:space="0" w:color="000000"/>
              <w:right w:val="single" w:sz="4" w:space="0" w:color="000000"/>
            </w:tcBorders>
            <w:shd w:val="clear" w:color="auto" w:fill="auto"/>
            <w:vAlign w:val="bottom"/>
            <w:hideMark/>
          </w:tcPr>
          <w:p w14:paraId="3F10CC20"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c>
          <w:tcPr>
            <w:tcW w:w="1275" w:type="dxa"/>
            <w:tcBorders>
              <w:top w:val="nil"/>
              <w:left w:val="nil"/>
              <w:bottom w:val="single" w:sz="4" w:space="0" w:color="000000"/>
              <w:right w:val="single" w:sz="4" w:space="0" w:color="000000"/>
            </w:tcBorders>
            <w:shd w:val="clear" w:color="auto" w:fill="auto"/>
            <w:vAlign w:val="bottom"/>
            <w:hideMark/>
          </w:tcPr>
          <w:p w14:paraId="0273CCB5"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14:paraId="2F80F081"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r>
      <w:tr w:rsidR="00714D6B" w:rsidRPr="00B527BE" w14:paraId="16AC69F8" w14:textId="77777777" w:rsidTr="008C70F7">
        <w:trPr>
          <w:trHeight w:val="70"/>
        </w:trPr>
        <w:tc>
          <w:tcPr>
            <w:tcW w:w="4551" w:type="dxa"/>
            <w:tcBorders>
              <w:top w:val="nil"/>
              <w:left w:val="single" w:sz="4" w:space="0" w:color="000000"/>
              <w:bottom w:val="nil"/>
              <w:right w:val="single" w:sz="4" w:space="0" w:color="000000"/>
            </w:tcBorders>
            <w:shd w:val="clear" w:color="auto" w:fill="auto"/>
            <w:hideMark/>
          </w:tcPr>
          <w:p w14:paraId="49611058"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из них:</w:t>
            </w:r>
          </w:p>
        </w:tc>
        <w:tc>
          <w:tcPr>
            <w:tcW w:w="567" w:type="dxa"/>
            <w:tcBorders>
              <w:top w:val="nil"/>
              <w:left w:val="single" w:sz="8" w:space="0" w:color="000000"/>
              <w:bottom w:val="nil"/>
              <w:right w:val="single" w:sz="4" w:space="0" w:color="000000"/>
            </w:tcBorders>
            <w:shd w:val="clear" w:color="auto" w:fill="auto"/>
            <w:vAlign w:val="bottom"/>
            <w:hideMark/>
          </w:tcPr>
          <w:p w14:paraId="2BBCCB80"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 </w:t>
            </w:r>
          </w:p>
        </w:tc>
        <w:tc>
          <w:tcPr>
            <w:tcW w:w="1985" w:type="dxa"/>
            <w:tcBorders>
              <w:top w:val="nil"/>
              <w:left w:val="nil"/>
              <w:bottom w:val="nil"/>
              <w:right w:val="single" w:sz="4" w:space="0" w:color="000000"/>
            </w:tcBorders>
            <w:shd w:val="clear" w:color="auto" w:fill="auto"/>
            <w:vAlign w:val="bottom"/>
            <w:hideMark/>
          </w:tcPr>
          <w:p w14:paraId="04D7B00A"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 </w:t>
            </w:r>
          </w:p>
        </w:tc>
        <w:tc>
          <w:tcPr>
            <w:tcW w:w="1276" w:type="dxa"/>
            <w:tcBorders>
              <w:top w:val="nil"/>
              <w:left w:val="nil"/>
              <w:bottom w:val="nil"/>
              <w:right w:val="single" w:sz="4" w:space="0" w:color="000000"/>
            </w:tcBorders>
            <w:shd w:val="clear" w:color="auto" w:fill="auto"/>
            <w:vAlign w:val="bottom"/>
            <w:hideMark/>
          </w:tcPr>
          <w:p w14:paraId="61892E7F"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 </w:t>
            </w:r>
          </w:p>
        </w:tc>
        <w:tc>
          <w:tcPr>
            <w:tcW w:w="1275" w:type="dxa"/>
            <w:tcBorders>
              <w:top w:val="nil"/>
              <w:left w:val="nil"/>
              <w:bottom w:val="nil"/>
              <w:right w:val="single" w:sz="4" w:space="0" w:color="000000"/>
            </w:tcBorders>
            <w:shd w:val="clear" w:color="auto" w:fill="auto"/>
            <w:vAlign w:val="bottom"/>
            <w:hideMark/>
          </w:tcPr>
          <w:p w14:paraId="66C9A72F"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 </w:t>
            </w:r>
          </w:p>
        </w:tc>
        <w:tc>
          <w:tcPr>
            <w:tcW w:w="1134" w:type="dxa"/>
            <w:tcBorders>
              <w:top w:val="nil"/>
              <w:left w:val="nil"/>
              <w:bottom w:val="nil"/>
              <w:right w:val="single" w:sz="8" w:space="0" w:color="000000"/>
            </w:tcBorders>
            <w:shd w:val="clear" w:color="auto" w:fill="auto"/>
            <w:vAlign w:val="bottom"/>
            <w:hideMark/>
          </w:tcPr>
          <w:p w14:paraId="611FA93D"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 </w:t>
            </w:r>
          </w:p>
        </w:tc>
      </w:tr>
      <w:tr w:rsidR="00714D6B" w:rsidRPr="00B527BE" w14:paraId="2D531E42" w14:textId="77777777" w:rsidTr="008C70F7">
        <w:trPr>
          <w:trHeight w:val="80"/>
        </w:trPr>
        <w:tc>
          <w:tcPr>
            <w:tcW w:w="4551" w:type="dxa"/>
            <w:tcBorders>
              <w:top w:val="nil"/>
              <w:left w:val="single" w:sz="4" w:space="0" w:color="000000"/>
              <w:bottom w:val="single" w:sz="4" w:space="0" w:color="000000"/>
              <w:right w:val="single" w:sz="4" w:space="0" w:color="000000"/>
            </w:tcBorders>
            <w:shd w:val="clear" w:color="auto" w:fill="auto"/>
            <w:hideMark/>
          </w:tcPr>
          <w:p w14:paraId="6F6A1CA4" w14:textId="03D32404" w:rsidR="00714D6B" w:rsidRPr="00B527BE" w:rsidRDefault="00714D6B" w:rsidP="008C70F7">
            <w:pPr>
              <w:spacing w:after="0" w:line="240" w:lineRule="auto"/>
              <w:rPr>
                <w:color w:val="000000"/>
                <w:sz w:val="15"/>
                <w:szCs w:val="15"/>
                <w:lang w:eastAsia="ru-RU"/>
              </w:rPr>
            </w:pP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54D9BFB4"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520</w:t>
            </w:r>
          </w:p>
        </w:tc>
        <w:tc>
          <w:tcPr>
            <w:tcW w:w="1985" w:type="dxa"/>
            <w:tcBorders>
              <w:top w:val="nil"/>
              <w:left w:val="nil"/>
              <w:bottom w:val="single" w:sz="4" w:space="0" w:color="000000"/>
              <w:right w:val="single" w:sz="4" w:space="0" w:color="000000"/>
            </w:tcBorders>
            <w:shd w:val="clear" w:color="auto" w:fill="auto"/>
            <w:vAlign w:val="bottom"/>
            <w:hideMark/>
          </w:tcPr>
          <w:p w14:paraId="409C4D75"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 xml:space="preserve"> </w:t>
            </w:r>
          </w:p>
        </w:tc>
        <w:tc>
          <w:tcPr>
            <w:tcW w:w="1276" w:type="dxa"/>
            <w:tcBorders>
              <w:top w:val="nil"/>
              <w:left w:val="nil"/>
              <w:bottom w:val="single" w:sz="4" w:space="0" w:color="000000"/>
              <w:right w:val="single" w:sz="4" w:space="0" w:color="000000"/>
            </w:tcBorders>
            <w:shd w:val="clear" w:color="auto" w:fill="auto"/>
            <w:vAlign w:val="bottom"/>
            <w:hideMark/>
          </w:tcPr>
          <w:p w14:paraId="47545F04"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c>
          <w:tcPr>
            <w:tcW w:w="1275" w:type="dxa"/>
            <w:tcBorders>
              <w:top w:val="nil"/>
              <w:left w:val="nil"/>
              <w:bottom w:val="single" w:sz="4" w:space="0" w:color="000000"/>
              <w:right w:val="single" w:sz="4" w:space="0" w:color="000000"/>
            </w:tcBorders>
            <w:shd w:val="clear" w:color="auto" w:fill="auto"/>
            <w:vAlign w:val="bottom"/>
            <w:hideMark/>
          </w:tcPr>
          <w:p w14:paraId="0ACDEA4F"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14:paraId="18A2819D"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r>
      <w:tr w:rsidR="00714D6B" w:rsidRPr="00B527BE" w14:paraId="5605533B" w14:textId="77777777" w:rsidTr="008C70F7">
        <w:trPr>
          <w:trHeight w:val="94"/>
        </w:trPr>
        <w:tc>
          <w:tcPr>
            <w:tcW w:w="4551" w:type="dxa"/>
            <w:tcBorders>
              <w:top w:val="nil"/>
              <w:left w:val="single" w:sz="4" w:space="0" w:color="000000"/>
              <w:bottom w:val="single" w:sz="4" w:space="0" w:color="000000"/>
              <w:right w:val="single" w:sz="4" w:space="0" w:color="000000"/>
            </w:tcBorders>
            <w:shd w:val="clear" w:color="auto" w:fill="auto"/>
            <w:hideMark/>
          </w:tcPr>
          <w:p w14:paraId="68BC829F"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источники внешнего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22EBF3E4"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620</w:t>
            </w:r>
          </w:p>
        </w:tc>
        <w:tc>
          <w:tcPr>
            <w:tcW w:w="1985" w:type="dxa"/>
            <w:tcBorders>
              <w:top w:val="nil"/>
              <w:left w:val="nil"/>
              <w:bottom w:val="single" w:sz="4" w:space="0" w:color="000000"/>
              <w:right w:val="single" w:sz="4" w:space="0" w:color="000000"/>
            </w:tcBorders>
            <w:shd w:val="clear" w:color="auto" w:fill="auto"/>
            <w:vAlign w:val="bottom"/>
            <w:hideMark/>
          </w:tcPr>
          <w:p w14:paraId="50F83B68"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c>
          <w:tcPr>
            <w:tcW w:w="1276" w:type="dxa"/>
            <w:tcBorders>
              <w:top w:val="nil"/>
              <w:left w:val="nil"/>
              <w:bottom w:val="single" w:sz="4" w:space="0" w:color="000000"/>
              <w:right w:val="single" w:sz="4" w:space="0" w:color="000000"/>
            </w:tcBorders>
            <w:shd w:val="clear" w:color="auto" w:fill="auto"/>
            <w:vAlign w:val="bottom"/>
            <w:hideMark/>
          </w:tcPr>
          <w:p w14:paraId="5E0BECDB"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c>
          <w:tcPr>
            <w:tcW w:w="1275" w:type="dxa"/>
            <w:tcBorders>
              <w:top w:val="nil"/>
              <w:left w:val="nil"/>
              <w:bottom w:val="single" w:sz="4" w:space="0" w:color="000000"/>
              <w:right w:val="single" w:sz="4" w:space="0" w:color="000000"/>
            </w:tcBorders>
            <w:shd w:val="clear" w:color="auto" w:fill="auto"/>
            <w:vAlign w:val="bottom"/>
            <w:hideMark/>
          </w:tcPr>
          <w:p w14:paraId="0A8A72DD"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14:paraId="7C6551F0"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0,00</w:t>
            </w:r>
          </w:p>
        </w:tc>
      </w:tr>
      <w:tr w:rsidR="00714D6B" w:rsidRPr="00B527BE" w14:paraId="23569638" w14:textId="77777777" w:rsidTr="008C70F7">
        <w:trPr>
          <w:trHeight w:val="70"/>
        </w:trPr>
        <w:tc>
          <w:tcPr>
            <w:tcW w:w="4551" w:type="dxa"/>
            <w:tcBorders>
              <w:top w:val="single" w:sz="4" w:space="0" w:color="000000"/>
              <w:left w:val="single" w:sz="4" w:space="0" w:color="000000"/>
              <w:bottom w:val="single" w:sz="4" w:space="0" w:color="auto"/>
              <w:right w:val="single" w:sz="4" w:space="0" w:color="000000"/>
            </w:tcBorders>
            <w:shd w:val="clear" w:color="auto" w:fill="auto"/>
            <w:hideMark/>
          </w:tcPr>
          <w:p w14:paraId="2556DF9E"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из них:</w:t>
            </w:r>
          </w:p>
        </w:tc>
        <w:tc>
          <w:tcPr>
            <w:tcW w:w="567" w:type="dxa"/>
            <w:tcBorders>
              <w:top w:val="single" w:sz="4" w:space="0" w:color="000000"/>
              <w:left w:val="single" w:sz="8" w:space="0" w:color="000000"/>
              <w:bottom w:val="single" w:sz="4" w:space="0" w:color="auto"/>
              <w:right w:val="single" w:sz="4" w:space="0" w:color="000000"/>
            </w:tcBorders>
            <w:shd w:val="clear" w:color="auto" w:fill="auto"/>
            <w:vAlign w:val="bottom"/>
            <w:hideMark/>
          </w:tcPr>
          <w:p w14:paraId="10CD7A6E" w14:textId="3F186515" w:rsidR="00714D6B" w:rsidRPr="00B527BE" w:rsidRDefault="008C70F7" w:rsidP="00714D6B">
            <w:pPr>
              <w:spacing w:after="0" w:line="240" w:lineRule="auto"/>
              <w:jc w:val="center"/>
              <w:rPr>
                <w:color w:val="000000"/>
                <w:sz w:val="15"/>
                <w:szCs w:val="15"/>
                <w:lang w:eastAsia="ru-RU"/>
              </w:rPr>
            </w:pPr>
            <w:r w:rsidRPr="00B527BE">
              <w:rPr>
                <w:color w:val="000000"/>
                <w:sz w:val="15"/>
                <w:szCs w:val="15"/>
                <w:lang w:eastAsia="ru-RU"/>
              </w:rPr>
              <w:t>620</w:t>
            </w:r>
            <w:r w:rsidR="00714D6B" w:rsidRPr="00B527BE">
              <w:rPr>
                <w:color w:val="000000"/>
                <w:sz w:val="15"/>
                <w:szCs w:val="15"/>
                <w:lang w:eastAsia="ru-RU"/>
              </w:rPr>
              <w:t> </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14:paraId="35DE931F"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 </w:t>
            </w:r>
          </w:p>
        </w:tc>
        <w:tc>
          <w:tcPr>
            <w:tcW w:w="1276" w:type="dxa"/>
            <w:tcBorders>
              <w:top w:val="single" w:sz="4" w:space="0" w:color="000000"/>
              <w:left w:val="nil"/>
              <w:bottom w:val="single" w:sz="4" w:space="0" w:color="auto"/>
              <w:right w:val="single" w:sz="4" w:space="0" w:color="000000"/>
            </w:tcBorders>
            <w:shd w:val="clear" w:color="auto" w:fill="auto"/>
            <w:vAlign w:val="bottom"/>
            <w:hideMark/>
          </w:tcPr>
          <w:p w14:paraId="36BED8D7" w14:textId="227D78FB" w:rsidR="00714D6B" w:rsidRPr="00B527BE" w:rsidRDefault="008C70F7" w:rsidP="00714D6B">
            <w:pPr>
              <w:spacing w:after="0" w:line="240" w:lineRule="auto"/>
              <w:jc w:val="right"/>
              <w:rPr>
                <w:color w:val="000000"/>
                <w:sz w:val="15"/>
                <w:szCs w:val="15"/>
                <w:lang w:eastAsia="ru-RU"/>
              </w:rPr>
            </w:pPr>
            <w:r w:rsidRPr="00B527BE">
              <w:rPr>
                <w:color w:val="000000"/>
                <w:sz w:val="15"/>
                <w:szCs w:val="15"/>
                <w:lang w:eastAsia="ru-RU"/>
              </w:rPr>
              <w:t>0,00</w:t>
            </w:r>
            <w:r w:rsidR="00714D6B" w:rsidRPr="00B527BE">
              <w:rPr>
                <w:color w:val="000000"/>
                <w:sz w:val="15"/>
                <w:szCs w:val="15"/>
                <w:lang w:eastAsia="ru-RU"/>
              </w:rPr>
              <w:t> </w:t>
            </w:r>
          </w:p>
        </w:tc>
        <w:tc>
          <w:tcPr>
            <w:tcW w:w="1275" w:type="dxa"/>
            <w:tcBorders>
              <w:top w:val="single" w:sz="4" w:space="0" w:color="000000"/>
              <w:left w:val="nil"/>
              <w:bottom w:val="single" w:sz="4" w:space="0" w:color="auto"/>
              <w:right w:val="single" w:sz="4" w:space="0" w:color="000000"/>
            </w:tcBorders>
            <w:shd w:val="clear" w:color="auto" w:fill="auto"/>
            <w:vAlign w:val="bottom"/>
            <w:hideMark/>
          </w:tcPr>
          <w:p w14:paraId="52917C02" w14:textId="738C80C4" w:rsidR="00714D6B" w:rsidRPr="00B527BE" w:rsidRDefault="008C70F7" w:rsidP="00714D6B">
            <w:pPr>
              <w:spacing w:after="0" w:line="240" w:lineRule="auto"/>
              <w:jc w:val="right"/>
              <w:rPr>
                <w:color w:val="000000"/>
                <w:sz w:val="15"/>
                <w:szCs w:val="15"/>
                <w:lang w:eastAsia="ru-RU"/>
              </w:rPr>
            </w:pPr>
            <w:r w:rsidRPr="00B527BE">
              <w:rPr>
                <w:color w:val="000000"/>
                <w:sz w:val="15"/>
                <w:szCs w:val="15"/>
                <w:lang w:eastAsia="ru-RU"/>
              </w:rPr>
              <w:t>0,00</w:t>
            </w:r>
            <w:r w:rsidR="00714D6B" w:rsidRPr="00B527BE">
              <w:rPr>
                <w:color w:val="000000"/>
                <w:sz w:val="15"/>
                <w:szCs w:val="15"/>
                <w:lang w:eastAsia="ru-RU"/>
              </w:rPr>
              <w:t> </w:t>
            </w:r>
          </w:p>
        </w:tc>
        <w:tc>
          <w:tcPr>
            <w:tcW w:w="1134" w:type="dxa"/>
            <w:tcBorders>
              <w:top w:val="single" w:sz="4" w:space="0" w:color="000000"/>
              <w:left w:val="nil"/>
              <w:bottom w:val="single" w:sz="4" w:space="0" w:color="auto"/>
              <w:right w:val="single" w:sz="8" w:space="0" w:color="000000"/>
            </w:tcBorders>
            <w:shd w:val="clear" w:color="auto" w:fill="auto"/>
            <w:vAlign w:val="bottom"/>
            <w:hideMark/>
          </w:tcPr>
          <w:p w14:paraId="324F32A4" w14:textId="73188A67" w:rsidR="00714D6B" w:rsidRPr="00B527BE" w:rsidRDefault="008C70F7" w:rsidP="00714D6B">
            <w:pPr>
              <w:spacing w:after="0" w:line="240" w:lineRule="auto"/>
              <w:jc w:val="right"/>
              <w:rPr>
                <w:color w:val="000000"/>
                <w:sz w:val="15"/>
                <w:szCs w:val="15"/>
                <w:lang w:eastAsia="ru-RU"/>
              </w:rPr>
            </w:pPr>
            <w:r w:rsidRPr="00B527BE">
              <w:rPr>
                <w:color w:val="000000"/>
                <w:sz w:val="15"/>
                <w:szCs w:val="15"/>
                <w:lang w:eastAsia="ru-RU"/>
              </w:rPr>
              <w:t>0,00</w:t>
            </w:r>
            <w:r w:rsidR="00714D6B" w:rsidRPr="00B527BE">
              <w:rPr>
                <w:color w:val="000000"/>
                <w:sz w:val="15"/>
                <w:szCs w:val="15"/>
                <w:lang w:eastAsia="ru-RU"/>
              </w:rPr>
              <w:t> </w:t>
            </w:r>
          </w:p>
        </w:tc>
      </w:tr>
      <w:tr w:rsidR="00714D6B" w:rsidRPr="00B527BE" w14:paraId="74CF17D2" w14:textId="77777777" w:rsidTr="008C70F7">
        <w:trPr>
          <w:trHeight w:val="120"/>
        </w:trPr>
        <w:tc>
          <w:tcPr>
            <w:tcW w:w="4551" w:type="dxa"/>
            <w:tcBorders>
              <w:top w:val="single" w:sz="4" w:space="0" w:color="auto"/>
              <w:left w:val="single" w:sz="4" w:space="0" w:color="000000"/>
              <w:bottom w:val="single" w:sz="4" w:space="0" w:color="000000"/>
              <w:right w:val="single" w:sz="4" w:space="0" w:color="000000"/>
            </w:tcBorders>
            <w:shd w:val="clear" w:color="auto" w:fill="auto"/>
            <w:hideMark/>
          </w:tcPr>
          <w:p w14:paraId="4AA6E9F4"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Изменение остатков средств</w:t>
            </w:r>
          </w:p>
        </w:tc>
        <w:tc>
          <w:tcPr>
            <w:tcW w:w="567" w:type="dxa"/>
            <w:tcBorders>
              <w:top w:val="single" w:sz="4" w:space="0" w:color="auto"/>
              <w:left w:val="single" w:sz="8" w:space="0" w:color="000000"/>
              <w:bottom w:val="single" w:sz="4" w:space="0" w:color="000000"/>
              <w:right w:val="single" w:sz="4" w:space="0" w:color="000000"/>
            </w:tcBorders>
            <w:shd w:val="clear" w:color="auto" w:fill="auto"/>
            <w:vAlign w:val="bottom"/>
            <w:hideMark/>
          </w:tcPr>
          <w:p w14:paraId="006A0452"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14:paraId="7E34669F"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000 01000000000000000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14:paraId="3B51E1BE"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100 000,00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14:paraId="4F4E012D"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-209 638,93</w:t>
            </w:r>
          </w:p>
        </w:tc>
        <w:tc>
          <w:tcPr>
            <w:tcW w:w="1134" w:type="dxa"/>
            <w:tcBorders>
              <w:top w:val="single" w:sz="4" w:space="0" w:color="auto"/>
              <w:left w:val="nil"/>
              <w:bottom w:val="single" w:sz="4" w:space="0" w:color="000000"/>
              <w:right w:val="single" w:sz="8" w:space="0" w:color="000000"/>
            </w:tcBorders>
            <w:shd w:val="clear" w:color="auto" w:fill="auto"/>
            <w:vAlign w:val="bottom"/>
            <w:hideMark/>
          </w:tcPr>
          <w:p w14:paraId="7E8FFC4D"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309 638,93</w:t>
            </w:r>
          </w:p>
        </w:tc>
      </w:tr>
      <w:tr w:rsidR="00714D6B" w:rsidRPr="00B527BE" w14:paraId="5AD08DAE" w14:textId="77777777" w:rsidTr="008C70F7">
        <w:trPr>
          <w:trHeight w:val="70"/>
        </w:trPr>
        <w:tc>
          <w:tcPr>
            <w:tcW w:w="4551" w:type="dxa"/>
            <w:tcBorders>
              <w:top w:val="nil"/>
              <w:left w:val="single" w:sz="4" w:space="0" w:color="000000"/>
              <w:bottom w:val="single" w:sz="4" w:space="0" w:color="000000"/>
              <w:right w:val="single" w:sz="4" w:space="0" w:color="000000"/>
            </w:tcBorders>
            <w:shd w:val="clear" w:color="auto" w:fill="auto"/>
            <w:hideMark/>
          </w:tcPr>
          <w:p w14:paraId="47D1CB40"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Изменение остатков средств на счетах по учету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566F28BF"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700</w:t>
            </w:r>
          </w:p>
        </w:tc>
        <w:tc>
          <w:tcPr>
            <w:tcW w:w="1985" w:type="dxa"/>
            <w:tcBorders>
              <w:top w:val="nil"/>
              <w:left w:val="nil"/>
              <w:bottom w:val="single" w:sz="4" w:space="0" w:color="000000"/>
              <w:right w:val="single" w:sz="4" w:space="0" w:color="000000"/>
            </w:tcBorders>
            <w:shd w:val="clear" w:color="auto" w:fill="auto"/>
            <w:vAlign w:val="bottom"/>
            <w:hideMark/>
          </w:tcPr>
          <w:p w14:paraId="017B00B5"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000 01050000000000000</w:t>
            </w:r>
          </w:p>
        </w:tc>
        <w:tc>
          <w:tcPr>
            <w:tcW w:w="1276" w:type="dxa"/>
            <w:tcBorders>
              <w:top w:val="nil"/>
              <w:left w:val="nil"/>
              <w:bottom w:val="single" w:sz="4" w:space="0" w:color="000000"/>
              <w:right w:val="single" w:sz="4" w:space="0" w:color="000000"/>
            </w:tcBorders>
            <w:shd w:val="clear" w:color="auto" w:fill="auto"/>
            <w:vAlign w:val="bottom"/>
            <w:hideMark/>
          </w:tcPr>
          <w:p w14:paraId="66D6C0A5"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100 000,00</w:t>
            </w:r>
          </w:p>
        </w:tc>
        <w:tc>
          <w:tcPr>
            <w:tcW w:w="1275" w:type="dxa"/>
            <w:tcBorders>
              <w:top w:val="nil"/>
              <w:left w:val="nil"/>
              <w:bottom w:val="single" w:sz="4" w:space="0" w:color="000000"/>
              <w:right w:val="single" w:sz="4" w:space="0" w:color="000000"/>
            </w:tcBorders>
            <w:shd w:val="clear" w:color="auto" w:fill="auto"/>
            <w:vAlign w:val="bottom"/>
            <w:hideMark/>
          </w:tcPr>
          <w:p w14:paraId="57A9702E"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-209 638,93</w:t>
            </w:r>
          </w:p>
        </w:tc>
        <w:tc>
          <w:tcPr>
            <w:tcW w:w="1134" w:type="dxa"/>
            <w:tcBorders>
              <w:top w:val="nil"/>
              <w:left w:val="nil"/>
              <w:bottom w:val="single" w:sz="4" w:space="0" w:color="000000"/>
              <w:right w:val="single" w:sz="8" w:space="0" w:color="000000"/>
            </w:tcBorders>
            <w:shd w:val="clear" w:color="auto" w:fill="auto"/>
            <w:vAlign w:val="bottom"/>
            <w:hideMark/>
          </w:tcPr>
          <w:p w14:paraId="1A416BC8"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309 638,93</w:t>
            </w:r>
          </w:p>
        </w:tc>
      </w:tr>
      <w:tr w:rsidR="00714D6B" w:rsidRPr="00B527BE" w14:paraId="23100C95" w14:textId="77777777" w:rsidTr="008C70F7">
        <w:trPr>
          <w:trHeight w:val="134"/>
        </w:trPr>
        <w:tc>
          <w:tcPr>
            <w:tcW w:w="4551" w:type="dxa"/>
            <w:tcBorders>
              <w:top w:val="nil"/>
              <w:left w:val="single" w:sz="4" w:space="0" w:color="000000"/>
              <w:bottom w:val="single" w:sz="4" w:space="0" w:color="000000"/>
              <w:right w:val="single" w:sz="4" w:space="0" w:color="000000"/>
            </w:tcBorders>
            <w:shd w:val="clear" w:color="auto" w:fill="auto"/>
            <w:hideMark/>
          </w:tcPr>
          <w:p w14:paraId="0DD824A1"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увеличение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3801F4DA"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710</w:t>
            </w:r>
          </w:p>
        </w:tc>
        <w:tc>
          <w:tcPr>
            <w:tcW w:w="1985" w:type="dxa"/>
            <w:tcBorders>
              <w:top w:val="nil"/>
              <w:left w:val="nil"/>
              <w:bottom w:val="single" w:sz="4" w:space="0" w:color="000000"/>
              <w:right w:val="single" w:sz="4" w:space="0" w:color="000000"/>
            </w:tcBorders>
            <w:shd w:val="clear" w:color="auto" w:fill="auto"/>
            <w:vAlign w:val="bottom"/>
            <w:hideMark/>
          </w:tcPr>
          <w:p w14:paraId="3E1B2A29"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000 01050000000000500</w:t>
            </w:r>
          </w:p>
        </w:tc>
        <w:tc>
          <w:tcPr>
            <w:tcW w:w="1276" w:type="dxa"/>
            <w:tcBorders>
              <w:top w:val="nil"/>
              <w:left w:val="nil"/>
              <w:bottom w:val="single" w:sz="4" w:space="0" w:color="000000"/>
              <w:right w:val="single" w:sz="4" w:space="0" w:color="000000"/>
            </w:tcBorders>
            <w:shd w:val="clear" w:color="auto" w:fill="auto"/>
            <w:vAlign w:val="bottom"/>
            <w:hideMark/>
          </w:tcPr>
          <w:p w14:paraId="332D2E01"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-56 924 953,98</w:t>
            </w:r>
          </w:p>
        </w:tc>
        <w:tc>
          <w:tcPr>
            <w:tcW w:w="1275" w:type="dxa"/>
            <w:tcBorders>
              <w:top w:val="nil"/>
              <w:left w:val="nil"/>
              <w:bottom w:val="single" w:sz="4" w:space="0" w:color="000000"/>
              <w:right w:val="single" w:sz="4" w:space="0" w:color="000000"/>
            </w:tcBorders>
            <w:shd w:val="clear" w:color="auto" w:fill="auto"/>
            <w:vAlign w:val="bottom"/>
            <w:hideMark/>
          </w:tcPr>
          <w:p w14:paraId="674A9E4C"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-35 280 234,07</w:t>
            </w:r>
          </w:p>
        </w:tc>
        <w:tc>
          <w:tcPr>
            <w:tcW w:w="1134" w:type="dxa"/>
            <w:tcBorders>
              <w:top w:val="nil"/>
              <w:left w:val="nil"/>
              <w:bottom w:val="single" w:sz="4" w:space="0" w:color="000000"/>
              <w:right w:val="single" w:sz="8" w:space="0" w:color="000000"/>
            </w:tcBorders>
            <w:shd w:val="clear" w:color="auto" w:fill="auto"/>
            <w:vAlign w:val="bottom"/>
            <w:hideMark/>
          </w:tcPr>
          <w:p w14:paraId="34A7C3D2"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18915CD9" w14:textId="77777777" w:rsidTr="00B527BE">
        <w:trPr>
          <w:trHeight w:val="118"/>
        </w:trPr>
        <w:tc>
          <w:tcPr>
            <w:tcW w:w="4551" w:type="dxa"/>
            <w:tcBorders>
              <w:top w:val="nil"/>
              <w:left w:val="single" w:sz="4" w:space="0" w:color="000000"/>
              <w:bottom w:val="single" w:sz="4" w:space="0" w:color="000000"/>
              <w:right w:val="single" w:sz="4" w:space="0" w:color="000000"/>
            </w:tcBorders>
            <w:shd w:val="clear" w:color="auto" w:fill="auto"/>
            <w:hideMark/>
          </w:tcPr>
          <w:p w14:paraId="39BF79EF" w14:textId="77777777" w:rsidR="00714D6B" w:rsidRPr="00B527BE" w:rsidRDefault="00714D6B" w:rsidP="008C70F7">
            <w:pPr>
              <w:spacing w:after="0" w:line="240" w:lineRule="auto"/>
              <w:rPr>
                <w:color w:val="000000"/>
                <w:sz w:val="15"/>
                <w:szCs w:val="15"/>
                <w:lang w:eastAsia="ru-RU"/>
              </w:rPr>
            </w:pPr>
            <w:r w:rsidRPr="00B527BE">
              <w:rPr>
                <w:color w:val="000000"/>
                <w:sz w:val="15"/>
                <w:szCs w:val="15"/>
                <w:lang w:eastAsia="ru-RU"/>
              </w:rPr>
              <w:t>Увеличение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01B59C72"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710</w:t>
            </w:r>
          </w:p>
        </w:tc>
        <w:tc>
          <w:tcPr>
            <w:tcW w:w="1985" w:type="dxa"/>
            <w:tcBorders>
              <w:top w:val="nil"/>
              <w:left w:val="nil"/>
              <w:bottom w:val="single" w:sz="4" w:space="0" w:color="000000"/>
              <w:right w:val="single" w:sz="4" w:space="0" w:color="000000"/>
            </w:tcBorders>
            <w:shd w:val="clear" w:color="auto" w:fill="auto"/>
            <w:vAlign w:val="bottom"/>
            <w:hideMark/>
          </w:tcPr>
          <w:p w14:paraId="2F3F73FE"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000 01050200000000500</w:t>
            </w:r>
          </w:p>
        </w:tc>
        <w:tc>
          <w:tcPr>
            <w:tcW w:w="1276" w:type="dxa"/>
            <w:tcBorders>
              <w:top w:val="nil"/>
              <w:left w:val="nil"/>
              <w:bottom w:val="single" w:sz="4" w:space="0" w:color="000000"/>
              <w:right w:val="single" w:sz="4" w:space="0" w:color="000000"/>
            </w:tcBorders>
            <w:shd w:val="clear" w:color="auto" w:fill="auto"/>
            <w:vAlign w:val="bottom"/>
            <w:hideMark/>
          </w:tcPr>
          <w:p w14:paraId="3051A20E"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-56 924 953,98</w:t>
            </w:r>
          </w:p>
        </w:tc>
        <w:tc>
          <w:tcPr>
            <w:tcW w:w="1275" w:type="dxa"/>
            <w:tcBorders>
              <w:top w:val="nil"/>
              <w:left w:val="nil"/>
              <w:bottom w:val="single" w:sz="4" w:space="0" w:color="000000"/>
              <w:right w:val="single" w:sz="4" w:space="0" w:color="000000"/>
            </w:tcBorders>
            <w:shd w:val="clear" w:color="auto" w:fill="auto"/>
            <w:vAlign w:val="bottom"/>
            <w:hideMark/>
          </w:tcPr>
          <w:p w14:paraId="46C2C834"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-35 280 234,07</w:t>
            </w:r>
          </w:p>
        </w:tc>
        <w:tc>
          <w:tcPr>
            <w:tcW w:w="1134" w:type="dxa"/>
            <w:tcBorders>
              <w:top w:val="nil"/>
              <w:left w:val="nil"/>
              <w:bottom w:val="single" w:sz="4" w:space="0" w:color="000000"/>
              <w:right w:val="single" w:sz="8" w:space="0" w:color="000000"/>
            </w:tcBorders>
            <w:shd w:val="clear" w:color="auto" w:fill="auto"/>
            <w:vAlign w:val="bottom"/>
            <w:hideMark/>
          </w:tcPr>
          <w:p w14:paraId="398759EB"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5A0D1AA6" w14:textId="77777777" w:rsidTr="008C70F7">
        <w:trPr>
          <w:trHeight w:val="70"/>
        </w:trPr>
        <w:tc>
          <w:tcPr>
            <w:tcW w:w="4551" w:type="dxa"/>
            <w:tcBorders>
              <w:top w:val="nil"/>
              <w:left w:val="single" w:sz="4" w:space="0" w:color="000000"/>
              <w:bottom w:val="single" w:sz="4" w:space="0" w:color="000000"/>
              <w:right w:val="single" w:sz="4" w:space="0" w:color="000000"/>
            </w:tcBorders>
            <w:shd w:val="clear" w:color="auto" w:fill="auto"/>
            <w:hideMark/>
          </w:tcPr>
          <w:p w14:paraId="1BA3A775" w14:textId="77777777" w:rsidR="00714D6B" w:rsidRPr="00B527BE" w:rsidRDefault="00714D6B" w:rsidP="00714D6B">
            <w:pPr>
              <w:spacing w:after="0" w:line="240" w:lineRule="auto"/>
              <w:rPr>
                <w:color w:val="000000"/>
                <w:sz w:val="15"/>
                <w:szCs w:val="15"/>
                <w:lang w:eastAsia="ru-RU"/>
              </w:rPr>
            </w:pPr>
            <w:r w:rsidRPr="00B527BE">
              <w:rPr>
                <w:color w:val="000000"/>
                <w:sz w:val="15"/>
                <w:szCs w:val="15"/>
                <w:lang w:eastAsia="ru-RU"/>
              </w:rPr>
              <w:t>Увеличение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705BF6F0"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710</w:t>
            </w:r>
          </w:p>
        </w:tc>
        <w:tc>
          <w:tcPr>
            <w:tcW w:w="1985" w:type="dxa"/>
            <w:tcBorders>
              <w:top w:val="nil"/>
              <w:left w:val="nil"/>
              <w:bottom w:val="single" w:sz="4" w:space="0" w:color="000000"/>
              <w:right w:val="single" w:sz="4" w:space="0" w:color="000000"/>
            </w:tcBorders>
            <w:shd w:val="clear" w:color="auto" w:fill="auto"/>
            <w:vAlign w:val="bottom"/>
            <w:hideMark/>
          </w:tcPr>
          <w:p w14:paraId="131D4150"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000 01050201000000510</w:t>
            </w:r>
          </w:p>
        </w:tc>
        <w:tc>
          <w:tcPr>
            <w:tcW w:w="1276" w:type="dxa"/>
            <w:tcBorders>
              <w:top w:val="nil"/>
              <w:left w:val="nil"/>
              <w:bottom w:val="single" w:sz="4" w:space="0" w:color="000000"/>
              <w:right w:val="single" w:sz="4" w:space="0" w:color="000000"/>
            </w:tcBorders>
            <w:shd w:val="clear" w:color="auto" w:fill="auto"/>
            <w:vAlign w:val="bottom"/>
            <w:hideMark/>
          </w:tcPr>
          <w:p w14:paraId="645F51BB"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-56 924 953,98</w:t>
            </w:r>
          </w:p>
        </w:tc>
        <w:tc>
          <w:tcPr>
            <w:tcW w:w="1275" w:type="dxa"/>
            <w:tcBorders>
              <w:top w:val="nil"/>
              <w:left w:val="nil"/>
              <w:bottom w:val="single" w:sz="4" w:space="0" w:color="000000"/>
              <w:right w:val="single" w:sz="4" w:space="0" w:color="000000"/>
            </w:tcBorders>
            <w:shd w:val="clear" w:color="auto" w:fill="auto"/>
            <w:vAlign w:val="bottom"/>
            <w:hideMark/>
          </w:tcPr>
          <w:p w14:paraId="37CF7190"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-35 280 234,07</w:t>
            </w:r>
          </w:p>
        </w:tc>
        <w:tc>
          <w:tcPr>
            <w:tcW w:w="1134" w:type="dxa"/>
            <w:tcBorders>
              <w:top w:val="nil"/>
              <w:left w:val="nil"/>
              <w:bottom w:val="single" w:sz="4" w:space="0" w:color="000000"/>
              <w:right w:val="single" w:sz="8" w:space="0" w:color="000000"/>
            </w:tcBorders>
            <w:shd w:val="clear" w:color="auto" w:fill="auto"/>
            <w:vAlign w:val="bottom"/>
            <w:hideMark/>
          </w:tcPr>
          <w:p w14:paraId="2C447A1B"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417F8EC8" w14:textId="77777777" w:rsidTr="007462BA">
        <w:trPr>
          <w:trHeight w:val="255"/>
        </w:trPr>
        <w:tc>
          <w:tcPr>
            <w:tcW w:w="4551" w:type="dxa"/>
            <w:tcBorders>
              <w:top w:val="nil"/>
              <w:left w:val="single" w:sz="4" w:space="0" w:color="000000"/>
              <w:bottom w:val="single" w:sz="4" w:space="0" w:color="000000"/>
              <w:right w:val="single" w:sz="4" w:space="0" w:color="000000"/>
            </w:tcBorders>
            <w:shd w:val="clear" w:color="auto" w:fill="auto"/>
            <w:hideMark/>
          </w:tcPr>
          <w:p w14:paraId="43C43F07" w14:textId="77777777" w:rsidR="00714D6B" w:rsidRPr="00B527BE" w:rsidRDefault="00714D6B" w:rsidP="00714D6B">
            <w:pPr>
              <w:spacing w:after="0" w:line="240" w:lineRule="auto"/>
              <w:rPr>
                <w:color w:val="000000"/>
                <w:sz w:val="15"/>
                <w:szCs w:val="15"/>
                <w:lang w:eastAsia="ru-RU"/>
              </w:rPr>
            </w:pPr>
            <w:r w:rsidRPr="00B527BE">
              <w:rPr>
                <w:color w:val="000000"/>
                <w:sz w:val="15"/>
                <w:szCs w:val="15"/>
                <w:lang w:eastAsia="ru-RU"/>
              </w:rPr>
              <w:t>Увеличение прочих остатков денежных средств бюджетов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5AB2B886"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710</w:t>
            </w:r>
          </w:p>
        </w:tc>
        <w:tc>
          <w:tcPr>
            <w:tcW w:w="1985" w:type="dxa"/>
            <w:tcBorders>
              <w:top w:val="nil"/>
              <w:left w:val="nil"/>
              <w:bottom w:val="single" w:sz="4" w:space="0" w:color="000000"/>
              <w:right w:val="single" w:sz="4" w:space="0" w:color="000000"/>
            </w:tcBorders>
            <w:shd w:val="clear" w:color="auto" w:fill="auto"/>
            <w:vAlign w:val="bottom"/>
            <w:hideMark/>
          </w:tcPr>
          <w:p w14:paraId="155DC360"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265 01050201100000510</w:t>
            </w:r>
          </w:p>
        </w:tc>
        <w:tc>
          <w:tcPr>
            <w:tcW w:w="1276" w:type="dxa"/>
            <w:tcBorders>
              <w:top w:val="nil"/>
              <w:left w:val="nil"/>
              <w:bottom w:val="single" w:sz="4" w:space="0" w:color="000000"/>
              <w:right w:val="single" w:sz="4" w:space="0" w:color="000000"/>
            </w:tcBorders>
            <w:shd w:val="clear" w:color="auto" w:fill="auto"/>
            <w:vAlign w:val="bottom"/>
            <w:hideMark/>
          </w:tcPr>
          <w:p w14:paraId="491CF36B"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-56 924 953,98</w:t>
            </w:r>
          </w:p>
        </w:tc>
        <w:tc>
          <w:tcPr>
            <w:tcW w:w="1275" w:type="dxa"/>
            <w:tcBorders>
              <w:top w:val="nil"/>
              <w:left w:val="nil"/>
              <w:bottom w:val="single" w:sz="4" w:space="0" w:color="000000"/>
              <w:right w:val="single" w:sz="4" w:space="0" w:color="000000"/>
            </w:tcBorders>
            <w:shd w:val="clear" w:color="auto" w:fill="auto"/>
            <w:vAlign w:val="bottom"/>
            <w:hideMark/>
          </w:tcPr>
          <w:p w14:paraId="76B33CE4"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-35 280 234,07</w:t>
            </w:r>
          </w:p>
        </w:tc>
        <w:tc>
          <w:tcPr>
            <w:tcW w:w="1134" w:type="dxa"/>
            <w:tcBorders>
              <w:top w:val="nil"/>
              <w:left w:val="nil"/>
              <w:bottom w:val="single" w:sz="4" w:space="0" w:color="000000"/>
              <w:right w:val="single" w:sz="8" w:space="0" w:color="000000"/>
            </w:tcBorders>
            <w:shd w:val="clear" w:color="auto" w:fill="auto"/>
            <w:vAlign w:val="bottom"/>
            <w:hideMark/>
          </w:tcPr>
          <w:p w14:paraId="5533DBAE"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797C3C52" w14:textId="77777777" w:rsidTr="008C70F7">
        <w:trPr>
          <w:trHeight w:val="124"/>
        </w:trPr>
        <w:tc>
          <w:tcPr>
            <w:tcW w:w="4551" w:type="dxa"/>
            <w:tcBorders>
              <w:top w:val="nil"/>
              <w:left w:val="single" w:sz="4" w:space="0" w:color="000000"/>
              <w:bottom w:val="single" w:sz="4" w:space="0" w:color="000000"/>
              <w:right w:val="single" w:sz="4" w:space="0" w:color="000000"/>
            </w:tcBorders>
            <w:shd w:val="clear" w:color="auto" w:fill="auto"/>
            <w:hideMark/>
          </w:tcPr>
          <w:p w14:paraId="55957010" w14:textId="77777777" w:rsidR="00714D6B" w:rsidRPr="00B527BE" w:rsidRDefault="00714D6B" w:rsidP="00714D6B">
            <w:pPr>
              <w:spacing w:after="0" w:line="240" w:lineRule="auto"/>
              <w:rPr>
                <w:color w:val="000000"/>
                <w:sz w:val="15"/>
                <w:szCs w:val="15"/>
                <w:lang w:eastAsia="ru-RU"/>
              </w:rPr>
            </w:pPr>
            <w:r w:rsidRPr="00B527BE">
              <w:rPr>
                <w:color w:val="000000"/>
                <w:sz w:val="15"/>
                <w:szCs w:val="15"/>
                <w:lang w:eastAsia="ru-RU"/>
              </w:rPr>
              <w:t>уменьшение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60F8F4BF"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720</w:t>
            </w:r>
          </w:p>
        </w:tc>
        <w:tc>
          <w:tcPr>
            <w:tcW w:w="1985" w:type="dxa"/>
            <w:tcBorders>
              <w:top w:val="nil"/>
              <w:left w:val="nil"/>
              <w:bottom w:val="single" w:sz="4" w:space="0" w:color="000000"/>
              <w:right w:val="single" w:sz="4" w:space="0" w:color="000000"/>
            </w:tcBorders>
            <w:shd w:val="clear" w:color="auto" w:fill="auto"/>
            <w:vAlign w:val="bottom"/>
            <w:hideMark/>
          </w:tcPr>
          <w:p w14:paraId="49D2228C"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000 01050000000000600</w:t>
            </w:r>
          </w:p>
        </w:tc>
        <w:tc>
          <w:tcPr>
            <w:tcW w:w="1276" w:type="dxa"/>
            <w:tcBorders>
              <w:top w:val="nil"/>
              <w:left w:val="nil"/>
              <w:bottom w:val="single" w:sz="4" w:space="0" w:color="000000"/>
              <w:right w:val="single" w:sz="4" w:space="0" w:color="000000"/>
            </w:tcBorders>
            <w:shd w:val="clear" w:color="auto" w:fill="auto"/>
            <w:vAlign w:val="bottom"/>
            <w:hideMark/>
          </w:tcPr>
          <w:p w14:paraId="1D842290"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57 024 953,98</w:t>
            </w:r>
          </w:p>
        </w:tc>
        <w:tc>
          <w:tcPr>
            <w:tcW w:w="1275" w:type="dxa"/>
            <w:tcBorders>
              <w:top w:val="nil"/>
              <w:left w:val="nil"/>
              <w:bottom w:val="single" w:sz="4" w:space="0" w:color="000000"/>
              <w:right w:val="single" w:sz="4" w:space="0" w:color="000000"/>
            </w:tcBorders>
            <w:shd w:val="clear" w:color="auto" w:fill="auto"/>
            <w:vAlign w:val="bottom"/>
            <w:hideMark/>
          </w:tcPr>
          <w:p w14:paraId="712EAFA6"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35 070 595,14</w:t>
            </w:r>
          </w:p>
        </w:tc>
        <w:tc>
          <w:tcPr>
            <w:tcW w:w="1134" w:type="dxa"/>
            <w:tcBorders>
              <w:top w:val="nil"/>
              <w:left w:val="nil"/>
              <w:bottom w:val="single" w:sz="4" w:space="0" w:color="000000"/>
              <w:right w:val="single" w:sz="8" w:space="0" w:color="000000"/>
            </w:tcBorders>
            <w:shd w:val="clear" w:color="auto" w:fill="auto"/>
            <w:vAlign w:val="bottom"/>
            <w:hideMark/>
          </w:tcPr>
          <w:p w14:paraId="27155C22"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0A4E1F14" w14:textId="77777777" w:rsidTr="008C70F7">
        <w:trPr>
          <w:trHeight w:val="70"/>
        </w:trPr>
        <w:tc>
          <w:tcPr>
            <w:tcW w:w="4551" w:type="dxa"/>
            <w:tcBorders>
              <w:top w:val="nil"/>
              <w:left w:val="single" w:sz="4" w:space="0" w:color="000000"/>
              <w:bottom w:val="single" w:sz="4" w:space="0" w:color="000000"/>
              <w:right w:val="single" w:sz="4" w:space="0" w:color="000000"/>
            </w:tcBorders>
            <w:shd w:val="clear" w:color="auto" w:fill="auto"/>
            <w:hideMark/>
          </w:tcPr>
          <w:p w14:paraId="2E2309EE" w14:textId="77777777" w:rsidR="00714D6B" w:rsidRPr="00B527BE" w:rsidRDefault="00714D6B" w:rsidP="00714D6B">
            <w:pPr>
              <w:spacing w:after="0" w:line="240" w:lineRule="auto"/>
              <w:rPr>
                <w:color w:val="000000"/>
                <w:sz w:val="15"/>
                <w:szCs w:val="15"/>
                <w:lang w:eastAsia="ru-RU"/>
              </w:rPr>
            </w:pPr>
            <w:r w:rsidRPr="00B527BE">
              <w:rPr>
                <w:color w:val="000000"/>
                <w:sz w:val="15"/>
                <w:szCs w:val="15"/>
                <w:lang w:eastAsia="ru-RU"/>
              </w:rPr>
              <w:t>Уменьшение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1140B7C5"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720</w:t>
            </w:r>
          </w:p>
        </w:tc>
        <w:tc>
          <w:tcPr>
            <w:tcW w:w="1985" w:type="dxa"/>
            <w:tcBorders>
              <w:top w:val="nil"/>
              <w:left w:val="nil"/>
              <w:bottom w:val="single" w:sz="4" w:space="0" w:color="000000"/>
              <w:right w:val="single" w:sz="4" w:space="0" w:color="000000"/>
            </w:tcBorders>
            <w:shd w:val="clear" w:color="auto" w:fill="auto"/>
            <w:vAlign w:val="bottom"/>
            <w:hideMark/>
          </w:tcPr>
          <w:p w14:paraId="7AD6BEE7"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000 01050200000000600</w:t>
            </w:r>
          </w:p>
        </w:tc>
        <w:tc>
          <w:tcPr>
            <w:tcW w:w="1276" w:type="dxa"/>
            <w:tcBorders>
              <w:top w:val="nil"/>
              <w:left w:val="nil"/>
              <w:bottom w:val="single" w:sz="4" w:space="0" w:color="000000"/>
              <w:right w:val="single" w:sz="4" w:space="0" w:color="000000"/>
            </w:tcBorders>
            <w:shd w:val="clear" w:color="auto" w:fill="auto"/>
            <w:vAlign w:val="bottom"/>
            <w:hideMark/>
          </w:tcPr>
          <w:p w14:paraId="1B66A8EB"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57 024 953,98</w:t>
            </w:r>
          </w:p>
        </w:tc>
        <w:tc>
          <w:tcPr>
            <w:tcW w:w="1275" w:type="dxa"/>
            <w:tcBorders>
              <w:top w:val="nil"/>
              <w:left w:val="nil"/>
              <w:bottom w:val="single" w:sz="4" w:space="0" w:color="000000"/>
              <w:right w:val="single" w:sz="4" w:space="0" w:color="000000"/>
            </w:tcBorders>
            <w:shd w:val="clear" w:color="auto" w:fill="auto"/>
            <w:vAlign w:val="bottom"/>
            <w:hideMark/>
          </w:tcPr>
          <w:p w14:paraId="4C6B02BB"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35 070 595,14</w:t>
            </w:r>
          </w:p>
        </w:tc>
        <w:tc>
          <w:tcPr>
            <w:tcW w:w="1134" w:type="dxa"/>
            <w:tcBorders>
              <w:top w:val="nil"/>
              <w:left w:val="nil"/>
              <w:bottom w:val="single" w:sz="4" w:space="0" w:color="000000"/>
              <w:right w:val="single" w:sz="8" w:space="0" w:color="000000"/>
            </w:tcBorders>
            <w:shd w:val="clear" w:color="auto" w:fill="auto"/>
            <w:vAlign w:val="bottom"/>
            <w:hideMark/>
          </w:tcPr>
          <w:p w14:paraId="4054A516"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1A40ECCB" w14:textId="77777777" w:rsidTr="008C70F7">
        <w:trPr>
          <w:trHeight w:val="70"/>
        </w:trPr>
        <w:tc>
          <w:tcPr>
            <w:tcW w:w="4551" w:type="dxa"/>
            <w:tcBorders>
              <w:top w:val="nil"/>
              <w:left w:val="single" w:sz="4" w:space="0" w:color="000000"/>
              <w:bottom w:val="single" w:sz="4" w:space="0" w:color="000000"/>
              <w:right w:val="single" w:sz="4" w:space="0" w:color="000000"/>
            </w:tcBorders>
            <w:shd w:val="clear" w:color="auto" w:fill="auto"/>
            <w:hideMark/>
          </w:tcPr>
          <w:p w14:paraId="720AECD2" w14:textId="77777777" w:rsidR="00714D6B" w:rsidRPr="00B527BE" w:rsidRDefault="00714D6B" w:rsidP="00714D6B">
            <w:pPr>
              <w:spacing w:after="0" w:line="240" w:lineRule="auto"/>
              <w:rPr>
                <w:color w:val="000000"/>
                <w:sz w:val="15"/>
                <w:szCs w:val="15"/>
                <w:lang w:eastAsia="ru-RU"/>
              </w:rPr>
            </w:pPr>
            <w:r w:rsidRPr="00B527BE">
              <w:rPr>
                <w:color w:val="000000"/>
                <w:sz w:val="15"/>
                <w:szCs w:val="15"/>
                <w:lang w:eastAsia="ru-RU"/>
              </w:rPr>
              <w:t>Уменьшение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282C3B16"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720</w:t>
            </w:r>
          </w:p>
        </w:tc>
        <w:tc>
          <w:tcPr>
            <w:tcW w:w="1985" w:type="dxa"/>
            <w:tcBorders>
              <w:top w:val="nil"/>
              <w:left w:val="nil"/>
              <w:bottom w:val="single" w:sz="4" w:space="0" w:color="000000"/>
              <w:right w:val="single" w:sz="4" w:space="0" w:color="000000"/>
            </w:tcBorders>
            <w:shd w:val="clear" w:color="auto" w:fill="auto"/>
            <w:vAlign w:val="bottom"/>
            <w:hideMark/>
          </w:tcPr>
          <w:p w14:paraId="43E38C24"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000 01050201000000610</w:t>
            </w:r>
          </w:p>
        </w:tc>
        <w:tc>
          <w:tcPr>
            <w:tcW w:w="1276" w:type="dxa"/>
            <w:tcBorders>
              <w:top w:val="nil"/>
              <w:left w:val="nil"/>
              <w:bottom w:val="single" w:sz="4" w:space="0" w:color="000000"/>
              <w:right w:val="single" w:sz="4" w:space="0" w:color="000000"/>
            </w:tcBorders>
            <w:shd w:val="clear" w:color="auto" w:fill="auto"/>
            <w:vAlign w:val="bottom"/>
            <w:hideMark/>
          </w:tcPr>
          <w:p w14:paraId="0B84100E"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57 024 953,98</w:t>
            </w:r>
          </w:p>
        </w:tc>
        <w:tc>
          <w:tcPr>
            <w:tcW w:w="1275" w:type="dxa"/>
            <w:tcBorders>
              <w:top w:val="nil"/>
              <w:left w:val="nil"/>
              <w:bottom w:val="single" w:sz="4" w:space="0" w:color="000000"/>
              <w:right w:val="single" w:sz="4" w:space="0" w:color="000000"/>
            </w:tcBorders>
            <w:shd w:val="clear" w:color="auto" w:fill="auto"/>
            <w:vAlign w:val="bottom"/>
            <w:hideMark/>
          </w:tcPr>
          <w:p w14:paraId="6468ADCB"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35 070 595,14</w:t>
            </w:r>
          </w:p>
        </w:tc>
        <w:tc>
          <w:tcPr>
            <w:tcW w:w="1134" w:type="dxa"/>
            <w:tcBorders>
              <w:top w:val="nil"/>
              <w:left w:val="nil"/>
              <w:bottom w:val="single" w:sz="4" w:space="0" w:color="000000"/>
              <w:right w:val="single" w:sz="8" w:space="0" w:color="000000"/>
            </w:tcBorders>
            <w:shd w:val="clear" w:color="auto" w:fill="auto"/>
            <w:vAlign w:val="bottom"/>
            <w:hideMark/>
          </w:tcPr>
          <w:p w14:paraId="1EE0343E"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r w:rsidR="00714D6B" w:rsidRPr="00B527BE" w14:paraId="3FD1FC55" w14:textId="77777777" w:rsidTr="007462BA">
        <w:trPr>
          <w:trHeight w:val="255"/>
        </w:trPr>
        <w:tc>
          <w:tcPr>
            <w:tcW w:w="4551" w:type="dxa"/>
            <w:tcBorders>
              <w:top w:val="nil"/>
              <w:left w:val="single" w:sz="4" w:space="0" w:color="000000"/>
              <w:bottom w:val="single" w:sz="4" w:space="0" w:color="000000"/>
              <w:right w:val="single" w:sz="4" w:space="0" w:color="000000"/>
            </w:tcBorders>
            <w:shd w:val="clear" w:color="auto" w:fill="auto"/>
            <w:hideMark/>
          </w:tcPr>
          <w:p w14:paraId="47C8D90C" w14:textId="77777777" w:rsidR="00714D6B" w:rsidRPr="00B527BE" w:rsidRDefault="00714D6B" w:rsidP="00714D6B">
            <w:pPr>
              <w:spacing w:after="0" w:line="240" w:lineRule="auto"/>
              <w:rPr>
                <w:color w:val="000000"/>
                <w:sz w:val="15"/>
                <w:szCs w:val="15"/>
                <w:lang w:eastAsia="ru-RU"/>
              </w:rPr>
            </w:pPr>
            <w:r w:rsidRPr="00B527BE">
              <w:rPr>
                <w:color w:val="000000"/>
                <w:sz w:val="15"/>
                <w:szCs w:val="15"/>
                <w:lang w:eastAsia="ru-RU"/>
              </w:rPr>
              <w:t>Уменьшение прочих остатков денежных средств бюджетов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14:paraId="7F3B8F20"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720</w:t>
            </w:r>
          </w:p>
        </w:tc>
        <w:tc>
          <w:tcPr>
            <w:tcW w:w="1985" w:type="dxa"/>
            <w:tcBorders>
              <w:top w:val="nil"/>
              <w:left w:val="nil"/>
              <w:bottom w:val="single" w:sz="4" w:space="0" w:color="000000"/>
              <w:right w:val="single" w:sz="4" w:space="0" w:color="000000"/>
            </w:tcBorders>
            <w:shd w:val="clear" w:color="auto" w:fill="auto"/>
            <w:vAlign w:val="bottom"/>
            <w:hideMark/>
          </w:tcPr>
          <w:p w14:paraId="2AEEC2CD"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265 01050201100000610</w:t>
            </w:r>
          </w:p>
        </w:tc>
        <w:tc>
          <w:tcPr>
            <w:tcW w:w="1276" w:type="dxa"/>
            <w:tcBorders>
              <w:top w:val="nil"/>
              <w:left w:val="nil"/>
              <w:bottom w:val="single" w:sz="4" w:space="0" w:color="000000"/>
              <w:right w:val="single" w:sz="4" w:space="0" w:color="000000"/>
            </w:tcBorders>
            <w:shd w:val="clear" w:color="auto" w:fill="auto"/>
            <w:vAlign w:val="bottom"/>
            <w:hideMark/>
          </w:tcPr>
          <w:p w14:paraId="24B3F5D6"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57 024 953,98</w:t>
            </w:r>
          </w:p>
        </w:tc>
        <w:tc>
          <w:tcPr>
            <w:tcW w:w="1275" w:type="dxa"/>
            <w:tcBorders>
              <w:top w:val="nil"/>
              <w:left w:val="nil"/>
              <w:bottom w:val="single" w:sz="4" w:space="0" w:color="000000"/>
              <w:right w:val="single" w:sz="4" w:space="0" w:color="000000"/>
            </w:tcBorders>
            <w:shd w:val="clear" w:color="auto" w:fill="auto"/>
            <w:vAlign w:val="bottom"/>
            <w:hideMark/>
          </w:tcPr>
          <w:p w14:paraId="26EAD189" w14:textId="77777777" w:rsidR="00714D6B" w:rsidRPr="00B527BE" w:rsidRDefault="00714D6B" w:rsidP="00714D6B">
            <w:pPr>
              <w:spacing w:after="0" w:line="240" w:lineRule="auto"/>
              <w:jc w:val="right"/>
              <w:rPr>
                <w:color w:val="000000"/>
                <w:sz w:val="15"/>
                <w:szCs w:val="15"/>
                <w:lang w:eastAsia="ru-RU"/>
              </w:rPr>
            </w:pPr>
            <w:r w:rsidRPr="00B527BE">
              <w:rPr>
                <w:color w:val="000000"/>
                <w:sz w:val="15"/>
                <w:szCs w:val="15"/>
                <w:lang w:eastAsia="ru-RU"/>
              </w:rPr>
              <w:t>35 070 595,14</w:t>
            </w:r>
          </w:p>
        </w:tc>
        <w:tc>
          <w:tcPr>
            <w:tcW w:w="1134" w:type="dxa"/>
            <w:tcBorders>
              <w:top w:val="nil"/>
              <w:left w:val="nil"/>
              <w:bottom w:val="single" w:sz="4" w:space="0" w:color="000000"/>
              <w:right w:val="single" w:sz="8" w:space="0" w:color="000000"/>
            </w:tcBorders>
            <w:shd w:val="clear" w:color="auto" w:fill="auto"/>
            <w:vAlign w:val="bottom"/>
            <w:hideMark/>
          </w:tcPr>
          <w:p w14:paraId="1975307D" w14:textId="77777777" w:rsidR="00714D6B" w:rsidRPr="00B527BE" w:rsidRDefault="00714D6B" w:rsidP="00714D6B">
            <w:pPr>
              <w:spacing w:after="0" w:line="240" w:lineRule="auto"/>
              <w:jc w:val="center"/>
              <w:rPr>
                <w:color w:val="000000"/>
                <w:sz w:val="15"/>
                <w:szCs w:val="15"/>
                <w:lang w:eastAsia="ru-RU"/>
              </w:rPr>
            </w:pPr>
            <w:r w:rsidRPr="00B527BE">
              <w:rPr>
                <w:color w:val="000000"/>
                <w:sz w:val="15"/>
                <w:szCs w:val="15"/>
                <w:lang w:eastAsia="ru-RU"/>
              </w:rPr>
              <w:t>X</w:t>
            </w:r>
          </w:p>
        </w:tc>
      </w:tr>
    </w:tbl>
    <w:p w14:paraId="5F3A64F6" w14:textId="77777777" w:rsidR="00BB05FE" w:rsidRPr="007314C6" w:rsidRDefault="00BB05FE" w:rsidP="00BB05FE">
      <w:pPr>
        <w:spacing w:after="0" w:line="240" w:lineRule="auto"/>
        <w:jc w:val="center"/>
        <w:outlineLvl w:val="0"/>
        <w:rPr>
          <w:b/>
          <w:bCs/>
          <w:caps/>
          <w:noProof/>
          <w:kern w:val="28"/>
          <w:sz w:val="15"/>
          <w:szCs w:val="15"/>
        </w:rPr>
      </w:pPr>
    </w:p>
    <w:p w14:paraId="5E788E32" w14:textId="77777777" w:rsidR="00BB05FE" w:rsidRPr="007314C6" w:rsidRDefault="00BB05FE" w:rsidP="00BB05FE">
      <w:pPr>
        <w:spacing w:after="0" w:line="240" w:lineRule="auto"/>
        <w:jc w:val="center"/>
        <w:outlineLvl w:val="0"/>
        <w:rPr>
          <w:b/>
          <w:bCs/>
          <w:caps/>
          <w:noProof/>
          <w:kern w:val="28"/>
          <w:sz w:val="15"/>
          <w:szCs w:val="15"/>
        </w:rPr>
      </w:pPr>
    </w:p>
    <w:p w14:paraId="1BB61520" w14:textId="77777777" w:rsidR="00DE2CD1" w:rsidRDefault="00DE2CD1" w:rsidP="00DE2CD1">
      <w:pPr>
        <w:tabs>
          <w:tab w:val="left" w:pos="142"/>
        </w:tabs>
        <w:spacing w:after="0"/>
        <w:jc w:val="center"/>
        <w:outlineLvl w:val="0"/>
        <w:rPr>
          <w:b/>
          <w:bCs/>
          <w:sz w:val="15"/>
          <w:szCs w:val="15"/>
          <w:lang w:eastAsia="ru-RU"/>
        </w:rPr>
      </w:pPr>
    </w:p>
    <w:p w14:paraId="67694CD3" w14:textId="153B6019" w:rsidR="00DE2CD1" w:rsidRDefault="00DE2CD1" w:rsidP="00DE2CD1">
      <w:pPr>
        <w:tabs>
          <w:tab w:val="left" w:pos="142"/>
        </w:tabs>
        <w:spacing w:after="0"/>
        <w:jc w:val="center"/>
        <w:outlineLvl w:val="0"/>
        <w:rPr>
          <w:b/>
          <w:bCs/>
          <w:sz w:val="15"/>
          <w:szCs w:val="15"/>
          <w:lang w:eastAsia="ru-RU"/>
        </w:rPr>
      </w:pPr>
    </w:p>
    <w:p w14:paraId="3BD39E6A" w14:textId="21E24D9D" w:rsidR="00DE2CD1" w:rsidRDefault="008C70F7" w:rsidP="00DE2CD1">
      <w:pPr>
        <w:tabs>
          <w:tab w:val="left" w:pos="142"/>
        </w:tabs>
        <w:spacing w:after="0"/>
        <w:jc w:val="center"/>
        <w:outlineLvl w:val="0"/>
        <w:rPr>
          <w:b/>
          <w:bCs/>
          <w:sz w:val="15"/>
          <w:szCs w:val="15"/>
          <w:lang w:eastAsia="ru-RU"/>
        </w:rPr>
      </w:pPr>
      <w:bookmarkStart w:id="0" w:name="_GoBack"/>
      <w:bookmarkEnd w:id="0"/>
      <w:r w:rsidRPr="00456DB5">
        <w:rPr>
          <w:b/>
          <w:bCs/>
          <w:noProof/>
          <w:sz w:val="14"/>
          <w:szCs w:val="14"/>
          <w:lang w:eastAsia="ru-RU"/>
        </w:rPr>
        <mc:AlternateContent>
          <mc:Choice Requires="wps">
            <w:drawing>
              <wp:anchor distT="0" distB="0" distL="114300" distR="114300" simplePos="0" relativeHeight="251663360" behindDoc="0" locked="0" layoutInCell="1" allowOverlap="1" wp14:anchorId="35982D34" wp14:editId="3648E304">
                <wp:simplePos x="0" y="0"/>
                <wp:positionH relativeFrom="margin">
                  <wp:posOffset>-140970</wp:posOffset>
                </wp:positionH>
                <wp:positionV relativeFrom="paragraph">
                  <wp:posOffset>71120</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5.6pt" to="540.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" strokecolor="black [3213]" strokeweight="1.25pt">
                <v:stroke joinstyle="miter"/>
                <w10:wrap anchorx="margin"/>
              </v:line>
            </w:pict>
          </mc:Fallback>
        </mc:AlternateContent>
      </w:r>
    </w:p>
    <w:tbl>
      <w:tblPr>
        <w:tblStyle w:val="affff9"/>
        <w:tblpPr w:leftFromText="180" w:rightFromText="180" w:vertAnchor="text" w:horzAnchor="margin" w:tblpY="7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3633"/>
        <w:gridCol w:w="3633"/>
      </w:tblGrid>
      <w:tr w:rsidR="008C70F7" w14:paraId="63CF3BE8" w14:textId="77777777" w:rsidTr="008C70F7">
        <w:trPr>
          <w:trHeight w:val="761"/>
        </w:trPr>
        <w:tc>
          <w:tcPr>
            <w:tcW w:w="3632" w:type="dxa"/>
          </w:tcPr>
          <w:p w14:paraId="668B225C" w14:textId="77777777" w:rsidR="008C70F7" w:rsidRDefault="008C70F7" w:rsidP="008C70F7">
            <w:pPr>
              <w:ind w:left="34" w:right="-108" w:hanging="142"/>
              <w:jc w:val="both"/>
              <w:rPr>
                <w:sz w:val="14"/>
                <w:szCs w:val="14"/>
              </w:rPr>
            </w:pPr>
            <w:r w:rsidRPr="0027129E">
              <w:rPr>
                <w:sz w:val="14"/>
                <w:szCs w:val="14"/>
              </w:rPr>
              <w:t>Учредитель</w:t>
            </w:r>
          </w:p>
          <w:p w14:paraId="02B2026F" w14:textId="77777777" w:rsidR="008C70F7" w:rsidRPr="0027129E" w:rsidRDefault="008C70F7" w:rsidP="008C70F7">
            <w:pPr>
              <w:ind w:left="34" w:right="-108" w:hanging="142"/>
              <w:jc w:val="both"/>
              <w:rPr>
                <w:sz w:val="14"/>
                <w:szCs w:val="14"/>
              </w:rPr>
            </w:pPr>
            <w:r w:rsidRPr="0027129E">
              <w:rPr>
                <w:sz w:val="14"/>
                <w:szCs w:val="14"/>
              </w:rPr>
              <w:t>Администрация</w:t>
            </w:r>
          </w:p>
          <w:p w14:paraId="02141C18" w14:textId="77777777" w:rsidR="008C70F7" w:rsidRDefault="008C70F7" w:rsidP="008C70F7">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588667F0" w14:textId="77777777" w:rsidR="008C70F7" w:rsidRDefault="008C70F7" w:rsidP="008C70F7">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374E3AE6" w14:textId="77777777" w:rsidR="008C70F7" w:rsidRDefault="008C70F7" w:rsidP="008C70F7">
            <w:pPr>
              <w:ind w:hanging="142"/>
              <w:rPr>
                <w:sz w:val="16"/>
                <w:szCs w:val="16"/>
              </w:rPr>
            </w:pPr>
            <w:r>
              <w:rPr>
                <w:sz w:val="14"/>
                <w:szCs w:val="14"/>
              </w:rPr>
              <w:t xml:space="preserve">Самарской области                                                       </w:t>
            </w:r>
            <w:r w:rsidRPr="0027129E">
              <w:rPr>
                <w:sz w:val="14"/>
                <w:szCs w:val="14"/>
              </w:rPr>
              <w:t xml:space="preserve">                                                                                           </w:t>
            </w:r>
          </w:p>
        </w:tc>
        <w:tc>
          <w:tcPr>
            <w:tcW w:w="3633" w:type="dxa"/>
          </w:tcPr>
          <w:p w14:paraId="4F365E26" w14:textId="77777777" w:rsidR="008C70F7" w:rsidRDefault="008C70F7" w:rsidP="008C70F7">
            <w:pPr>
              <w:ind w:right="-108"/>
              <w:jc w:val="center"/>
              <w:rPr>
                <w:sz w:val="14"/>
                <w:szCs w:val="14"/>
              </w:rPr>
            </w:pPr>
            <w:r>
              <w:rPr>
                <w:sz w:val="14"/>
                <w:szCs w:val="14"/>
              </w:rPr>
              <w:t xml:space="preserve">Главный редактор – </w:t>
            </w:r>
            <w:proofErr w:type="spellStart"/>
            <w:r>
              <w:rPr>
                <w:sz w:val="14"/>
                <w:szCs w:val="14"/>
              </w:rPr>
              <w:t>Любаева</w:t>
            </w:r>
            <w:proofErr w:type="spellEnd"/>
            <w:r>
              <w:rPr>
                <w:sz w:val="14"/>
                <w:szCs w:val="14"/>
              </w:rPr>
              <w:t xml:space="preserve"> О.И.</w:t>
            </w:r>
          </w:p>
          <w:p w14:paraId="73C6B46A" w14:textId="77777777" w:rsidR="008C70F7" w:rsidRPr="0027129E" w:rsidRDefault="008C70F7" w:rsidP="008C70F7">
            <w:pPr>
              <w:ind w:right="-108"/>
              <w:jc w:val="center"/>
              <w:rPr>
                <w:sz w:val="14"/>
                <w:szCs w:val="14"/>
              </w:rPr>
            </w:pPr>
            <w:r>
              <w:rPr>
                <w:sz w:val="14"/>
                <w:szCs w:val="14"/>
              </w:rPr>
              <w:t xml:space="preserve">Ответственный секретарь – </w:t>
            </w:r>
            <w:proofErr w:type="spellStart"/>
            <w:r>
              <w:rPr>
                <w:sz w:val="14"/>
                <w:szCs w:val="14"/>
              </w:rPr>
              <w:t>Шевкун</w:t>
            </w:r>
            <w:proofErr w:type="spellEnd"/>
            <w:r>
              <w:rPr>
                <w:sz w:val="14"/>
                <w:szCs w:val="14"/>
              </w:rPr>
              <w:t xml:space="preserve"> Л.Н.    </w:t>
            </w:r>
          </w:p>
          <w:p w14:paraId="290433D4" w14:textId="77777777" w:rsidR="008C70F7" w:rsidRPr="0027129E" w:rsidRDefault="008C70F7" w:rsidP="008C70F7">
            <w:pPr>
              <w:ind w:left="34" w:right="-108"/>
              <w:jc w:val="both"/>
              <w:rPr>
                <w:sz w:val="14"/>
                <w:szCs w:val="14"/>
              </w:rPr>
            </w:pPr>
          </w:p>
          <w:p w14:paraId="21452675" w14:textId="77777777" w:rsidR="008C70F7" w:rsidRPr="0027129E" w:rsidRDefault="008C70F7" w:rsidP="008C70F7">
            <w:pPr>
              <w:ind w:right="-108"/>
              <w:jc w:val="center"/>
              <w:rPr>
                <w:sz w:val="14"/>
                <w:szCs w:val="14"/>
              </w:rPr>
            </w:pPr>
            <w:r>
              <w:rPr>
                <w:sz w:val="14"/>
                <w:szCs w:val="14"/>
              </w:rPr>
              <w:t xml:space="preserve">.    </w:t>
            </w:r>
          </w:p>
          <w:p w14:paraId="74E11331" w14:textId="77777777" w:rsidR="008C70F7" w:rsidRPr="0027129E" w:rsidRDefault="008C70F7" w:rsidP="008C70F7">
            <w:pPr>
              <w:ind w:left="34" w:right="-108"/>
              <w:jc w:val="both"/>
              <w:rPr>
                <w:sz w:val="14"/>
                <w:szCs w:val="14"/>
              </w:rPr>
            </w:pPr>
          </w:p>
          <w:p w14:paraId="79AA43F2" w14:textId="77777777" w:rsidR="008C70F7" w:rsidRDefault="008C70F7" w:rsidP="008C70F7">
            <w:pPr>
              <w:jc w:val="right"/>
              <w:rPr>
                <w:sz w:val="16"/>
                <w:szCs w:val="16"/>
              </w:rPr>
            </w:pPr>
          </w:p>
        </w:tc>
        <w:tc>
          <w:tcPr>
            <w:tcW w:w="3633" w:type="dxa"/>
          </w:tcPr>
          <w:p w14:paraId="13FD9294" w14:textId="77777777" w:rsidR="008C70F7" w:rsidRPr="0027129E" w:rsidRDefault="008C70F7" w:rsidP="008C70F7">
            <w:pPr>
              <w:ind w:right="-108"/>
              <w:jc w:val="right"/>
              <w:rPr>
                <w:sz w:val="14"/>
                <w:szCs w:val="14"/>
              </w:rPr>
            </w:pPr>
            <w:r w:rsidRPr="0027129E">
              <w:rPr>
                <w:sz w:val="14"/>
                <w:szCs w:val="14"/>
              </w:rPr>
              <w:t>Адрес:</w:t>
            </w:r>
          </w:p>
          <w:p w14:paraId="01ECEE64" w14:textId="77777777" w:rsidR="008C70F7" w:rsidRPr="0027129E" w:rsidRDefault="008C70F7" w:rsidP="008C70F7">
            <w:pPr>
              <w:ind w:left="142" w:right="-108" w:hanging="284"/>
              <w:jc w:val="right"/>
              <w:rPr>
                <w:sz w:val="14"/>
                <w:szCs w:val="14"/>
              </w:rPr>
            </w:pPr>
            <w:r w:rsidRPr="0027129E">
              <w:rPr>
                <w:sz w:val="14"/>
                <w:szCs w:val="14"/>
              </w:rPr>
              <w:t>443526, Самарская область,</w:t>
            </w:r>
          </w:p>
          <w:p w14:paraId="798235C3" w14:textId="77777777" w:rsidR="008C70F7" w:rsidRPr="0027129E" w:rsidRDefault="008C70F7" w:rsidP="008C70F7">
            <w:pPr>
              <w:ind w:left="-776" w:right="-108" w:hanging="284"/>
              <w:jc w:val="right"/>
              <w:rPr>
                <w:sz w:val="14"/>
                <w:szCs w:val="14"/>
              </w:rPr>
            </w:pPr>
            <w:r w:rsidRPr="0027129E">
              <w:rPr>
                <w:sz w:val="14"/>
                <w:szCs w:val="14"/>
              </w:rPr>
              <w:t>Волжский район, п. Просвет</w:t>
            </w:r>
          </w:p>
          <w:p w14:paraId="135565F7" w14:textId="77777777" w:rsidR="008C70F7" w:rsidRPr="0027129E" w:rsidRDefault="008C70F7" w:rsidP="008C70F7">
            <w:pPr>
              <w:ind w:left="142" w:right="-108" w:hanging="284"/>
              <w:jc w:val="right"/>
              <w:rPr>
                <w:sz w:val="14"/>
                <w:szCs w:val="14"/>
              </w:rPr>
            </w:pPr>
            <w:r w:rsidRPr="0027129E">
              <w:rPr>
                <w:sz w:val="14"/>
                <w:szCs w:val="14"/>
              </w:rPr>
              <w:t>ул. Самарская, д.13</w:t>
            </w:r>
          </w:p>
          <w:p w14:paraId="4E358354" w14:textId="77777777" w:rsidR="008C70F7" w:rsidRDefault="008C70F7" w:rsidP="008C70F7">
            <w:pPr>
              <w:ind w:left="-232" w:right="-108" w:hanging="426"/>
              <w:jc w:val="right"/>
              <w:rPr>
                <w:sz w:val="14"/>
                <w:szCs w:val="14"/>
              </w:rPr>
            </w:pPr>
            <w:r w:rsidRPr="0027129E">
              <w:rPr>
                <w:sz w:val="14"/>
                <w:szCs w:val="14"/>
              </w:rPr>
              <w:t>Телефон (факс):8(846) 998-25-25</w:t>
            </w:r>
          </w:p>
          <w:p w14:paraId="75FC1C1B" w14:textId="77777777" w:rsidR="008C70F7" w:rsidRDefault="008C70F7" w:rsidP="008C70F7">
            <w:pPr>
              <w:jc w:val="right"/>
              <w:rPr>
                <w:sz w:val="16"/>
                <w:szCs w:val="16"/>
              </w:rPr>
            </w:pPr>
            <w:r>
              <w:rPr>
                <w:sz w:val="14"/>
                <w:szCs w:val="14"/>
              </w:rPr>
              <w:t xml:space="preserve">    Тираж 150 </w:t>
            </w:r>
            <w:proofErr w:type="spellStart"/>
            <w:r>
              <w:rPr>
                <w:sz w:val="14"/>
                <w:szCs w:val="14"/>
              </w:rPr>
              <w:t>экз</w:t>
            </w:r>
            <w:proofErr w:type="spellEnd"/>
          </w:p>
        </w:tc>
      </w:tr>
    </w:tbl>
    <w:p w14:paraId="4A397F05" w14:textId="4DE6F678" w:rsidR="00BB05FE" w:rsidRPr="007314C6" w:rsidRDefault="00BB05FE" w:rsidP="00BB05FE">
      <w:pPr>
        <w:rPr>
          <w:sz w:val="15"/>
          <w:szCs w:val="15"/>
        </w:rPr>
      </w:pPr>
    </w:p>
    <w:p w14:paraId="1ACAB610" w14:textId="770F55CD" w:rsidR="00BB05FE" w:rsidRPr="007314C6" w:rsidRDefault="00BB05FE" w:rsidP="00BB05FE">
      <w:pPr>
        <w:tabs>
          <w:tab w:val="left" w:pos="142"/>
        </w:tabs>
        <w:spacing w:after="0"/>
        <w:ind w:left="4678"/>
        <w:jc w:val="right"/>
        <w:outlineLvl w:val="0"/>
        <w:rPr>
          <w:sz w:val="15"/>
          <w:szCs w:val="15"/>
        </w:rPr>
      </w:pPr>
    </w:p>
    <w:p w14:paraId="212D755D" w14:textId="77777777" w:rsidR="001E089C" w:rsidRPr="007314C6" w:rsidRDefault="001E089C" w:rsidP="001E089C">
      <w:pPr>
        <w:tabs>
          <w:tab w:val="left" w:pos="142"/>
        </w:tabs>
        <w:spacing w:after="0"/>
        <w:ind w:left="4678"/>
        <w:jc w:val="right"/>
        <w:outlineLvl w:val="0"/>
        <w:rPr>
          <w:b/>
          <w:bCs/>
          <w:sz w:val="15"/>
          <w:szCs w:val="15"/>
          <w:lang w:eastAsia="ru-RU"/>
        </w:rPr>
      </w:pPr>
    </w:p>
    <w:p w14:paraId="73038AB7" w14:textId="38B93015" w:rsidR="007314C6" w:rsidRDefault="007314C6" w:rsidP="001E089C">
      <w:pPr>
        <w:tabs>
          <w:tab w:val="left" w:pos="142"/>
        </w:tabs>
        <w:spacing w:after="0"/>
        <w:jc w:val="center"/>
        <w:outlineLvl w:val="0"/>
        <w:rPr>
          <w:b/>
          <w:bCs/>
          <w:sz w:val="15"/>
          <w:szCs w:val="15"/>
          <w:lang w:eastAsia="ru-RU"/>
        </w:rPr>
      </w:pPr>
    </w:p>
    <w:p w14:paraId="5E557AF0" w14:textId="77777777" w:rsidR="007314C6" w:rsidRDefault="007314C6" w:rsidP="001E089C">
      <w:pPr>
        <w:tabs>
          <w:tab w:val="left" w:pos="142"/>
        </w:tabs>
        <w:spacing w:after="0"/>
        <w:jc w:val="center"/>
        <w:outlineLvl w:val="0"/>
        <w:rPr>
          <w:b/>
          <w:bCs/>
          <w:sz w:val="15"/>
          <w:szCs w:val="15"/>
          <w:lang w:eastAsia="ru-RU"/>
        </w:rPr>
      </w:pPr>
    </w:p>
    <w:p w14:paraId="74252F98" w14:textId="6A860B01" w:rsidR="007314C6" w:rsidRPr="007314C6" w:rsidRDefault="007314C6" w:rsidP="009E73ED">
      <w:pPr>
        <w:spacing w:after="0" w:line="240" w:lineRule="auto"/>
        <w:ind w:firstLine="709"/>
        <w:jc w:val="both"/>
        <w:rPr>
          <w:b/>
          <w:bCs/>
          <w:sz w:val="15"/>
          <w:szCs w:val="15"/>
        </w:rPr>
      </w:pPr>
    </w:p>
    <w:p w14:paraId="51D1C0FC" w14:textId="70A19406" w:rsidR="00FC5751" w:rsidRPr="00277669" w:rsidRDefault="006E4952" w:rsidP="00224CB3">
      <w:pPr>
        <w:spacing w:after="80" w:line="276" w:lineRule="auto"/>
        <w:ind w:left="-15" w:firstLine="158"/>
        <w:jc w:val="center"/>
        <w:rPr>
          <w:sz w:val="16"/>
          <w:szCs w:val="16"/>
          <w:lang w:eastAsia="ru-RU"/>
        </w:rPr>
      </w:pPr>
      <w:r>
        <w:rPr>
          <w:sz w:val="16"/>
          <w:szCs w:val="16"/>
          <w:lang w:eastAsia="ru-RU"/>
        </w:rPr>
        <w:t xml:space="preserve">                        </w:t>
      </w:r>
    </w:p>
    <w:p w14:paraId="76E55CDC" w14:textId="77777777" w:rsidR="002D2AFE" w:rsidRDefault="002D2AFE" w:rsidP="003F10F4">
      <w:pPr>
        <w:spacing w:after="0" w:line="240" w:lineRule="auto"/>
        <w:jc w:val="right"/>
        <w:rPr>
          <w:sz w:val="16"/>
          <w:szCs w:val="16"/>
        </w:rPr>
      </w:pPr>
    </w:p>
    <w:p w14:paraId="5828518A" w14:textId="77777777" w:rsidR="003F10F4" w:rsidRPr="003F10F4" w:rsidRDefault="003F10F4" w:rsidP="003F10F4">
      <w:pPr>
        <w:spacing w:after="0" w:line="240" w:lineRule="auto"/>
        <w:jc w:val="right"/>
        <w:rPr>
          <w:sz w:val="16"/>
          <w:szCs w:val="16"/>
        </w:rPr>
      </w:pPr>
    </w:p>
    <w:sectPr w:rsidR="003F10F4" w:rsidRPr="003F10F4" w:rsidSect="008C70F7">
      <w:headerReference w:type="default" r:id="rId9"/>
      <w:pgSz w:w="11907" w:h="16840"/>
      <w:pgMar w:top="284" w:right="567" w:bottom="426" w:left="56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99483" w14:textId="77777777" w:rsidR="00F8678C" w:rsidRDefault="00F8678C" w:rsidP="00DC6B3A">
      <w:r>
        <w:separator/>
      </w:r>
    </w:p>
  </w:endnote>
  <w:endnote w:type="continuationSeparator" w:id="0">
    <w:p w14:paraId="75764A7F" w14:textId="77777777" w:rsidR="00F8678C" w:rsidRDefault="00F8678C"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panose1 w:val="05010000000000000000"/>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panose1 w:val="020B0603030804020204"/>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193EF" w14:textId="77777777" w:rsidR="00F8678C" w:rsidRDefault="00F8678C" w:rsidP="00DC6B3A">
      <w:r>
        <w:separator/>
      </w:r>
    </w:p>
  </w:footnote>
  <w:footnote w:type="continuationSeparator" w:id="0">
    <w:p w14:paraId="45E90242" w14:textId="77777777" w:rsidR="00F8678C" w:rsidRDefault="00F8678C" w:rsidP="00DC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5382"/>
      <w:docPartObj>
        <w:docPartGallery w:val="Page Numbers (Top of Page)"/>
        <w:docPartUnique/>
      </w:docPartObj>
    </w:sdtPr>
    <w:sdtEndPr>
      <w:rPr>
        <w:sz w:val="22"/>
        <w:szCs w:val="22"/>
      </w:rPr>
    </w:sdtEndPr>
    <w:sdtContent>
      <w:p w14:paraId="02837D16" w14:textId="77777777" w:rsidR="007462BA" w:rsidRPr="005C397F" w:rsidRDefault="007462BA">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1D6510">
          <w:rPr>
            <w:noProof/>
            <w:sz w:val="22"/>
            <w:szCs w:val="22"/>
          </w:rPr>
          <w:t>9</w:t>
        </w:r>
        <w:r w:rsidRPr="005C397F">
          <w:rPr>
            <w:sz w:val="22"/>
            <w:szCs w:val="22"/>
          </w:rPr>
          <w:fldChar w:fldCharType="end"/>
        </w:r>
      </w:p>
    </w:sdtContent>
  </w:sdt>
  <w:p w14:paraId="09626866" w14:textId="77777777" w:rsidR="007462BA" w:rsidRDefault="007462BA" w:rsidP="00DC6B3A">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nsid w:val="FFFFFF88"/>
    <w:multiLevelType w:val="singleLevel"/>
    <w:tmpl w:val="EFA07B96"/>
    <w:lvl w:ilvl="0">
      <w:start w:val="1"/>
      <w:numFmt w:val="decimal"/>
      <w:pStyle w:val="a0"/>
      <w:lvlText w:val="%1"/>
      <w:lvlJc w:val="left"/>
      <w:pPr>
        <w:tabs>
          <w:tab w:val="num" w:pos="360"/>
        </w:tabs>
        <w:ind w:left="170" w:hanging="170"/>
      </w:pPr>
    </w:lvl>
  </w:abstractNum>
  <w:abstractNum w:abstractNumId="4">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nsid w:val="058D165E"/>
    <w:multiLevelType w:val="hybridMultilevel"/>
    <w:tmpl w:val="87D44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1">
    <w:nsid w:val="0B380F4F"/>
    <w:multiLevelType w:val="multilevel"/>
    <w:tmpl w:val="D63E90A8"/>
    <w:lvl w:ilvl="0">
      <w:start w:val="1"/>
      <w:numFmt w:val="decimal"/>
      <w:lvlText w:val="%1."/>
      <w:lvlJc w:val="left"/>
      <w:pPr>
        <w:ind w:left="1113" w:hanging="405"/>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2">
    <w:nsid w:val="0C0F49E3"/>
    <w:multiLevelType w:val="multilevel"/>
    <w:tmpl w:val="AB10EFD8"/>
    <w:lvl w:ilvl="0">
      <w:start w:val="1"/>
      <w:numFmt w:val="decimal"/>
      <w:lvlText w:val="%1."/>
      <w:lvlJc w:val="left"/>
      <w:pPr>
        <w:ind w:left="1729" w:hanging="10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6131E27"/>
    <w:multiLevelType w:val="multilevel"/>
    <w:tmpl w:val="EC343556"/>
    <w:lvl w:ilvl="0">
      <w:start w:val="1"/>
      <w:numFmt w:val="decimal"/>
      <w:lvlText w:val="%1."/>
      <w:lvlJc w:val="left"/>
      <w:pPr>
        <w:ind w:left="1778" w:hanging="360"/>
      </w:pPr>
    </w:lvl>
    <w:lvl w:ilvl="1">
      <w:start w:val="1"/>
      <w:numFmt w:val="decimal"/>
      <w:isLgl/>
      <w:lvlText w:val="%1.%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5">
    <w:nsid w:val="181358AC"/>
    <w:multiLevelType w:val="multilevel"/>
    <w:tmpl w:val="AFE8F046"/>
    <w:lvl w:ilvl="0">
      <w:start w:val="1"/>
      <w:numFmt w:val="decimal"/>
      <w:lvlText w:val="%1."/>
      <w:lvlJc w:val="left"/>
      <w:pPr>
        <w:ind w:left="1068" w:hanging="360"/>
      </w:pPr>
      <w:rPr>
        <w:rFonts w:hint="default"/>
      </w:rPr>
    </w:lvl>
    <w:lvl w:ilvl="1">
      <w:start w:val="1"/>
      <w:numFmt w:val="decimal"/>
      <w:isLgl/>
      <w:lvlText w:val="%1.%2"/>
      <w:lvlJc w:val="left"/>
      <w:pPr>
        <w:ind w:left="1203"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936944"/>
    <w:multiLevelType w:val="hybridMultilevel"/>
    <w:tmpl w:val="BD9491C4"/>
    <w:lvl w:ilvl="0" w:tplc="B5B46274">
      <w:start w:val="1"/>
      <w:numFmt w:val="decimal"/>
      <w:lvlText w:val="%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8108F"/>
    <w:multiLevelType w:val="hybridMultilevel"/>
    <w:tmpl w:val="9FF8652E"/>
    <w:lvl w:ilvl="0" w:tplc="084A5170">
      <w:start w:val="1"/>
      <w:numFmt w:val="decimal"/>
      <w:lvlText w:val="%1)"/>
      <w:lvlJc w:val="left"/>
      <w:pPr>
        <w:ind w:left="73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F3CA4568">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A6D2E">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C5DC4">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DCFE48">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2767C">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2C5CC">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7663A0">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FCD978">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4034756"/>
    <w:multiLevelType w:val="hybridMultilevel"/>
    <w:tmpl w:val="C240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B6145D"/>
    <w:multiLevelType w:val="hybridMultilevel"/>
    <w:tmpl w:val="83FE336E"/>
    <w:lvl w:ilvl="0" w:tplc="94AC206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4E613AC"/>
    <w:multiLevelType w:val="multilevel"/>
    <w:tmpl w:val="0EBA4366"/>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5">
    <w:nsid w:val="38AF40CE"/>
    <w:multiLevelType w:val="singleLevel"/>
    <w:tmpl w:val="35347EF4"/>
    <w:lvl w:ilvl="0">
      <w:start w:val="1"/>
      <w:numFmt w:val="decimal"/>
      <w:lvlText w:val="%1."/>
      <w:legacy w:legacy="1" w:legacySpace="0" w:legacyIndent="206"/>
      <w:lvlJc w:val="left"/>
      <w:rPr>
        <w:rFonts w:ascii="Times New Roman" w:hAnsi="Times New Roman" w:cs="Times New Roman" w:hint="default"/>
      </w:rPr>
    </w:lvl>
  </w:abstractNum>
  <w:abstractNum w:abstractNumId="26">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27">
    <w:nsid w:val="3DC32F96"/>
    <w:multiLevelType w:val="multilevel"/>
    <w:tmpl w:val="AB10EFD8"/>
    <w:lvl w:ilvl="0">
      <w:start w:val="1"/>
      <w:numFmt w:val="decimal"/>
      <w:lvlText w:val="%1."/>
      <w:lvlJc w:val="left"/>
      <w:pPr>
        <w:ind w:left="1729" w:hanging="10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3F845FD1"/>
    <w:multiLevelType w:val="hybridMultilevel"/>
    <w:tmpl w:val="D7CC5888"/>
    <w:lvl w:ilvl="0" w:tplc="C618389A">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AA264C">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2753C">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A92AC">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652B8">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A4BB06">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CC4E6">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09412">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90A77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2">
    <w:nsid w:val="50440CA2"/>
    <w:multiLevelType w:val="singleLevel"/>
    <w:tmpl w:val="2CAC0CE6"/>
    <w:lvl w:ilvl="0">
      <w:numFmt w:val="decimal"/>
      <w:pStyle w:val="a7"/>
      <w:lvlText w:val=""/>
      <w:lvlJc w:val="left"/>
    </w:lvl>
  </w:abstractNum>
  <w:abstractNum w:abstractNumId="33">
    <w:nsid w:val="50BF7FBB"/>
    <w:multiLevelType w:val="hybridMultilevel"/>
    <w:tmpl w:val="4594A6B8"/>
    <w:lvl w:ilvl="0" w:tplc="EF02CAD8">
      <w:start w:val="1"/>
      <w:numFmt w:val="decimal"/>
      <w:lvlText w:val="%1."/>
      <w:lvlJc w:val="left"/>
      <w:pPr>
        <w:ind w:left="1446" w:hanging="1020"/>
      </w:pPr>
      <w:rPr>
        <w:rFonts w:eastAsia="MS Mincho"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94E50A6"/>
    <w:multiLevelType w:val="multilevel"/>
    <w:tmpl w:val="50460EFE"/>
    <w:lvl w:ilvl="0">
      <w:start w:val="1"/>
      <w:numFmt w:val="decimal"/>
      <w:lvlText w:val="%1."/>
      <w:lvlJc w:val="left"/>
      <w:pPr>
        <w:ind w:left="720" w:hanging="360"/>
      </w:pPr>
    </w:lvl>
    <w:lvl w:ilvl="1">
      <w:start w:val="1"/>
      <w:numFmt w:val="decimal"/>
      <w:isLgl/>
      <w:lvlText w:val="%1.%2."/>
      <w:lvlJc w:val="left"/>
      <w:pPr>
        <w:ind w:left="2029" w:hanging="1320"/>
      </w:pPr>
    </w:lvl>
    <w:lvl w:ilvl="2">
      <w:start w:val="1"/>
      <w:numFmt w:val="decimal"/>
      <w:isLgl/>
      <w:lvlText w:val="%1.%2.%3."/>
      <w:lvlJc w:val="left"/>
      <w:pPr>
        <w:ind w:left="2378" w:hanging="1320"/>
      </w:pPr>
    </w:lvl>
    <w:lvl w:ilvl="3">
      <w:start w:val="1"/>
      <w:numFmt w:val="decimal"/>
      <w:isLgl/>
      <w:lvlText w:val="%1.%2.%3.%4."/>
      <w:lvlJc w:val="left"/>
      <w:pPr>
        <w:ind w:left="2727" w:hanging="1320"/>
      </w:pPr>
    </w:lvl>
    <w:lvl w:ilvl="4">
      <w:start w:val="1"/>
      <w:numFmt w:val="decimal"/>
      <w:isLgl/>
      <w:lvlText w:val="%1.%2.%3.%4.%5."/>
      <w:lvlJc w:val="left"/>
      <w:pPr>
        <w:ind w:left="3076" w:hanging="132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5">
    <w:nsid w:val="5A677CD6"/>
    <w:multiLevelType w:val="multilevel"/>
    <w:tmpl w:val="DC14895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8">
    <w:nsid w:val="687C2B75"/>
    <w:multiLevelType w:val="hybridMultilevel"/>
    <w:tmpl w:val="930C9B1E"/>
    <w:lvl w:ilvl="0" w:tplc="F2A68810">
      <w:start w:val="3"/>
      <w:numFmt w:val="decimal"/>
      <w:lvlText w:val="%1."/>
      <w:lvlJc w:val="left"/>
      <w:pPr>
        <w:ind w:left="1146" w:hanging="360"/>
      </w:pPr>
      <w:rPr>
        <w:rFonts w:eastAsiaTheme="minorHAnsi" w:hint="default"/>
        <w:color w:val="1E1D1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89C770D"/>
    <w:multiLevelType w:val="hybridMultilevel"/>
    <w:tmpl w:val="E892BA88"/>
    <w:lvl w:ilvl="0" w:tplc="7B54CE6A">
      <w:start w:val="1"/>
      <w:numFmt w:val="decimal"/>
      <w:lvlText w:val="%1."/>
      <w:lvlJc w:val="left"/>
      <w:pPr>
        <w:ind w:left="720" w:hanging="360"/>
      </w:pPr>
      <w:rPr>
        <w:rFonts w:ascii="Times New Roman" w:eastAsiaTheme="minorHAnsi" w:hAnsi="Times New Roman" w:cs="Times New Roman" w:hint="default"/>
        <w:color w:val="auto"/>
        <w:sz w:val="15"/>
        <w:szCs w:val="15"/>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F246C2"/>
    <w:multiLevelType w:val="hybridMultilevel"/>
    <w:tmpl w:val="BBCC1FC6"/>
    <w:lvl w:ilvl="0" w:tplc="78D89684">
      <w:start w:val="1"/>
      <w:numFmt w:val="decimal"/>
      <w:lvlText w:val="%1)"/>
      <w:lvlJc w:val="left"/>
      <w:pPr>
        <w:ind w:left="1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61380BF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8DBB4">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E4B05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64996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CB28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EA9F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AE3E6">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4944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2">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876172"/>
    <w:multiLevelType w:val="singleLevel"/>
    <w:tmpl w:val="1AA80278"/>
    <w:lvl w:ilvl="0">
      <w:start w:val="1"/>
      <w:numFmt w:val="decimal"/>
      <w:pStyle w:val="777"/>
      <w:lvlText w:val="%1"/>
      <w:lvlJc w:val="left"/>
      <w:pPr>
        <w:tabs>
          <w:tab w:val="num" w:pos="860"/>
        </w:tabs>
        <w:ind w:left="-180" w:firstLine="680"/>
      </w:pPr>
    </w:lvl>
  </w:abstractNum>
  <w:abstractNum w:abstractNumId="44">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
  </w:num>
  <w:num w:numId="9">
    <w:abstractNumId w:val="29"/>
  </w:num>
  <w:num w:numId="10">
    <w:abstractNumId w:val="2"/>
  </w:num>
  <w:num w:numId="11">
    <w:abstractNumId w:val="1"/>
  </w:num>
  <w:num w:numId="12">
    <w:abstractNumId w:val="31"/>
  </w:num>
  <w:num w:numId="13">
    <w:abstractNumId w:val="7"/>
  </w:num>
  <w:num w:numId="14">
    <w:abstractNumId w:val="41"/>
  </w:num>
  <w:num w:numId="15">
    <w:abstractNumId w:val="36"/>
  </w:num>
  <w:num w:numId="16">
    <w:abstractNumId w:val="16"/>
  </w:num>
  <w:num w:numId="17">
    <w:abstractNumId w:val="21"/>
  </w:num>
  <w:num w:numId="18">
    <w:abstractNumId w:val="10"/>
  </w:num>
  <w:num w:numId="19">
    <w:abstractNumId w:val="44"/>
  </w:num>
  <w:num w:numId="20">
    <w:abstractNumId w:val="0"/>
  </w:num>
  <w:num w:numId="21">
    <w:abstractNumId w:val="22"/>
  </w:num>
  <w:num w:numId="22">
    <w:abstractNumId w:val="37"/>
  </w:num>
  <w:num w:numId="23">
    <w:abstractNumId w:val="32"/>
  </w:num>
  <w:num w:numId="24">
    <w:abstractNumId w:val="24"/>
  </w:num>
  <w:num w:numId="25">
    <w:abstractNumId w:val="30"/>
  </w:num>
  <w:num w:numId="26">
    <w:abstractNumId w:val="4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8"/>
  </w:num>
  <w:num w:numId="30">
    <w:abstractNumId w:val="27"/>
  </w:num>
  <w:num w:numId="31">
    <w:abstractNumId w:val="12"/>
  </w:num>
  <w:num w:numId="32">
    <w:abstractNumId w:val="28"/>
  </w:num>
  <w:num w:numId="33">
    <w:abstractNumId w:val="19"/>
  </w:num>
  <w:num w:numId="34">
    <w:abstractNumId w:val="23"/>
  </w:num>
  <w:num w:numId="35">
    <w:abstractNumId w:val="3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5"/>
  </w:num>
  <w:num w:numId="40">
    <w:abstractNumId w:val="4"/>
  </w:num>
  <w:num w:numId="41">
    <w:abstractNumId w:val="17"/>
  </w:num>
  <w:num w:numId="42">
    <w:abstractNumId w:val="15"/>
  </w:num>
  <w:num w:numId="43">
    <w:abstractNumId w:val="40"/>
  </w:num>
  <w:num w:numId="44">
    <w:abstractNumId w:val="35"/>
  </w:num>
  <w:num w:numId="45">
    <w:abstractNumId w:val="1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D8"/>
    <w:rsid w:val="00000B67"/>
    <w:rsid w:val="0000149B"/>
    <w:rsid w:val="00001C35"/>
    <w:rsid w:val="00004813"/>
    <w:rsid w:val="00005B50"/>
    <w:rsid w:val="00011346"/>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6C4F"/>
    <w:rsid w:val="00152836"/>
    <w:rsid w:val="00152D89"/>
    <w:rsid w:val="001546B6"/>
    <w:rsid w:val="00161304"/>
    <w:rsid w:val="0016206E"/>
    <w:rsid w:val="001710DA"/>
    <w:rsid w:val="001721D9"/>
    <w:rsid w:val="001729D3"/>
    <w:rsid w:val="00173BFC"/>
    <w:rsid w:val="00176F84"/>
    <w:rsid w:val="00183F32"/>
    <w:rsid w:val="00186A87"/>
    <w:rsid w:val="0019490B"/>
    <w:rsid w:val="00195305"/>
    <w:rsid w:val="00195E3D"/>
    <w:rsid w:val="00197320"/>
    <w:rsid w:val="001A4646"/>
    <w:rsid w:val="001A4BA5"/>
    <w:rsid w:val="001A79EC"/>
    <w:rsid w:val="001A7B8A"/>
    <w:rsid w:val="001B2DAC"/>
    <w:rsid w:val="001B483B"/>
    <w:rsid w:val="001B66EE"/>
    <w:rsid w:val="001C1760"/>
    <w:rsid w:val="001C69FD"/>
    <w:rsid w:val="001C7564"/>
    <w:rsid w:val="001D6510"/>
    <w:rsid w:val="001D6A9A"/>
    <w:rsid w:val="001D6F4B"/>
    <w:rsid w:val="001D7386"/>
    <w:rsid w:val="001D76F7"/>
    <w:rsid w:val="001E089C"/>
    <w:rsid w:val="001F5361"/>
    <w:rsid w:val="00200496"/>
    <w:rsid w:val="0020070D"/>
    <w:rsid w:val="0020072E"/>
    <w:rsid w:val="00202B9F"/>
    <w:rsid w:val="002101CD"/>
    <w:rsid w:val="00210BB7"/>
    <w:rsid w:val="00211291"/>
    <w:rsid w:val="0021135F"/>
    <w:rsid w:val="00211407"/>
    <w:rsid w:val="00214FCF"/>
    <w:rsid w:val="002206AE"/>
    <w:rsid w:val="00220EFF"/>
    <w:rsid w:val="0022340A"/>
    <w:rsid w:val="002240D7"/>
    <w:rsid w:val="002248A6"/>
    <w:rsid w:val="00224CB3"/>
    <w:rsid w:val="00225845"/>
    <w:rsid w:val="002276AC"/>
    <w:rsid w:val="00230301"/>
    <w:rsid w:val="002316B5"/>
    <w:rsid w:val="00232C79"/>
    <w:rsid w:val="00235F10"/>
    <w:rsid w:val="002360BE"/>
    <w:rsid w:val="002374BD"/>
    <w:rsid w:val="00237D91"/>
    <w:rsid w:val="0024488B"/>
    <w:rsid w:val="00253B5F"/>
    <w:rsid w:val="002555CE"/>
    <w:rsid w:val="00257B44"/>
    <w:rsid w:val="00263C26"/>
    <w:rsid w:val="002651AA"/>
    <w:rsid w:val="00266983"/>
    <w:rsid w:val="0026753D"/>
    <w:rsid w:val="00270F15"/>
    <w:rsid w:val="0027129E"/>
    <w:rsid w:val="00271E01"/>
    <w:rsid w:val="00272EBB"/>
    <w:rsid w:val="00273810"/>
    <w:rsid w:val="00275359"/>
    <w:rsid w:val="00277669"/>
    <w:rsid w:val="00281FCE"/>
    <w:rsid w:val="002848B8"/>
    <w:rsid w:val="00287D3E"/>
    <w:rsid w:val="00294331"/>
    <w:rsid w:val="002972E3"/>
    <w:rsid w:val="0029737B"/>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DB4"/>
    <w:rsid w:val="00334280"/>
    <w:rsid w:val="00335E05"/>
    <w:rsid w:val="00336BC4"/>
    <w:rsid w:val="00337706"/>
    <w:rsid w:val="00347046"/>
    <w:rsid w:val="003510E3"/>
    <w:rsid w:val="003531AE"/>
    <w:rsid w:val="003602F4"/>
    <w:rsid w:val="00360C40"/>
    <w:rsid w:val="00361ACA"/>
    <w:rsid w:val="00366D1E"/>
    <w:rsid w:val="00367218"/>
    <w:rsid w:val="003802A4"/>
    <w:rsid w:val="00380D32"/>
    <w:rsid w:val="003862AB"/>
    <w:rsid w:val="0039387A"/>
    <w:rsid w:val="00395B4D"/>
    <w:rsid w:val="0039679B"/>
    <w:rsid w:val="003A1540"/>
    <w:rsid w:val="003A2093"/>
    <w:rsid w:val="003A775C"/>
    <w:rsid w:val="003B33EF"/>
    <w:rsid w:val="003B7CDA"/>
    <w:rsid w:val="003C7C43"/>
    <w:rsid w:val="003D1B14"/>
    <w:rsid w:val="003D359F"/>
    <w:rsid w:val="003D4DD5"/>
    <w:rsid w:val="003D6082"/>
    <w:rsid w:val="003E1F6B"/>
    <w:rsid w:val="003E43A2"/>
    <w:rsid w:val="003E4A47"/>
    <w:rsid w:val="003E732B"/>
    <w:rsid w:val="003F021F"/>
    <w:rsid w:val="003F091A"/>
    <w:rsid w:val="003F10F4"/>
    <w:rsid w:val="003F2967"/>
    <w:rsid w:val="003F3E68"/>
    <w:rsid w:val="003F6913"/>
    <w:rsid w:val="0040095F"/>
    <w:rsid w:val="00401789"/>
    <w:rsid w:val="00404B81"/>
    <w:rsid w:val="0040606D"/>
    <w:rsid w:val="00411075"/>
    <w:rsid w:val="0041150B"/>
    <w:rsid w:val="0041742A"/>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50C07"/>
    <w:rsid w:val="00551A9F"/>
    <w:rsid w:val="005520FE"/>
    <w:rsid w:val="00552371"/>
    <w:rsid w:val="005614BC"/>
    <w:rsid w:val="00577BC4"/>
    <w:rsid w:val="0058017A"/>
    <w:rsid w:val="00586248"/>
    <w:rsid w:val="00592305"/>
    <w:rsid w:val="005931AB"/>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76B7"/>
    <w:rsid w:val="00640F72"/>
    <w:rsid w:val="00641F50"/>
    <w:rsid w:val="00644C4B"/>
    <w:rsid w:val="00644DCD"/>
    <w:rsid w:val="006451F4"/>
    <w:rsid w:val="00647C89"/>
    <w:rsid w:val="00647F2F"/>
    <w:rsid w:val="00647F99"/>
    <w:rsid w:val="0065343E"/>
    <w:rsid w:val="006546EF"/>
    <w:rsid w:val="006565D1"/>
    <w:rsid w:val="00663A53"/>
    <w:rsid w:val="00670447"/>
    <w:rsid w:val="00671EC4"/>
    <w:rsid w:val="00675C49"/>
    <w:rsid w:val="006768BE"/>
    <w:rsid w:val="00676917"/>
    <w:rsid w:val="00677372"/>
    <w:rsid w:val="00677AC5"/>
    <w:rsid w:val="006845B1"/>
    <w:rsid w:val="0068652E"/>
    <w:rsid w:val="00687CA3"/>
    <w:rsid w:val="006900E9"/>
    <w:rsid w:val="0069023F"/>
    <w:rsid w:val="00697E55"/>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3ECF"/>
    <w:rsid w:val="00714D6B"/>
    <w:rsid w:val="00721175"/>
    <w:rsid w:val="00722254"/>
    <w:rsid w:val="00722DB8"/>
    <w:rsid w:val="007230BA"/>
    <w:rsid w:val="007273F5"/>
    <w:rsid w:val="007313D8"/>
    <w:rsid w:val="007314C6"/>
    <w:rsid w:val="00735329"/>
    <w:rsid w:val="00737412"/>
    <w:rsid w:val="00741489"/>
    <w:rsid w:val="007462BA"/>
    <w:rsid w:val="00746332"/>
    <w:rsid w:val="00747094"/>
    <w:rsid w:val="00751856"/>
    <w:rsid w:val="00753987"/>
    <w:rsid w:val="00753B3C"/>
    <w:rsid w:val="00757CFA"/>
    <w:rsid w:val="00757E4D"/>
    <w:rsid w:val="007627FF"/>
    <w:rsid w:val="00763B5E"/>
    <w:rsid w:val="0076510C"/>
    <w:rsid w:val="00767D2C"/>
    <w:rsid w:val="00770CDF"/>
    <w:rsid w:val="007764C0"/>
    <w:rsid w:val="00780C76"/>
    <w:rsid w:val="00783451"/>
    <w:rsid w:val="00784CA7"/>
    <w:rsid w:val="007853FC"/>
    <w:rsid w:val="00785AD4"/>
    <w:rsid w:val="00791C32"/>
    <w:rsid w:val="0079275F"/>
    <w:rsid w:val="00796704"/>
    <w:rsid w:val="00797F1D"/>
    <w:rsid w:val="007A0991"/>
    <w:rsid w:val="007A2055"/>
    <w:rsid w:val="007A20C1"/>
    <w:rsid w:val="007B220A"/>
    <w:rsid w:val="007B504B"/>
    <w:rsid w:val="007B77AA"/>
    <w:rsid w:val="007C0A86"/>
    <w:rsid w:val="007C2513"/>
    <w:rsid w:val="007C3C2E"/>
    <w:rsid w:val="007C3CFE"/>
    <w:rsid w:val="007C54FB"/>
    <w:rsid w:val="007D454A"/>
    <w:rsid w:val="007D794D"/>
    <w:rsid w:val="007D7A62"/>
    <w:rsid w:val="007E468B"/>
    <w:rsid w:val="007E58B8"/>
    <w:rsid w:val="007E6614"/>
    <w:rsid w:val="0080020C"/>
    <w:rsid w:val="00801DCD"/>
    <w:rsid w:val="008068E5"/>
    <w:rsid w:val="00807102"/>
    <w:rsid w:val="008112D3"/>
    <w:rsid w:val="00811396"/>
    <w:rsid w:val="00811560"/>
    <w:rsid w:val="00811BF0"/>
    <w:rsid w:val="00812313"/>
    <w:rsid w:val="008145E2"/>
    <w:rsid w:val="0082356D"/>
    <w:rsid w:val="00826B6E"/>
    <w:rsid w:val="00831A4D"/>
    <w:rsid w:val="00834576"/>
    <w:rsid w:val="00840CA1"/>
    <w:rsid w:val="008415DB"/>
    <w:rsid w:val="00844323"/>
    <w:rsid w:val="00844607"/>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0F7"/>
    <w:rsid w:val="008C73CF"/>
    <w:rsid w:val="008D1E3A"/>
    <w:rsid w:val="008D39F7"/>
    <w:rsid w:val="008D5270"/>
    <w:rsid w:val="008D67AA"/>
    <w:rsid w:val="008E0387"/>
    <w:rsid w:val="008E1B18"/>
    <w:rsid w:val="008E5DC5"/>
    <w:rsid w:val="008E6410"/>
    <w:rsid w:val="008E6DC8"/>
    <w:rsid w:val="008F0ED3"/>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81FAD"/>
    <w:rsid w:val="00987BFE"/>
    <w:rsid w:val="009905A9"/>
    <w:rsid w:val="009943B9"/>
    <w:rsid w:val="009945E8"/>
    <w:rsid w:val="009961C0"/>
    <w:rsid w:val="009A2C7E"/>
    <w:rsid w:val="009A2D29"/>
    <w:rsid w:val="009A54F4"/>
    <w:rsid w:val="009A634A"/>
    <w:rsid w:val="009B019D"/>
    <w:rsid w:val="009B4B00"/>
    <w:rsid w:val="009B5D91"/>
    <w:rsid w:val="009B6A49"/>
    <w:rsid w:val="009B78D3"/>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218E"/>
    <w:rsid w:val="00A442E3"/>
    <w:rsid w:val="00A4548D"/>
    <w:rsid w:val="00A46444"/>
    <w:rsid w:val="00A47B65"/>
    <w:rsid w:val="00A5159A"/>
    <w:rsid w:val="00A52417"/>
    <w:rsid w:val="00A564C2"/>
    <w:rsid w:val="00A5699D"/>
    <w:rsid w:val="00A57394"/>
    <w:rsid w:val="00A6042F"/>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373E"/>
    <w:rsid w:val="00AF7CCF"/>
    <w:rsid w:val="00B040C5"/>
    <w:rsid w:val="00B04C05"/>
    <w:rsid w:val="00B07600"/>
    <w:rsid w:val="00B118AE"/>
    <w:rsid w:val="00B12FAC"/>
    <w:rsid w:val="00B14C5E"/>
    <w:rsid w:val="00B16849"/>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527BE"/>
    <w:rsid w:val="00B63F62"/>
    <w:rsid w:val="00B653F8"/>
    <w:rsid w:val="00B65B4D"/>
    <w:rsid w:val="00B7165C"/>
    <w:rsid w:val="00B72C69"/>
    <w:rsid w:val="00B81191"/>
    <w:rsid w:val="00B851D7"/>
    <w:rsid w:val="00B8549B"/>
    <w:rsid w:val="00B86669"/>
    <w:rsid w:val="00B9033C"/>
    <w:rsid w:val="00BA09E2"/>
    <w:rsid w:val="00BA3451"/>
    <w:rsid w:val="00BA7DA1"/>
    <w:rsid w:val="00BB05FE"/>
    <w:rsid w:val="00BB2AF0"/>
    <w:rsid w:val="00BB3158"/>
    <w:rsid w:val="00BB6826"/>
    <w:rsid w:val="00BC0F27"/>
    <w:rsid w:val="00BC75C1"/>
    <w:rsid w:val="00BD0379"/>
    <w:rsid w:val="00BD3926"/>
    <w:rsid w:val="00BD59A5"/>
    <w:rsid w:val="00BE40DF"/>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4C27"/>
    <w:rsid w:val="00C452DF"/>
    <w:rsid w:val="00C45F0F"/>
    <w:rsid w:val="00C470EC"/>
    <w:rsid w:val="00C633C9"/>
    <w:rsid w:val="00C66DF0"/>
    <w:rsid w:val="00C75A8C"/>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F2237"/>
    <w:rsid w:val="00CF419C"/>
    <w:rsid w:val="00CF4CAA"/>
    <w:rsid w:val="00CF6BD8"/>
    <w:rsid w:val="00D002C4"/>
    <w:rsid w:val="00D0298E"/>
    <w:rsid w:val="00D120D8"/>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7128D"/>
    <w:rsid w:val="00D72286"/>
    <w:rsid w:val="00D8165A"/>
    <w:rsid w:val="00D83CCE"/>
    <w:rsid w:val="00D901EE"/>
    <w:rsid w:val="00D90453"/>
    <w:rsid w:val="00D907B8"/>
    <w:rsid w:val="00D94286"/>
    <w:rsid w:val="00D9552D"/>
    <w:rsid w:val="00D95BA9"/>
    <w:rsid w:val="00D95E2D"/>
    <w:rsid w:val="00DA1429"/>
    <w:rsid w:val="00DA21D5"/>
    <w:rsid w:val="00DA339B"/>
    <w:rsid w:val="00DA3D8A"/>
    <w:rsid w:val="00DA50A6"/>
    <w:rsid w:val="00DB19E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71A"/>
    <w:rsid w:val="00E06657"/>
    <w:rsid w:val="00E1342F"/>
    <w:rsid w:val="00E16230"/>
    <w:rsid w:val="00E173A1"/>
    <w:rsid w:val="00E17B54"/>
    <w:rsid w:val="00E17BEE"/>
    <w:rsid w:val="00E235AE"/>
    <w:rsid w:val="00E26178"/>
    <w:rsid w:val="00E26671"/>
    <w:rsid w:val="00E32335"/>
    <w:rsid w:val="00E3405F"/>
    <w:rsid w:val="00E417A9"/>
    <w:rsid w:val="00E41C1A"/>
    <w:rsid w:val="00E41E18"/>
    <w:rsid w:val="00E4696F"/>
    <w:rsid w:val="00E54F2C"/>
    <w:rsid w:val="00E6086E"/>
    <w:rsid w:val="00E613DD"/>
    <w:rsid w:val="00E66C16"/>
    <w:rsid w:val="00E66F84"/>
    <w:rsid w:val="00E671E4"/>
    <w:rsid w:val="00E73708"/>
    <w:rsid w:val="00E77187"/>
    <w:rsid w:val="00E800EB"/>
    <w:rsid w:val="00E80680"/>
    <w:rsid w:val="00E8095F"/>
    <w:rsid w:val="00E82894"/>
    <w:rsid w:val="00E82907"/>
    <w:rsid w:val="00E84318"/>
    <w:rsid w:val="00E8618E"/>
    <w:rsid w:val="00E86E70"/>
    <w:rsid w:val="00E92444"/>
    <w:rsid w:val="00E9782F"/>
    <w:rsid w:val="00EA05D9"/>
    <w:rsid w:val="00EA3F14"/>
    <w:rsid w:val="00EA4AC3"/>
    <w:rsid w:val="00EA5310"/>
    <w:rsid w:val="00EA74FE"/>
    <w:rsid w:val="00EB1517"/>
    <w:rsid w:val="00EB6D95"/>
    <w:rsid w:val="00EB6E84"/>
    <w:rsid w:val="00EC3E02"/>
    <w:rsid w:val="00EC5F1B"/>
    <w:rsid w:val="00EC5F31"/>
    <w:rsid w:val="00ED0171"/>
    <w:rsid w:val="00ED18C8"/>
    <w:rsid w:val="00ED6437"/>
    <w:rsid w:val="00ED6EDC"/>
    <w:rsid w:val="00ED7218"/>
    <w:rsid w:val="00ED723E"/>
    <w:rsid w:val="00EE327A"/>
    <w:rsid w:val="00EE3BC6"/>
    <w:rsid w:val="00EE473C"/>
    <w:rsid w:val="00EE5E14"/>
    <w:rsid w:val="00EF17DC"/>
    <w:rsid w:val="00EF37F6"/>
    <w:rsid w:val="00EF7B06"/>
    <w:rsid w:val="00F02882"/>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6001D"/>
    <w:rsid w:val="00F613E1"/>
    <w:rsid w:val="00F63B93"/>
    <w:rsid w:val="00F7056B"/>
    <w:rsid w:val="00F72883"/>
    <w:rsid w:val="00F73F9A"/>
    <w:rsid w:val="00F741EA"/>
    <w:rsid w:val="00F8678C"/>
    <w:rsid w:val="00F86D87"/>
    <w:rsid w:val="00F9327A"/>
    <w:rsid w:val="00F94B85"/>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4F8E"/>
    <w:rsid w:val="00FD79C6"/>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index heading" w:uiPriority="0"/>
    <w:lsdException w:name="caption" w:uiPriority="0" w:qFormat="1"/>
    <w:lsdException w:name="table of figures" w:uiPriority="0"/>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List Number" w:uiPriority="0"/>
    <w:lsdException w:name="List Bullet 2" w:uiPriority="0"/>
    <w:lsdException w:name="List Bullet 3"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annotation subject" w:uiPriority="0" w:qFormat="1"/>
    <w:lsdException w:name="Outline List 2"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18"/>
    <w:qFormat/>
    <w:rsid w:val="00DC47A5"/>
    <w:pPr>
      <w:jc w:val="center"/>
    </w:pPr>
    <w:rPr>
      <w:sz w:val="32"/>
      <w:lang w:eastAsia="en-US"/>
    </w:rPr>
  </w:style>
  <w:style w:type="character" w:customStyle="1" w:styleId="18">
    <w:name w:val="Название Знак1"/>
    <w:basedOn w:val="ab"/>
    <w:link w:val="afa"/>
    <w:qFormat/>
    <w:rsid w:val="00DC47A5"/>
    <w:rPr>
      <w:rFonts w:ascii="Times New Roman" w:eastAsia="Times New Roman" w:hAnsi="Times New Roman" w:cs="Times New Roman"/>
      <w:sz w:val="32"/>
      <w:szCs w:val="24"/>
    </w:rPr>
  </w:style>
  <w:style w:type="paragraph" w:styleId="afb">
    <w:name w:val="Body Text Indent"/>
    <w:aliases w:val=" Знак Знак"/>
    <w:basedOn w:val="aa"/>
    <w:link w:val="afc"/>
    <w:unhideWhenUsed/>
    <w:rsid w:val="00DC47A5"/>
    <w:pPr>
      <w:ind w:left="426"/>
    </w:pPr>
  </w:style>
  <w:style w:type="character" w:customStyle="1" w:styleId="afc">
    <w:name w:val="Основной текст с отступом Знак"/>
    <w:aliases w:val=" Знак Знак Знак"/>
    <w:basedOn w:val="ab"/>
    <w:link w:val="afb"/>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d">
    <w:name w:val="Document Map"/>
    <w:basedOn w:val="aa"/>
    <w:link w:val="afe"/>
    <w:unhideWhenUsed/>
    <w:rsid w:val="00DC47A5"/>
    <w:pPr>
      <w:shd w:val="clear" w:color="auto" w:fill="000080"/>
    </w:pPr>
    <w:rPr>
      <w:rFonts w:ascii="Tahoma" w:hAnsi="Tahoma" w:cs="Tahoma"/>
      <w:sz w:val="20"/>
      <w:szCs w:val="20"/>
      <w:lang w:eastAsia="ru-RU"/>
    </w:rPr>
  </w:style>
  <w:style w:type="character" w:customStyle="1" w:styleId="afe">
    <w:name w:val="Схема документа Знак"/>
    <w:basedOn w:val="ab"/>
    <w:link w:val="afd"/>
    <w:rsid w:val="00DC47A5"/>
    <w:rPr>
      <w:rFonts w:ascii="Tahoma" w:eastAsia="Times New Roman" w:hAnsi="Tahoma" w:cs="Tahoma"/>
      <w:sz w:val="20"/>
      <w:szCs w:val="20"/>
      <w:shd w:val="clear" w:color="auto" w:fill="000080"/>
      <w:lang w:eastAsia="ru-RU"/>
    </w:rPr>
  </w:style>
  <w:style w:type="paragraph" w:styleId="aff">
    <w:name w:val="Plain Text"/>
    <w:basedOn w:val="aa"/>
    <w:link w:val="aff0"/>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0">
    <w:name w:val="Текст Знак"/>
    <w:basedOn w:val="ab"/>
    <w:link w:val="aff"/>
    <w:rsid w:val="00DC47A5"/>
    <w:rPr>
      <w:rFonts w:ascii="Courier New" w:hAnsi="Courier New"/>
    </w:rPr>
  </w:style>
  <w:style w:type="paragraph" w:styleId="aff1">
    <w:name w:val="Balloon Text"/>
    <w:basedOn w:val="aa"/>
    <w:link w:val="aff2"/>
    <w:uiPriority w:val="99"/>
    <w:unhideWhenUsed/>
    <w:qFormat/>
    <w:rsid w:val="00DC47A5"/>
    <w:rPr>
      <w:rFonts w:ascii="Tahoma" w:hAnsi="Tahoma" w:cs="Tahoma"/>
      <w:sz w:val="16"/>
      <w:szCs w:val="16"/>
      <w:lang w:eastAsia="ru-RU"/>
    </w:rPr>
  </w:style>
  <w:style w:type="character" w:customStyle="1" w:styleId="aff2">
    <w:name w:val="Текст выноски Знак"/>
    <w:basedOn w:val="ab"/>
    <w:link w:val="aff1"/>
    <w:uiPriority w:val="99"/>
    <w:qFormat/>
    <w:rsid w:val="00DC47A5"/>
    <w:rPr>
      <w:rFonts w:ascii="Tahoma" w:eastAsia="Times New Roman" w:hAnsi="Tahoma" w:cs="Tahoma"/>
      <w:sz w:val="16"/>
      <w:szCs w:val="16"/>
      <w:lang w:eastAsia="ru-RU"/>
    </w:rPr>
  </w:style>
  <w:style w:type="paragraph" w:styleId="aff3">
    <w:name w:val="No Spacing"/>
    <w:basedOn w:val="aa"/>
    <w:link w:val="aff4"/>
    <w:uiPriority w:val="1"/>
    <w:qFormat/>
    <w:rsid w:val="00DC47A5"/>
    <w:rPr>
      <w:rFonts w:ascii="Calibri" w:eastAsia="Calibri" w:hAnsi="Calibri"/>
      <w:sz w:val="22"/>
      <w:szCs w:val="22"/>
      <w:lang w:eastAsia="en-US"/>
    </w:rPr>
  </w:style>
  <w:style w:type="paragraph" w:styleId="aff5">
    <w:name w:val="List Paragraph"/>
    <w:aliases w:val="Bullet_IRAO,Мой Список,List Paragraph,Маркированный,Табл_гор,Нумерованные списки,название"/>
    <w:basedOn w:val="aa"/>
    <w:link w:val="aff6"/>
    <w:uiPriority w:val="34"/>
    <w:qFormat/>
    <w:rsid w:val="00DC47A5"/>
    <w:pPr>
      <w:spacing w:after="200" w:line="276" w:lineRule="auto"/>
      <w:ind w:left="720"/>
    </w:pPr>
    <w:rPr>
      <w:rFonts w:ascii="Calibri" w:eastAsia="Calibri" w:hAnsi="Calibri" w:cs="Calibri"/>
      <w:sz w:val="22"/>
      <w:szCs w:val="22"/>
    </w:rPr>
  </w:style>
  <w:style w:type="paragraph" w:styleId="aff7">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9">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a">
    <w:name w:val="Название1"/>
    <w:basedOn w:val="aa"/>
    <w:rsid w:val="00DC47A5"/>
    <w:pPr>
      <w:suppressLineNumbers/>
      <w:spacing w:before="120" w:after="120"/>
    </w:pPr>
    <w:rPr>
      <w:rFonts w:cs="Mangal"/>
      <w:i/>
      <w:iCs/>
    </w:rPr>
  </w:style>
  <w:style w:type="paragraph" w:customStyle="1" w:styleId="1b">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c">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d">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8">
    <w:name w:val="Содержимое врезки"/>
    <w:basedOn w:val="af5"/>
    <w:rsid w:val="00DC47A5"/>
  </w:style>
  <w:style w:type="paragraph" w:customStyle="1" w:styleId="aff9">
    <w:name w:val="Содержимое таблицы"/>
    <w:basedOn w:val="aa"/>
    <w:qFormat/>
    <w:rsid w:val="00DC47A5"/>
    <w:pPr>
      <w:suppressLineNumbers/>
    </w:pPr>
  </w:style>
  <w:style w:type="paragraph" w:customStyle="1" w:styleId="affa">
    <w:name w:val="Заголовок таблицы"/>
    <w:basedOn w:val="aff9"/>
    <w:rsid w:val="00DC47A5"/>
    <w:pPr>
      <w:jc w:val="center"/>
    </w:pPr>
    <w:rPr>
      <w:b/>
      <w:bCs/>
    </w:rPr>
  </w:style>
  <w:style w:type="character" w:customStyle="1" w:styleId="affb">
    <w:name w:val="Основной текст СамНИПИ Знак"/>
    <w:link w:val="affc"/>
    <w:locked/>
    <w:rsid w:val="00DC47A5"/>
    <w:rPr>
      <w:rFonts w:ascii="Arial" w:hAnsi="Arial" w:cs="Arial"/>
      <w:bCs/>
    </w:rPr>
  </w:style>
  <w:style w:type="paragraph" w:customStyle="1" w:styleId="affc">
    <w:name w:val="Основной текст СамНИПИ"/>
    <w:link w:val="affb"/>
    <w:rsid w:val="00DC47A5"/>
    <w:pPr>
      <w:suppressAutoHyphens/>
      <w:spacing w:before="120" w:after="0" w:line="240" w:lineRule="auto"/>
      <w:ind w:firstLine="720"/>
      <w:jc w:val="both"/>
    </w:pPr>
    <w:rPr>
      <w:rFonts w:ascii="Arial" w:hAnsi="Arial" w:cs="Arial"/>
      <w:bCs/>
    </w:rPr>
  </w:style>
  <w:style w:type="character" w:customStyle="1" w:styleId="1e">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e"/>
    <w:rsid w:val="00DC47A5"/>
    <w:pPr>
      <w:numPr>
        <w:numId w:val="5"/>
      </w:numPr>
      <w:tabs>
        <w:tab w:val="left" w:pos="1038"/>
      </w:tabs>
      <w:spacing w:after="0" w:line="240" w:lineRule="auto"/>
      <w:jc w:val="both"/>
    </w:pPr>
    <w:rPr>
      <w:rFonts w:ascii="Arial" w:hAnsi="Arial"/>
      <w:lang w:eastAsia="ja-JP"/>
    </w:rPr>
  </w:style>
  <w:style w:type="character" w:customStyle="1" w:styleId="affd">
    <w:name w:val="Титульный СамНИПИ Знак"/>
    <w:link w:val="affe"/>
    <w:locked/>
    <w:rsid w:val="00DC47A5"/>
    <w:rPr>
      <w:rFonts w:ascii="Arial" w:hAnsi="Arial" w:cs="Arial"/>
      <w:b/>
      <w:bCs/>
      <w:sz w:val="32"/>
    </w:rPr>
  </w:style>
  <w:style w:type="paragraph" w:customStyle="1" w:styleId="affe">
    <w:name w:val="Титульный СамНИПИ"/>
    <w:next w:val="affc"/>
    <w:link w:val="affd"/>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0">
    <w:name w:val="Таблица_Строка_СамНИПИ Знак"/>
    <w:link w:val="afff1"/>
    <w:locked/>
    <w:rsid w:val="00DC47A5"/>
    <w:rPr>
      <w:rFonts w:ascii="Arial" w:hAnsi="Arial" w:cs="Arial"/>
    </w:rPr>
  </w:style>
  <w:style w:type="paragraph" w:customStyle="1" w:styleId="afff1">
    <w:name w:val="Таблица_Строка_СамНИПИ"/>
    <w:link w:val="afff0"/>
    <w:rsid w:val="00DC47A5"/>
    <w:pPr>
      <w:snapToGrid w:val="0"/>
      <w:spacing w:before="120" w:after="0" w:line="240" w:lineRule="auto"/>
    </w:pPr>
    <w:rPr>
      <w:rFonts w:ascii="Arial" w:hAnsi="Arial" w:cs="Arial"/>
    </w:rPr>
  </w:style>
  <w:style w:type="character" w:customStyle="1" w:styleId="afff2">
    <w:name w:val="Таблица_Шапка_СамНИПИ Знак"/>
    <w:link w:val="afff3"/>
    <w:locked/>
    <w:rsid w:val="00DC47A5"/>
    <w:rPr>
      <w:rFonts w:ascii="Arial" w:hAnsi="Arial" w:cs="Arial"/>
      <w:b/>
    </w:rPr>
  </w:style>
  <w:style w:type="paragraph" w:customStyle="1" w:styleId="afff3">
    <w:name w:val="Таблица_Шапка_СамНИПИ"/>
    <w:link w:val="afff2"/>
    <w:rsid w:val="00DC47A5"/>
    <w:pPr>
      <w:snapToGrid w:val="0"/>
      <w:spacing w:after="0" w:line="240" w:lineRule="auto"/>
      <w:jc w:val="center"/>
    </w:pPr>
    <w:rPr>
      <w:rFonts w:ascii="Arial" w:hAnsi="Arial" w:cs="Arial"/>
      <w:b/>
    </w:rPr>
  </w:style>
  <w:style w:type="paragraph" w:customStyle="1" w:styleId="afff4">
    <w:name w:val="Рис_Номер_СамНИПИ"/>
    <w:next w:val="affc"/>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5">
    <w:name w:val="Таблица_Номер_СамНИПИ Знак"/>
    <w:link w:val="afff6"/>
    <w:locked/>
    <w:rsid w:val="00DC47A5"/>
    <w:rPr>
      <w:rFonts w:ascii="Arial" w:hAnsi="Arial" w:cs="Arial"/>
      <w:b/>
    </w:rPr>
  </w:style>
  <w:style w:type="paragraph" w:customStyle="1" w:styleId="afff6">
    <w:name w:val="Таблица_Номер_СамНИПИ"/>
    <w:next w:val="affc"/>
    <w:link w:val="afff5"/>
    <w:rsid w:val="00DC47A5"/>
    <w:pPr>
      <w:keepLines/>
      <w:spacing w:before="120" w:after="120" w:line="240" w:lineRule="auto"/>
    </w:pPr>
    <w:rPr>
      <w:rFonts w:ascii="Arial" w:hAnsi="Arial" w:cs="Arial"/>
      <w:b/>
    </w:rPr>
  </w:style>
  <w:style w:type="paragraph" w:customStyle="1" w:styleId="afff7">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8">
    <w:name w:val="Знак Знак Знак Знак"/>
    <w:basedOn w:val="aa"/>
    <w:rsid w:val="00DC47A5"/>
    <w:pPr>
      <w:spacing w:line="240" w:lineRule="exact"/>
    </w:pPr>
    <w:rPr>
      <w:rFonts w:ascii="Verdana" w:hAnsi="Verdana"/>
      <w:sz w:val="20"/>
      <w:szCs w:val="20"/>
      <w:lang w:val="en-US" w:eastAsia="en-US"/>
    </w:rPr>
  </w:style>
  <w:style w:type="character" w:customStyle="1" w:styleId="afff9">
    <w:name w:val="Таблица_Строка Знак"/>
    <w:link w:val="afffa"/>
    <w:locked/>
    <w:rsid w:val="00DC47A5"/>
    <w:rPr>
      <w:rFonts w:ascii="Arial" w:hAnsi="Arial" w:cs="Arial"/>
    </w:rPr>
  </w:style>
  <w:style w:type="paragraph" w:customStyle="1" w:styleId="afffa">
    <w:name w:val="Таблица_Строка"/>
    <w:basedOn w:val="aa"/>
    <w:link w:val="afff9"/>
    <w:qFormat/>
    <w:rsid w:val="00DC47A5"/>
    <w:pPr>
      <w:snapToGrid w:val="0"/>
      <w:spacing w:before="120"/>
    </w:pPr>
    <w:rPr>
      <w:rFonts w:ascii="Arial" w:eastAsiaTheme="minorHAnsi" w:hAnsi="Arial" w:cs="Arial"/>
      <w:sz w:val="22"/>
      <w:szCs w:val="22"/>
      <w:lang w:eastAsia="en-US"/>
    </w:rPr>
  </w:style>
  <w:style w:type="character" w:customStyle="1" w:styleId="afffb">
    <w:name w:val="Таблица_Шапка Знак"/>
    <w:link w:val="afffc"/>
    <w:locked/>
    <w:rsid w:val="00DC47A5"/>
    <w:rPr>
      <w:rFonts w:ascii="Arial" w:hAnsi="Arial" w:cs="Arial"/>
      <w:b/>
    </w:rPr>
  </w:style>
  <w:style w:type="paragraph" w:customStyle="1" w:styleId="afffc">
    <w:name w:val="Таблица_Шапка"/>
    <w:basedOn w:val="aa"/>
    <w:link w:val="afffb"/>
    <w:qFormat/>
    <w:rsid w:val="00DC47A5"/>
    <w:pPr>
      <w:snapToGrid w:val="0"/>
      <w:jc w:val="center"/>
    </w:pPr>
    <w:rPr>
      <w:rFonts w:ascii="Arial" w:eastAsiaTheme="minorHAnsi" w:hAnsi="Arial" w:cs="Arial"/>
      <w:b/>
      <w:sz w:val="22"/>
      <w:szCs w:val="22"/>
      <w:lang w:eastAsia="en-US"/>
    </w:rPr>
  </w:style>
  <w:style w:type="character" w:customStyle="1" w:styleId="afffd">
    <w:name w:val="Основной текст.Абзац Знак"/>
    <w:link w:val="afffe"/>
    <w:locked/>
    <w:rsid w:val="00DC47A5"/>
    <w:rPr>
      <w:rFonts w:ascii="Arial" w:hAnsi="Arial" w:cs="Arial"/>
    </w:rPr>
  </w:style>
  <w:style w:type="paragraph" w:customStyle="1" w:styleId="afffe">
    <w:name w:val="Основной текст.Абзац"/>
    <w:basedOn w:val="aa"/>
    <w:link w:val="afffd"/>
    <w:rsid w:val="00DC47A5"/>
    <w:pPr>
      <w:spacing w:before="120"/>
      <w:ind w:firstLine="680"/>
      <w:jc w:val="both"/>
    </w:pPr>
    <w:rPr>
      <w:rFonts w:ascii="Arial" w:eastAsiaTheme="minorHAnsi" w:hAnsi="Arial" w:cs="Arial"/>
      <w:sz w:val="22"/>
      <w:szCs w:val="22"/>
      <w:lang w:eastAsia="en-US"/>
    </w:rPr>
  </w:style>
  <w:style w:type="paragraph" w:customStyle="1" w:styleId="affff">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f">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0">
    <w:name w:val="Абзац списка1"/>
    <w:basedOn w:val="aa"/>
    <w:rsid w:val="00DC47A5"/>
    <w:pPr>
      <w:ind w:left="720"/>
    </w:pPr>
    <w:rPr>
      <w:lang w:eastAsia="ru-RU"/>
    </w:rPr>
  </w:style>
  <w:style w:type="character" w:customStyle="1" w:styleId="1f1">
    <w:name w:val="Стиль1 Знак"/>
    <w:link w:val="1f2"/>
    <w:locked/>
    <w:rsid w:val="00DC47A5"/>
    <w:rPr>
      <w:rFonts w:ascii="Arial" w:hAnsi="Arial" w:cs="Arial"/>
      <w:bCs/>
    </w:rPr>
  </w:style>
  <w:style w:type="paragraph" w:customStyle="1" w:styleId="1f2">
    <w:name w:val="Стиль1"/>
    <w:basedOn w:val="affc"/>
    <w:link w:val="1f1"/>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0">
    <w:name w:val="Нумерованный список СамНИПИ Знак"/>
    <w:link w:val="affff1"/>
    <w:locked/>
    <w:rsid w:val="00DC47A5"/>
    <w:rPr>
      <w:rFonts w:ascii="Arial" w:hAnsi="Arial" w:cs="Arial"/>
    </w:rPr>
  </w:style>
  <w:style w:type="paragraph" w:customStyle="1" w:styleId="affff1">
    <w:name w:val="Нумерованный список СамНИПИ"/>
    <w:link w:val="affff0"/>
    <w:rsid w:val="00DC47A5"/>
    <w:pPr>
      <w:spacing w:after="0" w:line="240" w:lineRule="auto"/>
      <w:ind w:firstLine="720"/>
    </w:pPr>
    <w:rPr>
      <w:rFonts w:ascii="Arial" w:hAnsi="Arial" w:cs="Arial"/>
    </w:rPr>
  </w:style>
  <w:style w:type="character" w:customStyle="1" w:styleId="affff2">
    <w:name w:val="ГОЧС Основной текст Знак"/>
    <w:link w:val="affff3"/>
    <w:locked/>
    <w:rsid w:val="00DC47A5"/>
  </w:style>
  <w:style w:type="paragraph" w:customStyle="1" w:styleId="affff3">
    <w:name w:val="ГОЧС Основной текст"/>
    <w:basedOn w:val="aa"/>
    <w:link w:val="affff2"/>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4">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3">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5">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6">
    <w:name w:val="Маркированный список СамНИПИ Знак"/>
    <w:rsid w:val="00DC47A5"/>
    <w:rPr>
      <w:rFonts w:ascii="Arial" w:hAnsi="Arial" w:cs="Arial" w:hint="default"/>
      <w:lang w:eastAsia="ja-JP"/>
    </w:rPr>
  </w:style>
  <w:style w:type="character" w:customStyle="1" w:styleId="af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4">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9">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page number"/>
    <w:basedOn w:val="1f3"/>
    <w:uiPriority w:val="99"/>
    <w:rsid w:val="00DC47A5"/>
  </w:style>
  <w:style w:type="character" w:styleId="affffb">
    <w:name w:val="Emphasis"/>
    <w:link w:val="1f5"/>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c">
    <w:name w:val="Strong"/>
    <w:link w:val="1f6"/>
    <w:uiPriority w:val="22"/>
    <w:qFormat/>
    <w:rsid w:val="00DC47A5"/>
    <w:rPr>
      <w:rFonts w:ascii="Times New Roman" w:hAnsi="Times New Roman" w:cs="Times New Roman" w:hint="default"/>
      <w:b/>
      <w:bCs/>
    </w:rPr>
  </w:style>
  <w:style w:type="paragraph" w:styleId="affffd">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e"/>
    <w:uiPriority w:val="99"/>
    <w:unhideWhenUsed/>
    <w:qFormat/>
    <w:rsid w:val="00DC47A5"/>
    <w:pPr>
      <w:spacing w:before="100" w:beforeAutospacing="1" w:after="100" w:afterAutospacing="1" w:line="276" w:lineRule="auto"/>
    </w:pPr>
    <w:rPr>
      <w:rFonts w:eastAsia="Calibri"/>
      <w:lang w:eastAsia="en-US"/>
    </w:rPr>
  </w:style>
  <w:style w:type="character" w:customStyle="1" w:styleId="1f7">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8">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
    <w:name w:val="Основной"/>
    <w:basedOn w:val="afb"/>
    <w:link w:val="afffff0"/>
    <w:qFormat/>
    <w:rsid w:val="00DC47A5"/>
    <w:pPr>
      <w:spacing w:line="276" w:lineRule="auto"/>
      <w:ind w:left="0" w:firstLine="680"/>
      <w:jc w:val="both"/>
    </w:pPr>
    <w:rPr>
      <w:rFonts w:eastAsia="Calibri"/>
      <w:sz w:val="28"/>
      <w:lang w:eastAsia="en-US"/>
    </w:rPr>
  </w:style>
  <w:style w:type="paragraph" w:customStyle="1" w:styleId="1f9">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a">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1">
    <w:name w:val="Приложение СамНИПИ"/>
    <w:next w:val="affc"/>
    <w:link w:val="afffff2"/>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2">
    <w:name w:val="Приложение СамНИПИ Знак"/>
    <w:link w:val="afffff1"/>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b">
    <w:name w:val="Сетка таблицы1"/>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9"/>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c">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e">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d"/>
    <w:uiPriority w:val="99"/>
    <w:qFormat/>
    <w:rsid w:val="00DC47A5"/>
    <w:rPr>
      <w:rFonts w:ascii="Times New Roman" w:eastAsia="Calibri" w:hAnsi="Times New Roman" w:cs="Times New Roman"/>
      <w:sz w:val="24"/>
      <w:szCs w:val="24"/>
    </w:rPr>
  </w:style>
  <w:style w:type="paragraph" w:customStyle="1" w:styleId="777">
    <w:name w:val="777"/>
    <w:basedOn w:val="affc"/>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d">
    <w:name w:val="Основной текст с отступом Знак1"/>
    <w:basedOn w:val="ab"/>
    <w:rsid w:val="00DC47A5"/>
    <w:rPr>
      <w:rFonts w:ascii="Arial" w:hAnsi="Arial"/>
      <w:szCs w:val="24"/>
    </w:rPr>
  </w:style>
  <w:style w:type="paragraph" w:customStyle="1" w:styleId="afffff3">
    <w:name w:val="Основной текст СамНИПИ Знак Знак"/>
    <w:link w:val="afffff4"/>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4">
    <w:name w:val="Основной текст СамНИПИ Знак Знак Знак"/>
    <w:link w:val="afffff3"/>
    <w:rsid w:val="00DC47A5"/>
    <w:rPr>
      <w:rFonts w:ascii="Arial" w:eastAsia="Times New Roman" w:hAnsi="Arial" w:cs="Times New Roman"/>
      <w:bCs/>
      <w:sz w:val="20"/>
      <w:szCs w:val="20"/>
      <w:lang w:eastAsia="ru-RU"/>
    </w:rPr>
  </w:style>
  <w:style w:type="paragraph" w:customStyle="1" w:styleId="afffff5">
    <w:name w:val="Таблица_Шапка_СамНИПИ Знак Знак"/>
    <w:link w:val="afffff6"/>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6">
    <w:name w:val="Таблица_Шапка_СамНИПИ Знак Знак Знак"/>
    <w:link w:val="afffff5"/>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e">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7">
    <w:name w:val="Subtitle"/>
    <w:basedOn w:val="aa"/>
    <w:link w:val="afffff8"/>
    <w:uiPriority w:val="11"/>
    <w:qFormat/>
    <w:rsid w:val="00DC47A5"/>
    <w:pPr>
      <w:jc w:val="center"/>
    </w:pPr>
    <w:rPr>
      <w:sz w:val="28"/>
      <w:szCs w:val="20"/>
      <w:lang w:eastAsia="ru-RU"/>
    </w:rPr>
  </w:style>
  <w:style w:type="character" w:customStyle="1" w:styleId="afffff8">
    <w:name w:val="Подзаголовок Знак"/>
    <w:basedOn w:val="ab"/>
    <w:link w:val="afffff7"/>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f">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9">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0">
    <w:name w:val="1"/>
    <w:basedOn w:val="aa"/>
    <w:next w:val="affffd"/>
    <w:uiPriority w:val="99"/>
    <w:rsid w:val="00DC47A5"/>
    <w:rPr>
      <w:lang w:eastAsia="ru-RU"/>
    </w:rPr>
  </w:style>
  <w:style w:type="paragraph" w:customStyle="1" w:styleId="afffffa">
    <w:name w:val="Раздел"/>
    <w:basedOn w:val="afb"/>
    <w:rsid w:val="00DC47A5"/>
    <w:pPr>
      <w:spacing w:before="240"/>
      <w:ind w:left="0"/>
      <w:jc w:val="center"/>
    </w:pPr>
    <w:rPr>
      <w:rFonts w:ascii="Arial" w:hAnsi="Arial" w:cs="Arial"/>
      <w:b/>
      <w:sz w:val="36"/>
      <w:szCs w:val="36"/>
      <w:lang w:eastAsia="ru-RU"/>
    </w:rPr>
  </w:style>
  <w:style w:type="paragraph" w:customStyle="1" w:styleId="afffffb">
    <w:name w:val="Часть"/>
    <w:basedOn w:val="afb"/>
    <w:rsid w:val="00DC47A5"/>
    <w:pPr>
      <w:spacing w:before="240"/>
      <w:ind w:left="0"/>
      <w:jc w:val="center"/>
    </w:pPr>
    <w:rPr>
      <w:rFonts w:ascii="Arial" w:hAnsi="Arial" w:cs="Arial"/>
      <w:b/>
      <w:sz w:val="36"/>
      <w:szCs w:val="20"/>
      <w:lang w:eastAsia="ru-RU"/>
    </w:rPr>
  </w:style>
  <w:style w:type="paragraph" w:customStyle="1" w:styleId="afffffc">
    <w:name w:val="Книга"/>
    <w:basedOn w:val="afb"/>
    <w:rsid w:val="00DC47A5"/>
    <w:pPr>
      <w:spacing w:before="240"/>
      <w:ind w:left="0"/>
      <w:jc w:val="center"/>
    </w:pPr>
    <w:rPr>
      <w:rFonts w:ascii="Arial" w:hAnsi="Arial" w:cs="Arial"/>
      <w:b/>
      <w:bCs/>
      <w:i/>
      <w:iCs/>
      <w:sz w:val="32"/>
      <w:szCs w:val="32"/>
      <w:lang w:eastAsia="ru-RU"/>
    </w:rPr>
  </w:style>
  <w:style w:type="paragraph" w:customStyle="1" w:styleId="afffffd">
    <w:name w:val="Том"/>
    <w:basedOn w:val="afb"/>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e">
    <w:name w:val="Подраздел"/>
    <w:basedOn w:val="afffffb"/>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9"/>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0"/>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1">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1">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2">
    <w:name w:val="ПРИЛ"/>
    <w:basedOn w:val="affffff1"/>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3">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4">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uiPriority w:val="99"/>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5">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2">
    <w:name w:val="index 1"/>
    <w:basedOn w:val="aa"/>
    <w:next w:val="aa"/>
    <w:autoRedefine/>
    <w:rsid w:val="00DC47A5"/>
    <w:pPr>
      <w:ind w:left="200" w:hanging="200"/>
    </w:pPr>
    <w:rPr>
      <w:rFonts w:ascii="Arial" w:hAnsi="Arial"/>
      <w:sz w:val="20"/>
      <w:lang w:eastAsia="ru-RU"/>
    </w:rPr>
  </w:style>
  <w:style w:type="paragraph" w:styleId="affffff6">
    <w:name w:val="index heading"/>
    <w:basedOn w:val="aa"/>
    <w:next w:val="1ff2"/>
    <w:rsid w:val="00DC47A5"/>
    <w:rPr>
      <w:rFonts w:ascii="Cambria" w:hAnsi="Cambria"/>
      <w:b/>
      <w:bCs/>
      <w:lang w:eastAsia="ru-RU"/>
    </w:rPr>
  </w:style>
  <w:style w:type="paragraph" w:customStyle="1" w:styleId="affffff7">
    <w:name w:val="табл_строка"/>
    <w:basedOn w:val="af5"/>
    <w:link w:val="affffff8"/>
    <w:rsid w:val="00DC47A5"/>
    <w:pPr>
      <w:spacing w:before="120"/>
      <w:jc w:val="center"/>
    </w:pPr>
    <w:rPr>
      <w:szCs w:val="20"/>
      <w:lang w:eastAsia="ru-RU"/>
    </w:rPr>
  </w:style>
  <w:style w:type="character" w:customStyle="1" w:styleId="affffff8">
    <w:name w:val="табл_строка Знак"/>
    <w:link w:val="affffff7"/>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9">
    <w:name w:val="annotation reference"/>
    <w:basedOn w:val="ab"/>
    <w:link w:val="1ff3"/>
    <w:uiPriority w:val="99"/>
    <w:qFormat/>
    <w:rsid w:val="00DC47A5"/>
    <w:rPr>
      <w:sz w:val="16"/>
      <w:szCs w:val="16"/>
    </w:rPr>
  </w:style>
  <w:style w:type="paragraph" w:styleId="affffffa">
    <w:name w:val="annotation text"/>
    <w:basedOn w:val="aa"/>
    <w:link w:val="affffffb"/>
    <w:uiPriority w:val="99"/>
    <w:rsid w:val="00DC47A5"/>
    <w:rPr>
      <w:rFonts w:ascii="Arial" w:hAnsi="Arial"/>
      <w:sz w:val="20"/>
      <w:szCs w:val="20"/>
      <w:lang w:eastAsia="ru-RU"/>
    </w:rPr>
  </w:style>
  <w:style w:type="character" w:customStyle="1" w:styleId="affffffb">
    <w:name w:val="Текст примечания Знак"/>
    <w:basedOn w:val="ab"/>
    <w:link w:val="affffffa"/>
    <w:uiPriority w:val="99"/>
    <w:qFormat/>
    <w:rsid w:val="00DC47A5"/>
    <w:rPr>
      <w:rFonts w:ascii="Arial" w:eastAsia="Times New Roman" w:hAnsi="Arial" w:cs="Times New Roman"/>
      <w:sz w:val="20"/>
      <w:szCs w:val="20"/>
      <w:lang w:eastAsia="ru-RU"/>
    </w:rPr>
  </w:style>
  <w:style w:type="paragraph" w:styleId="affffffc">
    <w:name w:val="annotation subject"/>
    <w:basedOn w:val="affffffa"/>
    <w:next w:val="affffffa"/>
    <w:link w:val="affffffd"/>
    <w:qFormat/>
    <w:rsid w:val="00DC47A5"/>
    <w:rPr>
      <w:b/>
      <w:bCs/>
    </w:rPr>
  </w:style>
  <w:style w:type="character" w:customStyle="1" w:styleId="affffffd">
    <w:name w:val="Тема примечания Знак"/>
    <w:basedOn w:val="affffffb"/>
    <w:link w:val="affffffc"/>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e">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c"/>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0">
    <w:name w:val="МаркированныйТочка Знак"/>
    <w:link w:val="a9"/>
    <w:locked/>
    <w:rsid w:val="00DC47A5"/>
    <w:rPr>
      <w:sz w:val="24"/>
    </w:rPr>
  </w:style>
  <w:style w:type="paragraph" w:customStyle="1" w:styleId="a9">
    <w:name w:val="МаркированныйТочка"/>
    <w:basedOn w:val="aa"/>
    <w:link w:val="afffffff0"/>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1">
    <w:name w:val="Таблица по середине Знак"/>
    <w:link w:val="afffffff2"/>
    <w:locked/>
    <w:rsid w:val="00DC47A5"/>
    <w:rPr>
      <w:sz w:val="24"/>
      <w:szCs w:val="24"/>
    </w:rPr>
  </w:style>
  <w:style w:type="paragraph" w:customStyle="1" w:styleId="afffffff2">
    <w:name w:val="Таблица по середине"/>
    <w:basedOn w:val="aa"/>
    <w:next w:val="aa"/>
    <w:link w:val="afffffff1"/>
    <w:rsid w:val="00DC47A5"/>
    <w:pPr>
      <w:jc w:val="center"/>
    </w:pPr>
    <w:rPr>
      <w:rFonts w:asciiTheme="minorHAnsi" w:eastAsiaTheme="minorHAnsi" w:hAnsiTheme="minorHAnsi" w:cstheme="minorBidi"/>
      <w:lang w:eastAsia="en-US"/>
    </w:rPr>
  </w:style>
  <w:style w:type="paragraph" w:customStyle="1" w:styleId="afffffff3">
    <w:name w:val="Таблица шапка"/>
    <w:basedOn w:val="afffffff2"/>
    <w:rsid w:val="00DC47A5"/>
    <w:rPr>
      <w:b/>
      <w:bCs/>
      <w:szCs w:val="20"/>
    </w:rPr>
  </w:style>
  <w:style w:type="character" w:customStyle="1" w:styleId="afffffff4">
    <w:name w:val="Таблица Заголовок Название объекта Знак Знак"/>
    <w:link w:val="afffffff5"/>
    <w:locked/>
    <w:rsid w:val="00DC47A5"/>
    <w:rPr>
      <w:bCs/>
      <w:sz w:val="24"/>
    </w:rPr>
  </w:style>
  <w:style w:type="paragraph" w:customStyle="1" w:styleId="afffffff5">
    <w:name w:val="Таблица Заголовок Название объекта"/>
    <w:basedOn w:val="af4"/>
    <w:next w:val="aa"/>
    <w:link w:val="afffffff4"/>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9"/>
    <w:rsid w:val="00DC47A5"/>
    <w:rPr>
      <w:rFonts w:ascii="Arial" w:eastAsia="Times New Roman" w:hAnsi="Arial" w:cs="Times New Roman"/>
      <w:bCs/>
      <w:sz w:val="20"/>
      <w:szCs w:val="20"/>
      <w:lang w:eastAsia="ru-RU"/>
    </w:rPr>
  </w:style>
  <w:style w:type="paragraph" w:customStyle="1" w:styleId="afffffff6">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6">
    <w:name w:val="Абзац списка Знак"/>
    <w:aliases w:val="Bullet_IRAO Знак,Мой Список Знак,List Paragraph Знак,Маркированный Знак,Табл_гор Знак,Нумерованные списки Знак,название Знак"/>
    <w:link w:val="aff5"/>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7">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8">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4">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5">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9">
    <w:name w:val="Знак"/>
    <w:basedOn w:val="aa"/>
    <w:rsid w:val="00DC47A5"/>
    <w:pPr>
      <w:spacing w:line="240" w:lineRule="exact"/>
    </w:pPr>
    <w:rPr>
      <w:rFonts w:ascii="Verdana" w:hAnsi="Verdana"/>
      <w:sz w:val="20"/>
      <w:szCs w:val="20"/>
      <w:lang w:val="en-US" w:eastAsia="en-US"/>
    </w:rPr>
  </w:style>
  <w:style w:type="paragraph" w:customStyle="1" w:styleId="afffffffa">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b">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c">
    <w:name w:val="Основной текст;Абзац Знак Знак"/>
    <w:rsid w:val="00DC47A5"/>
    <w:rPr>
      <w:rFonts w:ascii="Arial" w:hAnsi="Arial"/>
      <w:lang w:val="ru-RU" w:eastAsia="ru-RU" w:bidi="ar-SA"/>
    </w:rPr>
  </w:style>
  <w:style w:type="paragraph" w:customStyle="1" w:styleId="afffffffd">
    <w:name w:val="a"/>
    <w:basedOn w:val="aa"/>
    <w:rsid w:val="00DC47A5"/>
    <w:pPr>
      <w:spacing w:before="100" w:beforeAutospacing="1" w:after="100" w:afterAutospacing="1"/>
    </w:pPr>
    <w:rPr>
      <w:lang w:eastAsia="ru-RU"/>
    </w:rPr>
  </w:style>
  <w:style w:type="character" w:customStyle="1" w:styleId="1ff6">
    <w:name w:val="Абзац Знак Знак1"/>
    <w:locked/>
    <w:rsid w:val="00DC47A5"/>
    <w:rPr>
      <w:rFonts w:ascii="Arial" w:hAnsi="Arial"/>
      <w:lang w:val="ru-RU" w:eastAsia="ru-RU" w:bidi="ar-SA"/>
    </w:rPr>
  </w:style>
  <w:style w:type="paragraph" w:customStyle="1" w:styleId="afffffffe">
    <w:name w:val="рррр"/>
    <w:basedOn w:val="aa"/>
    <w:rsid w:val="00DC47A5"/>
    <w:pPr>
      <w:widowControl w:val="0"/>
      <w:jc w:val="center"/>
    </w:pPr>
    <w:rPr>
      <w:rFonts w:ascii="Arial" w:hAnsi="Arial"/>
      <w:snapToGrid w:val="0"/>
      <w:szCs w:val="20"/>
      <w:lang w:eastAsia="ru-RU"/>
    </w:rPr>
  </w:style>
  <w:style w:type="paragraph" w:customStyle="1" w:styleId="affffffff">
    <w:name w:val="табл_заголовок"/>
    <w:link w:val="affffffff0"/>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0">
    <w:name w:val="табл_заголовок Знак"/>
    <w:link w:val="affffffff"/>
    <w:locked/>
    <w:rsid w:val="00DC47A5"/>
    <w:rPr>
      <w:rFonts w:ascii="Times New Roman" w:eastAsia="Times New Roman" w:hAnsi="Times New Roman" w:cs="Times New Roman"/>
      <w:noProof/>
      <w:sz w:val="24"/>
      <w:szCs w:val="20"/>
      <w:lang w:eastAsia="ru-RU"/>
    </w:rPr>
  </w:style>
  <w:style w:type="paragraph" w:customStyle="1" w:styleId="affffffff1">
    <w:name w:val="Основной текст продолжение"/>
    <w:basedOn w:val="af5"/>
    <w:next w:val="af5"/>
    <w:link w:val="affffffff2"/>
    <w:rsid w:val="00DC47A5"/>
    <w:pPr>
      <w:spacing w:before="120"/>
      <w:ind w:firstLine="709"/>
    </w:pPr>
    <w:rPr>
      <w:szCs w:val="20"/>
      <w:lang w:eastAsia="ru-RU"/>
    </w:rPr>
  </w:style>
  <w:style w:type="character" w:customStyle="1" w:styleId="affffffff2">
    <w:name w:val="Основной текст продолжение Знак"/>
    <w:link w:val="affffffff1"/>
    <w:locked/>
    <w:rsid w:val="00DC47A5"/>
    <w:rPr>
      <w:rFonts w:ascii="Times New Roman" w:eastAsia="Times New Roman" w:hAnsi="Times New Roman" w:cs="Times New Roman"/>
      <w:sz w:val="24"/>
      <w:szCs w:val="20"/>
      <w:lang w:eastAsia="ru-RU"/>
    </w:rPr>
  </w:style>
  <w:style w:type="character" w:customStyle="1" w:styleId="affffff0">
    <w:name w:val="рисунок Знак"/>
    <w:link w:val="a5"/>
    <w:locked/>
    <w:rsid w:val="00DC47A5"/>
    <w:rPr>
      <w:rFonts w:ascii="Times New Roman" w:eastAsia="Times New Roman" w:hAnsi="Times New Roman" w:cs="Arial"/>
      <w:bCs/>
      <w:sz w:val="28"/>
      <w:szCs w:val="28"/>
      <w:lang w:eastAsia="ru-RU"/>
    </w:rPr>
  </w:style>
  <w:style w:type="paragraph" w:styleId="affffffff3">
    <w:name w:val="Body Text First Indent"/>
    <w:basedOn w:val="af5"/>
    <w:link w:val="affffffff4"/>
    <w:rsid w:val="00DC47A5"/>
    <w:pPr>
      <w:spacing w:after="120"/>
      <w:ind w:firstLine="210"/>
      <w:jc w:val="left"/>
    </w:pPr>
    <w:rPr>
      <w:rFonts w:ascii="Arial" w:hAnsi="Arial"/>
      <w:sz w:val="20"/>
      <w:lang w:eastAsia="ru-RU"/>
    </w:rPr>
  </w:style>
  <w:style w:type="character" w:customStyle="1" w:styleId="affffffff4">
    <w:name w:val="Красная строка Знак"/>
    <w:basedOn w:val="af6"/>
    <w:link w:val="affffffff3"/>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5">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6">
    <w:name w:val="Таблица_заголовок"/>
    <w:basedOn w:val="aa"/>
    <w:qFormat/>
    <w:rsid w:val="00DC47A5"/>
    <w:pPr>
      <w:jc w:val="center"/>
    </w:pPr>
    <w:rPr>
      <w:lang w:eastAsia="ru-RU"/>
    </w:rPr>
  </w:style>
  <w:style w:type="paragraph" w:customStyle="1" w:styleId="affffffff7">
    <w:name w:val="Таблица"/>
    <w:basedOn w:val="affffffff6"/>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8">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9">
    <w:name w:val="Обычный по центру"/>
    <w:basedOn w:val="aa"/>
    <w:rsid w:val="00DC47A5"/>
    <w:pPr>
      <w:jc w:val="center"/>
    </w:pPr>
    <w:rPr>
      <w:szCs w:val="20"/>
      <w:lang w:eastAsia="ru-RU"/>
    </w:rPr>
  </w:style>
  <w:style w:type="paragraph" w:customStyle="1" w:styleId="affffffffa">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b">
    <w:name w:val="книга"/>
    <w:basedOn w:val="afb"/>
    <w:rsid w:val="00DC47A5"/>
    <w:pPr>
      <w:spacing w:before="60"/>
      <w:ind w:left="0"/>
    </w:pPr>
    <w:rPr>
      <w:b/>
      <w:szCs w:val="20"/>
      <w:lang w:eastAsia="ru-RU"/>
    </w:rPr>
  </w:style>
  <w:style w:type="paragraph" w:customStyle="1" w:styleId="affffffffc">
    <w:name w:val="разработчик"/>
    <w:basedOn w:val="afb"/>
    <w:rsid w:val="00DC47A5"/>
    <w:pPr>
      <w:spacing w:before="60"/>
      <w:ind w:left="0"/>
    </w:pPr>
    <w:rPr>
      <w:szCs w:val="20"/>
      <w:lang w:eastAsia="ru-RU"/>
    </w:rPr>
  </w:style>
  <w:style w:type="paragraph" w:customStyle="1" w:styleId="affffffffd">
    <w:name w:val="раздел"/>
    <w:basedOn w:val="afb"/>
    <w:rsid w:val="00DC47A5"/>
    <w:pPr>
      <w:ind w:left="0"/>
    </w:pPr>
    <w:rPr>
      <w:b/>
      <w:lang w:eastAsia="ru-RU"/>
    </w:rPr>
  </w:style>
  <w:style w:type="paragraph" w:customStyle="1" w:styleId="affffffffe">
    <w:name w:val="Основной_штамп_работа_фамилии"/>
    <w:basedOn w:val="aa"/>
    <w:qFormat/>
    <w:rsid w:val="00DC47A5"/>
    <w:rPr>
      <w:sz w:val="18"/>
      <w:lang w:eastAsia="ru-RU"/>
    </w:rPr>
  </w:style>
  <w:style w:type="paragraph" w:customStyle="1" w:styleId="afffffffff">
    <w:name w:val="текст Знак"/>
    <w:basedOn w:val="aa"/>
    <w:link w:val="afffffffff0"/>
    <w:rsid w:val="00DC47A5"/>
    <w:pPr>
      <w:spacing w:before="120" w:after="120" w:line="360" w:lineRule="auto"/>
      <w:ind w:firstLine="935"/>
      <w:jc w:val="both"/>
    </w:pPr>
    <w:rPr>
      <w:lang w:eastAsia="ru-RU"/>
    </w:rPr>
  </w:style>
  <w:style w:type="character" w:customStyle="1" w:styleId="afffffffff0">
    <w:name w:val="текст Знак Знак"/>
    <w:link w:val="afffffffff"/>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1">
    <w:name w:val="табл_строка_влево"/>
    <w:basedOn w:val="affffff7"/>
    <w:rsid w:val="00DC47A5"/>
    <w:pPr>
      <w:jc w:val="left"/>
    </w:pPr>
  </w:style>
  <w:style w:type="character" w:customStyle="1" w:styleId="afffffffff2">
    <w:name w:val="табл_строка Знак Знак"/>
    <w:locked/>
    <w:rsid w:val="00DC47A5"/>
    <w:rPr>
      <w:sz w:val="24"/>
    </w:rPr>
  </w:style>
  <w:style w:type="paragraph" w:customStyle="1" w:styleId="afffffffff3">
    <w:name w:val="НОРМАЛ"/>
    <w:basedOn w:val="aa"/>
    <w:link w:val="afffffffff4"/>
    <w:rsid w:val="00DC47A5"/>
    <w:pPr>
      <w:spacing w:line="360" w:lineRule="auto"/>
      <w:ind w:firstLine="709"/>
    </w:pPr>
    <w:rPr>
      <w:szCs w:val="20"/>
      <w:lang w:eastAsia="ru-RU"/>
    </w:rPr>
  </w:style>
  <w:style w:type="character" w:customStyle="1" w:styleId="afffffffff4">
    <w:name w:val="НОРМАЛ Знак"/>
    <w:link w:val="afffffffff3"/>
    <w:rsid w:val="00DC47A5"/>
    <w:rPr>
      <w:rFonts w:ascii="Times New Roman" w:eastAsia="Times New Roman" w:hAnsi="Times New Roman" w:cs="Times New Roman"/>
      <w:sz w:val="24"/>
      <w:szCs w:val="20"/>
      <w:lang w:eastAsia="ru-RU"/>
    </w:rPr>
  </w:style>
  <w:style w:type="paragraph" w:customStyle="1" w:styleId="afffffffff5">
    <w:name w:val="По ширине НЕФТЕТЕХПРОЕКТ"/>
    <w:basedOn w:val="aa"/>
    <w:link w:val="afffffffff6"/>
    <w:qFormat/>
    <w:rsid w:val="00DC47A5"/>
    <w:pPr>
      <w:tabs>
        <w:tab w:val="left" w:pos="357"/>
      </w:tabs>
      <w:spacing w:line="360" w:lineRule="auto"/>
      <w:ind w:firstLine="709"/>
      <w:jc w:val="both"/>
    </w:pPr>
    <w:rPr>
      <w:rFonts w:eastAsia="Calibri"/>
      <w:szCs w:val="22"/>
      <w:lang w:eastAsia="en-US"/>
    </w:rPr>
  </w:style>
  <w:style w:type="character" w:customStyle="1" w:styleId="afffffffff6">
    <w:name w:val="По ширине НЕФТЕТЕХПРОЕКТ Знак"/>
    <w:link w:val="afffffffff5"/>
    <w:rsid w:val="00DC47A5"/>
    <w:rPr>
      <w:rFonts w:ascii="Times New Roman" w:eastAsia="Calibri" w:hAnsi="Times New Roman" w:cs="Times New Roman"/>
      <w:sz w:val="24"/>
    </w:rPr>
  </w:style>
  <w:style w:type="paragraph" w:customStyle="1" w:styleId="afffffffff7">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8">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0">
    <w:name w:val="Основной Знак"/>
    <w:link w:val="afffff"/>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9">
    <w:name w:val="Intense Quote"/>
    <w:basedOn w:val="aa"/>
    <w:next w:val="aa"/>
    <w:link w:val="afffffffffa"/>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a">
    <w:name w:val="Выделенная цитата Знак"/>
    <w:basedOn w:val="ab"/>
    <w:link w:val="afffffffff9"/>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b">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c">
    <w:name w:val="Приложение"/>
    <w:basedOn w:val="1"/>
    <w:next w:val="af5"/>
    <w:link w:val="afffffffffd"/>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d">
    <w:name w:val="Приложение Знак"/>
    <w:link w:val="afffffffffc"/>
    <w:rsid w:val="00DC47A5"/>
    <w:rPr>
      <w:rFonts w:ascii="Arial" w:eastAsia="Times New Roman" w:hAnsi="Arial" w:cs="Times New Roman"/>
      <w:kern w:val="28"/>
      <w:sz w:val="28"/>
      <w:szCs w:val="20"/>
      <w:lang w:val="en-US" w:eastAsia="ru-RU"/>
    </w:rPr>
  </w:style>
  <w:style w:type="paragraph" w:customStyle="1" w:styleId="afffffffffe">
    <w:name w:val="Основной стиль"/>
    <w:basedOn w:val="aa"/>
    <w:link w:val="affffffffff"/>
    <w:uiPriority w:val="99"/>
    <w:rsid w:val="00DC47A5"/>
    <w:pPr>
      <w:ind w:firstLine="680"/>
      <w:jc w:val="both"/>
    </w:pPr>
    <w:rPr>
      <w:rFonts w:ascii="Arial" w:eastAsia="MS ??" w:hAnsi="Arial"/>
      <w:sz w:val="20"/>
      <w:szCs w:val="28"/>
      <w:lang w:eastAsia="ru-RU"/>
    </w:rPr>
  </w:style>
  <w:style w:type="character" w:customStyle="1" w:styleId="affffffffff">
    <w:name w:val="Основной стиль Знак"/>
    <w:link w:val="afffffffffe"/>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0">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1">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2">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7">
    <w:name w:val="Заголовок №1"/>
    <w:basedOn w:val="aa"/>
    <w:link w:val="1ff8"/>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3">
    <w:name w:val="Другое"/>
    <w:basedOn w:val="aa"/>
    <w:link w:val="affffffffff4"/>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5">
    <w:name w:val="Ячейка таблицы"/>
    <w:basedOn w:val="216"/>
    <w:link w:val="affffffffff6"/>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6">
    <w:name w:val="Ячейка таблицы Знак"/>
    <w:link w:val="affffffffff5"/>
    <w:rsid w:val="009431B3"/>
    <w:rPr>
      <w:rFonts w:ascii="Arial" w:eastAsia="Times New Roman" w:hAnsi="Arial" w:cs="Arial"/>
      <w:sz w:val="20"/>
      <w:szCs w:val="32"/>
      <w:lang w:eastAsia="ar-SA"/>
    </w:rPr>
  </w:style>
  <w:style w:type="character" w:customStyle="1" w:styleId="affffffffff7">
    <w:name w:val="Стиль пункта схемы Знак"/>
    <w:link w:val="affffffffff8"/>
    <w:locked/>
    <w:rsid w:val="009431B3"/>
    <w:rPr>
      <w:sz w:val="28"/>
      <w:szCs w:val="28"/>
    </w:rPr>
  </w:style>
  <w:style w:type="paragraph" w:customStyle="1" w:styleId="affffffffff8">
    <w:name w:val="Стиль пункта схемы"/>
    <w:basedOn w:val="aa"/>
    <w:link w:val="affffffffff7"/>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9">
    <w:name w:val="Сетка таблицы светлая1"/>
    <w:qFormat/>
    <w:rsid w:val="009431B3"/>
    <w:rPr>
      <w:b/>
      <w:sz w:val="24"/>
      <w:u w:val="single"/>
    </w:rPr>
  </w:style>
  <w:style w:type="paragraph" w:styleId="affffffffff9">
    <w:name w:val="footnote text"/>
    <w:basedOn w:val="aa"/>
    <w:link w:val="affffffffffa"/>
    <w:uiPriority w:val="99"/>
    <w:rsid w:val="009431B3"/>
    <w:rPr>
      <w:rFonts w:ascii="Cambria" w:eastAsia="MS Mincho" w:hAnsi="Cambria"/>
      <w:sz w:val="20"/>
      <w:szCs w:val="20"/>
      <w:lang w:eastAsia="ru-RU"/>
    </w:rPr>
  </w:style>
  <w:style w:type="character" w:customStyle="1" w:styleId="affffffffffa">
    <w:name w:val="Текст сноски Знак"/>
    <w:basedOn w:val="ab"/>
    <w:link w:val="affffffffff9"/>
    <w:uiPriority w:val="99"/>
    <w:rsid w:val="009431B3"/>
    <w:rPr>
      <w:rFonts w:ascii="Cambria" w:eastAsia="MS Mincho" w:hAnsi="Cambria" w:cs="Times New Roman"/>
      <w:sz w:val="20"/>
      <w:szCs w:val="20"/>
      <w:lang w:eastAsia="ru-RU"/>
    </w:rPr>
  </w:style>
  <w:style w:type="character" w:styleId="affffffffffb">
    <w:name w:val="footnote reference"/>
    <w:basedOn w:val="ab"/>
    <w:link w:val="1ffa"/>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c">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b">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d">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e">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a">
    <w:name w:val="Знак сноски1"/>
    <w:link w:val="affffffffffb"/>
    <w:qFormat/>
    <w:rsid w:val="00E54F2C"/>
    <w:pPr>
      <w:spacing w:after="0" w:line="240" w:lineRule="auto"/>
    </w:pPr>
    <w:rPr>
      <w:vertAlign w:val="superscript"/>
    </w:rPr>
  </w:style>
  <w:style w:type="paragraph" w:customStyle="1" w:styleId="1ff3">
    <w:name w:val="Знак примечания1"/>
    <w:link w:val="affffff9"/>
    <w:uiPriority w:val="99"/>
    <w:qFormat/>
    <w:rsid w:val="00E54F2C"/>
    <w:pPr>
      <w:spacing w:after="0" w:line="240" w:lineRule="auto"/>
    </w:pPr>
    <w:rPr>
      <w:sz w:val="16"/>
      <w:szCs w:val="16"/>
    </w:rPr>
  </w:style>
  <w:style w:type="character" w:styleId="afffffffffff">
    <w:name w:val="endnote reference"/>
    <w:basedOn w:val="ab"/>
    <w:uiPriority w:val="99"/>
    <w:semiHidden/>
    <w:qFormat/>
    <w:rsid w:val="00E54F2C"/>
    <w:rPr>
      <w:rFonts w:cs="Times New Roman"/>
      <w:vertAlign w:val="superscript"/>
    </w:rPr>
  </w:style>
  <w:style w:type="paragraph" w:customStyle="1" w:styleId="1f5">
    <w:name w:val="Выделение1"/>
    <w:link w:val="affffb"/>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6">
    <w:name w:val="Строгий1"/>
    <w:link w:val="affffc"/>
    <w:qFormat/>
    <w:rsid w:val="00E54F2C"/>
    <w:pPr>
      <w:spacing w:after="0" w:line="240" w:lineRule="auto"/>
    </w:pPr>
    <w:rPr>
      <w:rFonts w:ascii="Times New Roman" w:hAnsi="Times New Roman" w:cs="Times New Roman"/>
      <w:b/>
      <w:bCs/>
    </w:rPr>
  </w:style>
  <w:style w:type="paragraph" w:styleId="afffffffffff0">
    <w:name w:val="endnote text"/>
    <w:basedOn w:val="aa"/>
    <w:link w:val="afffffffffff1"/>
    <w:uiPriority w:val="99"/>
    <w:semiHidden/>
    <w:qFormat/>
    <w:rsid w:val="00E54F2C"/>
    <w:pPr>
      <w:autoSpaceDE w:val="0"/>
      <w:autoSpaceDN w:val="0"/>
    </w:pPr>
    <w:rPr>
      <w:sz w:val="20"/>
      <w:szCs w:val="20"/>
      <w:lang w:eastAsia="ru-RU"/>
    </w:rPr>
  </w:style>
  <w:style w:type="character" w:customStyle="1" w:styleId="afffffffffff1">
    <w:name w:val="Текст концевой сноски Знак"/>
    <w:basedOn w:val="ab"/>
    <w:link w:val="afffffffffff0"/>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c">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2">
    <w:name w:val="основной текст документа"/>
    <w:basedOn w:val="aa"/>
    <w:link w:val="1ffd"/>
    <w:qFormat/>
    <w:rsid w:val="00E54F2C"/>
    <w:pPr>
      <w:spacing w:before="120" w:after="120"/>
      <w:jc w:val="both"/>
    </w:pPr>
    <w:rPr>
      <w:rFonts w:ascii="Times New Roman CYR" w:hAnsi="Times New Roman CYR"/>
      <w:color w:val="000000"/>
      <w:szCs w:val="20"/>
      <w:lang w:eastAsia="ru-RU"/>
    </w:rPr>
  </w:style>
  <w:style w:type="character" w:customStyle="1" w:styleId="1ffd">
    <w:name w:val="основной текст документа1"/>
    <w:link w:val="afffffffffff2"/>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4">
    <w:name w:val="Без интервала Знак"/>
    <w:link w:val="aff3"/>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e">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3">
    <w:basedOn w:val="aa"/>
    <w:next w:val="affffd"/>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8">
    <w:name w:val="Заголовок №1_"/>
    <w:basedOn w:val="ab"/>
    <w:link w:val="1ff7"/>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4">
    <w:name w:val="Колонтитул_"/>
    <w:basedOn w:val="ab"/>
    <w:link w:val="afffffffffff5"/>
    <w:rsid w:val="002E0993"/>
    <w:rPr>
      <w:rFonts w:ascii="Times New Roman" w:eastAsia="Times New Roman" w:hAnsi="Times New Roman" w:cs="Times New Roman"/>
      <w:sz w:val="26"/>
      <w:szCs w:val="26"/>
    </w:rPr>
  </w:style>
  <w:style w:type="character" w:customStyle="1" w:styleId="affffffffff4">
    <w:name w:val="Другое_"/>
    <w:basedOn w:val="ab"/>
    <w:link w:val="affffffffff3"/>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5">
    <w:name w:val="Колонтитул"/>
    <w:basedOn w:val="aa"/>
    <w:link w:val="afffffffffff4"/>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6">
    <w:basedOn w:val="aa"/>
    <w:next w:val="afa"/>
    <w:link w:val="afffffffffff7"/>
    <w:qFormat/>
    <w:rsid w:val="0084627B"/>
    <w:pPr>
      <w:widowControl w:val="0"/>
      <w:autoSpaceDE w:val="0"/>
      <w:autoSpaceDN w:val="0"/>
      <w:adjustRightInd w:val="0"/>
      <w:spacing w:after="0" w:line="240" w:lineRule="auto"/>
      <w:jc w:val="center"/>
    </w:pPr>
    <w:rPr>
      <w:b/>
      <w:lang w:eastAsia="ru-RU"/>
    </w:rPr>
  </w:style>
  <w:style w:type="character" w:customStyle="1" w:styleId="afffffffffff7">
    <w:name w:val="Название Знак"/>
    <w:link w:val="afffffffffff6"/>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customStyle="1" w:styleId="UnresolvedMention">
    <w:name w:val="Unresolved Mention"/>
    <w:basedOn w:val="ab"/>
    <w:uiPriority w:val="99"/>
    <w:semiHidden/>
    <w:unhideWhenUsed/>
    <w:rsid w:val="007314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index heading" w:uiPriority="0"/>
    <w:lsdException w:name="caption" w:uiPriority="0" w:qFormat="1"/>
    <w:lsdException w:name="table of figures" w:uiPriority="0"/>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List Number" w:uiPriority="0"/>
    <w:lsdException w:name="List Bullet 2" w:uiPriority="0"/>
    <w:lsdException w:name="List Bullet 3"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annotation subject" w:uiPriority="0" w:qFormat="1"/>
    <w:lsdException w:name="Outline List 2"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18"/>
    <w:qFormat/>
    <w:rsid w:val="00DC47A5"/>
    <w:pPr>
      <w:jc w:val="center"/>
    </w:pPr>
    <w:rPr>
      <w:sz w:val="32"/>
      <w:lang w:eastAsia="en-US"/>
    </w:rPr>
  </w:style>
  <w:style w:type="character" w:customStyle="1" w:styleId="18">
    <w:name w:val="Название Знак1"/>
    <w:basedOn w:val="ab"/>
    <w:link w:val="afa"/>
    <w:qFormat/>
    <w:rsid w:val="00DC47A5"/>
    <w:rPr>
      <w:rFonts w:ascii="Times New Roman" w:eastAsia="Times New Roman" w:hAnsi="Times New Roman" w:cs="Times New Roman"/>
      <w:sz w:val="32"/>
      <w:szCs w:val="24"/>
    </w:rPr>
  </w:style>
  <w:style w:type="paragraph" w:styleId="afb">
    <w:name w:val="Body Text Indent"/>
    <w:aliases w:val=" Знак Знак"/>
    <w:basedOn w:val="aa"/>
    <w:link w:val="afc"/>
    <w:unhideWhenUsed/>
    <w:rsid w:val="00DC47A5"/>
    <w:pPr>
      <w:ind w:left="426"/>
    </w:pPr>
  </w:style>
  <w:style w:type="character" w:customStyle="1" w:styleId="afc">
    <w:name w:val="Основной текст с отступом Знак"/>
    <w:aliases w:val=" Знак Знак Знак"/>
    <w:basedOn w:val="ab"/>
    <w:link w:val="afb"/>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d">
    <w:name w:val="Document Map"/>
    <w:basedOn w:val="aa"/>
    <w:link w:val="afe"/>
    <w:unhideWhenUsed/>
    <w:rsid w:val="00DC47A5"/>
    <w:pPr>
      <w:shd w:val="clear" w:color="auto" w:fill="000080"/>
    </w:pPr>
    <w:rPr>
      <w:rFonts w:ascii="Tahoma" w:hAnsi="Tahoma" w:cs="Tahoma"/>
      <w:sz w:val="20"/>
      <w:szCs w:val="20"/>
      <w:lang w:eastAsia="ru-RU"/>
    </w:rPr>
  </w:style>
  <w:style w:type="character" w:customStyle="1" w:styleId="afe">
    <w:name w:val="Схема документа Знак"/>
    <w:basedOn w:val="ab"/>
    <w:link w:val="afd"/>
    <w:rsid w:val="00DC47A5"/>
    <w:rPr>
      <w:rFonts w:ascii="Tahoma" w:eastAsia="Times New Roman" w:hAnsi="Tahoma" w:cs="Tahoma"/>
      <w:sz w:val="20"/>
      <w:szCs w:val="20"/>
      <w:shd w:val="clear" w:color="auto" w:fill="000080"/>
      <w:lang w:eastAsia="ru-RU"/>
    </w:rPr>
  </w:style>
  <w:style w:type="paragraph" w:styleId="aff">
    <w:name w:val="Plain Text"/>
    <w:basedOn w:val="aa"/>
    <w:link w:val="aff0"/>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0">
    <w:name w:val="Текст Знак"/>
    <w:basedOn w:val="ab"/>
    <w:link w:val="aff"/>
    <w:rsid w:val="00DC47A5"/>
    <w:rPr>
      <w:rFonts w:ascii="Courier New" w:hAnsi="Courier New"/>
    </w:rPr>
  </w:style>
  <w:style w:type="paragraph" w:styleId="aff1">
    <w:name w:val="Balloon Text"/>
    <w:basedOn w:val="aa"/>
    <w:link w:val="aff2"/>
    <w:uiPriority w:val="99"/>
    <w:unhideWhenUsed/>
    <w:qFormat/>
    <w:rsid w:val="00DC47A5"/>
    <w:rPr>
      <w:rFonts w:ascii="Tahoma" w:hAnsi="Tahoma" w:cs="Tahoma"/>
      <w:sz w:val="16"/>
      <w:szCs w:val="16"/>
      <w:lang w:eastAsia="ru-RU"/>
    </w:rPr>
  </w:style>
  <w:style w:type="character" w:customStyle="1" w:styleId="aff2">
    <w:name w:val="Текст выноски Знак"/>
    <w:basedOn w:val="ab"/>
    <w:link w:val="aff1"/>
    <w:uiPriority w:val="99"/>
    <w:qFormat/>
    <w:rsid w:val="00DC47A5"/>
    <w:rPr>
      <w:rFonts w:ascii="Tahoma" w:eastAsia="Times New Roman" w:hAnsi="Tahoma" w:cs="Tahoma"/>
      <w:sz w:val="16"/>
      <w:szCs w:val="16"/>
      <w:lang w:eastAsia="ru-RU"/>
    </w:rPr>
  </w:style>
  <w:style w:type="paragraph" w:styleId="aff3">
    <w:name w:val="No Spacing"/>
    <w:basedOn w:val="aa"/>
    <w:link w:val="aff4"/>
    <w:uiPriority w:val="1"/>
    <w:qFormat/>
    <w:rsid w:val="00DC47A5"/>
    <w:rPr>
      <w:rFonts w:ascii="Calibri" w:eastAsia="Calibri" w:hAnsi="Calibri"/>
      <w:sz w:val="22"/>
      <w:szCs w:val="22"/>
      <w:lang w:eastAsia="en-US"/>
    </w:rPr>
  </w:style>
  <w:style w:type="paragraph" w:styleId="aff5">
    <w:name w:val="List Paragraph"/>
    <w:aliases w:val="Bullet_IRAO,Мой Список,List Paragraph,Маркированный,Табл_гор,Нумерованные списки,название"/>
    <w:basedOn w:val="aa"/>
    <w:link w:val="aff6"/>
    <w:uiPriority w:val="34"/>
    <w:qFormat/>
    <w:rsid w:val="00DC47A5"/>
    <w:pPr>
      <w:spacing w:after="200" w:line="276" w:lineRule="auto"/>
      <w:ind w:left="720"/>
    </w:pPr>
    <w:rPr>
      <w:rFonts w:ascii="Calibri" w:eastAsia="Calibri" w:hAnsi="Calibri" w:cs="Calibri"/>
      <w:sz w:val="22"/>
      <w:szCs w:val="22"/>
    </w:rPr>
  </w:style>
  <w:style w:type="paragraph" w:styleId="aff7">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9">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a">
    <w:name w:val="Название1"/>
    <w:basedOn w:val="aa"/>
    <w:rsid w:val="00DC47A5"/>
    <w:pPr>
      <w:suppressLineNumbers/>
      <w:spacing w:before="120" w:after="120"/>
    </w:pPr>
    <w:rPr>
      <w:rFonts w:cs="Mangal"/>
      <w:i/>
      <w:iCs/>
    </w:rPr>
  </w:style>
  <w:style w:type="paragraph" w:customStyle="1" w:styleId="1b">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c">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d">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8">
    <w:name w:val="Содержимое врезки"/>
    <w:basedOn w:val="af5"/>
    <w:rsid w:val="00DC47A5"/>
  </w:style>
  <w:style w:type="paragraph" w:customStyle="1" w:styleId="aff9">
    <w:name w:val="Содержимое таблицы"/>
    <w:basedOn w:val="aa"/>
    <w:qFormat/>
    <w:rsid w:val="00DC47A5"/>
    <w:pPr>
      <w:suppressLineNumbers/>
    </w:pPr>
  </w:style>
  <w:style w:type="paragraph" w:customStyle="1" w:styleId="affa">
    <w:name w:val="Заголовок таблицы"/>
    <w:basedOn w:val="aff9"/>
    <w:rsid w:val="00DC47A5"/>
    <w:pPr>
      <w:jc w:val="center"/>
    </w:pPr>
    <w:rPr>
      <w:b/>
      <w:bCs/>
    </w:rPr>
  </w:style>
  <w:style w:type="character" w:customStyle="1" w:styleId="affb">
    <w:name w:val="Основной текст СамНИПИ Знак"/>
    <w:link w:val="affc"/>
    <w:locked/>
    <w:rsid w:val="00DC47A5"/>
    <w:rPr>
      <w:rFonts w:ascii="Arial" w:hAnsi="Arial" w:cs="Arial"/>
      <w:bCs/>
    </w:rPr>
  </w:style>
  <w:style w:type="paragraph" w:customStyle="1" w:styleId="affc">
    <w:name w:val="Основной текст СамНИПИ"/>
    <w:link w:val="affb"/>
    <w:rsid w:val="00DC47A5"/>
    <w:pPr>
      <w:suppressAutoHyphens/>
      <w:spacing w:before="120" w:after="0" w:line="240" w:lineRule="auto"/>
      <w:ind w:firstLine="720"/>
      <w:jc w:val="both"/>
    </w:pPr>
    <w:rPr>
      <w:rFonts w:ascii="Arial" w:hAnsi="Arial" w:cs="Arial"/>
      <w:bCs/>
    </w:rPr>
  </w:style>
  <w:style w:type="character" w:customStyle="1" w:styleId="1e">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e"/>
    <w:rsid w:val="00DC47A5"/>
    <w:pPr>
      <w:numPr>
        <w:numId w:val="5"/>
      </w:numPr>
      <w:tabs>
        <w:tab w:val="left" w:pos="1038"/>
      </w:tabs>
      <w:spacing w:after="0" w:line="240" w:lineRule="auto"/>
      <w:jc w:val="both"/>
    </w:pPr>
    <w:rPr>
      <w:rFonts w:ascii="Arial" w:hAnsi="Arial"/>
      <w:lang w:eastAsia="ja-JP"/>
    </w:rPr>
  </w:style>
  <w:style w:type="character" w:customStyle="1" w:styleId="affd">
    <w:name w:val="Титульный СамНИПИ Знак"/>
    <w:link w:val="affe"/>
    <w:locked/>
    <w:rsid w:val="00DC47A5"/>
    <w:rPr>
      <w:rFonts w:ascii="Arial" w:hAnsi="Arial" w:cs="Arial"/>
      <w:b/>
      <w:bCs/>
      <w:sz w:val="32"/>
    </w:rPr>
  </w:style>
  <w:style w:type="paragraph" w:customStyle="1" w:styleId="affe">
    <w:name w:val="Титульный СамНИПИ"/>
    <w:next w:val="affc"/>
    <w:link w:val="affd"/>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0">
    <w:name w:val="Таблица_Строка_СамНИПИ Знак"/>
    <w:link w:val="afff1"/>
    <w:locked/>
    <w:rsid w:val="00DC47A5"/>
    <w:rPr>
      <w:rFonts w:ascii="Arial" w:hAnsi="Arial" w:cs="Arial"/>
    </w:rPr>
  </w:style>
  <w:style w:type="paragraph" w:customStyle="1" w:styleId="afff1">
    <w:name w:val="Таблица_Строка_СамНИПИ"/>
    <w:link w:val="afff0"/>
    <w:rsid w:val="00DC47A5"/>
    <w:pPr>
      <w:snapToGrid w:val="0"/>
      <w:spacing w:before="120" w:after="0" w:line="240" w:lineRule="auto"/>
    </w:pPr>
    <w:rPr>
      <w:rFonts w:ascii="Arial" w:hAnsi="Arial" w:cs="Arial"/>
    </w:rPr>
  </w:style>
  <w:style w:type="character" w:customStyle="1" w:styleId="afff2">
    <w:name w:val="Таблица_Шапка_СамНИПИ Знак"/>
    <w:link w:val="afff3"/>
    <w:locked/>
    <w:rsid w:val="00DC47A5"/>
    <w:rPr>
      <w:rFonts w:ascii="Arial" w:hAnsi="Arial" w:cs="Arial"/>
      <w:b/>
    </w:rPr>
  </w:style>
  <w:style w:type="paragraph" w:customStyle="1" w:styleId="afff3">
    <w:name w:val="Таблица_Шапка_СамНИПИ"/>
    <w:link w:val="afff2"/>
    <w:rsid w:val="00DC47A5"/>
    <w:pPr>
      <w:snapToGrid w:val="0"/>
      <w:spacing w:after="0" w:line="240" w:lineRule="auto"/>
      <w:jc w:val="center"/>
    </w:pPr>
    <w:rPr>
      <w:rFonts w:ascii="Arial" w:hAnsi="Arial" w:cs="Arial"/>
      <w:b/>
    </w:rPr>
  </w:style>
  <w:style w:type="paragraph" w:customStyle="1" w:styleId="afff4">
    <w:name w:val="Рис_Номер_СамНИПИ"/>
    <w:next w:val="affc"/>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5">
    <w:name w:val="Таблица_Номер_СамНИПИ Знак"/>
    <w:link w:val="afff6"/>
    <w:locked/>
    <w:rsid w:val="00DC47A5"/>
    <w:rPr>
      <w:rFonts w:ascii="Arial" w:hAnsi="Arial" w:cs="Arial"/>
      <w:b/>
    </w:rPr>
  </w:style>
  <w:style w:type="paragraph" w:customStyle="1" w:styleId="afff6">
    <w:name w:val="Таблица_Номер_СамНИПИ"/>
    <w:next w:val="affc"/>
    <w:link w:val="afff5"/>
    <w:rsid w:val="00DC47A5"/>
    <w:pPr>
      <w:keepLines/>
      <w:spacing w:before="120" w:after="120" w:line="240" w:lineRule="auto"/>
    </w:pPr>
    <w:rPr>
      <w:rFonts w:ascii="Arial" w:hAnsi="Arial" w:cs="Arial"/>
      <w:b/>
    </w:rPr>
  </w:style>
  <w:style w:type="paragraph" w:customStyle="1" w:styleId="afff7">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8">
    <w:name w:val="Знак Знак Знак Знак"/>
    <w:basedOn w:val="aa"/>
    <w:rsid w:val="00DC47A5"/>
    <w:pPr>
      <w:spacing w:line="240" w:lineRule="exact"/>
    </w:pPr>
    <w:rPr>
      <w:rFonts w:ascii="Verdana" w:hAnsi="Verdana"/>
      <w:sz w:val="20"/>
      <w:szCs w:val="20"/>
      <w:lang w:val="en-US" w:eastAsia="en-US"/>
    </w:rPr>
  </w:style>
  <w:style w:type="character" w:customStyle="1" w:styleId="afff9">
    <w:name w:val="Таблица_Строка Знак"/>
    <w:link w:val="afffa"/>
    <w:locked/>
    <w:rsid w:val="00DC47A5"/>
    <w:rPr>
      <w:rFonts w:ascii="Arial" w:hAnsi="Arial" w:cs="Arial"/>
    </w:rPr>
  </w:style>
  <w:style w:type="paragraph" w:customStyle="1" w:styleId="afffa">
    <w:name w:val="Таблица_Строка"/>
    <w:basedOn w:val="aa"/>
    <w:link w:val="afff9"/>
    <w:qFormat/>
    <w:rsid w:val="00DC47A5"/>
    <w:pPr>
      <w:snapToGrid w:val="0"/>
      <w:spacing w:before="120"/>
    </w:pPr>
    <w:rPr>
      <w:rFonts w:ascii="Arial" w:eastAsiaTheme="minorHAnsi" w:hAnsi="Arial" w:cs="Arial"/>
      <w:sz w:val="22"/>
      <w:szCs w:val="22"/>
      <w:lang w:eastAsia="en-US"/>
    </w:rPr>
  </w:style>
  <w:style w:type="character" w:customStyle="1" w:styleId="afffb">
    <w:name w:val="Таблица_Шапка Знак"/>
    <w:link w:val="afffc"/>
    <w:locked/>
    <w:rsid w:val="00DC47A5"/>
    <w:rPr>
      <w:rFonts w:ascii="Arial" w:hAnsi="Arial" w:cs="Arial"/>
      <w:b/>
    </w:rPr>
  </w:style>
  <w:style w:type="paragraph" w:customStyle="1" w:styleId="afffc">
    <w:name w:val="Таблица_Шапка"/>
    <w:basedOn w:val="aa"/>
    <w:link w:val="afffb"/>
    <w:qFormat/>
    <w:rsid w:val="00DC47A5"/>
    <w:pPr>
      <w:snapToGrid w:val="0"/>
      <w:jc w:val="center"/>
    </w:pPr>
    <w:rPr>
      <w:rFonts w:ascii="Arial" w:eastAsiaTheme="minorHAnsi" w:hAnsi="Arial" w:cs="Arial"/>
      <w:b/>
      <w:sz w:val="22"/>
      <w:szCs w:val="22"/>
      <w:lang w:eastAsia="en-US"/>
    </w:rPr>
  </w:style>
  <w:style w:type="character" w:customStyle="1" w:styleId="afffd">
    <w:name w:val="Основной текст.Абзац Знак"/>
    <w:link w:val="afffe"/>
    <w:locked/>
    <w:rsid w:val="00DC47A5"/>
    <w:rPr>
      <w:rFonts w:ascii="Arial" w:hAnsi="Arial" w:cs="Arial"/>
    </w:rPr>
  </w:style>
  <w:style w:type="paragraph" w:customStyle="1" w:styleId="afffe">
    <w:name w:val="Основной текст.Абзац"/>
    <w:basedOn w:val="aa"/>
    <w:link w:val="afffd"/>
    <w:rsid w:val="00DC47A5"/>
    <w:pPr>
      <w:spacing w:before="120"/>
      <w:ind w:firstLine="680"/>
      <w:jc w:val="both"/>
    </w:pPr>
    <w:rPr>
      <w:rFonts w:ascii="Arial" w:eastAsiaTheme="minorHAnsi" w:hAnsi="Arial" w:cs="Arial"/>
      <w:sz w:val="22"/>
      <w:szCs w:val="22"/>
      <w:lang w:eastAsia="en-US"/>
    </w:rPr>
  </w:style>
  <w:style w:type="paragraph" w:customStyle="1" w:styleId="affff">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f">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0">
    <w:name w:val="Абзац списка1"/>
    <w:basedOn w:val="aa"/>
    <w:rsid w:val="00DC47A5"/>
    <w:pPr>
      <w:ind w:left="720"/>
    </w:pPr>
    <w:rPr>
      <w:lang w:eastAsia="ru-RU"/>
    </w:rPr>
  </w:style>
  <w:style w:type="character" w:customStyle="1" w:styleId="1f1">
    <w:name w:val="Стиль1 Знак"/>
    <w:link w:val="1f2"/>
    <w:locked/>
    <w:rsid w:val="00DC47A5"/>
    <w:rPr>
      <w:rFonts w:ascii="Arial" w:hAnsi="Arial" w:cs="Arial"/>
      <w:bCs/>
    </w:rPr>
  </w:style>
  <w:style w:type="paragraph" w:customStyle="1" w:styleId="1f2">
    <w:name w:val="Стиль1"/>
    <w:basedOn w:val="affc"/>
    <w:link w:val="1f1"/>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0">
    <w:name w:val="Нумерованный список СамНИПИ Знак"/>
    <w:link w:val="affff1"/>
    <w:locked/>
    <w:rsid w:val="00DC47A5"/>
    <w:rPr>
      <w:rFonts w:ascii="Arial" w:hAnsi="Arial" w:cs="Arial"/>
    </w:rPr>
  </w:style>
  <w:style w:type="paragraph" w:customStyle="1" w:styleId="affff1">
    <w:name w:val="Нумерованный список СамНИПИ"/>
    <w:link w:val="affff0"/>
    <w:rsid w:val="00DC47A5"/>
    <w:pPr>
      <w:spacing w:after="0" w:line="240" w:lineRule="auto"/>
      <w:ind w:firstLine="720"/>
    </w:pPr>
    <w:rPr>
      <w:rFonts w:ascii="Arial" w:hAnsi="Arial" w:cs="Arial"/>
    </w:rPr>
  </w:style>
  <w:style w:type="character" w:customStyle="1" w:styleId="affff2">
    <w:name w:val="ГОЧС Основной текст Знак"/>
    <w:link w:val="affff3"/>
    <w:locked/>
    <w:rsid w:val="00DC47A5"/>
  </w:style>
  <w:style w:type="paragraph" w:customStyle="1" w:styleId="affff3">
    <w:name w:val="ГОЧС Основной текст"/>
    <w:basedOn w:val="aa"/>
    <w:link w:val="affff2"/>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4">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3">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5">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6">
    <w:name w:val="Маркированный список СамНИПИ Знак"/>
    <w:rsid w:val="00DC47A5"/>
    <w:rPr>
      <w:rFonts w:ascii="Arial" w:hAnsi="Arial" w:cs="Arial" w:hint="default"/>
      <w:lang w:eastAsia="ja-JP"/>
    </w:rPr>
  </w:style>
  <w:style w:type="character" w:customStyle="1" w:styleId="af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4">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9">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page number"/>
    <w:basedOn w:val="1f3"/>
    <w:uiPriority w:val="99"/>
    <w:rsid w:val="00DC47A5"/>
  </w:style>
  <w:style w:type="character" w:styleId="affffb">
    <w:name w:val="Emphasis"/>
    <w:link w:val="1f5"/>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c">
    <w:name w:val="Strong"/>
    <w:link w:val="1f6"/>
    <w:uiPriority w:val="22"/>
    <w:qFormat/>
    <w:rsid w:val="00DC47A5"/>
    <w:rPr>
      <w:rFonts w:ascii="Times New Roman" w:hAnsi="Times New Roman" w:cs="Times New Roman" w:hint="default"/>
      <w:b/>
      <w:bCs/>
    </w:rPr>
  </w:style>
  <w:style w:type="paragraph" w:styleId="affffd">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e"/>
    <w:uiPriority w:val="99"/>
    <w:unhideWhenUsed/>
    <w:qFormat/>
    <w:rsid w:val="00DC47A5"/>
    <w:pPr>
      <w:spacing w:before="100" w:beforeAutospacing="1" w:after="100" w:afterAutospacing="1" w:line="276" w:lineRule="auto"/>
    </w:pPr>
    <w:rPr>
      <w:rFonts w:eastAsia="Calibri"/>
      <w:lang w:eastAsia="en-US"/>
    </w:rPr>
  </w:style>
  <w:style w:type="character" w:customStyle="1" w:styleId="1f7">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8">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
    <w:name w:val="Основной"/>
    <w:basedOn w:val="afb"/>
    <w:link w:val="afffff0"/>
    <w:qFormat/>
    <w:rsid w:val="00DC47A5"/>
    <w:pPr>
      <w:spacing w:line="276" w:lineRule="auto"/>
      <w:ind w:left="0" w:firstLine="680"/>
      <w:jc w:val="both"/>
    </w:pPr>
    <w:rPr>
      <w:rFonts w:eastAsia="Calibri"/>
      <w:sz w:val="28"/>
      <w:lang w:eastAsia="en-US"/>
    </w:rPr>
  </w:style>
  <w:style w:type="paragraph" w:customStyle="1" w:styleId="1f9">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a">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1">
    <w:name w:val="Приложение СамНИПИ"/>
    <w:next w:val="affc"/>
    <w:link w:val="afffff2"/>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2">
    <w:name w:val="Приложение СамНИПИ Знак"/>
    <w:link w:val="afffff1"/>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b">
    <w:name w:val="Сетка таблицы1"/>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9"/>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9"/>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c">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e">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d"/>
    <w:uiPriority w:val="99"/>
    <w:qFormat/>
    <w:rsid w:val="00DC47A5"/>
    <w:rPr>
      <w:rFonts w:ascii="Times New Roman" w:eastAsia="Calibri" w:hAnsi="Times New Roman" w:cs="Times New Roman"/>
      <w:sz w:val="24"/>
      <w:szCs w:val="24"/>
    </w:rPr>
  </w:style>
  <w:style w:type="paragraph" w:customStyle="1" w:styleId="777">
    <w:name w:val="777"/>
    <w:basedOn w:val="affc"/>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d">
    <w:name w:val="Основной текст с отступом Знак1"/>
    <w:basedOn w:val="ab"/>
    <w:rsid w:val="00DC47A5"/>
    <w:rPr>
      <w:rFonts w:ascii="Arial" w:hAnsi="Arial"/>
      <w:szCs w:val="24"/>
    </w:rPr>
  </w:style>
  <w:style w:type="paragraph" w:customStyle="1" w:styleId="afffff3">
    <w:name w:val="Основной текст СамНИПИ Знак Знак"/>
    <w:link w:val="afffff4"/>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4">
    <w:name w:val="Основной текст СамНИПИ Знак Знак Знак"/>
    <w:link w:val="afffff3"/>
    <w:rsid w:val="00DC47A5"/>
    <w:rPr>
      <w:rFonts w:ascii="Arial" w:eastAsia="Times New Roman" w:hAnsi="Arial" w:cs="Times New Roman"/>
      <w:bCs/>
      <w:sz w:val="20"/>
      <w:szCs w:val="20"/>
      <w:lang w:eastAsia="ru-RU"/>
    </w:rPr>
  </w:style>
  <w:style w:type="paragraph" w:customStyle="1" w:styleId="afffff5">
    <w:name w:val="Таблица_Шапка_СамНИПИ Знак Знак"/>
    <w:link w:val="afffff6"/>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6">
    <w:name w:val="Таблица_Шапка_СамНИПИ Знак Знак Знак"/>
    <w:link w:val="afffff5"/>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e">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7">
    <w:name w:val="Subtitle"/>
    <w:basedOn w:val="aa"/>
    <w:link w:val="afffff8"/>
    <w:uiPriority w:val="11"/>
    <w:qFormat/>
    <w:rsid w:val="00DC47A5"/>
    <w:pPr>
      <w:jc w:val="center"/>
    </w:pPr>
    <w:rPr>
      <w:sz w:val="28"/>
      <w:szCs w:val="20"/>
      <w:lang w:eastAsia="ru-RU"/>
    </w:rPr>
  </w:style>
  <w:style w:type="character" w:customStyle="1" w:styleId="afffff8">
    <w:name w:val="Подзаголовок Знак"/>
    <w:basedOn w:val="ab"/>
    <w:link w:val="afffff7"/>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f">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9">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0">
    <w:name w:val="1"/>
    <w:basedOn w:val="aa"/>
    <w:next w:val="affffd"/>
    <w:uiPriority w:val="99"/>
    <w:rsid w:val="00DC47A5"/>
    <w:rPr>
      <w:lang w:eastAsia="ru-RU"/>
    </w:rPr>
  </w:style>
  <w:style w:type="paragraph" w:customStyle="1" w:styleId="afffffa">
    <w:name w:val="Раздел"/>
    <w:basedOn w:val="afb"/>
    <w:rsid w:val="00DC47A5"/>
    <w:pPr>
      <w:spacing w:before="240"/>
      <w:ind w:left="0"/>
      <w:jc w:val="center"/>
    </w:pPr>
    <w:rPr>
      <w:rFonts w:ascii="Arial" w:hAnsi="Arial" w:cs="Arial"/>
      <w:b/>
      <w:sz w:val="36"/>
      <w:szCs w:val="36"/>
      <w:lang w:eastAsia="ru-RU"/>
    </w:rPr>
  </w:style>
  <w:style w:type="paragraph" w:customStyle="1" w:styleId="afffffb">
    <w:name w:val="Часть"/>
    <w:basedOn w:val="afb"/>
    <w:rsid w:val="00DC47A5"/>
    <w:pPr>
      <w:spacing w:before="240"/>
      <w:ind w:left="0"/>
      <w:jc w:val="center"/>
    </w:pPr>
    <w:rPr>
      <w:rFonts w:ascii="Arial" w:hAnsi="Arial" w:cs="Arial"/>
      <w:b/>
      <w:sz w:val="36"/>
      <w:szCs w:val="20"/>
      <w:lang w:eastAsia="ru-RU"/>
    </w:rPr>
  </w:style>
  <w:style w:type="paragraph" w:customStyle="1" w:styleId="afffffc">
    <w:name w:val="Книга"/>
    <w:basedOn w:val="afb"/>
    <w:rsid w:val="00DC47A5"/>
    <w:pPr>
      <w:spacing w:before="240"/>
      <w:ind w:left="0"/>
      <w:jc w:val="center"/>
    </w:pPr>
    <w:rPr>
      <w:rFonts w:ascii="Arial" w:hAnsi="Arial" w:cs="Arial"/>
      <w:b/>
      <w:bCs/>
      <w:i/>
      <w:iCs/>
      <w:sz w:val="32"/>
      <w:szCs w:val="32"/>
      <w:lang w:eastAsia="ru-RU"/>
    </w:rPr>
  </w:style>
  <w:style w:type="paragraph" w:customStyle="1" w:styleId="afffffd">
    <w:name w:val="Том"/>
    <w:basedOn w:val="afb"/>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e">
    <w:name w:val="Подраздел"/>
    <w:basedOn w:val="afffffb"/>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9"/>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0"/>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1">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1">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2">
    <w:name w:val="ПРИЛ"/>
    <w:basedOn w:val="affffff1"/>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3">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4">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uiPriority w:val="99"/>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5">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2">
    <w:name w:val="index 1"/>
    <w:basedOn w:val="aa"/>
    <w:next w:val="aa"/>
    <w:autoRedefine/>
    <w:rsid w:val="00DC47A5"/>
    <w:pPr>
      <w:ind w:left="200" w:hanging="200"/>
    </w:pPr>
    <w:rPr>
      <w:rFonts w:ascii="Arial" w:hAnsi="Arial"/>
      <w:sz w:val="20"/>
      <w:lang w:eastAsia="ru-RU"/>
    </w:rPr>
  </w:style>
  <w:style w:type="paragraph" w:styleId="affffff6">
    <w:name w:val="index heading"/>
    <w:basedOn w:val="aa"/>
    <w:next w:val="1ff2"/>
    <w:rsid w:val="00DC47A5"/>
    <w:rPr>
      <w:rFonts w:ascii="Cambria" w:hAnsi="Cambria"/>
      <w:b/>
      <w:bCs/>
      <w:lang w:eastAsia="ru-RU"/>
    </w:rPr>
  </w:style>
  <w:style w:type="paragraph" w:customStyle="1" w:styleId="affffff7">
    <w:name w:val="табл_строка"/>
    <w:basedOn w:val="af5"/>
    <w:link w:val="affffff8"/>
    <w:rsid w:val="00DC47A5"/>
    <w:pPr>
      <w:spacing w:before="120"/>
      <w:jc w:val="center"/>
    </w:pPr>
    <w:rPr>
      <w:szCs w:val="20"/>
      <w:lang w:eastAsia="ru-RU"/>
    </w:rPr>
  </w:style>
  <w:style w:type="character" w:customStyle="1" w:styleId="affffff8">
    <w:name w:val="табл_строка Знак"/>
    <w:link w:val="affffff7"/>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9">
    <w:name w:val="annotation reference"/>
    <w:basedOn w:val="ab"/>
    <w:link w:val="1ff3"/>
    <w:uiPriority w:val="99"/>
    <w:qFormat/>
    <w:rsid w:val="00DC47A5"/>
    <w:rPr>
      <w:sz w:val="16"/>
      <w:szCs w:val="16"/>
    </w:rPr>
  </w:style>
  <w:style w:type="paragraph" w:styleId="affffffa">
    <w:name w:val="annotation text"/>
    <w:basedOn w:val="aa"/>
    <w:link w:val="affffffb"/>
    <w:uiPriority w:val="99"/>
    <w:rsid w:val="00DC47A5"/>
    <w:rPr>
      <w:rFonts w:ascii="Arial" w:hAnsi="Arial"/>
      <w:sz w:val="20"/>
      <w:szCs w:val="20"/>
      <w:lang w:eastAsia="ru-RU"/>
    </w:rPr>
  </w:style>
  <w:style w:type="character" w:customStyle="1" w:styleId="affffffb">
    <w:name w:val="Текст примечания Знак"/>
    <w:basedOn w:val="ab"/>
    <w:link w:val="affffffa"/>
    <w:uiPriority w:val="99"/>
    <w:qFormat/>
    <w:rsid w:val="00DC47A5"/>
    <w:rPr>
      <w:rFonts w:ascii="Arial" w:eastAsia="Times New Roman" w:hAnsi="Arial" w:cs="Times New Roman"/>
      <w:sz w:val="20"/>
      <w:szCs w:val="20"/>
      <w:lang w:eastAsia="ru-RU"/>
    </w:rPr>
  </w:style>
  <w:style w:type="paragraph" w:styleId="affffffc">
    <w:name w:val="annotation subject"/>
    <w:basedOn w:val="affffffa"/>
    <w:next w:val="affffffa"/>
    <w:link w:val="affffffd"/>
    <w:qFormat/>
    <w:rsid w:val="00DC47A5"/>
    <w:rPr>
      <w:b/>
      <w:bCs/>
    </w:rPr>
  </w:style>
  <w:style w:type="character" w:customStyle="1" w:styleId="affffffd">
    <w:name w:val="Тема примечания Знак"/>
    <w:basedOn w:val="affffffb"/>
    <w:link w:val="affffffc"/>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e">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c"/>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0">
    <w:name w:val="МаркированныйТочка Знак"/>
    <w:link w:val="a9"/>
    <w:locked/>
    <w:rsid w:val="00DC47A5"/>
    <w:rPr>
      <w:sz w:val="24"/>
    </w:rPr>
  </w:style>
  <w:style w:type="paragraph" w:customStyle="1" w:styleId="a9">
    <w:name w:val="МаркированныйТочка"/>
    <w:basedOn w:val="aa"/>
    <w:link w:val="afffffff0"/>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1">
    <w:name w:val="Таблица по середине Знак"/>
    <w:link w:val="afffffff2"/>
    <w:locked/>
    <w:rsid w:val="00DC47A5"/>
    <w:rPr>
      <w:sz w:val="24"/>
      <w:szCs w:val="24"/>
    </w:rPr>
  </w:style>
  <w:style w:type="paragraph" w:customStyle="1" w:styleId="afffffff2">
    <w:name w:val="Таблица по середине"/>
    <w:basedOn w:val="aa"/>
    <w:next w:val="aa"/>
    <w:link w:val="afffffff1"/>
    <w:rsid w:val="00DC47A5"/>
    <w:pPr>
      <w:jc w:val="center"/>
    </w:pPr>
    <w:rPr>
      <w:rFonts w:asciiTheme="minorHAnsi" w:eastAsiaTheme="minorHAnsi" w:hAnsiTheme="minorHAnsi" w:cstheme="minorBidi"/>
      <w:lang w:eastAsia="en-US"/>
    </w:rPr>
  </w:style>
  <w:style w:type="paragraph" w:customStyle="1" w:styleId="afffffff3">
    <w:name w:val="Таблица шапка"/>
    <w:basedOn w:val="afffffff2"/>
    <w:rsid w:val="00DC47A5"/>
    <w:rPr>
      <w:b/>
      <w:bCs/>
      <w:szCs w:val="20"/>
    </w:rPr>
  </w:style>
  <w:style w:type="character" w:customStyle="1" w:styleId="afffffff4">
    <w:name w:val="Таблица Заголовок Название объекта Знак Знак"/>
    <w:link w:val="afffffff5"/>
    <w:locked/>
    <w:rsid w:val="00DC47A5"/>
    <w:rPr>
      <w:bCs/>
      <w:sz w:val="24"/>
    </w:rPr>
  </w:style>
  <w:style w:type="paragraph" w:customStyle="1" w:styleId="afffffff5">
    <w:name w:val="Таблица Заголовок Название объекта"/>
    <w:basedOn w:val="af4"/>
    <w:next w:val="aa"/>
    <w:link w:val="afffffff4"/>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9"/>
    <w:rsid w:val="00DC47A5"/>
    <w:rPr>
      <w:rFonts w:ascii="Arial" w:eastAsia="Times New Roman" w:hAnsi="Arial" w:cs="Times New Roman"/>
      <w:bCs/>
      <w:sz w:val="20"/>
      <w:szCs w:val="20"/>
      <w:lang w:eastAsia="ru-RU"/>
    </w:rPr>
  </w:style>
  <w:style w:type="paragraph" w:customStyle="1" w:styleId="afffffff6">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6">
    <w:name w:val="Абзац списка Знак"/>
    <w:aliases w:val="Bullet_IRAO Знак,Мой Список Знак,List Paragraph Знак,Маркированный Знак,Табл_гор Знак,Нумерованные списки Знак,название Знак"/>
    <w:link w:val="aff5"/>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7">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8">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4">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5">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9">
    <w:name w:val="Знак"/>
    <w:basedOn w:val="aa"/>
    <w:rsid w:val="00DC47A5"/>
    <w:pPr>
      <w:spacing w:line="240" w:lineRule="exact"/>
    </w:pPr>
    <w:rPr>
      <w:rFonts w:ascii="Verdana" w:hAnsi="Verdana"/>
      <w:sz w:val="20"/>
      <w:szCs w:val="20"/>
      <w:lang w:val="en-US" w:eastAsia="en-US"/>
    </w:rPr>
  </w:style>
  <w:style w:type="paragraph" w:customStyle="1" w:styleId="afffffffa">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b">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c">
    <w:name w:val="Основной текст;Абзац Знак Знак"/>
    <w:rsid w:val="00DC47A5"/>
    <w:rPr>
      <w:rFonts w:ascii="Arial" w:hAnsi="Arial"/>
      <w:lang w:val="ru-RU" w:eastAsia="ru-RU" w:bidi="ar-SA"/>
    </w:rPr>
  </w:style>
  <w:style w:type="paragraph" w:customStyle="1" w:styleId="afffffffd">
    <w:name w:val="a"/>
    <w:basedOn w:val="aa"/>
    <w:rsid w:val="00DC47A5"/>
    <w:pPr>
      <w:spacing w:before="100" w:beforeAutospacing="1" w:after="100" w:afterAutospacing="1"/>
    </w:pPr>
    <w:rPr>
      <w:lang w:eastAsia="ru-RU"/>
    </w:rPr>
  </w:style>
  <w:style w:type="character" w:customStyle="1" w:styleId="1ff6">
    <w:name w:val="Абзац Знак Знак1"/>
    <w:locked/>
    <w:rsid w:val="00DC47A5"/>
    <w:rPr>
      <w:rFonts w:ascii="Arial" w:hAnsi="Arial"/>
      <w:lang w:val="ru-RU" w:eastAsia="ru-RU" w:bidi="ar-SA"/>
    </w:rPr>
  </w:style>
  <w:style w:type="paragraph" w:customStyle="1" w:styleId="afffffffe">
    <w:name w:val="рррр"/>
    <w:basedOn w:val="aa"/>
    <w:rsid w:val="00DC47A5"/>
    <w:pPr>
      <w:widowControl w:val="0"/>
      <w:jc w:val="center"/>
    </w:pPr>
    <w:rPr>
      <w:rFonts w:ascii="Arial" w:hAnsi="Arial"/>
      <w:snapToGrid w:val="0"/>
      <w:szCs w:val="20"/>
      <w:lang w:eastAsia="ru-RU"/>
    </w:rPr>
  </w:style>
  <w:style w:type="paragraph" w:customStyle="1" w:styleId="affffffff">
    <w:name w:val="табл_заголовок"/>
    <w:link w:val="affffffff0"/>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0">
    <w:name w:val="табл_заголовок Знак"/>
    <w:link w:val="affffffff"/>
    <w:locked/>
    <w:rsid w:val="00DC47A5"/>
    <w:rPr>
      <w:rFonts w:ascii="Times New Roman" w:eastAsia="Times New Roman" w:hAnsi="Times New Roman" w:cs="Times New Roman"/>
      <w:noProof/>
      <w:sz w:val="24"/>
      <w:szCs w:val="20"/>
      <w:lang w:eastAsia="ru-RU"/>
    </w:rPr>
  </w:style>
  <w:style w:type="paragraph" w:customStyle="1" w:styleId="affffffff1">
    <w:name w:val="Основной текст продолжение"/>
    <w:basedOn w:val="af5"/>
    <w:next w:val="af5"/>
    <w:link w:val="affffffff2"/>
    <w:rsid w:val="00DC47A5"/>
    <w:pPr>
      <w:spacing w:before="120"/>
      <w:ind w:firstLine="709"/>
    </w:pPr>
    <w:rPr>
      <w:szCs w:val="20"/>
      <w:lang w:eastAsia="ru-RU"/>
    </w:rPr>
  </w:style>
  <w:style w:type="character" w:customStyle="1" w:styleId="affffffff2">
    <w:name w:val="Основной текст продолжение Знак"/>
    <w:link w:val="affffffff1"/>
    <w:locked/>
    <w:rsid w:val="00DC47A5"/>
    <w:rPr>
      <w:rFonts w:ascii="Times New Roman" w:eastAsia="Times New Roman" w:hAnsi="Times New Roman" w:cs="Times New Roman"/>
      <w:sz w:val="24"/>
      <w:szCs w:val="20"/>
      <w:lang w:eastAsia="ru-RU"/>
    </w:rPr>
  </w:style>
  <w:style w:type="character" w:customStyle="1" w:styleId="affffff0">
    <w:name w:val="рисунок Знак"/>
    <w:link w:val="a5"/>
    <w:locked/>
    <w:rsid w:val="00DC47A5"/>
    <w:rPr>
      <w:rFonts w:ascii="Times New Roman" w:eastAsia="Times New Roman" w:hAnsi="Times New Roman" w:cs="Arial"/>
      <w:bCs/>
      <w:sz w:val="28"/>
      <w:szCs w:val="28"/>
      <w:lang w:eastAsia="ru-RU"/>
    </w:rPr>
  </w:style>
  <w:style w:type="paragraph" w:styleId="affffffff3">
    <w:name w:val="Body Text First Indent"/>
    <w:basedOn w:val="af5"/>
    <w:link w:val="affffffff4"/>
    <w:rsid w:val="00DC47A5"/>
    <w:pPr>
      <w:spacing w:after="120"/>
      <w:ind w:firstLine="210"/>
      <w:jc w:val="left"/>
    </w:pPr>
    <w:rPr>
      <w:rFonts w:ascii="Arial" w:hAnsi="Arial"/>
      <w:sz w:val="20"/>
      <w:lang w:eastAsia="ru-RU"/>
    </w:rPr>
  </w:style>
  <w:style w:type="character" w:customStyle="1" w:styleId="affffffff4">
    <w:name w:val="Красная строка Знак"/>
    <w:basedOn w:val="af6"/>
    <w:link w:val="affffffff3"/>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5">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6">
    <w:name w:val="Таблица_заголовок"/>
    <w:basedOn w:val="aa"/>
    <w:qFormat/>
    <w:rsid w:val="00DC47A5"/>
    <w:pPr>
      <w:jc w:val="center"/>
    </w:pPr>
    <w:rPr>
      <w:lang w:eastAsia="ru-RU"/>
    </w:rPr>
  </w:style>
  <w:style w:type="paragraph" w:customStyle="1" w:styleId="affffffff7">
    <w:name w:val="Таблица"/>
    <w:basedOn w:val="affffffff6"/>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8">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9">
    <w:name w:val="Обычный по центру"/>
    <w:basedOn w:val="aa"/>
    <w:rsid w:val="00DC47A5"/>
    <w:pPr>
      <w:jc w:val="center"/>
    </w:pPr>
    <w:rPr>
      <w:szCs w:val="20"/>
      <w:lang w:eastAsia="ru-RU"/>
    </w:rPr>
  </w:style>
  <w:style w:type="paragraph" w:customStyle="1" w:styleId="affffffffa">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b">
    <w:name w:val="книга"/>
    <w:basedOn w:val="afb"/>
    <w:rsid w:val="00DC47A5"/>
    <w:pPr>
      <w:spacing w:before="60"/>
      <w:ind w:left="0"/>
    </w:pPr>
    <w:rPr>
      <w:b/>
      <w:szCs w:val="20"/>
      <w:lang w:eastAsia="ru-RU"/>
    </w:rPr>
  </w:style>
  <w:style w:type="paragraph" w:customStyle="1" w:styleId="affffffffc">
    <w:name w:val="разработчик"/>
    <w:basedOn w:val="afb"/>
    <w:rsid w:val="00DC47A5"/>
    <w:pPr>
      <w:spacing w:before="60"/>
      <w:ind w:left="0"/>
    </w:pPr>
    <w:rPr>
      <w:szCs w:val="20"/>
      <w:lang w:eastAsia="ru-RU"/>
    </w:rPr>
  </w:style>
  <w:style w:type="paragraph" w:customStyle="1" w:styleId="affffffffd">
    <w:name w:val="раздел"/>
    <w:basedOn w:val="afb"/>
    <w:rsid w:val="00DC47A5"/>
    <w:pPr>
      <w:ind w:left="0"/>
    </w:pPr>
    <w:rPr>
      <w:b/>
      <w:lang w:eastAsia="ru-RU"/>
    </w:rPr>
  </w:style>
  <w:style w:type="paragraph" w:customStyle="1" w:styleId="affffffffe">
    <w:name w:val="Основной_штамп_работа_фамилии"/>
    <w:basedOn w:val="aa"/>
    <w:qFormat/>
    <w:rsid w:val="00DC47A5"/>
    <w:rPr>
      <w:sz w:val="18"/>
      <w:lang w:eastAsia="ru-RU"/>
    </w:rPr>
  </w:style>
  <w:style w:type="paragraph" w:customStyle="1" w:styleId="afffffffff">
    <w:name w:val="текст Знак"/>
    <w:basedOn w:val="aa"/>
    <w:link w:val="afffffffff0"/>
    <w:rsid w:val="00DC47A5"/>
    <w:pPr>
      <w:spacing w:before="120" w:after="120" w:line="360" w:lineRule="auto"/>
      <w:ind w:firstLine="935"/>
      <w:jc w:val="both"/>
    </w:pPr>
    <w:rPr>
      <w:lang w:eastAsia="ru-RU"/>
    </w:rPr>
  </w:style>
  <w:style w:type="character" w:customStyle="1" w:styleId="afffffffff0">
    <w:name w:val="текст Знак Знак"/>
    <w:link w:val="afffffffff"/>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1">
    <w:name w:val="табл_строка_влево"/>
    <w:basedOn w:val="affffff7"/>
    <w:rsid w:val="00DC47A5"/>
    <w:pPr>
      <w:jc w:val="left"/>
    </w:pPr>
  </w:style>
  <w:style w:type="character" w:customStyle="1" w:styleId="afffffffff2">
    <w:name w:val="табл_строка Знак Знак"/>
    <w:locked/>
    <w:rsid w:val="00DC47A5"/>
    <w:rPr>
      <w:sz w:val="24"/>
    </w:rPr>
  </w:style>
  <w:style w:type="paragraph" w:customStyle="1" w:styleId="afffffffff3">
    <w:name w:val="НОРМАЛ"/>
    <w:basedOn w:val="aa"/>
    <w:link w:val="afffffffff4"/>
    <w:rsid w:val="00DC47A5"/>
    <w:pPr>
      <w:spacing w:line="360" w:lineRule="auto"/>
      <w:ind w:firstLine="709"/>
    </w:pPr>
    <w:rPr>
      <w:szCs w:val="20"/>
      <w:lang w:eastAsia="ru-RU"/>
    </w:rPr>
  </w:style>
  <w:style w:type="character" w:customStyle="1" w:styleId="afffffffff4">
    <w:name w:val="НОРМАЛ Знак"/>
    <w:link w:val="afffffffff3"/>
    <w:rsid w:val="00DC47A5"/>
    <w:rPr>
      <w:rFonts w:ascii="Times New Roman" w:eastAsia="Times New Roman" w:hAnsi="Times New Roman" w:cs="Times New Roman"/>
      <w:sz w:val="24"/>
      <w:szCs w:val="20"/>
      <w:lang w:eastAsia="ru-RU"/>
    </w:rPr>
  </w:style>
  <w:style w:type="paragraph" w:customStyle="1" w:styleId="afffffffff5">
    <w:name w:val="По ширине НЕФТЕТЕХПРОЕКТ"/>
    <w:basedOn w:val="aa"/>
    <w:link w:val="afffffffff6"/>
    <w:qFormat/>
    <w:rsid w:val="00DC47A5"/>
    <w:pPr>
      <w:tabs>
        <w:tab w:val="left" w:pos="357"/>
      </w:tabs>
      <w:spacing w:line="360" w:lineRule="auto"/>
      <w:ind w:firstLine="709"/>
      <w:jc w:val="both"/>
    </w:pPr>
    <w:rPr>
      <w:rFonts w:eastAsia="Calibri"/>
      <w:szCs w:val="22"/>
      <w:lang w:eastAsia="en-US"/>
    </w:rPr>
  </w:style>
  <w:style w:type="character" w:customStyle="1" w:styleId="afffffffff6">
    <w:name w:val="По ширине НЕФТЕТЕХПРОЕКТ Знак"/>
    <w:link w:val="afffffffff5"/>
    <w:rsid w:val="00DC47A5"/>
    <w:rPr>
      <w:rFonts w:ascii="Times New Roman" w:eastAsia="Calibri" w:hAnsi="Times New Roman" w:cs="Times New Roman"/>
      <w:sz w:val="24"/>
    </w:rPr>
  </w:style>
  <w:style w:type="paragraph" w:customStyle="1" w:styleId="afffffffff7">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8">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0">
    <w:name w:val="Основной Знак"/>
    <w:link w:val="afffff"/>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9">
    <w:name w:val="Intense Quote"/>
    <w:basedOn w:val="aa"/>
    <w:next w:val="aa"/>
    <w:link w:val="afffffffffa"/>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a">
    <w:name w:val="Выделенная цитата Знак"/>
    <w:basedOn w:val="ab"/>
    <w:link w:val="afffffffff9"/>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b">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c">
    <w:name w:val="Приложение"/>
    <w:basedOn w:val="1"/>
    <w:next w:val="af5"/>
    <w:link w:val="afffffffffd"/>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d">
    <w:name w:val="Приложение Знак"/>
    <w:link w:val="afffffffffc"/>
    <w:rsid w:val="00DC47A5"/>
    <w:rPr>
      <w:rFonts w:ascii="Arial" w:eastAsia="Times New Roman" w:hAnsi="Arial" w:cs="Times New Roman"/>
      <w:kern w:val="28"/>
      <w:sz w:val="28"/>
      <w:szCs w:val="20"/>
      <w:lang w:val="en-US" w:eastAsia="ru-RU"/>
    </w:rPr>
  </w:style>
  <w:style w:type="paragraph" w:customStyle="1" w:styleId="afffffffffe">
    <w:name w:val="Основной стиль"/>
    <w:basedOn w:val="aa"/>
    <w:link w:val="affffffffff"/>
    <w:uiPriority w:val="99"/>
    <w:rsid w:val="00DC47A5"/>
    <w:pPr>
      <w:ind w:firstLine="680"/>
      <w:jc w:val="both"/>
    </w:pPr>
    <w:rPr>
      <w:rFonts w:ascii="Arial" w:eastAsia="MS ??" w:hAnsi="Arial"/>
      <w:sz w:val="20"/>
      <w:szCs w:val="28"/>
      <w:lang w:eastAsia="ru-RU"/>
    </w:rPr>
  </w:style>
  <w:style w:type="character" w:customStyle="1" w:styleId="affffffffff">
    <w:name w:val="Основной стиль Знак"/>
    <w:link w:val="afffffffffe"/>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0">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1">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2">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7">
    <w:name w:val="Заголовок №1"/>
    <w:basedOn w:val="aa"/>
    <w:link w:val="1ff8"/>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3">
    <w:name w:val="Другое"/>
    <w:basedOn w:val="aa"/>
    <w:link w:val="affffffffff4"/>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5">
    <w:name w:val="Ячейка таблицы"/>
    <w:basedOn w:val="216"/>
    <w:link w:val="affffffffff6"/>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6">
    <w:name w:val="Ячейка таблицы Знак"/>
    <w:link w:val="affffffffff5"/>
    <w:rsid w:val="009431B3"/>
    <w:rPr>
      <w:rFonts w:ascii="Arial" w:eastAsia="Times New Roman" w:hAnsi="Arial" w:cs="Arial"/>
      <w:sz w:val="20"/>
      <w:szCs w:val="32"/>
      <w:lang w:eastAsia="ar-SA"/>
    </w:rPr>
  </w:style>
  <w:style w:type="character" w:customStyle="1" w:styleId="affffffffff7">
    <w:name w:val="Стиль пункта схемы Знак"/>
    <w:link w:val="affffffffff8"/>
    <w:locked/>
    <w:rsid w:val="009431B3"/>
    <w:rPr>
      <w:sz w:val="28"/>
      <w:szCs w:val="28"/>
    </w:rPr>
  </w:style>
  <w:style w:type="paragraph" w:customStyle="1" w:styleId="affffffffff8">
    <w:name w:val="Стиль пункта схемы"/>
    <w:basedOn w:val="aa"/>
    <w:link w:val="affffffffff7"/>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9">
    <w:name w:val="Сетка таблицы светлая1"/>
    <w:qFormat/>
    <w:rsid w:val="009431B3"/>
    <w:rPr>
      <w:b/>
      <w:sz w:val="24"/>
      <w:u w:val="single"/>
    </w:rPr>
  </w:style>
  <w:style w:type="paragraph" w:styleId="affffffffff9">
    <w:name w:val="footnote text"/>
    <w:basedOn w:val="aa"/>
    <w:link w:val="affffffffffa"/>
    <w:uiPriority w:val="99"/>
    <w:rsid w:val="009431B3"/>
    <w:rPr>
      <w:rFonts w:ascii="Cambria" w:eastAsia="MS Mincho" w:hAnsi="Cambria"/>
      <w:sz w:val="20"/>
      <w:szCs w:val="20"/>
      <w:lang w:eastAsia="ru-RU"/>
    </w:rPr>
  </w:style>
  <w:style w:type="character" w:customStyle="1" w:styleId="affffffffffa">
    <w:name w:val="Текст сноски Знак"/>
    <w:basedOn w:val="ab"/>
    <w:link w:val="affffffffff9"/>
    <w:uiPriority w:val="99"/>
    <w:rsid w:val="009431B3"/>
    <w:rPr>
      <w:rFonts w:ascii="Cambria" w:eastAsia="MS Mincho" w:hAnsi="Cambria" w:cs="Times New Roman"/>
      <w:sz w:val="20"/>
      <w:szCs w:val="20"/>
      <w:lang w:eastAsia="ru-RU"/>
    </w:rPr>
  </w:style>
  <w:style w:type="character" w:styleId="affffffffffb">
    <w:name w:val="footnote reference"/>
    <w:basedOn w:val="ab"/>
    <w:link w:val="1ffa"/>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c">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b">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d">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e">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a">
    <w:name w:val="Знак сноски1"/>
    <w:link w:val="affffffffffb"/>
    <w:qFormat/>
    <w:rsid w:val="00E54F2C"/>
    <w:pPr>
      <w:spacing w:after="0" w:line="240" w:lineRule="auto"/>
    </w:pPr>
    <w:rPr>
      <w:vertAlign w:val="superscript"/>
    </w:rPr>
  </w:style>
  <w:style w:type="paragraph" w:customStyle="1" w:styleId="1ff3">
    <w:name w:val="Знак примечания1"/>
    <w:link w:val="affffff9"/>
    <w:uiPriority w:val="99"/>
    <w:qFormat/>
    <w:rsid w:val="00E54F2C"/>
    <w:pPr>
      <w:spacing w:after="0" w:line="240" w:lineRule="auto"/>
    </w:pPr>
    <w:rPr>
      <w:sz w:val="16"/>
      <w:szCs w:val="16"/>
    </w:rPr>
  </w:style>
  <w:style w:type="character" w:styleId="afffffffffff">
    <w:name w:val="endnote reference"/>
    <w:basedOn w:val="ab"/>
    <w:uiPriority w:val="99"/>
    <w:semiHidden/>
    <w:qFormat/>
    <w:rsid w:val="00E54F2C"/>
    <w:rPr>
      <w:rFonts w:cs="Times New Roman"/>
      <w:vertAlign w:val="superscript"/>
    </w:rPr>
  </w:style>
  <w:style w:type="paragraph" w:customStyle="1" w:styleId="1f5">
    <w:name w:val="Выделение1"/>
    <w:link w:val="affffb"/>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6">
    <w:name w:val="Строгий1"/>
    <w:link w:val="affffc"/>
    <w:qFormat/>
    <w:rsid w:val="00E54F2C"/>
    <w:pPr>
      <w:spacing w:after="0" w:line="240" w:lineRule="auto"/>
    </w:pPr>
    <w:rPr>
      <w:rFonts w:ascii="Times New Roman" w:hAnsi="Times New Roman" w:cs="Times New Roman"/>
      <w:b/>
      <w:bCs/>
    </w:rPr>
  </w:style>
  <w:style w:type="paragraph" w:styleId="afffffffffff0">
    <w:name w:val="endnote text"/>
    <w:basedOn w:val="aa"/>
    <w:link w:val="afffffffffff1"/>
    <w:uiPriority w:val="99"/>
    <w:semiHidden/>
    <w:qFormat/>
    <w:rsid w:val="00E54F2C"/>
    <w:pPr>
      <w:autoSpaceDE w:val="0"/>
      <w:autoSpaceDN w:val="0"/>
    </w:pPr>
    <w:rPr>
      <w:sz w:val="20"/>
      <w:szCs w:val="20"/>
      <w:lang w:eastAsia="ru-RU"/>
    </w:rPr>
  </w:style>
  <w:style w:type="character" w:customStyle="1" w:styleId="afffffffffff1">
    <w:name w:val="Текст концевой сноски Знак"/>
    <w:basedOn w:val="ab"/>
    <w:link w:val="afffffffffff0"/>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c">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2">
    <w:name w:val="основной текст документа"/>
    <w:basedOn w:val="aa"/>
    <w:link w:val="1ffd"/>
    <w:qFormat/>
    <w:rsid w:val="00E54F2C"/>
    <w:pPr>
      <w:spacing w:before="120" w:after="120"/>
      <w:jc w:val="both"/>
    </w:pPr>
    <w:rPr>
      <w:rFonts w:ascii="Times New Roman CYR" w:hAnsi="Times New Roman CYR"/>
      <w:color w:val="000000"/>
      <w:szCs w:val="20"/>
      <w:lang w:eastAsia="ru-RU"/>
    </w:rPr>
  </w:style>
  <w:style w:type="character" w:customStyle="1" w:styleId="1ffd">
    <w:name w:val="основной текст документа1"/>
    <w:link w:val="afffffffffff2"/>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4">
    <w:name w:val="Без интервала Знак"/>
    <w:link w:val="aff3"/>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e">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3">
    <w:basedOn w:val="aa"/>
    <w:next w:val="affffd"/>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8">
    <w:name w:val="Заголовок №1_"/>
    <w:basedOn w:val="ab"/>
    <w:link w:val="1ff7"/>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4">
    <w:name w:val="Колонтитул_"/>
    <w:basedOn w:val="ab"/>
    <w:link w:val="afffffffffff5"/>
    <w:rsid w:val="002E0993"/>
    <w:rPr>
      <w:rFonts w:ascii="Times New Roman" w:eastAsia="Times New Roman" w:hAnsi="Times New Roman" w:cs="Times New Roman"/>
      <w:sz w:val="26"/>
      <w:szCs w:val="26"/>
    </w:rPr>
  </w:style>
  <w:style w:type="character" w:customStyle="1" w:styleId="affffffffff4">
    <w:name w:val="Другое_"/>
    <w:basedOn w:val="ab"/>
    <w:link w:val="affffffffff3"/>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5">
    <w:name w:val="Колонтитул"/>
    <w:basedOn w:val="aa"/>
    <w:link w:val="afffffffffff4"/>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6">
    <w:basedOn w:val="aa"/>
    <w:next w:val="afa"/>
    <w:link w:val="afffffffffff7"/>
    <w:qFormat/>
    <w:rsid w:val="0084627B"/>
    <w:pPr>
      <w:widowControl w:val="0"/>
      <w:autoSpaceDE w:val="0"/>
      <w:autoSpaceDN w:val="0"/>
      <w:adjustRightInd w:val="0"/>
      <w:spacing w:after="0" w:line="240" w:lineRule="auto"/>
      <w:jc w:val="center"/>
    </w:pPr>
    <w:rPr>
      <w:b/>
      <w:lang w:eastAsia="ru-RU"/>
    </w:rPr>
  </w:style>
  <w:style w:type="character" w:customStyle="1" w:styleId="afffffffffff7">
    <w:name w:val="Название Знак"/>
    <w:link w:val="afffffffffff6"/>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customStyle="1" w:styleId="UnresolvedMention">
    <w:name w:val="Unresolved Mention"/>
    <w:basedOn w:val="ab"/>
    <w:uiPriority w:val="99"/>
    <w:semiHidden/>
    <w:unhideWhenUsed/>
    <w:rsid w:val="0073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36966809">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1914458">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60652755">
      <w:bodyDiv w:val="1"/>
      <w:marLeft w:val="0"/>
      <w:marRight w:val="0"/>
      <w:marTop w:val="0"/>
      <w:marBottom w:val="0"/>
      <w:divBdr>
        <w:top w:val="none" w:sz="0" w:space="0" w:color="auto"/>
        <w:left w:val="none" w:sz="0" w:space="0" w:color="auto"/>
        <w:bottom w:val="none" w:sz="0" w:space="0" w:color="auto"/>
        <w:right w:val="none" w:sz="0" w:space="0" w:color="auto"/>
      </w:divBdr>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2942539">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3C91C-5CF5-46A1-8284-88E53DFC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7131</TotalTime>
  <Pages>9</Pages>
  <Words>7364</Words>
  <Characters>41980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505</cp:revision>
  <cp:lastPrinted>2024-10-18T05:53:00Z</cp:lastPrinted>
  <dcterms:created xsi:type="dcterms:W3CDTF">2022-08-18T05:21:00Z</dcterms:created>
  <dcterms:modified xsi:type="dcterms:W3CDTF">2024-10-18T05:53:00Z</dcterms:modified>
</cp:coreProperties>
</file>