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547F0" w14:textId="1DF3AC45" w:rsidR="00DC47A5" w:rsidRPr="00764EE9" w:rsidRDefault="00EA4AC3" w:rsidP="00FF78DE">
      <w:pPr>
        <w:keepNext/>
        <w:keepLines/>
        <w:tabs>
          <w:tab w:val="left" w:pos="851"/>
        </w:tabs>
        <w:spacing w:after="0" w:line="240" w:lineRule="auto"/>
        <w:rPr>
          <w:b/>
          <w:bCs/>
          <w:sz w:val="14"/>
          <w:szCs w:val="14"/>
          <w14:shadow w14:blurRad="50800" w14:dist="38100" w14:dir="2700000" w14:sx="100000" w14:sy="100000" w14:kx="0" w14:ky="0" w14:algn="tl">
            <w14:srgbClr w14:val="000000">
              <w14:alpha w14:val="60000"/>
            </w14:srgbClr>
          </w14:shadow>
        </w:rPr>
      </w:pPr>
      <w:r w:rsidRPr="00764EE9">
        <w:rPr>
          <w:b/>
          <w:bCs/>
          <w:noProof/>
          <w:sz w:val="14"/>
          <w:szCs w:val="14"/>
          <w:lang w:eastAsia="ru-RU"/>
        </w:rPr>
        <mc:AlternateContent>
          <mc:Choice Requires="wps">
            <w:drawing>
              <wp:anchor distT="0" distB="0" distL="114300" distR="114300" simplePos="0" relativeHeight="251658240" behindDoc="0" locked="0" layoutInCell="1" allowOverlap="1" wp14:anchorId="1DCD1172" wp14:editId="5944288E">
                <wp:simplePos x="0" y="0"/>
                <wp:positionH relativeFrom="margin">
                  <wp:align>left</wp:align>
                </wp:positionH>
                <wp:positionV relativeFrom="paragraph">
                  <wp:posOffset>57150</wp:posOffset>
                </wp:positionV>
                <wp:extent cx="6734175" cy="749300"/>
                <wp:effectExtent l="0" t="0" r="0" b="0"/>
                <wp:wrapSquare wrapText="lef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34175" cy="749300"/>
                        </a:xfrm>
                        <a:prstGeom prst="rect">
                          <a:avLst/>
                        </a:prstGeom>
                        <a:extLst>
                          <a:ext uri="{AF507438-7753-43E0-B8FC-AC1667EBCBE1}">
                            <a14:hiddenEffects xmlns:a14="http://schemas.microsoft.com/office/drawing/2010/main">
                              <a:effectLst/>
                            </a14:hiddenEffects>
                          </a:ext>
                        </a:extLst>
                      </wps:spPr>
                      <wps:txbx>
                        <w:txbxContent>
                          <w:p w14:paraId="21C4D211" w14:textId="77777777" w:rsidR="009343FC" w:rsidRDefault="009343FC" w:rsidP="00DC47A5">
                            <w:pPr>
                              <w:pStyle w:val="affffe"/>
                              <w:spacing w:before="0" w:beforeAutospacing="0" w:after="0" w:afterAutospacing="0"/>
                              <w:jc w:val="center"/>
                            </w:pPr>
                            <w:r>
                              <w:rPr>
                                <w:rFonts w:ascii="Arial" w:hAnsi="Arial" w:cs="Arial"/>
                                <w:b/>
                                <w:bCs/>
                                <w:color w:val="404040"/>
                                <w:sz w:val="72"/>
                                <w:szCs w:val="72"/>
                                <w14:textOutline w14:w="9525" w14:cap="flat" w14:cmpd="sng" w14:algn="ctr">
                                  <w14:solidFill>
                                    <w14:srgbClr w14:val="404040"/>
                                  </w14:solidFill>
                                  <w14:prstDash w14:val="solid"/>
                                  <w14:round/>
                                </w14:textOutline>
                              </w:rPr>
                              <w:t>ПРОСВЕТСКИЕ ВЕСТИ</w:t>
                            </w:r>
                          </w:p>
                        </w:txbxContent>
                      </wps:txbx>
                      <wps:bodyPr wrap="square" numCol="1" fromWordArt="1">
                        <a:prstTxWarp prst="textDeflateTop">
                          <a:avLst>
                            <a:gd name="adj" fmla="val 30593"/>
                          </a:avLst>
                        </a:prstTxWarp>
                        <a:noAutofit/>
                      </wps:bodyPr>
                    </wps:wsp>
                  </a:graphicData>
                </a:graphic>
                <wp14:sizeRelH relativeFrom="page">
                  <wp14:pctWidth>0</wp14:pctWidth>
                </wp14:sizeRelH>
                <wp14:sizeRelV relativeFrom="page">
                  <wp14:pctHeight>0</wp14:pctHeight>
                </wp14:sizeRelV>
              </wp:anchor>
            </w:drawing>
          </mc:Choice>
          <mc:Fallback>
            <w:pict>
              <v:shapetype w14:anchorId="1DCD1172" id="_x0000_t202" coordsize="21600,21600" o:spt="202" path="m,l,21600r21600,l21600,xe">
                <v:stroke joinstyle="miter"/>
                <v:path gradientshapeok="t" o:connecttype="rect"/>
              </v:shapetype>
              <v:shape id="Надпись 6" o:spid="_x0000_s1026" type="#_x0000_t202" style="position:absolute;margin-left:0;margin-top:4.5pt;width:530.25pt;height:5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" filled="f" stroked="f">
                <o:lock v:ext="edit" shapetype="t"/>
                <v:textbox>
                  <w:txbxContent>
                    <w:p w14:paraId="21C4D211" w14:textId="77777777" w:rsidR="009343FC" w:rsidRDefault="009343FC" w:rsidP="00DC47A5">
                      <w:pPr>
                        <w:pStyle w:val="affffe"/>
                        <w:spacing w:before="0" w:beforeAutospacing="0" w:after="0" w:afterAutospacing="0"/>
                        <w:jc w:val="center"/>
                      </w:pPr>
                      <w:r>
                        <w:rPr>
                          <w:rFonts w:ascii="Arial" w:hAnsi="Arial" w:cs="Arial"/>
                          <w:b/>
                          <w:bCs/>
                          <w:color w:val="404040"/>
                          <w:sz w:val="72"/>
                          <w:szCs w:val="72"/>
                          <w14:textOutline w14:w="9525" w14:cap="flat" w14:cmpd="sng" w14:algn="ctr">
                            <w14:solidFill>
                              <w14:srgbClr w14:val="404040"/>
                            </w14:solidFill>
                            <w14:prstDash w14:val="solid"/>
                            <w14:round/>
                          </w14:textOutline>
                        </w:rPr>
                        <w:t>ПРОСВЕТСКИЕ ВЕСТИ</w:t>
                      </w:r>
                    </w:p>
                  </w:txbxContent>
                </v:textbox>
                <w10:wrap type="square" side="left" anchorx="margin"/>
              </v:shape>
            </w:pict>
          </mc:Fallback>
        </mc:AlternateContent>
      </w:r>
      <w:r w:rsidR="008C2B8E" w:rsidRPr="00764EE9">
        <w:rPr>
          <w:rFonts w:eastAsia="DejaVu Sans"/>
          <w:b/>
          <w:color w:val="000000"/>
          <w:kern w:val="2"/>
          <w:sz w:val="14"/>
          <w:szCs w:val="14"/>
        </w:rPr>
        <w:t xml:space="preserve"> </w:t>
      </w:r>
      <w:r w:rsidR="000F4EC9" w:rsidRPr="00764EE9">
        <w:rPr>
          <w:rFonts w:eastAsia="DejaVu Sans"/>
          <w:b/>
          <w:color w:val="000000"/>
          <w:kern w:val="2"/>
          <w:sz w:val="14"/>
          <w:szCs w:val="14"/>
        </w:rPr>
        <w:t xml:space="preserve">  </w:t>
      </w:r>
    </w:p>
    <w:p w14:paraId="520576B6" w14:textId="77777777" w:rsidR="00F741EA" w:rsidRPr="00764EE9" w:rsidRDefault="00F741EA" w:rsidP="00764EE9">
      <w:pPr>
        <w:spacing w:after="0" w:line="240" w:lineRule="auto"/>
        <w:ind w:left="-540" w:right="-185" w:hanging="27"/>
        <w:jc w:val="center"/>
        <w:rPr>
          <w:b/>
          <w:bCs/>
          <w:sz w:val="14"/>
          <w:szCs w:val="14"/>
          <w14:shadow w14:blurRad="50800" w14:dist="38100" w14:dir="2700000" w14:sx="100000" w14:sy="100000" w14:kx="0" w14:ky="0" w14:algn="tl">
            <w14:srgbClr w14:val="000000">
              <w14:alpha w14:val="60000"/>
            </w14:srgbClr>
          </w14:shadow>
        </w:rPr>
      </w:pPr>
    </w:p>
    <w:p w14:paraId="36A80A9F" w14:textId="77777777" w:rsidR="00DC47A5" w:rsidRPr="00764EE9" w:rsidRDefault="00DC47A5" w:rsidP="00FF78DE">
      <w:pPr>
        <w:tabs>
          <w:tab w:val="left" w:pos="709"/>
          <w:tab w:val="left" w:pos="851"/>
        </w:tabs>
        <w:spacing w:after="0" w:line="240" w:lineRule="auto"/>
        <w:ind w:left="-142"/>
        <w:jc w:val="center"/>
        <w:rPr>
          <w:sz w:val="14"/>
          <w:szCs w:val="14"/>
        </w:rPr>
      </w:pPr>
      <w:r w:rsidRPr="00764EE9">
        <w:rPr>
          <w:b/>
          <w:sz w:val="14"/>
          <w:szCs w:val="14"/>
        </w:rPr>
        <w:t>ИНФОРМАЦИОННЫЙ ЛИСТ</w:t>
      </w:r>
    </w:p>
    <w:p w14:paraId="67AC3BD1" w14:textId="77777777" w:rsidR="00DC47A5" w:rsidRPr="00764EE9" w:rsidRDefault="00DC47A5" w:rsidP="00FF78DE">
      <w:pPr>
        <w:spacing w:after="0" w:line="240" w:lineRule="auto"/>
        <w:ind w:left="-142"/>
        <w:jc w:val="center"/>
        <w:rPr>
          <w:b/>
          <w:sz w:val="14"/>
          <w:szCs w:val="14"/>
        </w:rPr>
      </w:pPr>
      <w:r w:rsidRPr="00764EE9">
        <w:rPr>
          <w:b/>
          <w:sz w:val="14"/>
          <w:szCs w:val="14"/>
        </w:rPr>
        <w:t>АДМИНИСТРАЦИИ СЕЛЬСКОГО ПОСЕЛЕНИЯ ПРОСВЕТ</w:t>
      </w:r>
    </w:p>
    <w:p w14:paraId="557FBAC2" w14:textId="77777777" w:rsidR="00DC47A5" w:rsidRPr="00764EE9" w:rsidRDefault="00DC47A5" w:rsidP="00FF78DE">
      <w:pPr>
        <w:spacing w:after="0" w:line="240" w:lineRule="auto"/>
        <w:ind w:left="-142" w:right="-432"/>
        <w:jc w:val="center"/>
        <w:rPr>
          <w:b/>
          <w:sz w:val="14"/>
          <w:szCs w:val="14"/>
        </w:rPr>
      </w:pPr>
      <w:r w:rsidRPr="00764EE9">
        <w:rPr>
          <w:b/>
          <w:sz w:val="14"/>
          <w:szCs w:val="14"/>
        </w:rPr>
        <w:t>муниципального района Волжский Самарской области</w:t>
      </w:r>
    </w:p>
    <w:p w14:paraId="202C8BA8" w14:textId="77777777" w:rsidR="00B460D5" w:rsidRPr="00764EE9" w:rsidRDefault="00B460D5" w:rsidP="00FF78DE">
      <w:pPr>
        <w:spacing w:after="0" w:line="240" w:lineRule="auto"/>
        <w:ind w:left="-142" w:right="-432"/>
        <w:jc w:val="center"/>
        <w:rPr>
          <w:b/>
          <w:sz w:val="14"/>
          <w:szCs w:val="14"/>
        </w:rPr>
      </w:pPr>
    </w:p>
    <w:p w14:paraId="67F66413" w14:textId="3F7C3584" w:rsidR="00DC47A5" w:rsidRPr="00764EE9" w:rsidRDefault="00FF78DE" w:rsidP="00FF78DE">
      <w:pPr>
        <w:spacing w:after="0" w:line="240" w:lineRule="auto"/>
        <w:ind w:right="-432" w:hanging="993"/>
        <w:jc w:val="center"/>
        <w:rPr>
          <w:b/>
          <w:sz w:val="14"/>
          <w:szCs w:val="14"/>
        </w:rPr>
      </w:pPr>
      <w:r w:rsidRPr="00764EE9">
        <w:rPr>
          <w:b/>
          <w:noProof/>
          <w:sz w:val="14"/>
          <w:szCs w:val="14"/>
          <w:lang w:eastAsia="ru-RU"/>
        </w:rPr>
        <mc:AlternateContent>
          <mc:Choice Requires="wps">
            <w:drawing>
              <wp:anchor distT="0" distB="0" distL="114300" distR="114300" simplePos="0" relativeHeight="251660288" behindDoc="0" locked="0" layoutInCell="1" allowOverlap="1" wp14:anchorId="5FE8E7D4" wp14:editId="72CD9D30">
                <wp:simplePos x="0" y="0"/>
                <wp:positionH relativeFrom="margin">
                  <wp:posOffset>-104775</wp:posOffset>
                </wp:positionH>
                <wp:positionV relativeFrom="paragraph">
                  <wp:posOffset>111760</wp:posOffset>
                </wp:positionV>
                <wp:extent cx="6858000" cy="45719"/>
                <wp:effectExtent l="19050" t="19050" r="19050" b="311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45719"/>
                        </a:xfrm>
                        <a:prstGeom prst="straightConnector1">
                          <a:avLst/>
                        </a:prstGeom>
                        <a:noFill/>
                        <a:ln w="28575">
                          <a:solidFill>
                            <a:srgbClr val="272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498FDA" id="_x0000_t32" coordsize="21600,21600" o:spt="32" o:oned="t" path="m,l21600,21600e" filled="f">
                <v:path arrowok="t" fillok="f" o:connecttype="none"/>
                <o:lock v:ext="edit" shapetype="t"/>
              </v:shapetype>
              <v:shape id="Прямая со стрелкой 7" o:spid="_x0000_s1026" type="#_x0000_t32" style="position:absolute;margin-left:-8.25pt;margin-top:8.8pt;width:540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" strokecolor="#272727" strokeweight="2.25pt">
                <w10:wrap anchorx="margin"/>
              </v:shape>
            </w:pict>
          </mc:Fallback>
        </mc:AlternateContent>
      </w:r>
      <w:r>
        <w:rPr>
          <w:b/>
          <w:sz w:val="14"/>
          <w:szCs w:val="14"/>
        </w:rPr>
        <w:t xml:space="preserve">       </w:t>
      </w:r>
      <w:r w:rsidR="00D77568">
        <w:rPr>
          <w:b/>
          <w:sz w:val="14"/>
          <w:szCs w:val="14"/>
        </w:rPr>
        <w:t xml:space="preserve">  </w:t>
      </w:r>
      <w:r w:rsidR="00A112F5">
        <w:rPr>
          <w:b/>
          <w:sz w:val="14"/>
          <w:szCs w:val="14"/>
        </w:rPr>
        <w:t>Вторник 01</w:t>
      </w:r>
      <w:r w:rsidR="00E21980">
        <w:rPr>
          <w:b/>
          <w:sz w:val="14"/>
          <w:szCs w:val="14"/>
        </w:rPr>
        <w:t xml:space="preserve"> </w:t>
      </w:r>
      <w:proofErr w:type="gramStart"/>
      <w:r w:rsidR="00E21980">
        <w:rPr>
          <w:b/>
          <w:sz w:val="14"/>
          <w:szCs w:val="14"/>
        </w:rPr>
        <w:t xml:space="preserve">октября </w:t>
      </w:r>
      <w:r w:rsidR="00345EE1">
        <w:rPr>
          <w:b/>
          <w:sz w:val="14"/>
          <w:szCs w:val="14"/>
        </w:rPr>
        <w:t xml:space="preserve"> </w:t>
      </w:r>
      <w:r w:rsidR="00B460D5" w:rsidRPr="00764EE9">
        <w:rPr>
          <w:b/>
          <w:sz w:val="14"/>
          <w:szCs w:val="14"/>
        </w:rPr>
        <w:t>2</w:t>
      </w:r>
      <w:r w:rsidR="00DC47A5" w:rsidRPr="00764EE9">
        <w:rPr>
          <w:b/>
          <w:noProof/>
          <w:sz w:val="14"/>
          <w:szCs w:val="14"/>
        </w:rPr>
        <w:t>02</w:t>
      </w:r>
      <w:r w:rsidR="00844323" w:rsidRPr="00764EE9">
        <w:rPr>
          <w:b/>
          <w:noProof/>
          <w:sz w:val="14"/>
          <w:szCs w:val="14"/>
        </w:rPr>
        <w:t>4</w:t>
      </w:r>
      <w:proofErr w:type="gramEnd"/>
      <w:r w:rsidR="00DC47A5" w:rsidRPr="00764EE9">
        <w:rPr>
          <w:b/>
          <w:sz w:val="14"/>
          <w:szCs w:val="14"/>
        </w:rPr>
        <w:t xml:space="preserve"> года   </w:t>
      </w:r>
      <w:r w:rsidR="003D6082" w:rsidRPr="00764EE9">
        <w:rPr>
          <w:b/>
          <w:sz w:val="14"/>
          <w:szCs w:val="14"/>
        </w:rPr>
        <w:t xml:space="preserve">         </w:t>
      </w:r>
      <w:r>
        <w:rPr>
          <w:b/>
          <w:sz w:val="14"/>
          <w:szCs w:val="14"/>
        </w:rPr>
        <w:t xml:space="preserve">     </w:t>
      </w:r>
      <w:r w:rsidR="003D6082" w:rsidRPr="00764EE9">
        <w:rPr>
          <w:b/>
          <w:sz w:val="14"/>
          <w:szCs w:val="14"/>
        </w:rPr>
        <w:t xml:space="preserve">    </w:t>
      </w:r>
      <w:r w:rsidR="00DC47A5" w:rsidRPr="00764EE9">
        <w:rPr>
          <w:b/>
          <w:sz w:val="14"/>
          <w:szCs w:val="14"/>
        </w:rPr>
        <w:t xml:space="preserve">                          </w:t>
      </w:r>
      <w:r w:rsidR="00FD7AD1">
        <w:rPr>
          <w:b/>
          <w:sz w:val="14"/>
          <w:szCs w:val="14"/>
        </w:rPr>
        <w:t xml:space="preserve">  </w:t>
      </w:r>
      <w:r w:rsidR="00DC47A5" w:rsidRPr="00764EE9">
        <w:rPr>
          <w:b/>
          <w:sz w:val="14"/>
          <w:szCs w:val="14"/>
        </w:rPr>
        <w:t xml:space="preserve">                       </w:t>
      </w:r>
      <w:r w:rsidR="00E1342F" w:rsidRPr="00764EE9">
        <w:rPr>
          <w:b/>
          <w:sz w:val="14"/>
          <w:szCs w:val="14"/>
        </w:rPr>
        <w:t xml:space="preserve">   </w:t>
      </w:r>
      <w:r w:rsidR="00DC47A5" w:rsidRPr="00764EE9">
        <w:rPr>
          <w:b/>
          <w:sz w:val="14"/>
          <w:szCs w:val="14"/>
        </w:rPr>
        <w:t xml:space="preserve">                               </w:t>
      </w:r>
      <w:r w:rsidR="00925B9B" w:rsidRPr="00764EE9">
        <w:rPr>
          <w:b/>
          <w:sz w:val="14"/>
          <w:szCs w:val="14"/>
        </w:rPr>
        <w:t xml:space="preserve">   </w:t>
      </w:r>
      <w:r w:rsidR="00DC47A5" w:rsidRPr="00764EE9">
        <w:rPr>
          <w:b/>
          <w:sz w:val="14"/>
          <w:szCs w:val="14"/>
        </w:rPr>
        <w:t xml:space="preserve">                 </w:t>
      </w:r>
      <w:r w:rsidR="002D01C2" w:rsidRPr="00764EE9">
        <w:rPr>
          <w:b/>
          <w:sz w:val="14"/>
          <w:szCs w:val="14"/>
        </w:rPr>
        <w:t xml:space="preserve">    </w:t>
      </w:r>
      <w:r w:rsidR="005F3D2B" w:rsidRPr="00764EE9">
        <w:rPr>
          <w:b/>
          <w:sz w:val="14"/>
          <w:szCs w:val="14"/>
        </w:rPr>
        <w:t xml:space="preserve">             </w:t>
      </w:r>
      <w:r w:rsidR="002E0993" w:rsidRPr="00764EE9">
        <w:rPr>
          <w:b/>
          <w:sz w:val="14"/>
          <w:szCs w:val="14"/>
        </w:rPr>
        <w:t xml:space="preserve">  </w:t>
      </w:r>
      <w:r w:rsidR="00D77568">
        <w:rPr>
          <w:b/>
          <w:sz w:val="14"/>
          <w:szCs w:val="14"/>
        </w:rPr>
        <w:t xml:space="preserve">      </w:t>
      </w:r>
      <w:r w:rsidR="002E0993" w:rsidRPr="00764EE9">
        <w:rPr>
          <w:b/>
          <w:sz w:val="14"/>
          <w:szCs w:val="14"/>
        </w:rPr>
        <w:t xml:space="preserve"> </w:t>
      </w:r>
      <w:r w:rsidR="00801DCD" w:rsidRPr="00764EE9">
        <w:rPr>
          <w:b/>
          <w:sz w:val="14"/>
          <w:szCs w:val="14"/>
        </w:rPr>
        <w:t xml:space="preserve">            </w:t>
      </w:r>
      <w:r w:rsidR="002E0993" w:rsidRPr="00764EE9">
        <w:rPr>
          <w:b/>
          <w:sz w:val="14"/>
          <w:szCs w:val="14"/>
        </w:rPr>
        <w:t xml:space="preserve">  </w:t>
      </w:r>
      <w:r w:rsidR="0074744A">
        <w:rPr>
          <w:b/>
          <w:sz w:val="14"/>
          <w:szCs w:val="14"/>
        </w:rPr>
        <w:t xml:space="preserve">          </w:t>
      </w:r>
      <w:r>
        <w:rPr>
          <w:b/>
          <w:sz w:val="14"/>
          <w:szCs w:val="14"/>
        </w:rPr>
        <w:t xml:space="preserve">                                    </w:t>
      </w:r>
      <w:r w:rsidR="0074744A">
        <w:rPr>
          <w:b/>
          <w:sz w:val="14"/>
          <w:szCs w:val="14"/>
        </w:rPr>
        <w:t xml:space="preserve">                            </w:t>
      </w:r>
      <w:r w:rsidR="00DC47A5" w:rsidRPr="00764EE9">
        <w:rPr>
          <w:b/>
          <w:sz w:val="14"/>
          <w:szCs w:val="14"/>
        </w:rPr>
        <w:t>№</w:t>
      </w:r>
      <w:r w:rsidR="00F341A6">
        <w:rPr>
          <w:b/>
          <w:sz w:val="14"/>
          <w:szCs w:val="14"/>
        </w:rPr>
        <w:t>30</w:t>
      </w:r>
    </w:p>
    <w:p w14:paraId="726A2802" w14:textId="1FF0D581" w:rsidR="00D26C99" w:rsidRPr="00764EE9" w:rsidRDefault="00D26C99" w:rsidP="00764EE9">
      <w:pPr>
        <w:spacing w:after="0" w:line="240" w:lineRule="auto"/>
        <w:ind w:left="-540" w:right="-185" w:hanging="27"/>
        <w:jc w:val="center"/>
        <w:rPr>
          <w:i/>
          <w:sz w:val="14"/>
          <w:szCs w:val="14"/>
        </w:rPr>
      </w:pPr>
    </w:p>
    <w:p w14:paraId="7540573A" w14:textId="77777777" w:rsidR="004B1DB7" w:rsidRDefault="004B1DB7" w:rsidP="00F341A6">
      <w:pPr>
        <w:spacing w:after="0" w:line="276" w:lineRule="auto"/>
        <w:jc w:val="center"/>
        <w:rPr>
          <w:sz w:val="15"/>
          <w:szCs w:val="15"/>
        </w:rPr>
      </w:pPr>
    </w:p>
    <w:p w14:paraId="08453692" w14:textId="77777777" w:rsidR="00A112F5" w:rsidRPr="0046646D" w:rsidRDefault="00A112F5" w:rsidP="00A112F5">
      <w:pPr>
        <w:keepNext/>
        <w:spacing w:after="0" w:line="240" w:lineRule="auto"/>
        <w:jc w:val="center"/>
        <w:outlineLvl w:val="3"/>
        <w:rPr>
          <w:b/>
          <w:bCs/>
          <w:sz w:val="15"/>
          <w:szCs w:val="15"/>
        </w:rPr>
      </w:pPr>
    </w:p>
    <w:p w14:paraId="624B46BE" w14:textId="77777777" w:rsidR="00A112F5" w:rsidRPr="0046646D" w:rsidRDefault="00A112F5" w:rsidP="00A112F5">
      <w:pPr>
        <w:keepNext/>
        <w:spacing w:after="0" w:line="240" w:lineRule="auto"/>
        <w:jc w:val="center"/>
        <w:outlineLvl w:val="3"/>
        <w:rPr>
          <w:b/>
          <w:bCs/>
          <w:sz w:val="15"/>
          <w:szCs w:val="15"/>
        </w:rPr>
      </w:pPr>
      <w:r w:rsidRPr="0046646D">
        <w:rPr>
          <w:b/>
          <w:bCs/>
          <w:sz w:val="15"/>
          <w:szCs w:val="15"/>
        </w:rPr>
        <w:t>АДМИНИСТРАЦИЯ СЕЛЬСКОГО ПОСЕЛЕНИЯ ПРОСВЕТ</w:t>
      </w:r>
    </w:p>
    <w:p w14:paraId="7CE5E0B4" w14:textId="77777777" w:rsidR="00A112F5" w:rsidRPr="0046646D" w:rsidRDefault="00A112F5" w:rsidP="00A112F5">
      <w:pPr>
        <w:keepNext/>
        <w:spacing w:after="0" w:line="240" w:lineRule="auto"/>
        <w:jc w:val="center"/>
        <w:outlineLvl w:val="0"/>
        <w:rPr>
          <w:b/>
          <w:bCs/>
          <w:sz w:val="15"/>
          <w:szCs w:val="15"/>
        </w:rPr>
      </w:pPr>
      <w:r w:rsidRPr="0046646D">
        <w:rPr>
          <w:b/>
          <w:bCs/>
          <w:sz w:val="15"/>
          <w:szCs w:val="15"/>
        </w:rPr>
        <w:t>МУНИЦИПАЛЬНОГО РАЙОНА ВОЛЖСКИЙ</w:t>
      </w:r>
    </w:p>
    <w:p w14:paraId="19EA58FF" w14:textId="77777777" w:rsidR="00A112F5" w:rsidRPr="0046646D" w:rsidRDefault="00A112F5" w:rsidP="00A112F5">
      <w:pPr>
        <w:keepNext/>
        <w:spacing w:after="0" w:line="240" w:lineRule="auto"/>
        <w:jc w:val="center"/>
        <w:outlineLvl w:val="0"/>
        <w:rPr>
          <w:b/>
          <w:bCs/>
          <w:sz w:val="15"/>
          <w:szCs w:val="15"/>
        </w:rPr>
      </w:pPr>
      <w:r w:rsidRPr="0046646D">
        <w:rPr>
          <w:b/>
          <w:bCs/>
          <w:sz w:val="15"/>
          <w:szCs w:val="15"/>
        </w:rPr>
        <w:t>САМАРСКОЙ ОБЛАСТИ</w:t>
      </w:r>
    </w:p>
    <w:p w14:paraId="4E64EF00" w14:textId="77777777" w:rsidR="00A112F5" w:rsidRPr="0046646D" w:rsidRDefault="00A112F5" w:rsidP="00A112F5">
      <w:pPr>
        <w:keepNext/>
        <w:spacing w:after="0" w:line="240" w:lineRule="auto"/>
        <w:jc w:val="center"/>
        <w:outlineLvl w:val="0"/>
        <w:rPr>
          <w:b/>
          <w:bCs/>
          <w:sz w:val="15"/>
          <w:szCs w:val="15"/>
        </w:rPr>
      </w:pPr>
    </w:p>
    <w:p w14:paraId="1131ADF7" w14:textId="77777777" w:rsidR="00A112F5" w:rsidRPr="0046646D" w:rsidRDefault="00A112F5" w:rsidP="00A112F5">
      <w:pPr>
        <w:keepNext/>
        <w:spacing w:after="0" w:line="240" w:lineRule="auto"/>
        <w:jc w:val="center"/>
        <w:outlineLvl w:val="0"/>
        <w:rPr>
          <w:b/>
          <w:bCs/>
          <w:color w:val="FF0000"/>
          <w:sz w:val="15"/>
          <w:szCs w:val="15"/>
        </w:rPr>
      </w:pPr>
      <w:r w:rsidRPr="0046646D">
        <w:rPr>
          <w:b/>
          <w:bCs/>
          <w:sz w:val="15"/>
          <w:szCs w:val="15"/>
        </w:rPr>
        <w:t>ПОСТАНОВЛЕНИЕ</w:t>
      </w:r>
    </w:p>
    <w:p w14:paraId="39EBA3D7" w14:textId="77777777" w:rsidR="00A112F5" w:rsidRPr="0046646D" w:rsidRDefault="00A112F5" w:rsidP="00A112F5">
      <w:pPr>
        <w:spacing w:after="0" w:line="240" w:lineRule="auto"/>
        <w:jc w:val="center"/>
        <w:rPr>
          <w:b/>
          <w:bCs/>
          <w:sz w:val="15"/>
          <w:szCs w:val="15"/>
        </w:rPr>
      </w:pPr>
    </w:p>
    <w:p w14:paraId="1FF9310B" w14:textId="77777777" w:rsidR="00A112F5" w:rsidRPr="0046646D" w:rsidRDefault="00A112F5" w:rsidP="00A112F5">
      <w:pPr>
        <w:widowControl w:val="0"/>
        <w:spacing w:after="0" w:line="360" w:lineRule="auto"/>
        <w:jc w:val="center"/>
        <w:rPr>
          <w:b/>
          <w:sz w:val="15"/>
          <w:szCs w:val="15"/>
        </w:rPr>
      </w:pPr>
      <w:r w:rsidRPr="0046646D">
        <w:rPr>
          <w:sz w:val="15"/>
          <w:szCs w:val="15"/>
        </w:rPr>
        <w:t>от 26.09.2024 №77</w:t>
      </w:r>
    </w:p>
    <w:p w14:paraId="35DB46D8" w14:textId="77777777" w:rsidR="00A112F5" w:rsidRPr="0046646D" w:rsidRDefault="00A112F5" w:rsidP="00A112F5">
      <w:pPr>
        <w:pStyle w:val="aff4"/>
        <w:spacing w:after="0" w:line="240" w:lineRule="auto"/>
        <w:jc w:val="center"/>
        <w:rPr>
          <w:rFonts w:ascii="Times New Roman" w:hAnsi="Times New Roman"/>
          <w:b/>
          <w:sz w:val="15"/>
          <w:szCs w:val="15"/>
        </w:rPr>
      </w:pPr>
    </w:p>
    <w:p w14:paraId="587AABEC" w14:textId="77777777" w:rsidR="00A112F5" w:rsidRDefault="00A112F5" w:rsidP="00A112F5">
      <w:pPr>
        <w:pStyle w:val="aff4"/>
        <w:spacing w:after="0" w:line="240" w:lineRule="auto"/>
        <w:jc w:val="center"/>
        <w:rPr>
          <w:rFonts w:ascii="Times New Roman" w:hAnsi="Times New Roman"/>
          <w:sz w:val="15"/>
          <w:szCs w:val="15"/>
        </w:rPr>
      </w:pPr>
      <w:r w:rsidRPr="0046646D">
        <w:rPr>
          <w:rFonts w:ascii="Times New Roman" w:hAnsi="Times New Roman"/>
          <w:bCs/>
          <w:sz w:val="15"/>
          <w:szCs w:val="15"/>
        </w:rPr>
        <w:t xml:space="preserve">Об установлении </w:t>
      </w:r>
      <w:r w:rsidRPr="0046646D">
        <w:rPr>
          <w:rFonts w:ascii="Times New Roman" w:hAnsi="Times New Roman"/>
          <w:sz w:val="15"/>
          <w:szCs w:val="15"/>
        </w:rPr>
        <w:t xml:space="preserve">нормы предоставления общей площади жилого помещения по договорам социального найма </w:t>
      </w:r>
    </w:p>
    <w:p w14:paraId="383989C3" w14:textId="7522640F" w:rsidR="00A112F5" w:rsidRPr="0046646D" w:rsidRDefault="00A112F5" w:rsidP="00A112F5">
      <w:pPr>
        <w:pStyle w:val="aff4"/>
        <w:spacing w:after="0" w:line="240" w:lineRule="auto"/>
        <w:jc w:val="center"/>
        <w:rPr>
          <w:rFonts w:ascii="Times New Roman" w:hAnsi="Times New Roman"/>
          <w:bCs/>
          <w:sz w:val="15"/>
          <w:szCs w:val="15"/>
        </w:rPr>
      </w:pPr>
      <w:r w:rsidRPr="0046646D">
        <w:rPr>
          <w:rFonts w:ascii="Times New Roman" w:hAnsi="Times New Roman"/>
          <w:sz w:val="15"/>
          <w:szCs w:val="15"/>
        </w:rPr>
        <w:t>в муниципальном жилищном фонде</w:t>
      </w:r>
      <w:r w:rsidRPr="0046646D">
        <w:rPr>
          <w:rFonts w:ascii="Times New Roman" w:hAnsi="Times New Roman"/>
          <w:bCs/>
          <w:sz w:val="15"/>
          <w:szCs w:val="15"/>
        </w:rPr>
        <w:t xml:space="preserve"> сельского поселения Просвет</w:t>
      </w:r>
    </w:p>
    <w:p w14:paraId="4AA1DA65" w14:textId="77777777" w:rsidR="00A112F5" w:rsidRDefault="00A112F5" w:rsidP="00A112F5">
      <w:pPr>
        <w:pStyle w:val="aff4"/>
        <w:spacing w:after="0" w:line="240" w:lineRule="auto"/>
        <w:ind w:firstLine="708"/>
        <w:jc w:val="both"/>
        <w:rPr>
          <w:rFonts w:ascii="Times New Roman" w:hAnsi="Times New Roman"/>
          <w:sz w:val="15"/>
          <w:szCs w:val="15"/>
        </w:rPr>
      </w:pPr>
    </w:p>
    <w:p w14:paraId="0C05DB90" w14:textId="2522FF1E" w:rsidR="00A112F5" w:rsidRPr="0046646D" w:rsidRDefault="00A112F5" w:rsidP="00A112F5">
      <w:pPr>
        <w:pStyle w:val="aff4"/>
        <w:spacing w:after="0" w:line="240" w:lineRule="auto"/>
        <w:ind w:firstLine="708"/>
        <w:jc w:val="both"/>
        <w:rPr>
          <w:rFonts w:ascii="Times New Roman" w:hAnsi="Times New Roman"/>
          <w:b/>
          <w:sz w:val="15"/>
          <w:szCs w:val="15"/>
        </w:rPr>
      </w:pPr>
      <w:r w:rsidRPr="0046646D">
        <w:rPr>
          <w:rFonts w:ascii="Times New Roman" w:hAnsi="Times New Roman"/>
          <w:sz w:val="15"/>
          <w:szCs w:val="15"/>
        </w:rPr>
        <w:t>Руководствуясь Жилищным Кодексом Российской Федерации, Федеральным законом от 06.11.2003 года № 131-ФЗ «Об общих принципах организации местного самоуправления в Российской Федерации», законом Самарской области от 11.07.2006 №87-ГД «Об обеспечении жилыми помещениями отдельных категорий граждан, проживающих на территории Самарской области», Уставом сельского поселения Просвет муниципального района Волжский Самарской области, Администрация сельского поселения Просвет муниципального района Волжский Самарской области ПОСТАНОВЛЯЕТ:</w:t>
      </w:r>
    </w:p>
    <w:p w14:paraId="57C4D5E3" w14:textId="77777777" w:rsidR="00A112F5" w:rsidRPr="0046646D" w:rsidRDefault="00A112F5" w:rsidP="00A112F5">
      <w:pPr>
        <w:pStyle w:val="aff4"/>
        <w:spacing w:after="0" w:line="240" w:lineRule="auto"/>
        <w:ind w:firstLine="708"/>
        <w:jc w:val="both"/>
        <w:rPr>
          <w:rFonts w:ascii="Times New Roman" w:hAnsi="Times New Roman"/>
          <w:sz w:val="15"/>
          <w:szCs w:val="15"/>
        </w:rPr>
      </w:pPr>
      <w:r w:rsidRPr="0046646D">
        <w:rPr>
          <w:rFonts w:ascii="Times New Roman" w:hAnsi="Times New Roman"/>
          <w:sz w:val="15"/>
          <w:szCs w:val="15"/>
        </w:rPr>
        <w:t xml:space="preserve">1. Установить норму предоставления общей площади жилого помещения по договорам социального найма в муниципальном жилищном фонде </w:t>
      </w:r>
      <w:r w:rsidRPr="0046646D">
        <w:rPr>
          <w:rFonts w:ascii="Times New Roman" w:hAnsi="Times New Roman"/>
          <w:bCs/>
          <w:sz w:val="15"/>
          <w:szCs w:val="15"/>
        </w:rPr>
        <w:t xml:space="preserve">сельского поселения Просвет </w:t>
      </w:r>
      <w:r w:rsidRPr="0046646D">
        <w:rPr>
          <w:rFonts w:ascii="Times New Roman" w:hAnsi="Times New Roman"/>
          <w:sz w:val="15"/>
          <w:szCs w:val="15"/>
        </w:rPr>
        <w:t xml:space="preserve">18 кв.м. общей площади жилого помещения на каждого члена семьи. </w:t>
      </w:r>
    </w:p>
    <w:p w14:paraId="354E569C" w14:textId="77777777" w:rsidR="00A112F5" w:rsidRPr="0046646D" w:rsidRDefault="00A112F5" w:rsidP="00A112F5">
      <w:pPr>
        <w:spacing w:after="0" w:line="240" w:lineRule="auto"/>
        <w:ind w:firstLine="708"/>
        <w:jc w:val="both"/>
        <w:rPr>
          <w:sz w:val="15"/>
          <w:szCs w:val="15"/>
        </w:rPr>
      </w:pPr>
      <w:r w:rsidRPr="0046646D">
        <w:rPr>
          <w:sz w:val="15"/>
          <w:szCs w:val="15"/>
        </w:rPr>
        <w:t>2. Опубликовать настоящее постановление в газете «</w:t>
      </w:r>
      <w:proofErr w:type="spellStart"/>
      <w:r w:rsidRPr="0046646D">
        <w:rPr>
          <w:sz w:val="15"/>
          <w:szCs w:val="15"/>
        </w:rPr>
        <w:t>Просветские</w:t>
      </w:r>
      <w:proofErr w:type="spellEnd"/>
      <w:r w:rsidRPr="0046646D">
        <w:rPr>
          <w:sz w:val="15"/>
          <w:szCs w:val="15"/>
        </w:rPr>
        <w:t xml:space="preserve"> вести» и разместить на официальном сайте Администрации сельского поселения Просвет (</w:t>
      </w:r>
      <w:hyperlink r:id="rId8" w:history="1">
        <w:r w:rsidRPr="0046646D">
          <w:rPr>
            <w:rStyle w:val="ae"/>
            <w:sz w:val="15"/>
            <w:szCs w:val="15"/>
            <w:lang w:val="en-US"/>
          </w:rPr>
          <w:t>www</w:t>
        </w:r>
        <w:r w:rsidRPr="0046646D">
          <w:rPr>
            <w:rStyle w:val="ae"/>
            <w:sz w:val="15"/>
            <w:szCs w:val="15"/>
          </w:rPr>
          <w:t>.</w:t>
        </w:r>
        <w:proofErr w:type="spellStart"/>
        <w:r w:rsidRPr="0046646D">
          <w:rPr>
            <w:rStyle w:val="ae"/>
            <w:sz w:val="15"/>
            <w:szCs w:val="15"/>
            <w:lang w:val="en-US"/>
          </w:rPr>
          <w:t>prosvet</w:t>
        </w:r>
        <w:proofErr w:type="spellEnd"/>
        <w:r w:rsidRPr="0046646D">
          <w:rPr>
            <w:rStyle w:val="ae"/>
            <w:sz w:val="15"/>
            <w:szCs w:val="15"/>
          </w:rPr>
          <w:t>-</w:t>
        </w:r>
        <w:proofErr w:type="spellStart"/>
        <w:r w:rsidRPr="0046646D">
          <w:rPr>
            <w:rStyle w:val="ae"/>
            <w:sz w:val="15"/>
            <w:szCs w:val="15"/>
            <w:lang w:val="en-US"/>
          </w:rPr>
          <w:t>adm</w:t>
        </w:r>
        <w:proofErr w:type="spellEnd"/>
        <w:r w:rsidRPr="0046646D">
          <w:rPr>
            <w:rStyle w:val="ae"/>
            <w:sz w:val="15"/>
            <w:szCs w:val="15"/>
          </w:rPr>
          <w:t>.</w:t>
        </w:r>
        <w:proofErr w:type="spellStart"/>
        <w:r w:rsidRPr="0046646D">
          <w:rPr>
            <w:rStyle w:val="ae"/>
            <w:sz w:val="15"/>
            <w:szCs w:val="15"/>
            <w:lang w:val="en-US"/>
          </w:rPr>
          <w:t>ucoz</w:t>
        </w:r>
        <w:proofErr w:type="spellEnd"/>
        <w:r w:rsidRPr="0046646D">
          <w:rPr>
            <w:rStyle w:val="ae"/>
            <w:sz w:val="15"/>
            <w:szCs w:val="15"/>
          </w:rPr>
          <w:t>.</w:t>
        </w:r>
        <w:proofErr w:type="spellStart"/>
        <w:r w:rsidRPr="0046646D">
          <w:rPr>
            <w:rStyle w:val="ae"/>
            <w:sz w:val="15"/>
            <w:szCs w:val="15"/>
            <w:lang w:val="en-US"/>
          </w:rPr>
          <w:t>ru</w:t>
        </w:r>
        <w:proofErr w:type="spellEnd"/>
      </w:hyperlink>
      <w:r w:rsidRPr="0046646D">
        <w:rPr>
          <w:sz w:val="15"/>
          <w:szCs w:val="15"/>
        </w:rPr>
        <w:t xml:space="preserve">). </w:t>
      </w:r>
    </w:p>
    <w:p w14:paraId="195D5CCA" w14:textId="77777777" w:rsidR="00A112F5" w:rsidRPr="0046646D" w:rsidRDefault="00A112F5" w:rsidP="00A112F5">
      <w:pPr>
        <w:spacing w:after="0" w:line="240" w:lineRule="auto"/>
        <w:ind w:firstLine="708"/>
        <w:jc w:val="both"/>
        <w:rPr>
          <w:sz w:val="15"/>
          <w:szCs w:val="15"/>
        </w:rPr>
      </w:pPr>
      <w:r w:rsidRPr="0046646D">
        <w:rPr>
          <w:sz w:val="15"/>
          <w:szCs w:val="15"/>
        </w:rPr>
        <w:t>3. Контроль за исполнением настоящего постановления оставляю за собой.</w:t>
      </w:r>
    </w:p>
    <w:p w14:paraId="2DBD7B1D" w14:textId="77777777" w:rsidR="00A112F5" w:rsidRPr="0046646D" w:rsidRDefault="00A112F5" w:rsidP="00A112F5">
      <w:pPr>
        <w:spacing w:after="0"/>
        <w:ind w:firstLine="708"/>
        <w:jc w:val="both"/>
        <w:rPr>
          <w:b/>
          <w:sz w:val="15"/>
          <w:szCs w:val="15"/>
        </w:rPr>
      </w:pPr>
    </w:p>
    <w:p w14:paraId="5928D72F" w14:textId="62A0B45C" w:rsidR="00A112F5" w:rsidRPr="0046646D" w:rsidRDefault="00A112F5" w:rsidP="00A112F5">
      <w:pPr>
        <w:widowControl w:val="0"/>
        <w:spacing w:after="0"/>
        <w:ind w:firstLine="567"/>
        <w:jc w:val="right"/>
        <w:rPr>
          <w:sz w:val="15"/>
          <w:szCs w:val="15"/>
        </w:rPr>
      </w:pPr>
      <w:r w:rsidRPr="0046646D">
        <w:rPr>
          <w:sz w:val="15"/>
          <w:szCs w:val="15"/>
        </w:rPr>
        <w:t>С.И. Шевцов</w:t>
      </w:r>
    </w:p>
    <w:p w14:paraId="59876723" w14:textId="6228019A" w:rsidR="007869C1" w:rsidRDefault="00A112F5" w:rsidP="00A112F5">
      <w:pPr>
        <w:widowControl w:val="0"/>
        <w:spacing w:after="0"/>
        <w:jc w:val="right"/>
        <w:rPr>
          <w:sz w:val="15"/>
          <w:szCs w:val="15"/>
        </w:rPr>
      </w:pPr>
      <w:r w:rsidRPr="0046646D">
        <w:rPr>
          <w:sz w:val="15"/>
          <w:szCs w:val="15"/>
        </w:rPr>
        <w:t>Глава сельского поселения Просвет</w:t>
      </w:r>
    </w:p>
    <w:p w14:paraId="2A4E9BDC" w14:textId="77777777" w:rsidR="00A112F5" w:rsidRDefault="00A112F5" w:rsidP="00A112F5">
      <w:pPr>
        <w:widowControl w:val="0"/>
        <w:spacing w:after="0"/>
        <w:jc w:val="right"/>
        <w:rPr>
          <w:sz w:val="15"/>
          <w:szCs w:val="15"/>
        </w:rPr>
      </w:pPr>
    </w:p>
    <w:p w14:paraId="29C58F80" w14:textId="77777777" w:rsidR="00A112F5" w:rsidRDefault="00A112F5" w:rsidP="00A112F5">
      <w:pPr>
        <w:widowControl w:val="0"/>
        <w:spacing w:after="0"/>
        <w:jc w:val="right"/>
        <w:rPr>
          <w:sz w:val="15"/>
          <w:szCs w:val="15"/>
        </w:rPr>
      </w:pPr>
    </w:p>
    <w:p w14:paraId="0CF39D6C" w14:textId="77777777" w:rsidR="00A112F5" w:rsidRDefault="00A112F5" w:rsidP="00A112F5">
      <w:pPr>
        <w:widowControl w:val="0"/>
        <w:spacing w:after="0"/>
        <w:jc w:val="right"/>
        <w:rPr>
          <w:sz w:val="15"/>
          <w:szCs w:val="15"/>
        </w:rPr>
      </w:pPr>
    </w:p>
    <w:p w14:paraId="66BABE4A" w14:textId="77777777" w:rsidR="00A112F5" w:rsidRDefault="00A112F5" w:rsidP="00A112F5">
      <w:pPr>
        <w:widowControl w:val="0"/>
        <w:spacing w:after="0"/>
        <w:jc w:val="right"/>
        <w:rPr>
          <w:sz w:val="15"/>
          <w:szCs w:val="15"/>
        </w:rPr>
      </w:pPr>
    </w:p>
    <w:p w14:paraId="076D672B" w14:textId="77777777" w:rsidR="00F053BE" w:rsidRDefault="00F053BE" w:rsidP="00A112F5">
      <w:pPr>
        <w:widowControl w:val="0"/>
        <w:spacing w:after="0"/>
        <w:jc w:val="right"/>
        <w:rPr>
          <w:sz w:val="15"/>
          <w:szCs w:val="15"/>
        </w:rPr>
      </w:pPr>
    </w:p>
    <w:p w14:paraId="1983A992" w14:textId="77777777" w:rsidR="00A112F5" w:rsidRPr="00D14A7B" w:rsidRDefault="00A112F5" w:rsidP="00A112F5">
      <w:pPr>
        <w:spacing w:after="0" w:line="240" w:lineRule="auto"/>
        <w:jc w:val="right"/>
        <w:rPr>
          <w:color w:val="000000"/>
          <w:sz w:val="15"/>
          <w:szCs w:val="15"/>
          <w:lang w:eastAsia="ru-RU"/>
        </w:rPr>
      </w:pPr>
      <w:r w:rsidRPr="00D14A7B">
        <w:rPr>
          <w:rFonts w:ascii="Tahoma" w:hAnsi="Tahoma" w:cs="Tahoma"/>
          <w:color w:val="000000"/>
          <w:sz w:val="15"/>
          <w:szCs w:val="15"/>
          <w:lang w:eastAsia="ru-RU"/>
        </w:rPr>
        <w:t>﻿</w:t>
      </w:r>
    </w:p>
    <w:p w14:paraId="6B0D080C" w14:textId="77777777" w:rsidR="00A112F5" w:rsidRPr="00D14A7B" w:rsidRDefault="00A112F5" w:rsidP="00A112F5">
      <w:pPr>
        <w:spacing w:after="0" w:line="240" w:lineRule="auto"/>
        <w:jc w:val="center"/>
        <w:rPr>
          <w:color w:val="212121"/>
          <w:sz w:val="15"/>
          <w:szCs w:val="15"/>
          <w:lang w:eastAsia="ru-RU"/>
        </w:rPr>
      </w:pPr>
      <w:r w:rsidRPr="00D14A7B">
        <w:rPr>
          <w:b/>
          <w:bCs/>
          <w:color w:val="000000"/>
          <w:sz w:val="15"/>
          <w:szCs w:val="15"/>
          <w:lang w:eastAsia="ru-RU"/>
        </w:rPr>
        <w:t>АДМИНИСТРАЦИЯ СЕЛЬСКОГО ПОСЕЛЕНИЯ ПРОСВЕТ</w:t>
      </w:r>
    </w:p>
    <w:p w14:paraId="6DFAB589" w14:textId="77777777" w:rsidR="00A112F5" w:rsidRPr="00D14A7B" w:rsidRDefault="00A112F5" w:rsidP="00A112F5">
      <w:pPr>
        <w:shd w:val="clear" w:color="auto" w:fill="FFFFFF"/>
        <w:spacing w:after="0" w:line="240" w:lineRule="auto"/>
        <w:jc w:val="center"/>
        <w:rPr>
          <w:color w:val="212121"/>
          <w:sz w:val="15"/>
          <w:szCs w:val="15"/>
          <w:lang w:eastAsia="ru-RU"/>
        </w:rPr>
      </w:pPr>
      <w:r w:rsidRPr="00D14A7B">
        <w:rPr>
          <w:b/>
          <w:bCs/>
          <w:color w:val="000000"/>
          <w:sz w:val="15"/>
          <w:szCs w:val="15"/>
          <w:lang w:eastAsia="ru-RU"/>
        </w:rPr>
        <w:t>МУНИЦИПАЛЬНОГОРАЙОНА ВОЛЖСКИЙ</w:t>
      </w:r>
    </w:p>
    <w:p w14:paraId="4613284E" w14:textId="77777777" w:rsidR="00A112F5" w:rsidRPr="00D14A7B" w:rsidRDefault="00A112F5" w:rsidP="00A112F5">
      <w:pPr>
        <w:shd w:val="clear" w:color="auto" w:fill="FFFFFF"/>
        <w:spacing w:after="0" w:line="240" w:lineRule="auto"/>
        <w:jc w:val="center"/>
        <w:rPr>
          <w:color w:val="212121"/>
          <w:sz w:val="15"/>
          <w:szCs w:val="15"/>
          <w:lang w:eastAsia="ru-RU"/>
        </w:rPr>
      </w:pPr>
      <w:r w:rsidRPr="00D14A7B">
        <w:rPr>
          <w:b/>
          <w:bCs/>
          <w:color w:val="000000"/>
          <w:sz w:val="15"/>
          <w:szCs w:val="15"/>
          <w:lang w:eastAsia="ru-RU"/>
        </w:rPr>
        <w:t>САМАРСКОЙ ОБЛАСТИ</w:t>
      </w:r>
    </w:p>
    <w:p w14:paraId="67FE0296" w14:textId="77777777" w:rsidR="00A112F5" w:rsidRPr="00D14A7B" w:rsidRDefault="00A112F5" w:rsidP="00A112F5">
      <w:pPr>
        <w:shd w:val="clear" w:color="auto" w:fill="FFFFFF"/>
        <w:spacing w:after="0" w:line="240" w:lineRule="auto"/>
        <w:jc w:val="center"/>
        <w:rPr>
          <w:color w:val="212121"/>
          <w:sz w:val="15"/>
          <w:szCs w:val="15"/>
          <w:lang w:eastAsia="ru-RU"/>
        </w:rPr>
      </w:pPr>
      <w:r w:rsidRPr="00D14A7B">
        <w:rPr>
          <w:b/>
          <w:bCs/>
          <w:caps/>
          <w:color w:val="000000"/>
          <w:sz w:val="15"/>
          <w:szCs w:val="15"/>
          <w:lang w:eastAsia="ru-RU"/>
        </w:rPr>
        <w:t> </w:t>
      </w:r>
    </w:p>
    <w:p w14:paraId="16B634EC" w14:textId="77777777" w:rsidR="00A112F5" w:rsidRPr="00D14A7B" w:rsidRDefault="00A112F5" w:rsidP="00A112F5">
      <w:pPr>
        <w:shd w:val="clear" w:color="auto" w:fill="FFFFFF"/>
        <w:spacing w:after="0" w:line="240" w:lineRule="auto"/>
        <w:ind w:right="-1"/>
        <w:jc w:val="center"/>
        <w:rPr>
          <w:b/>
          <w:bCs/>
          <w:caps/>
          <w:color w:val="000000"/>
          <w:sz w:val="15"/>
          <w:szCs w:val="15"/>
          <w:lang w:eastAsia="ru-RU"/>
        </w:rPr>
      </w:pPr>
      <w:r w:rsidRPr="00D14A7B">
        <w:rPr>
          <w:b/>
          <w:bCs/>
          <w:caps/>
          <w:color w:val="000000"/>
          <w:sz w:val="15"/>
          <w:szCs w:val="15"/>
          <w:lang w:eastAsia="ru-RU"/>
        </w:rPr>
        <w:t>ПОСТАНОВЛЕНИЕ</w:t>
      </w:r>
    </w:p>
    <w:p w14:paraId="671901F2" w14:textId="77777777" w:rsidR="00A112F5" w:rsidRPr="00D14A7B" w:rsidRDefault="00A112F5" w:rsidP="00A112F5">
      <w:pPr>
        <w:shd w:val="clear" w:color="auto" w:fill="FFFFFF"/>
        <w:spacing w:after="0" w:line="240" w:lineRule="auto"/>
        <w:ind w:right="-1"/>
        <w:jc w:val="center"/>
        <w:rPr>
          <w:color w:val="212121"/>
          <w:sz w:val="15"/>
          <w:szCs w:val="15"/>
          <w:lang w:eastAsia="ru-RU"/>
        </w:rPr>
      </w:pPr>
    </w:p>
    <w:p w14:paraId="456C944E" w14:textId="77777777" w:rsidR="00A112F5" w:rsidRPr="00D14A7B" w:rsidRDefault="00A112F5" w:rsidP="00A112F5">
      <w:pPr>
        <w:shd w:val="clear" w:color="auto" w:fill="FFFFFF"/>
        <w:spacing w:after="0" w:line="240" w:lineRule="auto"/>
        <w:jc w:val="center"/>
        <w:rPr>
          <w:color w:val="000000"/>
          <w:sz w:val="15"/>
          <w:szCs w:val="15"/>
          <w:lang w:eastAsia="ru-RU"/>
        </w:rPr>
      </w:pPr>
      <w:r w:rsidRPr="00D14A7B">
        <w:rPr>
          <w:color w:val="000000"/>
          <w:sz w:val="15"/>
          <w:szCs w:val="15"/>
          <w:lang w:eastAsia="ru-RU"/>
        </w:rPr>
        <w:t>от 26.09.2024 №78</w:t>
      </w:r>
    </w:p>
    <w:p w14:paraId="718243AF" w14:textId="77777777" w:rsidR="00A112F5" w:rsidRPr="00D14A7B" w:rsidRDefault="00A112F5" w:rsidP="00A112F5">
      <w:pPr>
        <w:shd w:val="clear" w:color="auto" w:fill="FFFFFF"/>
        <w:spacing w:after="0" w:line="240" w:lineRule="auto"/>
        <w:jc w:val="center"/>
        <w:rPr>
          <w:color w:val="212121"/>
          <w:sz w:val="15"/>
          <w:szCs w:val="15"/>
          <w:lang w:eastAsia="ru-RU"/>
        </w:rPr>
      </w:pPr>
    </w:p>
    <w:p w14:paraId="2D6B7820" w14:textId="77777777" w:rsidR="00A112F5" w:rsidRPr="00D14A7B" w:rsidRDefault="00A112F5" w:rsidP="00A112F5">
      <w:pPr>
        <w:spacing w:after="0" w:line="240" w:lineRule="auto"/>
        <w:ind w:firstLine="709"/>
        <w:jc w:val="both"/>
        <w:rPr>
          <w:color w:val="000000"/>
          <w:sz w:val="15"/>
          <w:szCs w:val="15"/>
          <w:lang w:eastAsia="ru-RU"/>
        </w:rPr>
      </w:pPr>
      <w:r w:rsidRPr="00D14A7B">
        <w:rPr>
          <w:color w:val="000000"/>
          <w:sz w:val="15"/>
          <w:szCs w:val="15"/>
          <w:lang w:eastAsia="ru-RU"/>
        </w:rPr>
        <w:t xml:space="preserve"> </w:t>
      </w:r>
    </w:p>
    <w:p w14:paraId="70489997" w14:textId="77777777" w:rsidR="00A112F5" w:rsidRDefault="00A112F5" w:rsidP="00A112F5">
      <w:pPr>
        <w:spacing w:after="0" w:line="240" w:lineRule="auto"/>
        <w:jc w:val="center"/>
        <w:rPr>
          <w:bCs/>
          <w:color w:val="000000"/>
          <w:sz w:val="15"/>
          <w:szCs w:val="15"/>
          <w:lang w:eastAsia="ru-RU"/>
        </w:rPr>
      </w:pPr>
      <w:r w:rsidRPr="00D14A7B">
        <w:rPr>
          <w:bCs/>
          <w:color w:val="000000"/>
          <w:sz w:val="15"/>
          <w:szCs w:val="15"/>
          <w:lang w:eastAsia="ru-RU"/>
        </w:rPr>
        <w:t xml:space="preserve">О внесении изменений в постановление Администрации сельского поселения Просвет от 29.03.2021 №38 «Об утверждении </w:t>
      </w:r>
    </w:p>
    <w:p w14:paraId="299F51FD" w14:textId="77777777" w:rsidR="00A112F5" w:rsidRDefault="00A112F5" w:rsidP="00A112F5">
      <w:pPr>
        <w:spacing w:after="0" w:line="240" w:lineRule="auto"/>
        <w:jc w:val="center"/>
        <w:rPr>
          <w:bCs/>
          <w:color w:val="000000"/>
          <w:sz w:val="15"/>
          <w:szCs w:val="15"/>
          <w:lang w:eastAsia="ru-RU"/>
        </w:rPr>
      </w:pPr>
      <w:r w:rsidRPr="00D14A7B">
        <w:rPr>
          <w:bCs/>
          <w:color w:val="000000"/>
          <w:sz w:val="15"/>
          <w:szCs w:val="15"/>
          <w:lang w:eastAsia="ru-RU"/>
        </w:rPr>
        <w:t xml:space="preserve">административного регламента предоставления муниципальной услуги «Принятие решения об использовании донного грунта, </w:t>
      </w:r>
    </w:p>
    <w:p w14:paraId="0EEC3EAB" w14:textId="2C39347C" w:rsidR="00A112F5" w:rsidRPr="00D14A7B" w:rsidRDefault="00A112F5" w:rsidP="00A112F5">
      <w:pPr>
        <w:spacing w:after="0" w:line="240" w:lineRule="auto"/>
        <w:jc w:val="center"/>
        <w:rPr>
          <w:color w:val="000000"/>
          <w:sz w:val="15"/>
          <w:szCs w:val="15"/>
          <w:lang w:eastAsia="ru-RU"/>
        </w:rPr>
      </w:pPr>
      <w:r w:rsidRPr="00D14A7B">
        <w:rPr>
          <w:bCs/>
          <w:color w:val="000000"/>
          <w:sz w:val="15"/>
          <w:szCs w:val="15"/>
          <w:lang w:eastAsia="ru-RU"/>
        </w:rPr>
        <w:t>извлеченного при проведении дноуглубительных и других работ, связанных с изменением дна и берегов водных объектов»</w:t>
      </w:r>
    </w:p>
    <w:p w14:paraId="182CCDD6" w14:textId="77777777" w:rsidR="00A112F5" w:rsidRPr="00D14A7B" w:rsidRDefault="00A112F5" w:rsidP="00A112F5">
      <w:pPr>
        <w:spacing w:after="0" w:line="240" w:lineRule="auto"/>
        <w:ind w:firstLine="709"/>
        <w:jc w:val="both"/>
        <w:rPr>
          <w:b/>
          <w:bCs/>
          <w:color w:val="000000"/>
          <w:sz w:val="15"/>
          <w:szCs w:val="15"/>
          <w:lang w:eastAsia="ru-RU"/>
        </w:rPr>
      </w:pPr>
      <w:r w:rsidRPr="00D14A7B">
        <w:rPr>
          <w:color w:val="000000"/>
          <w:sz w:val="15"/>
          <w:szCs w:val="15"/>
          <w:lang w:eastAsia="ru-RU"/>
        </w:rPr>
        <w:t xml:space="preserve"> </w:t>
      </w:r>
    </w:p>
    <w:p w14:paraId="09E14890" w14:textId="77777777" w:rsidR="00A112F5" w:rsidRPr="00F053BE" w:rsidRDefault="00A112F5" w:rsidP="00A112F5">
      <w:pPr>
        <w:spacing w:after="0" w:line="240" w:lineRule="auto"/>
        <w:ind w:firstLine="709"/>
        <w:jc w:val="both"/>
        <w:rPr>
          <w:color w:val="000000"/>
          <w:sz w:val="15"/>
          <w:szCs w:val="15"/>
          <w:lang w:eastAsia="ru-RU"/>
        </w:rPr>
      </w:pPr>
      <w:r w:rsidRPr="00F053BE">
        <w:rPr>
          <w:color w:val="000000"/>
          <w:sz w:val="15"/>
          <w:szCs w:val="15"/>
          <w:lang w:eastAsia="ru-RU"/>
        </w:rPr>
        <w:t xml:space="preserve"> </w:t>
      </w:r>
      <w:r w:rsidRPr="00F053BE">
        <w:rPr>
          <w:color w:val="000000"/>
          <w:sz w:val="15"/>
          <w:szCs w:val="15"/>
        </w:rPr>
        <w:t xml:space="preserve">Рассмотрев протест Самарской межрайонной природоохранной прокуратуры от 30.08.2024 №02-07-2024/Прдп171-24-20000210,  </w:t>
      </w:r>
      <w:r w:rsidRPr="00F053BE">
        <w:rPr>
          <w:color w:val="000000"/>
          <w:sz w:val="15"/>
          <w:szCs w:val="15"/>
          <w:shd w:val="clear" w:color="auto" w:fill="FFFFFF"/>
        </w:rPr>
        <w:t>в</w:t>
      </w:r>
      <w:r w:rsidRPr="00F053BE">
        <w:rPr>
          <w:color w:val="000000"/>
          <w:sz w:val="15"/>
          <w:szCs w:val="15"/>
        </w:rPr>
        <w:t xml:space="preserve"> соответствии с Федеральными законами от 27.07.2010 №210-ФЗ «</w:t>
      </w:r>
      <w:r w:rsidRPr="00F053BE">
        <w:rPr>
          <w:color w:val="000000"/>
          <w:sz w:val="15"/>
          <w:szCs w:val="15"/>
          <w:lang w:eastAsia="ru-RU"/>
        </w:rPr>
        <w:t xml:space="preserve">Об организации предоставления государственных и муниципальных услуг»,  </w:t>
      </w:r>
      <w:hyperlink r:id="rId9" w:tgtFrame="_blank" w:history="1">
        <w:r w:rsidRPr="00F053BE">
          <w:rPr>
            <w:color w:val="000000"/>
            <w:sz w:val="15"/>
            <w:szCs w:val="15"/>
            <w:lang w:eastAsia="ru-RU"/>
          </w:rPr>
          <w:t>от 06.10.2003 № 131-ФЗ</w:t>
        </w:r>
      </w:hyperlink>
      <w:r w:rsidRPr="00F053BE">
        <w:rPr>
          <w:color w:val="000000"/>
          <w:sz w:val="15"/>
          <w:szCs w:val="15"/>
          <w:lang w:eastAsia="ru-RU"/>
        </w:rPr>
        <w:t xml:space="preserve"> «Об общих принципах организации местного самоуправления в Российской Федерации», Водным кодексом Российской Федерации, </w:t>
      </w:r>
      <w:hyperlink r:id="rId10" w:tgtFrame="_blank" w:history="1">
        <w:r w:rsidRPr="00F053BE">
          <w:rPr>
            <w:color w:val="000000"/>
            <w:sz w:val="15"/>
            <w:szCs w:val="15"/>
            <w:lang w:eastAsia="ru-RU"/>
          </w:rPr>
          <w:t>Уставом</w:t>
        </w:r>
      </w:hyperlink>
      <w:r w:rsidRPr="00F053BE">
        <w:rPr>
          <w:color w:val="000000"/>
          <w:sz w:val="15"/>
          <w:szCs w:val="15"/>
          <w:lang w:eastAsia="ru-RU"/>
        </w:rPr>
        <w:t xml:space="preserve"> сельского поселения Просвет муниципального района Волжский Самарской области, в целях повышения качества и доступности предоставляемых муниципальных услуг, Администрация сельского поселения Просвет муниципального района Волжский Самарской области ПОСТАНОВЛЯЕТ:</w:t>
      </w:r>
    </w:p>
    <w:p w14:paraId="22A96A2C" w14:textId="77777777" w:rsidR="00A112F5" w:rsidRPr="00F053BE" w:rsidRDefault="00A112F5" w:rsidP="00A112F5">
      <w:pPr>
        <w:shd w:val="clear" w:color="auto" w:fill="FFFFFF"/>
        <w:spacing w:after="0" w:line="240" w:lineRule="auto"/>
        <w:ind w:firstLine="708"/>
        <w:jc w:val="both"/>
        <w:rPr>
          <w:color w:val="000000"/>
          <w:sz w:val="15"/>
          <w:szCs w:val="15"/>
        </w:rPr>
      </w:pPr>
      <w:r w:rsidRPr="00F053BE">
        <w:rPr>
          <w:color w:val="000000"/>
          <w:sz w:val="15"/>
          <w:szCs w:val="15"/>
        </w:rPr>
        <w:t>1.Внести изменения в А</w:t>
      </w:r>
      <w:r w:rsidRPr="00F053BE">
        <w:rPr>
          <w:bCs/>
          <w:color w:val="000000"/>
          <w:sz w:val="15"/>
          <w:szCs w:val="15"/>
          <w:lang w:eastAsia="ru-RU"/>
        </w:rPr>
        <w:t>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F053BE">
        <w:rPr>
          <w:bCs/>
          <w:color w:val="000000"/>
          <w:sz w:val="15"/>
          <w:szCs w:val="15"/>
        </w:rPr>
        <w:t>, утвержденный постановлением Администрации сельского поселения Просвет муниципального района Волжский Самарской области от 29.03.2021 №38</w:t>
      </w:r>
      <w:r w:rsidRPr="00F053BE">
        <w:rPr>
          <w:color w:val="000000"/>
          <w:sz w:val="15"/>
          <w:szCs w:val="15"/>
        </w:rPr>
        <w:t xml:space="preserve"> (далее – Административный регламент):</w:t>
      </w:r>
    </w:p>
    <w:p w14:paraId="585AD3C1" w14:textId="77777777" w:rsidR="00A112F5" w:rsidRPr="00AB5682" w:rsidRDefault="00A112F5" w:rsidP="00A112F5">
      <w:pPr>
        <w:shd w:val="clear" w:color="auto" w:fill="FFFFFF"/>
        <w:spacing w:after="0" w:line="240" w:lineRule="auto"/>
        <w:ind w:firstLine="708"/>
        <w:jc w:val="both"/>
        <w:rPr>
          <w:color w:val="000000"/>
          <w:sz w:val="15"/>
          <w:szCs w:val="15"/>
        </w:rPr>
      </w:pPr>
      <w:r w:rsidRPr="00AB5682">
        <w:rPr>
          <w:color w:val="000000"/>
          <w:sz w:val="15"/>
          <w:szCs w:val="15"/>
        </w:rPr>
        <w:t>1.1. Пункты 2.7, 2.8, 2.9 раздела 2 Административного регламента изложить в следующей редакции:</w:t>
      </w:r>
    </w:p>
    <w:p w14:paraId="2F7A6EAD" w14:textId="77777777" w:rsidR="00A112F5" w:rsidRPr="00AB5682" w:rsidRDefault="00A112F5" w:rsidP="00A112F5">
      <w:pPr>
        <w:spacing w:after="0" w:line="240" w:lineRule="auto"/>
        <w:ind w:firstLine="709"/>
        <w:jc w:val="both"/>
        <w:rPr>
          <w:sz w:val="15"/>
          <w:szCs w:val="15"/>
        </w:rPr>
      </w:pPr>
      <w:r w:rsidRPr="00AB5682">
        <w:rPr>
          <w:color w:val="000000"/>
          <w:sz w:val="15"/>
          <w:szCs w:val="15"/>
        </w:rPr>
        <w:t>«2.7.</w:t>
      </w:r>
      <w:r w:rsidRPr="00AB5682">
        <w:rPr>
          <w:sz w:val="15"/>
          <w:szCs w:val="15"/>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 </w:t>
      </w:r>
    </w:p>
    <w:p w14:paraId="06F4BB57" w14:textId="77777777" w:rsidR="00A112F5" w:rsidRPr="00AB5682" w:rsidRDefault="00A112F5" w:rsidP="00A112F5">
      <w:pPr>
        <w:spacing w:after="0" w:line="240" w:lineRule="auto"/>
        <w:ind w:firstLine="709"/>
        <w:jc w:val="both"/>
        <w:rPr>
          <w:sz w:val="15"/>
          <w:szCs w:val="15"/>
        </w:rPr>
      </w:pPr>
      <w:r w:rsidRPr="00AB5682">
        <w:rPr>
          <w:sz w:val="15"/>
          <w:szCs w:val="15"/>
        </w:rPr>
        <w:t xml:space="preserve">2.7.1. Основания для приостановления предоставления муниципальной услуги законодательством Российской Федерации не предусмотрено. </w:t>
      </w:r>
    </w:p>
    <w:p w14:paraId="75C3BFEF" w14:textId="77777777" w:rsidR="00A112F5" w:rsidRPr="00AB5682" w:rsidRDefault="00A112F5" w:rsidP="00A112F5">
      <w:pPr>
        <w:spacing w:after="0" w:line="240" w:lineRule="auto"/>
        <w:ind w:firstLine="709"/>
        <w:jc w:val="both"/>
        <w:rPr>
          <w:sz w:val="15"/>
          <w:szCs w:val="15"/>
        </w:rPr>
      </w:pPr>
      <w:r w:rsidRPr="00AB5682">
        <w:rPr>
          <w:sz w:val="15"/>
          <w:szCs w:val="15"/>
        </w:rPr>
        <w:t xml:space="preserve">2.8. Администрация отказывает в предоставлении муниципальной услуги в следующих случаях: </w:t>
      </w:r>
    </w:p>
    <w:p w14:paraId="71A73107" w14:textId="77777777" w:rsidR="00A112F5" w:rsidRPr="00AB5682" w:rsidRDefault="00A112F5" w:rsidP="00A112F5">
      <w:pPr>
        <w:spacing w:after="0" w:line="240" w:lineRule="auto"/>
        <w:ind w:firstLine="709"/>
        <w:jc w:val="both"/>
        <w:rPr>
          <w:sz w:val="15"/>
          <w:szCs w:val="15"/>
        </w:rPr>
      </w:pPr>
      <w:r w:rsidRPr="00AB5682">
        <w:rPr>
          <w:sz w:val="15"/>
          <w:szCs w:val="15"/>
        </w:rPr>
        <w:t xml:space="preserve">2.8.1.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 </w:t>
      </w:r>
    </w:p>
    <w:p w14:paraId="3610C777" w14:textId="77777777" w:rsidR="00A112F5" w:rsidRPr="00AB5682" w:rsidRDefault="00A112F5" w:rsidP="00A112F5">
      <w:pPr>
        <w:spacing w:after="0" w:line="240" w:lineRule="auto"/>
        <w:ind w:firstLine="709"/>
        <w:jc w:val="both"/>
        <w:rPr>
          <w:sz w:val="15"/>
          <w:szCs w:val="15"/>
        </w:rPr>
      </w:pPr>
      <w:r w:rsidRPr="00AB5682">
        <w:rPr>
          <w:sz w:val="15"/>
          <w:szCs w:val="15"/>
        </w:rPr>
        <w:t xml:space="preserve">2.8.2. Недостоверность сведений, содержащихся в заявлении или в приложенных к нему Заявителем документах. </w:t>
      </w:r>
    </w:p>
    <w:p w14:paraId="3CC0E5B1" w14:textId="77777777" w:rsidR="00A112F5" w:rsidRPr="00AB5682" w:rsidRDefault="00A112F5" w:rsidP="00A112F5">
      <w:pPr>
        <w:spacing w:after="0" w:line="240" w:lineRule="auto"/>
        <w:ind w:firstLine="709"/>
        <w:jc w:val="both"/>
        <w:rPr>
          <w:sz w:val="15"/>
          <w:szCs w:val="15"/>
        </w:rPr>
      </w:pPr>
      <w:r w:rsidRPr="00AB5682">
        <w:rPr>
          <w:sz w:val="15"/>
          <w:szCs w:val="15"/>
        </w:rPr>
        <w:t xml:space="preserve">2.8.3. В случае если, текст заявления не поддается прочтению (при направлении заявления и прилагаемых документов почтовой связью). 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 </w:t>
      </w:r>
    </w:p>
    <w:p w14:paraId="4F387963" w14:textId="77777777" w:rsidR="00A112F5" w:rsidRPr="00AB5682" w:rsidRDefault="00A112F5" w:rsidP="00A112F5">
      <w:pPr>
        <w:spacing w:after="0" w:line="240" w:lineRule="auto"/>
        <w:ind w:firstLine="709"/>
        <w:jc w:val="both"/>
        <w:rPr>
          <w:sz w:val="15"/>
          <w:szCs w:val="15"/>
        </w:rPr>
      </w:pPr>
      <w:r w:rsidRPr="00AB5682">
        <w:rPr>
          <w:sz w:val="15"/>
          <w:szCs w:val="15"/>
        </w:rPr>
        <w:t xml:space="preserve">2.8.4. В случае если, заявление содержит вопросы, не подпадающие под действие Административного регламента. </w:t>
      </w:r>
    </w:p>
    <w:p w14:paraId="4495ACBF" w14:textId="77777777" w:rsidR="00A112F5" w:rsidRPr="00AB5682" w:rsidRDefault="00A112F5" w:rsidP="00A112F5">
      <w:pPr>
        <w:spacing w:after="0" w:line="240" w:lineRule="auto"/>
        <w:ind w:firstLine="709"/>
        <w:jc w:val="both"/>
        <w:rPr>
          <w:sz w:val="15"/>
          <w:szCs w:val="15"/>
        </w:rPr>
      </w:pPr>
      <w:r w:rsidRPr="00AB5682">
        <w:rPr>
          <w:sz w:val="15"/>
          <w:szCs w:val="15"/>
        </w:rPr>
        <w:t>2.9. Перечень оснований для отказа Заявителю в предоставлении муниципальной услуги является исчерпывающим.»;</w:t>
      </w:r>
    </w:p>
    <w:p w14:paraId="3D10F6CD" w14:textId="77777777" w:rsidR="00A112F5" w:rsidRPr="00AB5682" w:rsidRDefault="00A112F5" w:rsidP="00A112F5">
      <w:pPr>
        <w:spacing w:after="0" w:line="240" w:lineRule="auto"/>
        <w:ind w:firstLine="709"/>
        <w:jc w:val="both"/>
        <w:rPr>
          <w:color w:val="000000"/>
          <w:sz w:val="15"/>
          <w:szCs w:val="15"/>
        </w:rPr>
      </w:pPr>
      <w:r w:rsidRPr="00AB5682">
        <w:rPr>
          <w:sz w:val="15"/>
          <w:szCs w:val="15"/>
        </w:rPr>
        <w:t xml:space="preserve">1.2. Дополнить раздел 2 </w:t>
      </w:r>
      <w:r w:rsidRPr="00AB5682">
        <w:rPr>
          <w:color w:val="000000"/>
          <w:sz w:val="15"/>
          <w:szCs w:val="15"/>
        </w:rPr>
        <w:t>Административного регламента пунктом 2.9.1 следующего содержания:</w:t>
      </w:r>
    </w:p>
    <w:p w14:paraId="4ED8E107" w14:textId="77777777" w:rsidR="00A112F5" w:rsidRPr="00AB5682" w:rsidRDefault="00A112F5" w:rsidP="00A112F5">
      <w:pPr>
        <w:spacing w:after="0" w:line="240" w:lineRule="auto"/>
        <w:ind w:firstLine="709"/>
        <w:jc w:val="both"/>
        <w:rPr>
          <w:sz w:val="15"/>
          <w:szCs w:val="15"/>
        </w:rPr>
      </w:pPr>
      <w:r w:rsidRPr="00AB5682">
        <w:rPr>
          <w:color w:val="000000"/>
          <w:sz w:val="15"/>
          <w:szCs w:val="15"/>
        </w:rPr>
        <w:t xml:space="preserve">«2.9.1. </w:t>
      </w:r>
      <w:r w:rsidRPr="00AB5682">
        <w:rPr>
          <w:sz w:val="15"/>
          <w:szCs w:val="15"/>
        </w:rPr>
        <w:t xml:space="preserve">Исчерпывающий перечень оснований для отказа в приеме документов, необходимых для предоставления муниципальной услуги </w:t>
      </w:r>
    </w:p>
    <w:p w14:paraId="713D991D" w14:textId="77777777" w:rsidR="00A112F5" w:rsidRPr="00AB5682" w:rsidRDefault="00A112F5" w:rsidP="00A112F5">
      <w:pPr>
        <w:spacing w:after="0" w:line="240" w:lineRule="auto"/>
        <w:ind w:firstLine="709"/>
        <w:jc w:val="both"/>
        <w:rPr>
          <w:sz w:val="15"/>
          <w:szCs w:val="15"/>
        </w:rPr>
      </w:pPr>
      <w:r w:rsidRPr="00AB5682">
        <w:rPr>
          <w:sz w:val="15"/>
          <w:szCs w:val="15"/>
        </w:rPr>
        <w:t xml:space="preserve">2.9.2. Основанием для отказа в приеме документов, необходимых для предоставления муниципальной услуги является: </w:t>
      </w:r>
    </w:p>
    <w:p w14:paraId="6327E9FD" w14:textId="77777777" w:rsidR="00A112F5" w:rsidRPr="00AB5682" w:rsidRDefault="00A112F5" w:rsidP="00A112F5">
      <w:pPr>
        <w:spacing w:after="0" w:line="240" w:lineRule="auto"/>
        <w:ind w:firstLine="709"/>
        <w:jc w:val="both"/>
        <w:rPr>
          <w:sz w:val="15"/>
          <w:szCs w:val="15"/>
        </w:rPr>
      </w:pPr>
      <w:r w:rsidRPr="00AB5682">
        <w:rPr>
          <w:sz w:val="15"/>
          <w:szCs w:val="15"/>
        </w:rPr>
        <w:t xml:space="preserve">заявление и приложенные к нему документы не соответствуют требованиям, установленным пунктом 2.6 настоящего Административного регламента; </w:t>
      </w:r>
    </w:p>
    <w:p w14:paraId="0D4883E0" w14:textId="77777777" w:rsidR="00A112F5" w:rsidRPr="00AB5682" w:rsidRDefault="00A112F5" w:rsidP="00A112F5">
      <w:pPr>
        <w:spacing w:after="0" w:line="240" w:lineRule="auto"/>
        <w:ind w:firstLine="709"/>
        <w:jc w:val="both"/>
        <w:rPr>
          <w:sz w:val="15"/>
          <w:szCs w:val="15"/>
        </w:rPr>
      </w:pPr>
      <w:r w:rsidRPr="00AB5682">
        <w:rPr>
          <w:sz w:val="15"/>
          <w:szCs w:val="15"/>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14:paraId="31F7F09B" w14:textId="77777777" w:rsidR="00A112F5" w:rsidRPr="00AB5682" w:rsidRDefault="00A112F5" w:rsidP="00A112F5">
      <w:pPr>
        <w:spacing w:after="0" w:line="240" w:lineRule="auto"/>
        <w:ind w:firstLine="709"/>
        <w:jc w:val="both"/>
        <w:rPr>
          <w:sz w:val="15"/>
          <w:szCs w:val="15"/>
        </w:rPr>
      </w:pPr>
      <w:r w:rsidRPr="00AB5682">
        <w:rPr>
          <w:sz w:val="15"/>
          <w:szCs w:val="15"/>
        </w:rPr>
        <w:t xml:space="preserve"> несоблюдение установленных законом условий признания действительности электронной подписи, в соответствии со статьей 11 Федерального закона 6 апреля 2011 года № 63-ФЗ «Об электронной подписи»; </w:t>
      </w:r>
    </w:p>
    <w:p w14:paraId="0FD6480C" w14:textId="77777777" w:rsidR="00A112F5" w:rsidRPr="00F053BE" w:rsidRDefault="00A112F5" w:rsidP="00A112F5">
      <w:pPr>
        <w:spacing w:after="0" w:line="240" w:lineRule="auto"/>
        <w:ind w:firstLine="709"/>
        <w:jc w:val="both"/>
        <w:rPr>
          <w:sz w:val="15"/>
          <w:szCs w:val="15"/>
        </w:rPr>
      </w:pPr>
      <w:r w:rsidRPr="00F053BE">
        <w:rPr>
          <w:sz w:val="15"/>
          <w:szCs w:val="15"/>
        </w:rPr>
        <w:t xml:space="preserve">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 </w:t>
      </w:r>
    </w:p>
    <w:p w14:paraId="2A96B0C1" w14:textId="77777777" w:rsidR="00A112F5" w:rsidRPr="00F053BE" w:rsidRDefault="00A112F5" w:rsidP="00A112F5">
      <w:pPr>
        <w:spacing w:after="0" w:line="240" w:lineRule="auto"/>
        <w:ind w:firstLine="709"/>
        <w:jc w:val="both"/>
        <w:rPr>
          <w:sz w:val="15"/>
          <w:szCs w:val="15"/>
        </w:rPr>
      </w:pPr>
      <w:r w:rsidRPr="00F053BE">
        <w:rPr>
          <w:sz w:val="15"/>
          <w:szCs w:val="15"/>
        </w:rPr>
        <w:lastRenderedPageBreak/>
        <w:t>2.9.3. О наличии основания для отказа в приеме документов Заявителя информирует работник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 Уведомление об отказе в приеме документов, необходимых для предоставления муниципальной услуги согласно приложению №5 к Административному регламенту, по требованию Заявителя подписывается Главой сельского поселения Просвет и выдается Заявителю с указанием причин отказа не позднее одного рабочего дня со дня обращения Заявителя за получением муниципальной услуги.</w:t>
      </w:r>
    </w:p>
    <w:p w14:paraId="72079F06" w14:textId="77777777" w:rsidR="00A112F5" w:rsidRPr="00F053BE" w:rsidRDefault="00A112F5" w:rsidP="00A112F5">
      <w:pPr>
        <w:spacing w:after="0" w:line="240" w:lineRule="auto"/>
        <w:ind w:firstLine="709"/>
        <w:jc w:val="both"/>
        <w:rPr>
          <w:sz w:val="15"/>
          <w:szCs w:val="15"/>
        </w:rPr>
      </w:pPr>
      <w:r w:rsidRPr="00F053BE">
        <w:rPr>
          <w:sz w:val="15"/>
          <w:szCs w:val="15"/>
        </w:rPr>
        <w:t xml:space="preserve">Не может быть отказано Заявителю в приеме дополнительных документов при наличии намерения их сдать. </w:t>
      </w:r>
    </w:p>
    <w:p w14:paraId="296C8AE3" w14:textId="77777777" w:rsidR="00A112F5" w:rsidRPr="00F053BE" w:rsidRDefault="00A112F5" w:rsidP="00A112F5">
      <w:pPr>
        <w:spacing w:after="0" w:line="240" w:lineRule="auto"/>
        <w:ind w:firstLine="709"/>
        <w:jc w:val="both"/>
        <w:rPr>
          <w:sz w:val="15"/>
          <w:szCs w:val="15"/>
        </w:rPr>
      </w:pPr>
      <w:r w:rsidRPr="00F053BE">
        <w:rPr>
          <w:sz w:val="15"/>
          <w:szCs w:val="15"/>
        </w:rPr>
        <w:t xml:space="preserve">2.9.4.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p>
    <w:p w14:paraId="4418FAE9" w14:textId="77777777" w:rsidR="00A112F5" w:rsidRPr="00F053BE" w:rsidRDefault="00A112F5" w:rsidP="00A112F5">
      <w:pPr>
        <w:spacing w:after="0" w:line="240" w:lineRule="auto"/>
        <w:ind w:firstLine="709"/>
        <w:jc w:val="both"/>
        <w:rPr>
          <w:sz w:val="15"/>
          <w:szCs w:val="15"/>
        </w:rPr>
      </w:pPr>
      <w:r w:rsidRPr="00F053BE">
        <w:rPr>
          <w:sz w:val="15"/>
          <w:szCs w:val="15"/>
        </w:rPr>
        <w:t>2.9.5. Отказ в приеме документов не препятствует повторному обращению после устранения причины, послужившей основанием для отказа.»</w:t>
      </w:r>
    </w:p>
    <w:p w14:paraId="0D5E8B53" w14:textId="77777777" w:rsidR="00A112F5" w:rsidRPr="00AB5682" w:rsidRDefault="00A112F5" w:rsidP="00A112F5">
      <w:pPr>
        <w:spacing w:after="0" w:line="240" w:lineRule="auto"/>
        <w:ind w:firstLine="709"/>
        <w:jc w:val="both"/>
        <w:rPr>
          <w:sz w:val="15"/>
          <w:szCs w:val="15"/>
        </w:rPr>
      </w:pPr>
      <w:r w:rsidRPr="00AB5682">
        <w:rPr>
          <w:sz w:val="15"/>
          <w:szCs w:val="15"/>
        </w:rPr>
        <w:t>1.3. Пункт 2.12.2 Административного регламента изложить в следующей редакции:</w:t>
      </w:r>
    </w:p>
    <w:p w14:paraId="7F1397FC" w14:textId="77777777" w:rsidR="00A112F5" w:rsidRPr="00AB5682" w:rsidRDefault="00A112F5" w:rsidP="00A112F5">
      <w:pPr>
        <w:spacing w:after="0" w:line="240" w:lineRule="auto"/>
        <w:ind w:firstLine="709"/>
        <w:jc w:val="both"/>
        <w:rPr>
          <w:sz w:val="15"/>
          <w:szCs w:val="15"/>
        </w:rPr>
      </w:pPr>
      <w:r w:rsidRPr="00AB5682">
        <w:rPr>
          <w:sz w:val="15"/>
          <w:szCs w:val="15"/>
        </w:rPr>
        <w:t>«2.12.2.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DBA9E87" w14:textId="77777777" w:rsidR="00A112F5" w:rsidRPr="00AB5682" w:rsidRDefault="00A112F5" w:rsidP="00A112F5">
      <w:pPr>
        <w:spacing w:after="0" w:line="240" w:lineRule="auto"/>
        <w:ind w:firstLine="709"/>
        <w:jc w:val="both"/>
        <w:rPr>
          <w:sz w:val="15"/>
          <w:szCs w:val="15"/>
        </w:rPr>
      </w:pPr>
      <w:r w:rsidRPr="00AB5682">
        <w:rPr>
          <w:sz w:val="15"/>
          <w:szCs w:val="15"/>
        </w:rPr>
        <w:t xml:space="preserve"> Здание, в котором предоставляется муниципальная услуга, должно быть оборудовано отдельным входом для свободного доступа Заявителей в помещение.  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 </w:t>
      </w:r>
    </w:p>
    <w:p w14:paraId="6B605DCF" w14:textId="77777777" w:rsidR="00A112F5" w:rsidRPr="00AB5682" w:rsidRDefault="00A112F5" w:rsidP="00A112F5">
      <w:pPr>
        <w:spacing w:after="0" w:line="240" w:lineRule="auto"/>
        <w:ind w:firstLine="709"/>
        <w:jc w:val="both"/>
        <w:rPr>
          <w:sz w:val="15"/>
          <w:szCs w:val="15"/>
        </w:rPr>
      </w:pPr>
      <w:r w:rsidRPr="00AB5682">
        <w:rPr>
          <w:sz w:val="15"/>
          <w:szCs w:val="15"/>
        </w:rPr>
        <w:t xml:space="preserve">Места ожидания приема Заявителей должны соответствовать санитарным правилам и нормам, необходимым мерам безопасности и обеспечивать: комфортное расположение Заявителя и должностного лица;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 актам, регламентирующим предоставление уполномоченным органом и Многофункциональным центром муниципальной услуги, наличие канцелярских принадлежностей. </w:t>
      </w:r>
    </w:p>
    <w:p w14:paraId="6AFBB3F3" w14:textId="77777777" w:rsidR="00A112F5" w:rsidRPr="00AB5682" w:rsidRDefault="00A112F5" w:rsidP="00A112F5">
      <w:pPr>
        <w:spacing w:after="0" w:line="240" w:lineRule="auto"/>
        <w:ind w:firstLine="709"/>
        <w:jc w:val="both"/>
        <w:rPr>
          <w:sz w:val="15"/>
          <w:szCs w:val="15"/>
        </w:rPr>
      </w:pPr>
      <w:r w:rsidRPr="00AB5682">
        <w:rPr>
          <w:sz w:val="15"/>
          <w:szCs w:val="15"/>
        </w:rPr>
        <w:t>Рабочее место должностного лица уполномоченного лица и Многофункционального центра, ответственного в соответствии с должностным регламентом за организацию приема Заявителей по вопросам предоставления муниципальной услуги, оборудуется компьютером и оргтехникой, позволяющим организовать предоставление услуги в полном объеме.</w:t>
      </w:r>
    </w:p>
    <w:p w14:paraId="553364E4" w14:textId="77777777" w:rsidR="00A112F5" w:rsidRPr="00AB5682" w:rsidRDefault="00A112F5" w:rsidP="00A112F5">
      <w:pPr>
        <w:tabs>
          <w:tab w:val="left" w:pos="709"/>
        </w:tabs>
        <w:spacing w:after="0" w:line="240" w:lineRule="auto"/>
        <w:ind w:firstLine="709"/>
        <w:jc w:val="both"/>
        <w:rPr>
          <w:sz w:val="15"/>
          <w:szCs w:val="15"/>
        </w:rPr>
      </w:pPr>
      <w:r w:rsidRPr="00AB5682">
        <w:rPr>
          <w:sz w:val="15"/>
          <w:szCs w:val="15"/>
        </w:rPr>
        <w:t xml:space="preserve">Место ожидания приема Заявителей оборудуется стульями, столами, обеспечивается канцелярскими принадлежностями, бумагой для написания обращений. Места для ожидания и проведения приема Заявителей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 </w:t>
      </w:r>
      <w:r w:rsidRPr="00AB5682">
        <w:rPr>
          <w:sz w:val="15"/>
          <w:szCs w:val="15"/>
        </w:rPr>
        <w:br/>
        <w:t xml:space="preserve">          Визуальная,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и МФЦ для ожидания и приема заявителей, а также на Едином портале и официальном сайте Администрации.</w:t>
      </w:r>
    </w:p>
    <w:p w14:paraId="2FB26329" w14:textId="77777777" w:rsidR="00A112F5" w:rsidRPr="00AB5682" w:rsidRDefault="00A112F5" w:rsidP="00A112F5">
      <w:pPr>
        <w:spacing w:after="0" w:line="240" w:lineRule="auto"/>
        <w:ind w:firstLine="709"/>
        <w:jc w:val="both"/>
        <w:rPr>
          <w:sz w:val="15"/>
          <w:szCs w:val="15"/>
        </w:rPr>
      </w:pPr>
      <w:r w:rsidRPr="00AB5682">
        <w:rPr>
          <w:sz w:val="15"/>
          <w:szCs w:val="15"/>
        </w:rPr>
        <w:t>На стендах уполномоченного органа и МФЦ размещаются следующие информационные материалы: порядок обращения граждан в уполномоченный орган или в Многофункциональный центр за получением муниципальной услуги перечень документов, необходимых для получения муниципальной услуги примерная форма заявления на предоставление муниципальной услуги и образцы его заполнения, информация об уполномоченном органе и Многофункциональном центре с указанием почтового адреса, справочных телефонов, номера факса, адреса электронной почты, адреса сайта в сети «Интернет» и режима работы.</w:t>
      </w:r>
    </w:p>
    <w:p w14:paraId="6992D7AF" w14:textId="77777777" w:rsidR="00A112F5" w:rsidRPr="00AB5682" w:rsidRDefault="00A112F5" w:rsidP="00A112F5">
      <w:pPr>
        <w:spacing w:after="0" w:line="240" w:lineRule="auto"/>
        <w:ind w:firstLine="709"/>
        <w:jc w:val="both"/>
        <w:rPr>
          <w:sz w:val="15"/>
          <w:szCs w:val="15"/>
        </w:rPr>
      </w:pPr>
      <w:r w:rsidRPr="00AB5682">
        <w:rPr>
          <w:sz w:val="15"/>
          <w:szCs w:val="15"/>
        </w:rPr>
        <w:t xml:space="preserve"> Административный регламент размещается для ознакомления всех желающих на официальном сайте Администрации сельского поселения Просвет, а также на Едином портале. </w:t>
      </w:r>
    </w:p>
    <w:p w14:paraId="416952D4" w14:textId="77777777" w:rsidR="00A112F5" w:rsidRPr="00AB5682" w:rsidRDefault="00A112F5" w:rsidP="00A112F5">
      <w:pPr>
        <w:spacing w:after="0" w:line="240" w:lineRule="auto"/>
        <w:ind w:firstLine="709"/>
        <w:jc w:val="both"/>
        <w:rPr>
          <w:sz w:val="15"/>
          <w:szCs w:val="15"/>
        </w:rPr>
      </w:pPr>
      <w:r w:rsidRPr="00AB5682">
        <w:rPr>
          <w:sz w:val="15"/>
          <w:szCs w:val="15"/>
        </w:rPr>
        <w:t xml:space="preserve">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 </w:t>
      </w:r>
    </w:p>
    <w:p w14:paraId="009B6B55" w14:textId="77777777" w:rsidR="00A112F5" w:rsidRPr="00AB5682" w:rsidRDefault="00A112F5" w:rsidP="00A112F5">
      <w:pPr>
        <w:spacing w:after="0" w:line="240" w:lineRule="auto"/>
        <w:ind w:firstLine="709"/>
        <w:jc w:val="both"/>
        <w:rPr>
          <w:sz w:val="15"/>
          <w:szCs w:val="15"/>
        </w:rPr>
      </w:pPr>
      <w:r w:rsidRPr="00AB5682">
        <w:rPr>
          <w:sz w:val="15"/>
          <w:szCs w:val="15"/>
        </w:rPr>
        <w:t xml:space="preserve">условия для беспрепятственного доступа к объекту, на котором организовано предоставление услуг, к местам отдыха и предоставляемым услугам; </w:t>
      </w:r>
    </w:p>
    <w:p w14:paraId="657146F6" w14:textId="77777777" w:rsidR="00A112F5" w:rsidRPr="00AB5682" w:rsidRDefault="00A112F5" w:rsidP="00A112F5">
      <w:pPr>
        <w:spacing w:after="0" w:line="240" w:lineRule="auto"/>
        <w:ind w:firstLine="709"/>
        <w:jc w:val="both"/>
        <w:rPr>
          <w:sz w:val="15"/>
          <w:szCs w:val="15"/>
        </w:rPr>
      </w:pPr>
      <w:r w:rsidRPr="00AB5682">
        <w:rPr>
          <w:sz w:val="15"/>
          <w:szCs w:val="15"/>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45BC3637" w14:textId="77777777" w:rsidR="00A112F5" w:rsidRPr="00AB5682" w:rsidRDefault="00A112F5" w:rsidP="00A112F5">
      <w:pPr>
        <w:spacing w:after="0" w:line="240" w:lineRule="auto"/>
        <w:ind w:firstLine="709"/>
        <w:jc w:val="both"/>
        <w:rPr>
          <w:sz w:val="15"/>
          <w:szCs w:val="15"/>
        </w:rPr>
      </w:pPr>
      <w:r w:rsidRPr="00AB5682">
        <w:rPr>
          <w:sz w:val="15"/>
          <w:szCs w:val="15"/>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 </w:t>
      </w:r>
    </w:p>
    <w:p w14:paraId="6078C208" w14:textId="77777777" w:rsidR="00A112F5" w:rsidRPr="00AB5682" w:rsidRDefault="00A112F5" w:rsidP="00A112F5">
      <w:pPr>
        <w:spacing w:after="0" w:line="240" w:lineRule="auto"/>
        <w:ind w:firstLine="709"/>
        <w:jc w:val="both"/>
        <w:rPr>
          <w:sz w:val="15"/>
          <w:szCs w:val="15"/>
        </w:rPr>
      </w:pPr>
      <w:r w:rsidRPr="00AB5682">
        <w:rPr>
          <w:sz w:val="15"/>
          <w:szCs w:val="15"/>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   </w:t>
      </w:r>
    </w:p>
    <w:p w14:paraId="13B895E2" w14:textId="77777777" w:rsidR="00A112F5" w:rsidRPr="00AB5682" w:rsidRDefault="00A112F5" w:rsidP="00A112F5">
      <w:pPr>
        <w:spacing w:after="0" w:line="240" w:lineRule="auto"/>
        <w:ind w:firstLine="709"/>
        <w:jc w:val="both"/>
        <w:rPr>
          <w:sz w:val="15"/>
          <w:szCs w:val="15"/>
        </w:rPr>
      </w:pPr>
      <w:r w:rsidRPr="00AB5682">
        <w:rPr>
          <w:sz w:val="15"/>
          <w:szCs w:val="15"/>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B5682">
        <w:rPr>
          <w:sz w:val="15"/>
          <w:szCs w:val="15"/>
        </w:rPr>
        <w:t>тифлосурдопереводчика</w:t>
      </w:r>
      <w:proofErr w:type="spellEnd"/>
      <w:r w:rsidRPr="00AB5682">
        <w:rPr>
          <w:sz w:val="15"/>
          <w:szCs w:val="15"/>
        </w:rPr>
        <w:t xml:space="preserve">; </w:t>
      </w:r>
    </w:p>
    <w:p w14:paraId="2B5AC4F0" w14:textId="77777777" w:rsidR="00A112F5" w:rsidRPr="00AB5682" w:rsidRDefault="00A112F5" w:rsidP="00A112F5">
      <w:pPr>
        <w:spacing w:after="0" w:line="240" w:lineRule="auto"/>
        <w:ind w:firstLine="709"/>
        <w:jc w:val="both"/>
        <w:rPr>
          <w:sz w:val="15"/>
          <w:szCs w:val="15"/>
        </w:rPr>
      </w:pPr>
      <w:r w:rsidRPr="00AB5682">
        <w:rPr>
          <w:sz w:val="15"/>
          <w:szCs w:val="15"/>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5441E9C0" w14:textId="77777777" w:rsidR="00A112F5" w:rsidRPr="00AB5682" w:rsidRDefault="00A112F5" w:rsidP="00A112F5">
      <w:pPr>
        <w:spacing w:after="0" w:line="240" w:lineRule="auto"/>
        <w:ind w:firstLine="709"/>
        <w:jc w:val="both"/>
        <w:rPr>
          <w:sz w:val="15"/>
          <w:szCs w:val="15"/>
        </w:rPr>
      </w:pPr>
      <w:r w:rsidRPr="00AB5682">
        <w:rPr>
          <w:sz w:val="15"/>
          <w:szCs w:val="15"/>
        </w:rPr>
        <w:t>1.4. Дополнить Административный регламент пунктами 2.14.7, 2.14.8, 2.14.9 следующего содержания:</w:t>
      </w:r>
    </w:p>
    <w:p w14:paraId="7FB15E49" w14:textId="77777777" w:rsidR="00A112F5" w:rsidRPr="00AB5682" w:rsidRDefault="00A112F5" w:rsidP="00A112F5">
      <w:pPr>
        <w:spacing w:after="0" w:line="240" w:lineRule="auto"/>
        <w:ind w:firstLine="709"/>
        <w:jc w:val="both"/>
        <w:rPr>
          <w:sz w:val="15"/>
          <w:szCs w:val="15"/>
        </w:rPr>
      </w:pPr>
      <w:r w:rsidRPr="00AB5682">
        <w:rPr>
          <w:sz w:val="15"/>
          <w:szCs w:val="15"/>
        </w:rPr>
        <w:t xml:space="preserve">«2.14.7. Порядок исправления допущенных опечаток и ошибок в выданных в результате предоставления муниципальной услуги документах. </w:t>
      </w:r>
    </w:p>
    <w:p w14:paraId="527B1A2B" w14:textId="77777777" w:rsidR="00A112F5" w:rsidRPr="00AB5682" w:rsidRDefault="00A112F5" w:rsidP="00A112F5">
      <w:pPr>
        <w:spacing w:after="0" w:line="240" w:lineRule="auto"/>
        <w:ind w:firstLine="709"/>
        <w:jc w:val="both"/>
        <w:rPr>
          <w:sz w:val="15"/>
          <w:szCs w:val="15"/>
        </w:rPr>
      </w:pPr>
      <w:r w:rsidRPr="00AB5682">
        <w:rPr>
          <w:sz w:val="15"/>
          <w:szCs w:val="15"/>
        </w:rPr>
        <w:t xml:space="preserve">2.14.7.1. Технической ошибкой являются описки, опечатки, грамматические или арифметические ошибки либо подобные ошибки, допущенные Администрацией в выданных в результате предоставления муниципальной услуги документах. </w:t>
      </w:r>
    </w:p>
    <w:p w14:paraId="57A7C301" w14:textId="77777777" w:rsidR="00A112F5" w:rsidRPr="00AB5682" w:rsidRDefault="00A112F5" w:rsidP="00A112F5">
      <w:pPr>
        <w:spacing w:after="0" w:line="240" w:lineRule="auto"/>
        <w:ind w:firstLine="709"/>
        <w:jc w:val="both"/>
        <w:rPr>
          <w:sz w:val="15"/>
          <w:szCs w:val="15"/>
        </w:rPr>
      </w:pPr>
      <w:r w:rsidRPr="00AB5682">
        <w:rPr>
          <w:sz w:val="15"/>
          <w:szCs w:val="15"/>
        </w:rPr>
        <w:t>2.14.7.2. В случае выявления технической ошибки в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допущенной технической ошибки.</w:t>
      </w:r>
    </w:p>
    <w:p w14:paraId="59F0DFF8" w14:textId="77777777" w:rsidR="00A112F5" w:rsidRPr="00AB5682" w:rsidRDefault="00A112F5" w:rsidP="00A112F5">
      <w:pPr>
        <w:spacing w:after="0" w:line="240" w:lineRule="auto"/>
        <w:ind w:firstLine="709"/>
        <w:jc w:val="both"/>
        <w:rPr>
          <w:sz w:val="15"/>
          <w:szCs w:val="15"/>
        </w:rPr>
      </w:pPr>
      <w:r w:rsidRPr="00AB5682">
        <w:rPr>
          <w:sz w:val="15"/>
          <w:szCs w:val="15"/>
        </w:rPr>
        <w:t xml:space="preserve"> 2.14.7.3. Основанием для начала процедуры по исправлению технической ошибки, допущенной в документах, выданных в результате предоставления муниципальной услуги,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ошибки (опечатки), согласно приложению №6 к настоящему Административному регламенту. </w:t>
      </w:r>
    </w:p>
    <w:p w14:paraId="08CD086F" w14:textId="77777777" w:rsidR="00A112F5" w:rsidRPr="00AB5682" w:rsidRDefault="00A112F5" w:rsidP="00A112F5">
      <w:pPr>
        <w:spacing w:after="0" w:line="240" w:lineRule="auto"/>
        <w:ind w:firstLine="709"/>
        <w:jc w:val="both"/>
        <w:rPr>
          <w:sz w:val="15"/>
          <w:szCs w:val="15"/>
        </w:rPr>
      </w:pPr>
      <w:r w:rsidRPr="00AB5682">
        <w:rPr>
          <w:sz w:val="15"/>
          <w:szCs w:val="15"/>
        </w:rPr>
        <w:t xml:space="preserve">В заявлении об исправлении ошибки (опечатки) указываются: </w:t>
      </w:r>
    </w:p>
    <w:p w14:paraId="3CC94DE9" w14:textId="50BA4A4A" w:rsidR="00A112F5" w:rsidRPr="00AB5682" w:rsidRDefault="00A112F5" w:rsidP="00A112F5">
      <w:pPr>
        <w:spacing w:after="0" w:line="240" w:lineRule="auto"/>
        <w:ind w:firstLine="709"/>
        <w:jc w:val="both"/>
        <w:rPr>
          <w:sz w:val="15"/>
          <w:szCs w:val="15"/>
        </w:rPr>
      </w:pPr>
      <w:r w:rsidRPr="00AB5682">
        <w:rPr>
          <w:sz w:val="15"/>
          <w:szCs w:val="15"/>
        </w:rPr>
        <w:t xml:space="preserve">1) наименование документа, в котором обнаружена техническая </w:t>
      </w:r>
      <w:proofErr w:type="gramStart"/>
      <w:r w:rsidRPr="00AB5682">
        <w:rPr>
          <w:sz w:val="15"/>
          <w:szCs w:val="15"/>
        </w:rPr>
        <w:t xml:space="preserve">ошибка;   </w:t>
      </w:r>
      <w:proofErr w:type="gramEnd"/>
      <w:r w:rsidRPr="00AB5682">
        <w:rPr>
          <w:sz w:val="15"/>
          <w:szCs w:val="15"/>
        </w:rPr>
        <w:t xml:space="preserve">  </w:t>
      </w:r>
      <w:r w:rsidRPr="00AB5682">
        <w:rPr>
          <w:sz w:val="15"/>
          <w:szCs w:val="15"/>
        </w:rPr>
        <w:br/>
        <w:t xml:space="preserve">         </w:t>
      </w:r>
      <w:r w:rsidR="00CF59C5">
        <w:rPr>
          <w:sz w:val="15"/>
          <w:szCs w:val="15"/>
        </w:rPr>
        <w:t xml:space="preserve">         </w:t>
      </w:r>
      <w:r w:rsidRPr="00AB5682">
        <w:rPr>
          <w:sz w:val="15"/>
          <w:szCs w:val="15"/>
        </w:rPr>
        <w:t xml:space="preserve"> 2) указание на обнаруженную техническую ошибку с ее описанием;</w:t>
      </w:r>
    </w:p>
    <w:p w14:paraId="11BEB758" w14:textId="77777777" w:rsidR="00A112F5" w:rsidRPr="00AB5682" w:rsidRDefault="00A112F5" w:rsidP="00A112F5">
      <w:pPr>
        <w:spacing w:after="0" w:line="240" w:lineRule="auto"/>
        <w:ind w:firstLine="709"/>
        <w:jc w:val="both"/>
        <w:rPr>
          <w:sz w:val="15"/>
          <w:szCs w:val="15"/>
        </w:rPr>
      </w:pPr>
      <w:r w:rsidRPr="00AB5682">
        <w:rPr>
          <w:sz w:val="15"/>
          <w:szCs w:val="15"/>
        </w:rPr>
        <w:t xml:space="preserve">3) иные сведения, необходимые для принятия решения, дополнительные материалы в текстовой форме и в виде карт (схем), обосновывающие материалы (при необходимости). Заявление об исправлении ошибки (опечатки) с необходимыми документами регистрируется в Администрации. </w:t>
      </w:r>
    </w:p>
    <w:p w14:paraId="5C8C5A52" w14:textId="77777777" w:rsidR="00A112F5" w:rsidRPr="00AB5682" w:rsidRDefault="00A112F5" w:rsidP="00A112F5">
      <w:pPr>
        <w:spacing w:after="0" w:line="240" w:lineRule="auto"/>
        <w:ind w:firstLine="709"/>
        <w:jc w:val="both"/>
        <w:rPr>
          <w:sz w:val="15"/>
          <w:szCs w:val="15"/>
        </w:rPr>
      </w:pPr>
      <w:r w:rsidRPr="00AB5682">
        <w:rPr>
          <w:sz w:val="15"/>
          <w:szCs w:val="15"/>
        </w:rPr>
        <w:t>2.14.7.4. По результатам рассмотрения заявления об исправлении ошибки (опечатки) и прилагаемых документов Администрация принимает решение об исправлении технической ошибки с подробным указанием вносимых изменений либо решение об отказе в исправлении технической ошибки в случае отсутствия обстоятельств, свидетельствующих о наличии технической ошибки, в форме уведомление об отказе в исправлении технической ошибки. Срок рассмотрения заявления об исправлении технической ошибки составляет 15 рабочих дней.</w:t>
      </w:r>
    </w:p>
    <w:p w14:paraId="0F71F434" w14:textId="77777777" w:rsidR="00A112F5" w:rsidRPr="00AB5682" w:rsidRDefault="00A112F5" w:rsidP="00A112F5">
      <w:pPr>
        <w:spacing w:after="0" w:line="240" w:lineRule="auto"/>
        <w:ind w:firstLine="709"/>
        <w:jc w:val="both"/>
        <w:rPr>
          <w:sz w:val="15"/>
          <w:szCs w:val="15"/>
        </w:rPr>
      </w:pPr>
      <w:r w:rsidRPr="00AB5682">
        <w:rPr>
          <w:sz w:val="15"/>
          <w:szCs w:val="15"/>
        </w:rPr>
        <w:t xml:space="preserve"> 2.14.7.5. Специалист Администрации в течение одного рабочего дня со дня регистрации решения об исправлении технической ошибки либо уведомления об отказе в исправлении технической ошибки уведомляет заявителя о принятом решении. </w:t>
      </w:r>
    </w:p>
    <w:p w14:paraId="21B21E66" w14:textId="77777777" w:rsidR="00A112F5" w:rsidRPr="00AB5682" w:rsidRDefault="00A112F5" w:rsidP="00A112F5">
      <w:pPr>
        <w:spacing w:after="0" w:line="240" w:lineRule="auto"/>
        <w:ind w:firstLine="709"/>
        <w:jc w:val="both"/>
        <w:rPr>
          <w:sz w:val="15"/>
          <w:szCs w:val="15"/>
        </w:rPr>
      </w:pPr>
      <w:r w:rsidRPr="00AB5682">
        <w:rPr>
          <w:sz w:val="15"/>
          <w:szCs w:val="15"/>
        </w:rPr>
        <w:t xml:space="preserve">2.14.7.6. Специалист Администрации выдает заявителю решение об исправлении технической ошибки либо уведомление об отказе в исправлении технической ошибки лично, либо направляет по электронной почте по адресу, указанному заявителем в заявлении. </w:t>
      </w:r>
    </w:p>
    <w:p w14:paraId="4944E8AD" w14:textId="77777777" w:rsidR="00A112F5" w:rsidRPr="00AB5682" w:rsidRDefault="00A112F5" w:rsidP="00A112F5">
      <w:pPr>
        <w:spacing w:after="0" w:line="240" w:lineRule="auto"/>
        <w:ind w:firstLine="709"/>
        <w:jc w:val="both"/>
        <w:rPr>
          <w:sz w:val="15"/>
          <w:szCs w:val="15"/>
        </w:rPr>
      </w:pPr>
      <w:r w:rsidRPr="00AB5682">
        <w:rPr>
          <w:sz w:val="15"/>
          <w:szCs w:val="15"/>
        </w:rPr>
        <w:t xml:space="preserve">2.14.7.7. 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 </w:t>
      </w:r>
    </w:p>
    <w:p w14:paraId="739F0278" w14:textId="77777777" w:rsidR="00A112F5" w:rsidRPr="00AB5682" w:rsidRDefault="00A112F5" w:rsidP="00A112F5">
      <w:pPr>
        <w:spacing w:after="0" w:line="240" w:lineRule="auto"/>
        <w:ind w:firstLine="709"/>
        <w:jc w:val="both"/>
        <w:rPr>
          <w:sz w:val="15"/>
          <w:szCs w:val="15"/>
        </w:rPr>
      </w:pPr>
      <w:r w:rsidRPr="00AB5682">
        <w:rPr>
          <w:sz w:val="15"/>
          <w:szCs w:val="15"/>
        </w:rPr>
        <w:t xml:space="preserve">2.14.7.8. Результатом административной процедуры является: исправленные документы, являющиеся результатом предоставления муниципальной услуги; мотивированный отказ в исправлении опечаток и (или) ошибок, допущенных в документах, выданных в результате предоставления муниципальной услуги.    </w:t>
      </w:r>
      <w:r w:rsidRPr="00AB5682">
        <w:rPr>
          <w:sz w:val="15"/>
          <w:szCs w:val="15"/>
        </w:rPr>
        <w:br/>
        <w:t xml:space="preserve">          2.14.7.9. Исправление технической ошибки может осуществляться по инициативе Администрации в случае самостоятельного выявления факта допущенной технической ошибки.</w:t>
      </w:r>
    </w:p>
    <w:p w14:paraId="362EBCB1" w14:textId="77777777" w:rsidR="00A112F5" w:rsidRPr="00AB5682" w:rsidRDefault="00A112F5" w:rsidP="00A112F5">
      <w:pPr>
        <w:spacing w:after="0" w:line="240" w:lineRule="auto"/>
        <w:ind w:firstLine="708"/>
        <w:jc w:val="both"/>
        <w:rPr>
          <w:sz w:val="15"/>
          <w:szCs w:val="15"/>
        </w:rPr>
      </w:pPr>
      <w:r w:rsidRPr="00AB5682">
        <w:rPr>
          <w:sz w:val="15"/>
          <w:szCs w:val="15"/>
        </w:rPr>
        <w:t>2.14.8. Порядок выдачи дубликата документа, выданного по результатам предоставления муниципальной услуги</w:t>
      </w:r>
    </w:p>
    <w:p w14:paraId="3A0998F5" w14:textId="77777777" w:rsidR="00A112F5" w:rsidRPr="00AB5682" w:rsidRDefault="00A112F5" w:rsidP="00A112F5">
      <w:pPr>
        <w:spacing w:after="0" w:line="240" w:lineRule="auto"/>
        <w:ind w:firstLine="708"/>
        <w:jc w:val="both"/>
        <w:rPr>
          <w:sz w:val="15"/>
          <w:szCs w:val="15"/>
        </w:rPr>
      </w:pPr>
      <w:r w:rsidRPr="00AB5682">
        <w:rPr>
          <w:sz w:val="15"/>
          <w:szCs w:val="15"/>
        </w:rPr>
        <w:t xml:space="preserve">Порядок выдачи дубликата решения о предоставлении муниципальной услуги: Заявитель вправе обратиться в уполномоченный орган местного самоуправления с заявлением о выдаче дубликата решения о предоставлении муниципальной услуги (далее - заявление о выдаче дубликата) по форме согласно Приложению №7 к настоящему Административному регламенту в порядке, установленном пунктами 2.6.1-2.6.4, настоящего Административного регламента. В случае отсутствия оснований для отказа в выдаче дубликата решения о предоставлении муниципальной услуги, уполномоченный орган местного самоуправления выдает дубликат решения о предоставлении муниципальной услуги с присвоением того же регистрационного номера, который был указан в ранее выданном решении. В случае, </w:t>
      </w:r>
      <w:r w:rsidRPr="00AB5682">
        <w:rPr>
          <w:sz w:val="15"/>
          <w:szCs w:val="15"/>
        </w:rPr>
        <w:lastRenderedPageBreak/>
        <w:t xml:space="preserve">если ранее заявителю было выдано решение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решения заявителю повторно представляется указанный документ. Дубликат решения о предоставлении муниципальной услуги либо решение об отказе в выдаче дубликата решения о предоставлении муниципальной услуги по форме согласно Приложению №8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 </w:t>
      </w:r>
    </w:p>
    <w:p w14:paraId="1D3DD3DC" w14:textId="77777777" w:rsidR="00A112F5" w:rsidRPr="00AB5682" w:rsidRDefault="00A112F5" w:rsidP="00A112F5">
      <w:pPr>
        <w:spacing w:after="0" w:line="240" w:lineRule="auto"/>
        <w:ind w:firstLine="708"/>
        <w:jc w:val="both"/>
        <w:rPr>
          <w:sz w:val="15"/>
          <w:szCs w:val="15"/>
        </w:rPr>
      </w:pPr>
      <w:r w:rsidRPr="00AB5682">
        <w:rPr>
          <w:sz w:val="15"/>
          <w:szCs w:val="15"/>
        </w:rPr>
        <w:t xml:space="preserve"> Исчерпывающий перечень оснований для отказа в выдаче дубликата документа: несоответствие заявителя кругу лиц, указанных в пункте 1.3 настоящего Административного регламента.</w:t>
      </w:r>
    </w:p>
    <w:p w14:paraId="67F56521" w14:textId="77777777" w:rsidR="00A112F5" w:rsidRPr="00AB5682" w:rsidRDefault="00A112F5" w:rsidP="00A112F5">
      <w:pPr>
        <w:spacing w:after="0" w:line="240" w:lineRule="auto"/>
        <w:ind w:firstLine="708"/>
        <w:jc w:val="both"/>
        <w:rPr>
          <w:sz w:val="15"/>
          <w:szCs w:val="15"/>
        </w:rPr>
      </w:pPr>
      <w:r w:rsidRPr="00AB5682">
        <w:rPr>
          <w:sz w:val="15"/>
          <w:szCs w:val="15"/>
        </w:rPr>
        <w:t>2.14.9. Порядок оставления запроса заявителя о предоставлении муниципальной услуги без рассмотрения</w:t>
      </w:r>
    </w:p>
    <w:p w14:paraId="4C358465" w14:textId="77777777" w:rsidR="00A112F5" w:rsidRPr="00AB5682" w:rsidRDefault="00A112F5" w:rsidP="00A112F5">
      <w:pPr>
        <w:spacing w:after="0" w:line="240" w:lineRule="auto"/>
        <w:ind w:firstLine="708"/>
        <w:jc w:val="both"/>
        <w:rPr>
          <w:sz w:val="15"/>
          <w:szCs w:val="15"/>
        </w:rPr>
      </w:pPr>
      <w:r w:rsidRPr="00AB5682">
        <w:rPr>
          <w:sz w:val="15"/>
          <w:szCs w:val="15"/>
        </w:rPr>
        <w:t xml:space="preserve">Порядок оставления заявления о предоставлении муниципальной услуги без рассмотрения. Заявитель не позднее рабочего дня, предшествующего дню окончания срока предоставления услуги, вправе обратиться в уполномоченный орган местного самоуправления с заявлением об оставлении заявления предоставлении муниципальной услуги без рассмотрения по форме согласно Приложению №9 к настоящему Административному регламенту. На основании поступившего заявления об оставлении заявления о предоставлении муниципальной услуги без рассмотрения уполномоченный орган местного самоуправления принимает решение об оставлении заявления о предоставлении муниципальной услуги без рассмотрения. Решение об оставлении заявления о предоставлении муниципальной услуги без рассмотрения направляется заявителю по форме согласно Приложению №10 к настоящему Административному регламенту в порядке, установленном пунктом 2.6 настоящего Административного регламента, способом, указанным заявителем в заявлении об оставлении заявления о предоставлении муниципальной услуги без рассмотрения, не позднее рабочего дня, следующего за днем поступления заявления об оставлении заявления о предоставлении муниципальной услуги без рассмотрения. </w:t>
      </w:r>
    </w:p>
    <w:p w14:paraId="3C24F5A0" w14:textId="77777777" w:rsidR="00A112F5" w:rsidRPr="00AB5682" w:rsidRDefault="00A112F5" w:rsidP="00A112F5">
      <w:pPr>
        <w:spacing w:after="0" w:line="240" w:lineRule="auto"/>
        <w:ind w:firstLine="708"/>
        <w:jc w:val="both"/>
        <w:rPr>
          <w:sz w:val="15"/>
          <w:szCs w:val="15"/>
        </w:rPr>
      </w:pPr>
      <w:r w:rsidRPr="00AB5682">
        <w:rPr>
          <w:sz w:val="15"/>
          <w:szCs w:val="15"/>
        </w:rPr>
        <w:t>Оставление заявления о предоставлении муниципальной услуги без 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14:paraId="70EFDA48" w14:textId="77777777" w:rsidR="00A112F5" w:rsidRPr="00AB5682" w:rsidRDefault="00A112F5" w:rsidP="00A112F5">
      <w:pPr>
        <w:spacing w:after="0" w:line="240" w:lineRule="auto"/>
        <w:ind w:firstLine="708"/>
        <w:jc w:val="both"/>
        <w:rPr>
          <w:sz w:val="15"/>
          <w:szCs w:val="15"/>
        </w:rPr>
      </w:pPr>
    </w:p>
    <w:p w14:paraId="3C95F039" w14:textId="77777777" w:rsidR="00A112F5" w:rsidRPr="00AB5682" w:rsidRDefault="00A112F5" w:rsidP="00A112F5">
      <w:pPr>
        <w:spacing w:after="0" w:line="240" w:lineRule="auto"/>
        <w:ind w:firstLine="709"/>
        <w:jc w:val="both"/>
        <w:rPr>
          <w:color w:val="000000"/>
          <w:sz w:val="15"/>
          <w:szCs w:val="15"/>
          <w:lang w:eastAsia="ru-RU"/>
        </w:rPr>
      </w:pPr>
      <w:r w:rsidRPr="00AB5682">
        <w:rPr>
          <w:color w:val="000000"/>
          <w:sz w:val="15"/>
          <w:szCs w:val="15"/>
          <w:lang w:eastAsia="ru-RU"/>
        </w:rPr>
        <w:t xml:space="preserve">2. Настоящее постановление вступает в силу со дня его подписания, подлежит официальному опубликованию и размещению в свободном доступе на сайте Администрации сельского поселения Просвет </w:t>
      </w:r>
      <w:r w:rsidRPr="00AB5682">
        <w:rPr>
          <w:sz w:val="15"/>
          <w:szCs w:val="15"/>
        </w:rPr>
        <w:t>(</w:t>
      </w:r>
      <w:hyperlink r:id="rId11" w:history="1">
        <w:r w:rsidRPr="00AB5682">
          <w:rPr>
            <w:rStyle w:val="ae"/>
            <w:rFonts w:eastAsiaTheme="majorEastAsia"/>
            <w:sz w:val="15"/>
            <w:szCs w:val="15"/>
            <w:lang w:val="en-US"/>
          </w:rPr>
          <w:t>www</w:t>
        </w:r>
        <w:r w:rsidRPr="00AB5682">
          <w:rPr>
            <w:rStyle w:val="ae"/>
            <w:rFonts w:eastAsiaTheme="majorEastAsia"/>
            <w:sz w:val="15"/>
            <w:szCs w:val="15"/>
          </w:rPr>
          <w:t>.</w:t>
        </w:r>
        <w:proofErr w:type="spellStart"/>
        <w:r w:rsidRPr="00AB5682">
          <w:rPr>
            <w:rStyle w:val="ae"/>
            <w:rFonts w:eastAsiaTheme="majorEastAsia"/>
            <w:sz w:val="15"/>
            <w:szCs w:val="15"/>
            <w:lang w:val="en-US"/>
          </w:rPr>
          <w:t>prosvet</w:t>
        </w:r>
        <w:proofErr w:type="spellEnd"/>
        <w:r w:rsidRPr="00AB5682">
          <w:rPr>
            <w:rStyle w:val="ae"/>
            <w:rFonts w:eastAsiaTheme="majorEastAsia"/>
            <w:sz w:val="15"/>
            <w:szCs w:val="15"/>
          </w:rPr>
          <w:t>-</w:t>
        </w:r>
        <w:proofErr w:type="spellStart"/>
        <w:r w:rsidRPr="00AB5682">
          <w:rPr>
            <w:rStyle w:val="ae"/>
            <w:rFonts w:eastAsiaTheme="majorEastAsia"/>
            <w:sz w:val="15"/>
            <w:szCs w:val="15"/>
            <w:lang w:val="en-US"/>
          </w:rPr>
          <w:t>adm</w:t>
        </w:r>
        <w:proofErr w:type="spellEnd"/>
        <w:r w:rsidRPr="00AB5682">
          <w:rPr>
            <w:rStyle w:val="ae"/>
            <w:rFonts w:eastAsiaTheme="majorEastAsia"/>
            <w:sz w:val="15"/>
            <w:szCs w:val="15"/>
          </w:rPr>
          <w:t>.</w:t>
        </w:r>
        <w:proofErr w:type="spellStart"/>
        <w:r w:rsidRPr="00AB5682">
          <w:rPr>
            <w:rStyle w:val="ae"/>
            <w:rFonts w:eastAsiaTheme="majorEastAsia"/>
            <w:sz w:val="15"/>
            <w:szCs w:val="15"/>
            <w:lang w:val="en-US"/>
          </w:rPr>
          <w:t>ucoz</w:t>
        </w:r>
        <w:proofErr w:type="spellEnd"/>
        <w:r w:rsidRPr="00AB5682">
          <w:rPr>
            <w:rStyle w:val="ae"/>
            <w:rFonts w:eastAsiaTheme="majorEastAsia"/>
            <w:sz w:val="15"/>
            <w:szCs w:val="15"/>
          </w:rPr>
          <w:t>.</w:t>
        </w:r>
        <w:proofErr w:type="spellStart"/>
        <w:r w:rsidRPr="00AB5682">
          <w:rPr>
            <w:rStyle w:val="ae"/>
            <w:rFonts w:eastAsiaTheme="majorEastAsia"/>
            <w:sz w:val="15"/>
            <w:szCs w:val="15"/>
            <w:lang w:val="en-US"/>
          </w:rPr>
          <w:t>ru</w:t>
        </w:r>
        <w:proofErr w:type="spellEnd"/>
      </w:hyperlink>
      <w:r w:rsidRPr="00AB5682">
        <w:rPr>
          <w:sz w:val="15"/>
          <w:szCs w:val="15"/>
        </w:rPr>
        <w:t xml:space="preserve">) </w:t>
      </w:r>
      <w:r w:rsidRPr="00AB5682">
        <w:rPr>
          <w:color w:val="000000"/>
          <w:sz w:val="15"/>
          <w:szCs w:val="15"/>
          <w:lang w:eastAsia="ru-RU"/>
        </w:rPr>
        <w:t>в информационно-телекоммуникационной сети Интернет.</w:t>
      </w:r>
    </w:p>
    <w:p w14:paraId="5F2D7C1E" w14:textId="77777777" w:rsidR="00A112F5" w:rsidRPr="00AB5682" w:rsidRDefault="00A112F5" w:rsidP="00A112F5">
      <w:pPr>
        <w:spacing w:after="0" w:line="240" w:lineRule="auto"/>
        <w:ind w:firstLine="709"/>
        <w:jc w:val="both"/>
        <w:rPr>
          <w:color w:val="212121"/>
          <w:sz w:val="15"/>
          <w:szCs w:val="15"/>
          <w:lang w:eastAsia="ru-RU"/>
        </w:rPr>
      </w:pPr>
      <w:r w:rsidRPr="00AB5682">
        <w:rPr>
          <w:color w:val="000000"/>
          <w:sz w:val="15"/>
          <w:szCs w:val="15"/>
          <w:lang w:eastAsia="ru-RU"/>
        </w:rPr>
        <w:t>3. Контроль за исполнением настоящего постановления оставляю за собой.</w:t>
      </w:r>
    </w:p>
    <w:p w14:paraId="6EFF7AB0" w14:textId="73497DD0" w:rsidR="00A112F5" w:rsidRPr="00F053BE" w:rsidRDefault="00A112F5" w:rsidP="00A112F5">
      <w:pPr>
        <w:shd w:val="clear" w:color="auto" w:fill="FFFFFF"/>
        <w:spacing w:after="0" w:line="240" w:lineRule="auto"/>
        <w:ind w:firstLine="708"/>
        <w:jc w:val="right"/>
        <w:rPr>
          <w:color w:val="000000"/>
          <w:sz w:val="15"/>
          <w:szCs w:val="15"/>
          <w:lang w:eastAsia="ru-RU"/>
        </w:rPr>
      </w:pPr>
      <w:r w:rsidRPr="00F053BE">
        <w:rPr>
          <w:color w:val="000000"/>
          <w:sz w:val="15"/>
          <w:szCs w:val="15"/>
          <w:lang w:eastAsia="ru-RU"/>
        </w:rPr>
        <w:t>С.И. Шевцов</w:t>
      </w:r>
    </w:p>
    <w:p w14:paraId="56A2B6DE" w14:textId="06399151" w:rsidR="00A112F5" w:rsidRPr="00F053BE" w:rsidRDefault="00A112F5" w:rsidP="00A112F5">
      <w:pPr>
        <w:spacing w:after="0" w:line="240" w:lineRule="auto"/>
        <w:jc w:val="right"/>
        <w:rPr>
          <w:color w:val="000000"/>
          <w:sz w:val="15"/>
          <w:szCs w:val="15"/>
          <w:lang w:eastAsia="ru-RU"/>
        </w:rPr>
      </w:pPr>
      <w:r w:rsidRPr="00F053BE">
        <w:rPr>
          <w:color w:val="000000"/>
          <w:sz w:val="15"/>
          <w:szCs w:val="15"/>
          <w:lang w:eastAsia="ru-RU"/>
        </w:rPr>
        <w:t xml:space="preserve">Глава сельского поселения Просвет   </w:t>
      </w:r>
    </w:p>
    <w:p w14:paraId="350B08A9" w14:textId="77777777" w:rsidR="00A112F5" w:rsidRPr="00F053BE" w:rsidRDefault="00A112F5" w:rsidP="00A112F5">
      <w:pPr>
        <w:spacing w:after="0" w:line="240" w:lineRule="auto"/>
        <w:jc w:val="right"/>
        <w:rPr>
          <w:color w:val="000000"/>
          <w:sz w:val="15"/>
          <w:szCs w:val="15"/>
          <w:lang w:eastAsia="ru-RU"/>
        </w:rPr>
      </w:pPr>
    </w:p>
    <w:p w14:paraId="3B4E4554" w14:textId="77777777" w:rsidR="00A112F5" w:rsidRPr="00F053BE" w:rsidRDefault="00A112F5" w:rsidP="00A112F5">
      <w:pPr>
        <w:spacing w:after="0"/>
        <w:ind w:firstLine="709"/>
        <w:jc w:val="both"/>
        <w:rPr>
          <w:color w:val="000000"/>
          <w:sz w:val="15"/>
          <w:szCs w:val="15"/>
          <w:lang w:eastAsia="ru-RU"/>
        </w:rPr>
      </w:pPr>
    </w:p>
    <w:p w14:paraId="0FA2231F" w14:textId="77777777" w:rsidR="00A112F5" w:rsidRPr="00F053BE" w:rsidRDefault="00A112F5" w:rsidP="00A112F5">
      <w:pPr>
        <w:spacing w:after="0"/>
        <w:ind w:firstLine="709"/>
        <w:jc w:val="right"/>
        <w:rPr>
          <w:sz w:val="15"/>
          <w:szCs w:val="15"/>
        </w:rPr>
      </w:pPr>
      <w:r w:rsidRPr="00F053BE">
        <w:rPr>
          <w:sz w:val="15"/>
          <w:szCs w:val="15"/>
        </w:rPr>
        <w:t>Приложение № 5</w:t>
      </w:r>
    </w:p>
    <w:p w14:paraId="5A2A09F7" w14:textId="77777777" w:rsidR="00A112F5" w:rsidRPr="00F053BE" w:rsidRDefault="00A112F5" w:rsidP="00A112F5">
      <w:pPr>
        <w:spacing w:after="0"/>
        <w:ind w:firstLine="709"/>
        <w:jc w:val="right"/>
        <w:rPr>
          <w:sz w:val="15"/>
          <w:szCs w:val="15"/>
        </w:rPr>
      </w:pPr>
      <w:r w:rsidRPr="00F053BE">
        <w:rPr>
          <w:sz w:val="15"/>
          <w:szCs w:val="15"/>
        </w:rPr>
        <w:t xml:space="preserve"> к Административному регламенту</w:t>
      </w:r>
    </w:p>
    <w:p w14:paraId="724E97AF" w14:textId="77777777" w:rsidR="00A112F5" w:rsidRPr="00F053BE" w:rsidRDefault="00A112F5" w:rsidP="00A112F5">
      <w:pPr>
        <w:spacing w:after="0"/>
        <w:ind w:firstLine="709"/>
        <w:jc w:val="center"/>
        <w:rPr>
          <w:sz w:val="15"/>
          <w:szCs w:val="15"/>
        </w:rPr>
      </w:pPr>
      <w:r w:rsidRPr="00F053BE">
        <w:rPr>
          <w:sz w:val="15"/>
          <w:szCs w:val="15"/>
        </w:rPr>
        <w:t>Форма решения</w:t>
      </w:r>
    </w:p>
    <w:p w14:paraId="4C1E12AE" w14:textId="77777777" w:rsidR="00A112F5" w:rsidRPr="00F053BE" w:rsidRDefault="00A112F5" w:rsidP="00A112F5">
      <w:pPr>
        <w:spacing w:after="0"/>
        <w:ind w:firstLine="709"/>
        <w:jc w:val="center"/>
        <w:rPr>
          <w:sz w:val="15"/>
          <w:szCs w:val="15"/>
        </w:rPr>
      </w:pPr>
      <w:r w:rsidRPr="00F053BE">
        <w:rPr>
          <w:sz w:val="15"/>
          <w:szCs w:val="15"/>
        </w:rPr>
        <w:t>(оформляется на бланке уполномоченного органа)</w:t>
      </w:r>
    </w:p>
    <w:p w14:paraId="38BF6BA9" w14:textId="77777777" w:rsidR="00A112F5" w:rsidRPr="00F053BE" w:rsidRDefault="00A112F5" w:rsidP="00A112F5">
      <w:pPr>
        <w:spacing w:after="0"/>
        <w:ind w:firstLine="709"/>
        <w:jc w:val="right"/>
        <w:rPr>
          <w:sz w:val="15"/>
          <w:szCs w:val="15"/>
        </w:rPr>
      </w:pPr>
      <w:r w:rsidRPr="00F053BE">
        <w:rPr>
          <w:sz w:val="15"/>
          <w:szCs w:val="15"/>
        </w:rPr>
        <w:t xml:space="preserve"> </w:t>
      </w:r>
    </w:p>
    <w:p w14:paraId="2292130E" w14:textId="77777777" w:rsidR="00A112F5" w:rsidRPr="00F053BE" w:rsidRDefault="00A112F5" w:rsidP="00A112F5">
      <w:pPr>
        <w:spacing w:after="0"/>
        <w:ind w:firstLine="709"/>
        <w:jc w:val="right"/>
        <w:rPr>
          <w:sz w:val="15"/>
          <w:szCs w:val="15"/>
        </w:rPr>
      </w:pPr>
      <w:r w:rsidRPr="00F053BE">
        <w:rPr>
          <w:sz w:val="15"/>
          <w:szCs w:val="15"/>
        </w:rPr>
        <w:t xml:space="preserve"> (Ф.И.О. заявителя, адрес регистрации) _____________________________________ </w:t>
      </w:r>
    </w:p>
    <w:p w14:paraId="58F1BFB3" w14:textId="77777777" w:rsidR="00A112F5" w:rsidRPr="00F053BE" w:rsidRDefault="00A112F5" w:rsidP="00A112F5">
      <w:pPr>
        <w:spacing w:after="0"/>
        <w:ind w:firstLine="709"/>
        <w:jc w:val="right"/>
        <w:rPr>
          <w:sz w:val="15"/>
          <w:szCs w:val="15"/>
        </w:rPr>
      </w:pPr>
      <w:r w:rsidRPr="00F053BE">
        <w:rPr>
          <w:sz w:val="15"/>
          <w:szCs w:val="15"/>
        </w:rPr>
        <w:t xml:space="preserve">(наименование заявителя, место нахождения) </w:t>
      </w:r>
    </w:p>
    <w:p w14:paraId="4D541808" w14:textId="77777777" w:rsidR="00A112F5" w:rsidRPr="00F053BE" w:rsidRDefault="00A112F5" w:rsidP="00A112F5">
      <w:pPr>
        <w:spacing w:after="0" w:line="240" w:lineRule="auto"/>
        <w:ind w:firstLine="709"/>
        <w:jc w:val="right"/>
        <w:rPr>
          <w:sz w:val="15"/>
          <w:szCs w:val="15"/>
        </w:rPr>
      </w:pPr>
    </w:p>
    <w:p w14:paraId="2E2ADB3A" w14:textId="77777777" w:rsidR="00A112F5" w:rsidRPr="00F053BE" w:rsidRDefault="00A112F5" w:rsidP="00A112F5">
      <w:pPr>
        <w:spacing w:after="0" w:line="240" w:lineRule="auto"/>
        <w:jc w:val="center"/>
        <w:rPr>
          <w:b/>
          <w:bCs/>
          <w:sz w:val="15"/>
          <w:szCs w:val="15"/>
        </w:rPr>
      </w:pPr>
      <w:r w:rsidRPr="00F053BE">
        <w:rPr>
          <w:b/>
          <w:bCs/>
          <w:sz w:val="15"/>
          <w:szCs w:val="15"/>
        </w:rPr>
        <w:t xml:space="preserve">Отказ в приеме документов для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w:t>
      </w:r>
    </w:p>
    <w:p w14:paraId="3D28FE43" w14:textId="77777777" w:rsidR="00A112F5" w:rsidRPr="00F053BE" w:rsidRDefault="00A112F5" w:rsidP="00A112F5">
      <w:pPr>
        <w:spacing w:after="0" w:line="240" w:lineRule="auto"/>
        <w:jc w:val="center"/>
        <w:rPr>
          <w:b/>
          <w:bCs/>
          <w:sz w:val="15"/>
          <w:szCs w:val="15"/>
        </w:rPr>
      </w:pPr>
      <w:r w:rsidRPr="00F053BE">
        <w:rPr>
          <w:b/>
          <w:bCs/>
          <w:sz w:val="15"/>
          <w:szCs w:val="15"/>
        </w:rPr>
        <w:t>поселения Просвет»</w:t>
      </w:r>
    </w:p>
    <w:p w14:paraId="68AF2109" w14:textId="77777777" w:rsidR="00A112F5" w:rsidRPr="00F053BE" w:rsidRDefault="00A112F5" w:rsidP="00A112F5">
      <w:pPr>
        <w:spacing w:after="0" w:line="240" w:lineRule="auto"/>
        <w:ind w:firstLine="709"/>
        <w:jc w:val="right"/>
        <w:rPr>
          <w:sz w:val="15"/>
          <w:szCs w:val="15"/>
        </w:rPr>
      </w:pPr>
    </w:p>
    <w:p w14:paraId="2193482A" w14:textId="20C560FF" w:rsidR="00A112F5" w:rsidRPr="00AB5682" w:rsidRDefault="00A112F5" w:rsidP="00A112F5">
      <w:pPr>
        <w:spacing w:after="0" w:line="240" w:lineRule="auto"/>
        <w:ind w:firstLine="709"/>
        <w:jc w:val="both"/>
        <w:rPr>
          <w:sz w:val="14"/>
          <w:szCs w:val="14"/>
        </w:rPr>
      </w:pPr>
      <w:r w:rsidRPr="00F053BE">
        <w:rPr>
          <w:sz w:val="15"/>
          <w:szCs w:val="15"/>
        </w:rPr>
        <w:t>Вам отказано в приеме документов, представленных Вами для получения муниципальной услуги в __________________________________________________________________</w:t>
      </w:r>
      <w:r w:rsidR="00AB5682">
        <w:rPr>
          <w:sz w:val="15"/>
          <w:szCs w:val="15"/>
        </w:rPr>
        <w:t>___________________________________________________________________________</w:t>
      </w:r>
      <w:r w:rsidRPr="00F053BE">
        <w:rPr>
          <w:sz w:val="15"/>
          <w:szCs w:val="15"/>
        </w:rPr>
        <w:t xml:space="preserve">_ ,    </w:t>
      </w:r>
      <w:r w:rsidRPr="00F053BE">
        <w:rPr>
          <w:sz w:val="15"/>
          <w:szCs w:val="15"/>
        </w:rPr>
        <w:br/>
      </w:r>
      <w:r w:rsidRPr="00AB5682">
        <w:rPr>
          <w:sz w:val="14"/>
          <w:szCs w:val="14"/>
        </w:rPr>
        <w:t xml:space="preserve">                          </w:t>
      </w:r>
      <w:r w:rsidR="00AB5682">
        <w:rPr>
          <w:sz w:val="14"/>
          <w:szCs w:val="14"/>
        </w:rPr>
        <w:t xml:space="preserve">                                                                                </w:t>
      </w:r>
      <w:r w:rsidRPr="00AB5682">
        <w:rPr>
          <w:sz w:val="14"/>
          <w:szCs w:val="14"/>
        </w:rPr>
        <w:t xml:space="preserve"> (указать орган либо учреждение, в которое поданы документы)</w:t>
      </w:r>
    </w:p>
    <w:p w14:paraId="2A442A55" w14:textId="6E7E322F" w:rsidR="00A112F5" w:rsidRPr="00F053BE" w:rsidRDefault="00A112F5" w:rsidP="00A112F5">
      <w:pPr>
        <w:spacing w:after="0" w:line="240" w:lineRule="auto"/>
        <w:rPr>
          <w:sz w:val="15"/>
          <w:szCs w:val="15"/>
        </w:rPr>
      </w:pPr>
      <w:r w:rsidRPr="00F053BE">
        <w:rPr>
          <w:sz w:val="15"/>
          <w:szCs w:val="15"/>
        </w:rPr>
        <w:t xml:space="preserve">по следующим основаниям_____________________________________________ ____________________________________________________________________  </w:t>
      </w:r>
      <w:r w:rsidRPr="00F053BE">
        <w:rPr>
          <w:sz w:val="15"/>
          <w:szCs w:val="15"/>
        </w:rPr>
        <w:br/>
        <w:t xml:space="preserve">                </w:t>
      </w:r>
      <w:r w:rsidR="00AB5682">
        <w:rPr>
          <w:sz w:val="15"/>
          <w:szCs w:val="15"/>
        </w:rPr>
        <w:t xml:space="preserve">                                                               </w:t>
      </w:r>
      <w:r w:rsidRPr="00F053BE">
        <w:rPr>
          <w:sz w:val="15"/>
          <w:szCs w:val="15"/>
        </w:rPr>
        <w:t xml:space="preserve"> </w:t>
      </w:r>
      <w:r w:rsidRPr="00AB5682">
        <w:rPr>
          <w:sz w:val="14"/>
          <w:szCs w:val="14"/>
        </w:rPr>
        <w:t>(указываются причины отказа в приеме документов со ссылкой на правовой акт)</w:t>
      </w:r>
      <w:r w:rsidRPr="00F053BE">
        <w:rPr>
          <w:sz w:val="15"/>
          <w:szCs w:val="15"/>
        </w:rPr>
        <w:t xml:space="preserve"> </w:t>
      </w:r>
    </w:p>
    <w:p w14:paraId="1418C5C4" w14:textId="77777777" w:rsidR="00A112F5" w:rsidRPr="00F053BE" w:rsidRDefault="00A112F5" w:rsidP="00A112F5">
      <w:pPr>
        <w:tabs>
          <w:tab w:val="left" w:pos="709"/>
        </w:tabs>
        <w:spacing w:after="0" w:line="240" w:lineRule="auto"/>
        <w:jc w:val="both"/>
        <w:rPr>
          <w:sz w:val="15"/>
          <w:szCs w:val="15"/>
        </w:rPr>
      </w:pPr>
      <w:r w:rsidRPr="00F053BE">
        <w:rPr>
          <w:sz w:val="15"/>
          <w:szCs w:val="15"/>
        </w:rPr>
        <w:t xml:space="preserve">          После устранения причин отказа Вы имеете право вновь обратиться за предоставлением муниципальной услуги. </w:t>
      </w:r>
    </w:p>
    <w:p w14:paraId="15679D3D" w14:textId="77777777" w:rsidR="00A112F5" w:rsidRPr="00F053BE" w:rsidRDefault="00A112F5" w:rsidP="00A112F5">
      <w:pPr>
        <w:tabs>
          <w:tab w:val="left" w:pos="709"/>
        </w:tabs>
        <w:spacing w:after="0" w:line="240" w:lineRule="auto"/>
        <w:jc w:val="both"/>
        <w:rPr>
          <w:sz w:val="15"/>
          <w:szCs w:val="15"/>
        </w:rPr>
      </w:pPr>
      <w:r w:rsidRPr="00F053BE">
        <w:rPr>
          <w:sz w:val="15"/>
          <w:szCs w:val="15"/>
        </w:rPr>
        <w:t xml:space="preserve">          В соответствии с действующим законодательством Вы вправе обжаловать отказ в приеме документов в досудебном порядке путем обращения с жалобой в _______________________________________________________________________________________________________________________________________, а также обратиться за защитой своих законных прав и интересов в судебные органы. ____________________________________________________________________Уполномоченное должностное лицо</w:t>
      </w:r>
    </w:p>
    <w:p w14:paraId="4307E701" w14:textId="77777777" w:rsidR="00A112F5" w:rsidRPr="00F053BE" w:rsidRDefault="00A112F5" w:rsidP="00A112F5">
      <w:pPr>
        <w:tabs>
          <w:tab w:val="left" w:pos="709"/>
        </w:tabs>
        <w:spacing w:after="0" w:line="240" w:lineRule="auto"/>
        <w:jc w:val="both"/>
        <w:rPr>
          <w:sz w:val="15"/>
          <w:szCs w:val="15"/>
        </w:rPr>
      </w:pPr>
      <w:r w:rsidRPr="00F053BE">
        <w:rPr>
          <w:sz w:val="15"/>
          <w:szCs w:val="15"/>
        </w:rPr>
        <w:t xml:space="preserve"> органа местного самоуправления </w:t>
      </w:r>
    </w:p>
    <w:p w14:paraId="2135F3E5" w14:textId="77777777" w:rsidR="00A112F5" w:rsidRPr="00F053BE" w:rsidRDefault="00A112F5" w:rsidP="00A112F5">
      <w:pPr>
        <w:tabs>
          <w:tab w:val="left" w:pos="709"/>
        </w:tabs>
        <w:spacing w:after="0" w:line="240" w:lineRule="auto"/>
        <w:jc w:val="both"/>
        <w:rPr>
          <w:sz w:val="15"/>
          <w:szCs w:val="15"/>
        </w:rPr>
      </w:pPr>
    </w:p>
    <w:p w14:paraId="2DDA6C90" w14:textId="62820F19" w:rsidR="00A112F5" w:rsidRPr="00AB5682" w:rsidRDefault="00AB5682" w:rsidP="00A112F5">
      <w:pPr>
        <w:tabs>
          <w:tab w:val="left" w:pos="709"/>
        </w:tabs>
        <w:spacing w:after="0" w:line="240" w:lineRule="auto"/>
        <w:jc w:val="both"/>
        <w:rPr>
          <w:sz w:val="14"/>
          <w:szCs w:val="14"/>
        </w:rPr>
      </w:pPr>
      <w:r>
        <w:rPr>
          <w:sz w:val="15"/>
          <w:szCs w:val="15"/>
        </w:rPr>
        <w:t xml:space="preserve">                        </w:t>
      </w:r>
      <w:r w:rsidR="00A112F5" w:rsidRPr="00F053BE">
        <w:rPr>
          <w:sz w:val="15"/>
          <w:szCs w:val="15"/>
        </w:rPr>
        <w:t xml:space="preserve">_______________________ ______________ ____________________________       </w:t>
      </w:r>
      <w:r w:rsidR="00A112F5" w:rsidRPr="00F053BE">
        <w:rPr>
          <w:sz w:val="15"/>
          <w:szCs w:val="15"/>
        </w:rPr>
        <w:br/>
        <w:t xml:space="preserve"> </w:t>
      </w:r>
      <w:r>
        <w:rPr>
          <w:sz w:val="15"/>
          <w:szCs w:val="15"/>
        </w:rPr>
        <w:t xml:space="preserve">     </w:t>
      </w:r>
      <w:r w:rsidR="00A112F5" w:rsidRPr="00F053BE">
        <w:rPr>
          <w:sz w:val="15"/>
          <w:szCs w:val="15"/>
        </w:rPr>
        <w:t xml:space="preserve">  </w:t>
      </w:r>
      <w:r>
        <w:rPr>
          <w:sz w:val="15"/>
          <w:szCs w:val="15"/>
        </w:rPr>
        <w:t xml:space="preserve">             </w:t>
      </w:r>
      <w:proofErr w:type="gramStart"/>
      <w:r>
        <w:rPr>
          <w:sz w:val="15"/>
          <w:szCs w:val="15"/>
        </w:rPr>
        <w:t xml:space="preserve">  </w:t>
      </w:r>
      <w:r w:rsidR="00A112F5" w:rsidRPr="00F053BE">
        <w:rPr>
          <w:sz w:val="15"/>
          <w:szCs w:val="15"/>
        </w:rPr>
        <w:t xml:space="preserve"> </w:t>
      </w:r>
      <w:r w:rsidR="00A112F5" w:rsidRPr="00AB5682">
        <w:rPr>
          <w:sz w:val="14"/>
          <w:szCs w:val="14"/>
        </w:rPr>
        <w:t>(</w:t>
      </w:r>
      <w:proofErr w:type="gramEnd"/>
      <w:r w:rsidR="00A112F5" w:rsidRPr="00AB5682">
        <w:rPr>
          <w:sz w:val="14"/>
          <w:szCs w:val="14"/>
        </w:rPr>
        <w:t xml:space="preserve">наименование должности)                 (подпись, печать)                            (расшифровка подписи) </w:t>
      </w:r>
    </w:p>
    <w:p w14:paraId="2F839805" w14:textId="77777777" w:rsidR="00A112F5" w:rsidRPr="00AB5682" w:rsidRDefault="00A112F5" w:rsidP="00A112F5">
      <w:pPr>
        <w:spacing w:after="0" w:line="240" w:lineRule="auto"/>
        <w:ind w:firstLine="426"/>
        <w:jc w:val="both"/>
        <w:rPr>
          <w:sz w:val="14"/>
          <w:szCs w:val="14"/>
        </w:rPr>
      </w:pPr>
      <w:r w:rsidRPr="00AB5682">
        <w:rPr>
          <w:sz w:val="14"/>
          <w:szCs w:val="14"/>
        </w:rPr>
        <w:t xml:space="preserve">   должностного лица</w:t>
      </w:r>
    </w:p>
    <w:p w14:paraId="666BCB22" w14:textId="77777777" w:rsidR="00A112F5" w:rsidRPr="00AB5682" w:rsidRDefault="00A112F5" w:rsidP="00A112F5">
      <w:pPr>
        <w:spacing w:after="0" w:line="240" w:lineRule="auto"/>
        <w:jc w:val="both"/>
        <w:rPr>
          <w:sz w:val="14"/>
          <w:szCs w:val="14"/>
        </w:rPr>
      </w:pPr>
      <w:r w:rsidRPr="00AB5682">
        <w:rPr>
          <w:sz w:val="14"/>
          <w:szCs w:val="14"/>
        </w:rPr>
        <w:t xml:space="preserve">      уполномоченного органа                                                                                                                    </w:t>
      </w:r>
    </w:p>
    <w:p w14:paraId="725CC3B4" w14:textId="77777777" w:rsidR="00A112F5" w:rsidRPr="00F053BE" w:rsidRDefault="00A112F5" w:rsidP="00A112F5">
      <w:pPr>
        <w:spacing w:after="0" w:line="240" w:lineRule="auto"/>
        <w:jc w:val="both"/>
        <w:rPr>
          <w:sz w:val="15"/>
          <w:szCs w:val="15"/>
        </w:rPr>
      </w:pPr>
    </w:p>
    <w:p w14:paraId="505CD6F4" w14:textId="77777777" w:rsidR="00A112F5" w:rsidRPr="00F053BE" w:rsidRDefault="00A112F5" w:rsidP="00A112F5">
      <w:pPr>
        <w:spacing w:after="0" w:line="240" w:lineRule="auto"/>
        <w:ind w:firstLine="709"/>
        <w:jc w:val="both"/>
        <w:rPr>
          <w:sz w:val="15"/>
          <w:szCs w:val="15"/>
        </w:rPr>
      </w:pPr>
    </w:p>
    <w:p w14:paraId="3EEDB437" w14:textId="77777777" w:rsidR="00A112F5" w:rsidRPr="00F053BE" w:rsidRDefault="00A112F5" w:rsidP="00A112F5">
      <w:pPr>
        <w:spacing w:after="0" w:line="240" w:lineRule="auto"/>
        <w:ind w:firstLine="709"/>
        <w:jc w:val="right"/>
        <w:rPr>
          <w:sz w:val="15"/>
          <w:szCs w:val="15"/>
        </w:rPr>
      </w:pPr>
      <w:r w:rsidRPr="00F053BE">
        <w:rPr>
          <w:sz w:val="15"/>
          <w:szCs w:val="15"/>
        </w:rPr>
        <w:t>Приложение №6</w:t>
      </w:r>
    </w:p>
    <w:p w14:paraId="402773E1" w14:textId="77777777" w:rsidR="00A112F5" w:rsidRPr="00F053BE" w:rsidRDefault="00A112F5" w:rsidP="00A112F5">
      <w:pPr>
        <w:spacing w:after="0" w:line="240" w:lineRule="auto"/>
        <w:ind w:firstLine="709"/>
        <w:jc w:val="right"/>
        <w:rPr>
          <w:sz w:val="15"/>
          <w:szCs w:val="15"/>
        </w:rPr>
      </w:pPr>
      <w:r w:rsidRPr="00F053BE">
        <w:rPr>
          <w:sz w:val="15"/>
          <w:szCs w:val="15"/>
        </w:rPr>
        <w:t xml:space="preserve"> к Административному регламенту</w:t>
      </w:r>
    </w:p>
    <w:p w14:paraId="449546AB" w14:textId="77777777" w:rsidR="00A112F5" w:rsidRPr="00F053BE" w:rsidRDefault="00A112F5" w:rsidP="00A112F5">
      <w:pPr>
        <w:spacing w:after="0" w:line="240" w:lineRule="auto"/>
        <w:ind w:firstLine="709"/>
        <w:rPr>
          <w:sz w:val="15"/>
          <w:szCs w:val="15"/>
        </w:rPr>
      </w:pPr>
      <w:r w:rsidRPr="00F053BE">
        <w:rPr>
          <w:sz w:val="15"/>
          <w:szCs w:val="15"/>
        </w:rPr>
        <w:t xml:space="preserve"> Форма</w:t>
      </w:r>
    </w:p>
    <w:p w14:paraId="2DC4F659" w14:textId="77777777" w:rsidR="00A112F5" w:rsidRPr="00F053BE" w:rsidRDefault="00A112F5" w:rsidP="00A112F5">
      <w:pPr>
        <w:spacing w:after="0" w:line="240" w:lineRule="auto"/>
        <w:ind w:firstLine="709"/>
        <w:jc w:val="right"/>
        <w:rPr>
          <w:sz w:val="15"/>
          <w:szCs w:val="15"/>
        </w:rPr>
      </w:pPr>
      <w:r w:rsidRPr="00F053BE">
        <w:rPr>
          <w:sz w:val="15"/>
          <w:szCs w:val="15"/>
        </w:rPr>
        <w:t xml:space="preserve"> В Администрацию сельского поселения Просвет</w:t>
      </w:r>
    </w:p>
    <w:p w14:paraId="782B8135" w14:textId="77777777" w:rsidR="00A112F5" w:rsidRPr="00F053BE" w:rsidRDefault="00A112F5" w:rsidP="00A112F5">
      <w:pPr>
        <w:spacing w:after="0" w:line="240" w:lineRule="auto"/>
        <w:ind w:firstLine="709"/>
        <w:jc w:val="right"/>
        <w:rPr>
          <w:sz w:val="15"/>
          <w:szCs w:val="15"/>
        </w:rPr>
      </w:pPr>
      <w:r w:rsidRPr="00F053BE">
        <w:rPr>
          <w:sz w:val="15"/>
          <w:szCs w:val="15"/>
        </w:rPr>
        <w:t xml:space="preserve">муниципального района Волжский Самарской области </w:t>
      </w:r>
    </w:p>
    <w:p w14:paraId="3808B608" w14:textId="77777777" w:rsidR="00A112F5" w:rsidRPr="00F053BE" w:rsidRDefault="00A112F5" w:rsidP="00A112F5">
      <w:pPr>
        <w:spacing w:after="0" w:line="240" w:lineRule="auto"/>
        <w:ind w:firstLine="709"/>
        <w:jc w:val="right"/>
        <w:rPr>
          <w:sz w:val="15"/>
          <w:szCs w:val="15"/>
        </w:rPr>
      </w:pPr>
      <w:r w:rsidRPr="00F053BE">
        <w:rPr>
          <w:sz w:val="15"/>
          <w:szCs w:val="15"/>
        </w:rPr>
        <w:t xml:space="preserve">Сведения о заявителе: _______________________________________________ </w:t>
      </w:r>
    </w:p>
    <w:p w14:paraId="413C1A69" w14:textId="77777777" w:rsidR="00A112F5" w:rsidRPr="00F053BE" w:rsidRDefault="00A112F5" w:rsidP="00A112F5">
      <w:pPr>
        <w:spacing w:after="0" w:line="240" w:lineRule="auto"/>
        <w:ind w:firstLine="709"/>
        <w:jc w:val="right"/>
        <w:rPr>
          <w:sz w:val="15"/>
          <w:szCs w:val="15"/>
        </w:rPr>
      </w:pPr>
      <w:r w:rsidRPr="00F053BE">
        <w:rPr>
          <w:sz w:val="15"/>
          <w:szCs w:val="15"/>
        </w:rPr>
        <w:t xml:space="preserve">(полные Ф.И.О. физического лица/, полное наименование </w:t>
      </w:r>
    </w:p>
    <w:p w14:paraId="39CE0F41" w14:textId="77777777" w:rsidR="00A112F5" w:rsidRPr="00F053BE" w:rsidRDefault="00A112F5" w:rsidP="00A112F5">
      <w:pPr>
        <w:spacing w:after="0" w:line="240" w:lineRule="auto"/>
        <w:ind w:firstLine="709"/>
        <w:jc w:val="right"/>
        <w:rPr>
          <w:sz w:val="15"/>
          <w:szCs w:val="15"/>
        </w:rPr>
      </w:pPr>
      <w:r w:rsidRPr="00F053BE">
        <w:rPr>
          <w:sz w:val="15"/>
          <w:szCs w:val="15"/>
        </w:rPr>
        <w:t>организации и организационно-правовой формы юридического лица)</w:t>
      </w:r>
    </w:p>
    <w:p w14:paraId="312BF3AD" w14:textId="77777777" w:rsidR="00A112F5" w:rsidRPr="00F053BE" w:rsidRDefault="00A112F5" w:rsidP="00A112F5">
      <w:pPr>
        <w:spacing w:after="0" w:line="240" w:lineRule="auto"/>
        <w:ind w:firstLine="709"/>
        <w:jc w:val="right"/>
        <w:rPr>
          <w:sz w:val="15"/>
          <w:szCs w:val="15"/>
        </w:rPr>
      </w:pPr>
      <w:r w:rsidRPr="00F053BE">
        <w:rPr>
          <w:sz w:val="15"/>
          <w:szCs w:val="15"/>
        </w:rPr>
        <w:t xml:space="preserve"> в </w:t>
      </w:r>
      <w:proofErr w:type="gramStart"/>
      <w:r w:rsidRPr="00F053BE">
        <w:rPr>
          <w:sz w:val="15"/>
          <w:szCs w:val="15"/>
        </w:rPr>
        <w:t>лице:_</w:t>
      </w:r>
      <w:proofErr w:type="gramEnd"/>
      <w:r w:rsidRPr="00F053BE">
        <w:rPr>
          <w:sz w:val="15"/>
          <w:szCs w:val="15"/>
        </w:rPr>
        <w:t>________________________________________</w:t>
      </w:r>
    </w:p>
    <w:p w14:paraId="7E2FFD20" w14:textId="77777777" w:rsidR="00A112F5" w:rsidRPr="00F053BE" w:rsidRDefault="00A112F5" w:rsidP="00A112F5">
      <w:pPr>
        <w:spacing w:after="0" w:line="240" w:lineRule="auto"/>
        <w:ind w:firstLine="709"/>
        <w:jc w:val="right"/>
        <w:rPr>
          <w:sz w:val="15"/>
          <w:szCs w:val="15"/>
        </w:rPr>
      </w:pPr>
      <w:r w:rsidRPr="00F053BE">
        <w:rPr>
          <w:sz w:val="15"/>
          <w:szCs w:val="15"/>
        </w:rPr>
        <w:t xml:space="preserve"> (Ф.И.О. руководителя, иного уполномоченного лица,</w:t>
      </w:r>
    </w:p>
    <w:p w14:paraId="120EA732" w14:textId="77777777" w:rsidR="00A112F5" w:rsidRPr="00F053BE" w:rsidRDefault="00A112F5" w:rsidP="00A112F5">
      <w:pPr>
        <w:spacing w:after="0" w:line="240" w:lineRule="auto"/>
        <w:ind w:firstLine="709"/>
        <w:jc w:val="right"/>
        <w:rPr>
          <w:sz w:val="15"/>
          <w:szCs w:val="15"/>
        </w:rPr>
      </w:pPr>
      <w:r w:rsidRPr="00F053BE">
        <w:rPr>
          <w:sz w:val="15"/>
          <w:szCs w:val="15"/>
        </w:rPr>
        <w:t xml:space="preserve"> представителя физического лица) </w:t>
      </w:r>
    </w:p>
    <w:p w14:paraId="5730D24C" w14:textId="77777777" w:rsidR="00A112F5" w:rsidRPr="00F053BE" w:rsidRDefault="00A112F5" w:rsidP="00A112F5">
      <w:pPr>
        <w:spacing w:after="0" w:line="240" w:lineRule="auto"/>
        <w:ind w:firstLine="709"/>
        <w:jc w:val="right"/>
        <w:rPr>
          <w:sz w:val="15"/>
          <w:szCs w:val="15"/>
        </w:rPr>
      </w:pPr>
      <w:r w:rsidRPr="00F053BE">
        <w:rPr>
          <w:sz w:val="15"/>
          <w:szCs w:val="15"/>
        </w:rPr>
        <w:t xml:space="preserve">Документ, удостоверяющий личность: ________________________________________________ </w:t>
      </w:r>
    </w:p>
    <w:p w14:paraId="0700A31A" w14:textId="77777777" w:rsidR="00A112F5" w:rsidRPr="00F053BE" w:rsidRDefault="00A112F5" w:rsidP="00A112F5">
      <w:pPr>
        <w:spacing w:after="0" w:line="240" w:lineRule="auto"/>
        <w:ind w:firstLine="709"/>
        <w:jc w:val="right"/>
        <w:rPr>
          <w:sz w:val="15"/>
          <w:szCs w:val="15"/>
        </w:rPr>
      </w:pPr>
      <w:r w:rsidRPr="00F053BE">
        <w:rPr>
          <w:sz w:val="15"/>
          <w:szCs w:val="15"/>
        </w:rPr>
        <w:t>(вид документа, серия, номер документа, кем и когда выдан) ________________________________________________</w:t>
      </w:r>
    </w:p>
    <w:p w14:paraId="3E7DC8BA" w14:textId="77777777" w:rsidR="00A112F5" w:rsidRPr="00F053BE" w:rsidRDefault="00A112F5" w:rsidP="00A112F5">
      <w:pPr>
        <w:spacing w:after="0" w:line="240" w:lineRule="auto"/>
        <w:ind w:firstLine="709"/>
        <w:jc w:val="right"/>
        <w:rPr>
          <w:sz w:val="15"/>
          <w:szCs w:val="15"/>
        </w:rPr>
      </w:pPr>
      <w:r w:rsidRPr="00F053BE">
        <w:rPr>
          <w:sz w:val="15"/>
          <w:szCs w:val="15"/>
        </w:rPr>
        <w:t xml:space="preserve"> Сведения о государственной регистрации юридического лица (индивидуального предпринимателя): </w:t>
      </w:r>
    </w:p>
    <w:p w14:paraId="7A8A6ED1" w14:textId="77777777" w:rsidR="00A112F5" w:rsidRPr="00F053BE" w:rsidRDefault="00A112F5" w:rsidP="00A112F5">
      <w:pPr>
        <w:spacing w:after="0" w:line="240" w:lineRule="auto"/>
        <w:ind w:firstLine="709"/>
        <w:jc w:val="right"/>
        <w:rPr>
          <w:sz w:val="15"/>
          <w:szCs w:val="15"/>
        </w:rPr>
      </w:pPr>
      <w:r w:rsidRPr="00F053BE">
        <w:rPr>
          <w:sz w:val="15"/>
          <w:szCs w:val="15"/>
        </w:rPr>
        <w:t xml:space="preserve">ОГРН (ОГРНИП), дата внесения записи в </w:t>
      </w:r>
    </w:p>
    <w:p w14:paraId="2BCA53AB" w14:textId="77777777" w:rsidR="00A112F5" w:rsidRPr="00F053BE" w:rsidRDefault="00A112F5" w:rsidP="00A112F5">
      <w:pPr>
        <w:spacing w:after="0" w:line="240" w:lineRule="auto"/>
        <w:ind w:firstLine="709"/>
        <w:jc w:val="right"/>
        <w:rPr>
          <w:sz w:val="15"/>
          <w:szCs w:val="15"/>
        </w:rPr>
      </w:pPr>
      <w:r w:rsidRPr="00F053BE">
        <w:rPr>
          <w:sz w:val="15"/>
          <w:szCs w:val="15"/>
        </w:rPr>
        <w:t xml:space="preserve">ЕГРЮЛ (ЕГРИП) ________________________________ </w:t>
      </w:r>
    </w:p>
    <w:p w14:paraId="0BF897D3" w14:textId="77777777" w:rsidR="00A112F5" w:rsidRPr="00F053BE" w:rsidRDefault="00A112F5" w:rsidP="00A112F5">
      <w:pPr>
        <w:spacing w:after="0" w:line="240" w:lineRule="auto"/>
        <w:ind w:firstLine="709"/>
        <w:jc w:val="right"/>
        <w:rPr>
          <w:sz w:val="15"/>
          <w:szCs w:val="15"/>
        </w:rPr>
      </w:pPr>
      <w:r w:rsidRPr="00F053BE">
        <w:rPr>
          <w:sz w:val="15"/>
          <w:szCs w:val="15"/>
        </w:rPr>
        <w:t>ИНН __________________________________________</w:t>
      </w:r>
    </w:p>
    <w:p w14:paraId="5AE51ED1" w14:textId="77777777" w:rsidR="00A112F5" w:rsidRPr="00F053BE" w:rsidRDefault="00A112F5" w:rsidP="00A112F5">
      <w:pPr>
        <w:spacing w:after="0" w:line="240" w:lineRule="auto"/>
        <w:ind w:firstLine="709"/>
        <w:jc w:val="right"/>
        <w:rPr>
          <w:sz w:val="15"/>
          <w:szCs w:val="15"/>
        </w:rPr>
      </w:pPr>
      <w:r w:rsidRPr="00F053BE">
        <w:rPr>
          <w:sz w:val="15"/>
          <w:szCs w:val="15"/>
        </w:rPr>
        <w:t xml:space="preserve"> Телефон: ________________________________________</w:t>
      </w:r>
    </w:p>
    <w:p w14:paraId="22DC155D" w14:textId="77777777" w:rsidR="00A112F5" w:rsidRPr="00F053BE" w:rsidRDefault="00A112F5" w:rsidP="00A112F5">
      <w:pPr>
        <w:spacing w:after="0" w:line="240" w:lineRule="auto"/>
        <w:ind w:firstLine="709"/>
        <w:jc w:val="right"/>
        <w:rPr>
          <w:sz w:val="15"/>
          <w:szCs w:val="15"/>
        </w:rPr>
      </w:pPr>
      <w:r w:rsidRPr="00F053BE">
        <w:rPr>
          <w:sz w:val="15"/>
          <w:szCs w:val="15"/>
        </w:rPr>
        <w:t xml:space="preserve">             Эл. почта: ________________________________________</w:t>
      </w:r>
    </w:p>
    <w:p w14:paraId="702C57AA" w14:textId="77777777" w:rsidR="00A112F5" w:rsidRPr="00F053BE" w:rsidRDefault="00A112F5" w:rsidP="00A112F5">
      <w:pPr>
        <w:spacing w:after="0" w:line="240" w:lineRule="auto"/>
        <w:ind w:firstLine="709"/>
        <w:jc w:val="right"/>
        <w:rPr>
          <w:sz w:val="15"/>
          <w:szCs w:val="15"/>
        </w:rPr>
      </w:pPr>
      <w:r w:rsidRPr="00F053BE">
        <w:rPr>
          <w:sz w:val="15"/>
          <w:szCs w:val="15"/>
        </w:rPr>
        <w:t xml:space="preserve"> Место нахождения (регистрации) и адрес юридического лица/</w:t>
      </w:r>
    </w:p>
    <w:p w14:paraId="702C0E84" w14:textId="77777777" w:rsidR="00A112F5" w:rsidRPr="00F053BE" w:rsidRDefault="00A112F5" w:rsidP="00A112F5">
      <w:pPr>
        <w:spacing w:after="0" w:line="240" w:lineRule="auto"/>
        <w:ind w:firstLine="709"/>
        <w:jc w:val="right"/>
        <w:rPr>
          <w:sz w:val="15"/>
          <w:szCs w:val="15"/>
        </w:rPr>
      </w:pPr>
      <w:r w:rsidRPr="00F053BE">
        <w:rPr>
          <w:sz w:val="15"/>
          <w:szCs w:val="15"/>
        </w:rPr>
        <w:t xml:space="preserve"> адрес места жительства (регистрации) физического лица: ___________________________________________ </w:t>
      </w:r>
    </w:p>
    <w:p w14:paraId="6535BE3C" w14:textId="77777777" w:rsidR="00A112F5" w:rsidRPr="00F053BE" w:rsidRDefault="00A112F5" w:rsidP="00A112F5">
      <w:pPr>
        <w:spacing w:after="0" w:line="240" w:lineRule="auto"/>
        <w:ind w:firstLine="709"/>
        <w:jc w:val="right"/>
        <w:rPr>
          <w:sz w:val="15"/>
          <w:szCs w:val="15"/>
        </w:rPr>
      </w:pPr>
      <w:r w:rsidRPr="00F053BE">
        <w:rPr>
          <w:sz w:val="15"/>
          <w:szCs w:val="15"/>
        </w:rPr>
        <w:t>Почтовый адрес: ____________________________</w:t>
      </w:r>
    </w:p>
    <w:p w14:paraId="59CFED5F" w14:textId="77777777" w:rsidR="00A112F5" w:rsidRPr="00F053BE" w:rsidRDefault="00A112F5" w:rsidP="00A112F5">
      <w:pPr>
        <w:spacing w:after="0" w:line="240" w:lineRule="auto"/>
        <w:ind w:firstLine="709"/>
        <w:jc w:val="right"/>
        <w:rPr>
          <w:sz w:val="15"/>
          <w:szCs w:val="15"/>
        </w:rPr>
      </w:pPr>
    </w:p>
    <w:p w14:paraId="18D22CBB" w14:textId="77777777" w:rsidR="00A112F5" w:rsidRPr="00F053BE" w:rsidRDefault="00A112F5" w:rsidP="00A112F5">
      <w:pPr>
        <w:spacing w:after="0" w:line="240" w:lineRule="auto"/>
        <w:jc w:val="center"/>
        <w:rPr>
          <w:sz w:val="15"/>
          <w:szCs w:val="15"/>
        </w:rPr>
      </w:pPr>
    </w:p>
    <w:p w14:paraId="520AC5E5" w14:textId="77777777" w:rsidR="00A112F5" w:rsidRPr="00F053BE" w:rsidRDefault="00A112F5" w:rsidP="00A112F5">
      <w:pPr>
        <w:spacing w:after="0" w:line="240" w:lineRule="auto"/>
        <w:jc w:val="center"/>
        <w:rPr>
          <w:sz w:val="15"/>
          <w:szCs w:val="15"/>
        </w:rPr>
      </w:pPr>
      <w:r w:rsidRPr="00F053BE">
        <w:rPr>
          <w:sz w:val="15"/>
          <w:szCs w:val="15"/>
        </w:rPr>
        <w:t>Заявление</w:t>
      </w:r>
    </w:p>
    <w:p w14:paraId="53058143" w14:textId="6BCCCE6B" w:rsidR="00A112F5" w:rsidRPr="00F053BE" w:rsidRDefault="00A112F5" w:rsidP="00A112F5">
      <w:pPr>
        <w:spacing w:after="0" w:line="240" w:lineRule="auto"/>
        <w:ind w:firstLine="709"/>
        <w:jc w:val="center"/>
        <w:rPr>
          <w:sz w:val="15"/>
          <w:szCs w:val="15"/>
        </w:rPr>
      </w:pPr>
      <w:r w:rsidRPr="00F053BE">
        <w:rPr>
          <w:sz w:val="15"/>
          <w:szCs w:val="15"/>
        </w:rPr>
        <w:t xml:space="preserve">об исправлении опечаток и (или) ошибок в документах, выданных в результате предоставления муниципальной услуги </w:t>
      </w:r>
    </w:p>
    <w:p w14:paraId="153CBB44" w14:textId="77777777" w:rsidR="00A112F5" w:rsidRPr="00F053BE" w:rsidRDefault="00A112F5" w:rsidP="00A112F5">
      <w:pPr>
        <w:spacing w:after="0" w:line="240" w:lineRule="auto"/>
        <w:ind w:firstLine="709"/>
        <w:jc w:val="center"/>
        <w:rPr>
          <w:sz w:val="15"/>
          <w:szCs w:val="15"/>
        </w:rPr>
      </w:pPr>
    </w:p>
    <w:p w14:paraId="55E8D49A" w14:textId="77777777" w:rsidR="00A112F5" w:rsidRPr="00F053BE" w:rsidRDefault="00A112F5" w:rsidP="00A112F5">
      <w:pPr>
        <w:spacing w:after="0" w:line="240" w:lineRule="auto"/>
        <w:ind w:firstLine="709"/>
        <w:jc w:val="both"/>
        <w:rPr>
          <w:sz w:val="15"/>
          <w:szCs w:val="15"/>
        </w:rPr>
      </w:pPr>
      <w:r w:rsidRPr="00F053BE">
        <w:rPr>
          <w:sz w:val="15"/>
          <w:szCs w:val="15"/>
        </w:rPr>
        <w:lastRenderedPageBreak/>
        <w:t>Прошу Вас исправить допущенную ошибку (опечатку) в __________________________________________________________________ (указать форму документа, его наименование, реквизиты и принявший орган) __________________________________________________________________</w:t>
      </w:r>
    </w:p>
    <w:p w14:paraId="6030FAED" w14:textId="77777777" w:rsidR="00A112F5" w:rsidRPr="00F053BE" w:rsidRDefault="00A112F5" w:rsidP="00A112F5">
      <w:pPr>
        <w:spacing w:after="0" w:line="240" w:lineRule="auto"/>
        <w:ind w:firstLine="709"/>
        <w:jc w:val="center"/>
        <w:rPr>
          <w:sz w:val="15"/>
          <w:szCs w:val="15"/>
        </w:rPr>
      </w:pPr>
      <w:r w:rsidRPr="00F053BE">
        <w:rPr>
          <w:sz w:val="15"/>
          <w:szCs w:val="15"/>
        </w:rPr>
        <w:t>(указать опечатку (ошибку)</w:t>
      </w:r>
    </w:p>
    <w:p w14:paraId="52172DEA" w14:textId="77777777" w:rsidR="00A112F5" w:rsidRPr="00F053BE" w:rsidRDefault="00A112F5" w:rsidP="00A112F5">
      <w:pPr>
        <w:spacing w:after="0" w:line="240" w:lineRule="auto"/>
        <w:ind w:left="708" w:firstLine="1"/>
        <w:jc w:val="both"/>
        <w:rPr>
          <w:sz w:val="15"/>
          <w:szCs w:val="15"/>
        </w:rPr>
      </w:pPr>
      <w:r w:rsidRPr="00F053BE">
        <w:rPr>
          <w:sz w:val="15"/>
          <w:szCs w:val="15"/>
        </w:rPr>
        <w:t xml:space="preserve">Результат предоставления муниципальной услуги прошу предоставить: </w:t>
      </w:r>
    </w:p>
    <w:p w14:paraId="5E493F5A" w14:textId="77777777" w:rsidR="00A112F5" w:rsidRPr="00F053BE" w:rsidRDefault="00A112F5" w:rsidP="00A112F5">
      <w:pPr>
        <w:spacing w:after="0" w:line="240" w:lineRule="auto"/>
        <w:ind w:left="708" w:firstLine="1"/>
        <w:jc w:val="both"/>
        <w:rPr>
          <w:sz w:val="15"/>
          <w:szCs w:val="15"/>
        </w:rPr>
      </w:pPr>
    </w:p>
    <w:tbl>
      <w:tblPr>
        <w:tblStyle w:val="affffa"/>
        <w:tblW w:w="0" w:type="auto"/>
        <w:tblInd w:w="708" w:type="dxa"/>
        <w:tblBorders>
          <w:right w:val="none" w:sz="0" w:space="0" w:color="auto"/>
        </w:tblBorders>
        <w:tblLook w:val="04A0" w:firstRow="1" w:lastRow="0" w:firstColumn="1" w:lastColumn="0" w:noHBand="0" w:noVBand="1"/>
      </w:tblPr>
      <w:tblGrid>
        <w:gridCol w:w="421"/>
        <w:gridCol w:w="7938"/>
      </w:tblGrid>
      <w:tr w:rsidR="00A112F5" w:rsidRPr="00F053BE" w14:paraId="3C954AAC" w14:textId="77777777" w:rsidTr="00B67015">
        <w:tc>
          <w:tcPr>
            <w:tcW w:w="421" w:type="dxa"/>
            <w:tcBorders>
              <w:right w:val="single" w:sz="4" w:space="0" w:color="auto"/>
            </w:tcBorders>
          </w:tcPr>
          <w:p w14:paraId="3B103544" w14:textId="77777777" w:rsidR="00A112F5" w:rsidRPr="00F053BE" w:rsidRDefault="00A112F5" w:rsidP="00A112F5">
            <w:pPr>
              <w:jc w:val="both"/>
              <w:rPr>
                <w:sz w:val="15"/>
                <w:szCs w:val="15"/>
              </w:rPr>
            </w:pPr>
          </w:p>
        </w:tc>
        <w:tc>
          <w:tcPr>
            <w:tcW w:w="7938" w:type="dxa"/>
            <w:tcBorders>
              <w:top w:val="nil"/>
              <w:left w:val="single" w:sz="4" w:space="0" w:color="auto"/>
              <w:bottom w:val="nil"/>
            </w:tcBorders>
          </w:tcPr>
          <w:p w14:paraId="77D835CF" w14:textId="77777777" w:rsidR="00A112F5" w:rsidRPr="00F053BE" w:rsidRDefault="00A112F5" w:rsidP="00A112F5">
            <w:pPr>
              <w:jc w:val="both"/>
              <w:rPr>
                <w:sz w:val="15"/>
                <w:szCs w:val="15"/>
              </w:rPr>
            </w:pPr>
            <w:r w:rsidRPr="00F053BE">
              <w:rPr>
                <w:sz w:val="15"/>
                <w:szCs w:val="15"/>
              </w:rPr>
              <w:t>выдать на руки в Администрации</w:t>
            </w:r>
          </w:p>
        </w:tc>
      </w:tr>
      <w:tr w:rsidR="00A112F5" w:rsidRPr="00F053BE" w14:paraId="3AFAEF2C" w14:textId="77777777" w:rsidTr="00B67015">
        <w:tc>
          <w:tcPr>
            <w:tcW w:w="421" w:type="dxa"/>
            <w:tcBorders>
              <w:right w:val="single" w:sz="4" w:space="0" w:color="auto"/>
            </w:tcBorders>
          </w:tcPr>
          <w:p w14:paraId="465E87B8" w14:textId="77777777" w:rsidR="00A112F5" w:rsidRPr="00F053BE" w:rsidRDefault="00A112F5" w:rsidP="00A112F5">
            <w:pPr>
              <w:jc w:val="both"/>
              <w:rPr>
                <w:sz w:val="15"/>
                <w:szCs w:val="15"/>
              </w:rPr>
            </w:pPr>
          </w:p>
        </w:tc>
        <w:tc>
          <w:tcPr>
            <w:tcW w:w="7938" w:type="dxa"/>
            <w:tcBorders>
              <w:top w:val="nil"/>
              <w:left w:val="single" w:sz="4" w:space="0" w:color="auto"/>
              <w:bottom w:val="nil"/>
            </w:tcBorders>
          </w:tcPr>
          <w:p w14:paraId="33897284" w14:textId="77777777" w:rsidR="00A112F5" w:rsidRPr="00F053BE" w:rsidRDefault="00A112F5" w:rsidP="00A112F5">
            <w:pPr>
              <w:jc w:val="both"/>
              <w:rPr>
                <w:sz w:val="15"/>
                <w:szCs w:val="15"/>
              </w:rPr>
            </w:pPr>
            <w:r w:rsidRPr="00F053BE">
              <w:rPr>
                <w:sz w:val="15"/>
                <w:szCs w:val="15"/>
              </w:rPr>
              <w:t>выдать на руки в МФЦ</w:t>
            </w:r>
          </w:p>
        </w:tc>
      </w:tr>
      <w:tr w:rsidR="00A112F5" w:rsidRPr="00F053BE" w14:paraId="6EBC611B" w14:textId="77777777" w:rsidTr="00B67015">
        <w:tc>
          <w:tcPr>
            <w:tcW w:w="421" w:type="dxa"/>
            <w:tcBorders>
              <w:right w:val="single" w:sz="4" w:space="0" w:color="auto"/>
            </w:tcBorders>
          </w:tcPr>
          <w:p w14:paraId="47B62DD2" w14:textId="77777777" w:rsidR="00A112F5" w:rsidRPr="00F053BE" w:rsidRDefault="00A112F5" w:rsidP="00A112F5">
            <w:pPr>
              <w:jc w:val="both"/>
              <w:rPr>
                <w:sz w:val="15"/>
                <w:szCs w:val="15"/>
              </w:rPr>
            </w:pPr>
          </w:p>
        </w:tc>
        <w:tc>
          <w:tcPr>
            <w:tcW w:w="7938" w:type="dxa"/>
            <w:tcBorders>
              <w:top w:val="nil"/>
              <w:left w:val="single" w:sz="4" w:space="0" w:color="auto"/>
              <w:bottom w:val="nil"/>
            </w:tcBorders>
          </w:tcPr>
          <w:p w14:paraId="3308AC07" w14:textId="77777777" w:rsidR="00A112F5" w:rsidRPr="00F053BE" w:rsidRDefault="00A112F5" w:rsidP="00A112F5">
            <w:pPr>
              <w:jc w:val="both"/>
              <w:rPr>
                <w:sz w:val="15"/>
                <w:szCs w:val="15"/>
              </w:rPr>
            </w:pPr>
            <w:r w:rsidRPr="00F053BE">
              <w:rPr>
                <w:sz w:val="15"/>
                <w:szCs w:val="15"/>
              </w:rPr>
              <w:t>направить в электронной форме в личный кабинет на портале государственных услуг Самарской области</w:t>
            </w:r>
          </w:p>
        </w:tc>
      </w:tr>
    </w:tbl>
    <w:p w14:paraId="4BE63D79" w14:textId="77777777" w:rsidR="00A112F5" w:rsidRPr="00F053BE" w:rsidRDefault="00A112F5" w:rsidP="00A112F5">
      <w:pPr>
        <w:spacing w:after="0" w:line="240" w:lineRule="auto"/>
        <w:ind w:firstLine="708"/>
        <w:jc w:val="both"/>
        <w:rPr>
          <w:sz w:val="15"/>
          <w:szCs w:val="15"/>
        </w:rPr>
      </w:pPr>
    </w:p>
    <w:p w14:paraId="5AD11DC0" w14:textId="77777777" w:rsidR="00A112F5" w:rsidRPr="00F053BE" w:rsidRDefault="00A112F5" w:rsidP="00A112F5">
      <w:pPr>
        <w:spacing w:after="0" w:line="240" w:lineRule="auto"/>
        <w:ind w:firstLine="708"/>
        <w:jc w:val="both"/>
        <w:rPr>
          <w:sz w:val="15"/>
          <w:szCs w:val="15"/>
        </w:rPr>
      </w:pPr>
      <w:r w:rsidRPr="00F053BE">
        <w:rPr>
          <w:sz w:val="15"/>
          <w:szCs w:val="15"/>
        </w:rPr>
        <w:t>________________           ______________       _____________________</w:t>
      </w:r>
    </w:p>
    <w:p w14:paraId="236F43F1" w14:textId="77777777" w:rsidR="00A112F5" w:rsidRPr="00F053BE" w:rsidRDefault="00A112F5" w:rsidP="00A112F5">
      <w:pPr>
        <w:spacing w:after="0" w:line="240" w:lineRule="auto"/>
        <w:ind w:firstLine="708"/>
        <w:jc w:val="both"/>
        <w:rPr>
          <w:sz w:val="15"/>
          <w:szCs w:val="15"/>
        </w:rPr>
      </w:pPr>
      <w:r w:rsidRPr="00F053BE">
        <w:rPr>
          <w:sz w:val="15"/>
          <w:szCs w:val="15"/>
        </w:rPr>
        <w:t xml:space="preserve">             (</w:t>
      </w:r>
      <w:proofErr w:type="gramStart"/>
      <w:r w:rsidRPr="00F053BE">
        <w:rPr>
          <w:sz w:val="15"/>
          <w:szCs w:val="15"/>
        </w:rPr>
        <w:t xml:space="preserve">дата)   </w:t>
      </w:r>
      <w:proofErr w:type="gramEnd"/>
      <w:r w:rsidRPr="00F053BE">
        <w:rPr>
          <w:sz w:val="15"/>
          <w:szCs w:val="15"/>
        </w:rPr>
        <w:t xml:space="preserve">                                     (подпись)                                         (ФИО)</w:t>
      </w:r>
    </w:p>
    <w:p w14:paraId="7E8E2B52" w14:textId="77777777" w:rsidR="00A112F5" w:rsidRPr="00F053BE" w:rsidRDefault="00A112F5" w:rsidP="00A112F5">
      <w:pPr>
        <w:spacing w:after="0" w:line="240" w:lineRule="auto"/>
        <w:ind w:firstLine="708"/>
        <w:jc w:val="both"/>
        <w:rPr>
          <w:sz w:val="15"/>
          <w:szCs w:val="15"/>
        </w:rPr>
      </w:pPr>
    </w:p>
    <w:p w14:paraId="2F20E087" w14:textId="77777777" w:rsidR="00A112F5" w:rsidRPr="00F053BE" w:rsidRDefault="00A112F5" w:rsidP="00A112F5">
      <w:pPr>
        <w:spacing w:after="0" w:line="240" w:lineRule="auto"/>
        <w:ind w:firstLine="708"/>
        <w:jc w:val="center"/>
        <w:rPr>
          <w:b/>
          <w:bCs/>
          <w:sz w:val="15"/>
          <w:szCs w:val="15"/>
        </w:rPr>
      </w:pPr>
    </w:p>
    <w:p w14:paraId="1B5258B6" w14:textId="77777777" w:rsidR="00A112F5" w:rsidRPr="00F053BE" w:rsidRDefault="00A112F5" w:rsidP="00A112F5">
      <w:pPr>
        <w:spacing w:after="0" w:line="240" w:lineRule="auto"/>
        <w:ind w:firstLine="708"/>
        <w:jc w:val="center"/>
        <w:rPr>
          <w:b/>
          <w:bCs/>
          <w:sz w:val="15"/>
          <w:szCs w:val="15"/>
        </w:rPr>
      </w:pPr>
    </w:p>
    <w:p w14:paraId="1A6B5A34" w14:textId="77777777" w:rsidR="00F053BE" w:rsidRPr="00F053BE" w:rsidRDefault="00F053BE" w:rsidP="00A112F5">
      <w:pPr>
        <w:spacing w:after="0" w:line="240" w:lineRule="auto"/>
        <w:ind w:firstLine="708"/>
        <w:jc w:val="right"/>
        <w:rPr>
          <w:sz w:val="15"/>
          <w:szCs w:val="15"/>
        </w:rPr>
      </w:pPr>
    </w:p>
    <w:p w14:paraId="41220466" w14:textId="78B03197" w:rsidR="00A112F5" w:rsidRPr="00F053BE" w:rsidRDefault="00A112F5" w:rsidP="00A112F5">
      <w:pPr>
        <w:spacing w:after="0" w:line="240" w:lineRule="auto"/>
        <w:ind w:firstLine="708"/>
        <w:jc w:val="right"/>
        <w:rPr>
          <w:sz w:val="15"/>
          <w:szCs w:val="15"/>
        </w:rPr>
      </w:pPr>
      <w:r w:rsidRPr="00F053BE">
        <w:rPr>
          <w:sz w:val="15"/>
          <w:szCs w:val="15"/>
        </w:rPr>
        <w:t>Приложение №7</w:t>
      </w:r>
    </w:p>
    <w:p w14:paraId="510FA56E" w14:textId="77777777" w:rsidR="00A112F5" w:rsidRPr="00F053BE" w:rsidRDefault="00A112F5" w:rsidP="00A112F5">
      <w:pPr>
        <w:spacing w:after="0" w:line="240" w:lineRule="auto"/>
        <w:ind w:firstLine="708"/>
        <w:jc w:val="right"/>
        <w:rPr>
          <w:sz w:val="15"/>
          <w:szCs w:val="15"/>
        </w:rPr>
      </w:pPr>
      <w:r w:rsidRPr="00F053BE">
        <w:rPr>
          <w:sz w:val="15"/>
          <w:szCs w:val="15"/>
        </w:rPr>
        <w:t xml:space="preserve"> к Административному регламенту </w:t>
      </w:r>
    </w:p>
    <w:p w14:paraId="604A47C6" w14:textId="77777777" w:rsidR="00A112F5" w:rsidRPr="00F053BE" w:rsidRDefault="00A112F5" w:rsidP="00A112F5">
      <w:pPr>
        <w:spacing w:after="0" w:line="240" w:lineRule="auto"/>
        <w:ind w:firstLine="708"/>
        <w:jc w:val="right"/>
        <w:rPr>
          <w:sz w:val="15"/>
          <w:szCs w:val="15"/>
        </w:rPr>
      </w:pPr>
    </w:p>
    <w:p w14:paraId="1CB05677" w14:textId="77777777" w:rsidR="00A112F5" w:rsidRPr="00F053BE" w:rsidRDefault="00A112F5" w:rsidP="00A112F5">
      <w:pPr>
        <w:spacing w:after="0" w:line="240" w:lineRule="auto"/>
        <w:ind w:firstLine="708"/>
        <w:rPr>
          <w:sz w:val="15"/>
          <w:szCs w:val="15"/>
        </w:rPr>
      </w:pPr>
      <w:r w:rsidRPr="00F053BE">
        <w:rPr>
          <w:sz w:val="15"/>
          <w:szCs w:val="15"/>
        </w:rPr>
        <w:t xml:space="preserve">ФОРМА </w:t>
      </w:r>
    </w:p>
    <w:p w14:paraId="33F1DD69" w14:textId="77777777" w:rsidR="00A112F5" w:rsidRPr="00F053BE" w:rsidRDefault="00A112F5" w:rsidP="00A112F5">
      <w:pPr>
        <w:spacing w:after="0" w:line="240" w:lineRule="auto"/>
        <w:ind w:firstLine="708"/>
        <w:jc w:val="center"/>
        <w:rPr>
          <w:b/>
          <w:bCs/>
          <w:sz w:val="15"/>
          <w:szCs w:val="15"/>
        </w:rPr>
      </w:pPr>
      <w:r w:rsidRPr="00F053BE">
        <w:rPr>
          <w:b/>
          <w:bCs/>
          <w:sz w:val="15"/>
          <w:szCs w:val="15"/>
        </w:rPr>
        <w:t>ЗАЯВЛЕНИЕ</w:t>
      </w:r>
    </w:p>
    <w:p w14:paraId="60C7D83D" w14:textId="77777777" w:rsidR="00A112F5" w:rsidRPr="00F053BE" w:rsidRDefault="00A112F5" w:rsidP="00A112F5">
      <w:pPr>
        <w:spacing w:after="0" w:line="240" w:lineRule="auto"/>
        <w:jc w:val="right"/>
        <w:rPr>
          <w:b/>
          <w:bCs/>
          <w:sz w:val="15"/>
          <w:szCs w:val="15"/>
        </w:rPr>
      </w:pPr>
      <w:r w:rsidRPr="00F053BE">
        <w:rPr>
          <w:b/>
          <w:bCs/>
          <w:sz w:val="15"/>
          <w:szCs w:val="15"/>
        </w:rPr>
        <w:t xml:space="preserve"> о выдаче дубликата решения о предоставлении муниципальной услуги</w:t>
      </w:r>
    </w:p>
    <w:p w14:paraId="6DBF86DB" w14:textId="77777777" w:rsidR="00A112F5" w:rsidRPr="00F053BE" w:rsidRDefault="00A112F5" w:rsidP="00A112F5">
      <w:pPr>
        <w:spacing w:after="0" w:line="240" w:lineRule="auto"/>
        <w:jc w:val="right"/>
        <w:rPr>
          <w:sz w:val="15"/>
          <w:szCs w:val="15"/>
        </w:rPr>
      </w:pPr>
      <w:r w:rsidRPr="00F053BE">
        <w:rPr>
          <w:sz w:val="15"/>
          <w:szCs w:val="15"/>
        </w:rPr>
        <w:t xml:space="preserve"> " ____" ___________ 20      г.</w:t>
      </w:r>
    </w:p>
    <w:p w14:paraId="67A57292" w14:textId="77777777" w:rsidR="00A112F5" w:rsidRPr="00F053BE" w:rsidRDefault="00A112F5" w:rsidP="00A112F5">
      <w:pPr>
        <w:spacing w:after="0" w:line="240" w:lineRule="auto"/>
        <w:jc w:val="right"/>
        <w:rPr>
          <w:sz w:val="15"/>
          <w:szCs w:val="15"/>
        </w:rPr>
      </w:pPr>
    </w:p>
    <w:p w14:paraId="51294459" w14:textId="77777777" w:rsidR="00A112F5" w:rsidRPr="00F053BE" w:rsidRDefault="00A112F5" w:rsidP="00A112F5">
      <w:pPr>
        <w:spacing w:after="0" w:line="240" w:lineRule="auto"/>
        <w:jc w:val="right"/>
        <w:rPr>
          <w:sz w:val="15"/>
          <w:szCs w:val="15"/>
        </w:rPr>
      </w:pPr>
      <w:r w:rsidRPr="00F053BE">
        <w:rPr>
          <w:sz w:val="15"/>
          <w:szCs w:val="15"/>
        </w:rPr>
        <w:t>_______________________________________________________________________________________</w:t>
      </w:r>
    </w:p>
    <w:p w14:paraId="372FE718" w14:textId="77777777" w:rsidR="00A112F5" w:rsidRPr="00F053BE" w:rsidRDefault="00A112F5" w:rsidP="00A112F5">
      <w:pPr>
        <w:spacing w:after="0" w:line="240" w:lineRule="auto"/>
        <w:ind w:firstLine="708"/>
        <w:jc w:val="center"/>
        <w:rPr>
          <w:sz w:val="15"/>
          <w:szCs w:val="15"/>
        </w:rPr>
      </w:pPr>
      <w:r w:rsidRPr="00F053BE">
        <w:rPr>
          <w:sz w:val="15"/>
          <w:szCs w:val="15"/>
        </w:rPr>
        <w:t>(наименование уполномоченного органа местного самоуправления)</w:t>
      </w:r>
    </w:p>
    <w:p w14:paraId="43C1589D" w14:textId="77777777" w:rsidR="00A112F5" w:rsidRPr="00F053BE" w:rsidRDefault="00A112F5" w:rsidP="00A112F5">
      <w:pPr>
        <w:spacing w:after="0" w:line="240" w:lineRule="auto"/>
        <w:ind w:firstLine="708"/>
        <w:jc w:val="right"/>
        <w:rPr>
          <w:sz w:val="15"/>
          <w:szCs w:val="15"/>
        </w:rPr>
      </w:pPr>
      <w:r w:rsidRPr="00F053BE">
        <w:rPr>
          <w:sz w:val="15"/>
          <w:szCs w:val="15"/>
        </w:rPr>
        <w:t xml:space="preserve"> </w:t>
      </w:r>
    </w:p>
    <w:p w14:paraId="6B715127" w14:textId="77777777" w:rsidR="00A112F5" w:rsidRPr="00F053BE" w:rsidRDefault="00A112F5">
      <w:pPr>
        <w:pStyle w:val="aff6"/>
        <w:numPr>
          <w:ilvl w:val="0"/>
          <w:numId w:val="27"/>
        </w:numPr>
        <w:spacing w:after="0" w:line="240" w:lineRule="auto"/>
        <w:contextualSpacing/>
        <w:rPr>
          <w:rFonts w:ascii="Times New Roman" w:hAnsi="Times New Roman" w:cs="Times New Roman"/>
          <w:sz w:val="15"/>
          <w:szCs w:val="15"/>
        </w:rPr>
      </w:pPr>
      <w:r w:rsidRPr="00F053BE">
        <w:rPr>
          <w:rFonts w:ascii="Times New Roman" w:hAnsi="Times New Roman" w:cs="Times New Roman"/>
          <w:sz w:val="15"/>
          <w:szCs w:val="15"/>
        </w:rPr>
        <w:t>Сведения о заявителе</w:t>
      </w:r>
    </w:p>
    <w:tbl>
      <w:tblPr>
        <w:tblStyle w:val="affffa"/>
        <w:tblW w:w="10915" w:type="dxa"/>
        <w:tblInd w:w="-147" w:type="dxa"/>
        <w:tblLook w:val="04A0" w:firstRow="1" w:lastRow="0" w:firstColumn="1" w:lastColumn="0" w:noHBand="0" w:noVBand="1"/>
      </w:tblPr>
      <w:tblGrid>
        <w:gridCol w:w="776"/>
        <w:gridCol w:w="5178"/>
        <w:gridCol w:w="4961"/>
      </w:tblGrid>
      <w:tr w:rsidR="00A112F5" w:rsidRPr="00F053BE" w14:paraId="4232A054" w14:textId="77777777" w:rsidTr="00A112F5">
        <w:trPr>
          <w:trHeight w:val="329"/>
        </w:trPr>
        <w:tc>
          <w:tcPr>
            <w:tcW w:w="776" w:type="dxa"/>
          </w:tcPr>
          <w:p w14:paraId="7543485D" w14:textId="77777777" w:rsidR="00A112F5" w:rsidRPr="00F053BE" w:rsidRDefault="00A112F5" w:rsidP="00A112F5">
            <w:pPr>
              <w:pStyle w:val="aff6"/>
              <w:spacing w:after="0" w:line="240" w:lineRule="auto"/>
              <w:ind w:left="0"/>
              <w:jc w:val="center"/>
              <w:rPr>
                <w:rFonts w:ascii="Times New Roman" w:hAnsi="Times New Roman" w:cs="Times New Roman"/>
                <w:sz w:val="15"/>
                <w:szCs w:val="15"/>
              </w:rPr>
            </w:pPr>
            <w:r w:rsidRPr="00F053BE">
              <w:rPr>
                <w:rFonts w:ascii="Times New Roman" w:hAnsi="Times New Roman" w:cs="Times New Roman"/>
                <w:sz w:val="15"/>
                <w:szCs w:val="15"/>
              </w:rPr>
              <w:t>1.1</w:t>
            </w:r>
          </w:p>
        </w:tc>
        <w:tc>
          <w:tcPr>
            <w:tcW w:w="5178" w:type="dxa"/>
          </w:tcPr>
          <w:p w14:paraId="313C1A16" w14:textId="77777777" w:rsidR="00A112F5" w:rsidRPr="00F053BE" w:rsidRDefault="00A112F5" w:rsidP="00A112F5">
            <w:pPr>
              <w:pStyle w:val="aff6"/>
              <w:spacing w:after="0" w:line="240" w:lineRule="auto"/>
              <w:ind w:left="0"/>
              <w:jc w:val="both"/>
              <w:rPr>
                <w:rFonts w:ascii="Times New Roman" w:hAnsi="Times New Roman" w:cs="Times New Roman"/>
                <w:sz w:val="15"/>
                <w:szCs w:val="15"/>
              </w:rPr>
            </w:pPr>
            <w:r w:rsidRPr="00F053BE">
              <w:rPr>
                <w:rFonts w:ascii="Times New Roman" w:hAnsi="Times New Roman" w:cs="Times New Roman"/>
                <w:sz w:val="15"/>
                <w:szCs w:val="15"/>
              </w:rPr>
              <w:t>Сведения о физическом лице, в случае если заявителем является физическое лицо:</w:t>
            </w:r>
          </w:p>
        </w:tc>
        <w:tc>
          <w:tcPr>
            <w:tcW w:w="4961" w:type="dxa"/>
          </w:tcPr>
          <w:p w14:paraId="69C19309" w14:textId="77777777" w:rsidR="00A112F5" w:rsidRPr="00F053BE" w:rsidRDefault="00A112F5" w:rsidP="00A112F5">
            <w:pPr>
              <w:pStyle w:val="aff6"/>
              <w:spacing w:after="0" w:line="240" w:lineRule="auto"/>
              <w:ind w:left="0"/>
              <w:jc w:val="center"/>
              <w:rPr>
                <w:rFonts w:ascii="Times New Roman" w:hAnsi="Times New Roman" w:cs="Times New Roman"/>
                <w:sz w:val="15"/>
                <w:szCs w:val="15"/>
              </w:rPr>
            </w:pPr>
          </w:p>
        </w:tc>
      </w:tr>
      <w:tr w:rsidR="00A112F5" w:rsidRPr="00F053BE" w14:paraId="1F4B3743" w14:textId="77777777" w:rsidTr="00A112F5">
        <w:tc>
          <w:tcPr>
            <w:tcW w:w="776" w:type="dxa"/>
          </w:tcPr>
          <w:p w14:paraId="2B3D8B1C" w14:textId="77777777" w:rsidR="00A112F5" w:rsidRPr="00F053BE" w:rsidRDefault="00A112F5" w:rsidP="00A112F5">
            <w:pPr>
              <w:pStyle w:val="aff6"/>
              <w:spacing w:after="0" w:line="240" w:lineRule="auto"/>
              <w:ind w:left="0"/>
              <w:jc w:val="center"/>
              <w:rPr>
                <w:rFonts w:ascii="Times New Roman" w:hAnsi="Times New Roman" w:cs="Times New Roman"/>
                <w:sz w:val="15"/>
                <w:szCs w:val="15"/>
              </w:rPr>
            </w:pPr>
            <w:r w:rsidRPr="00F053BE">
              <w:rPr>
                <w:rFonts w:ascii="Times New Roman" w:hAnsi="Times New Roman" w:cs="Times New Roman"/>
                <w:sz w:val="15"/>
                <w:szCs w:val="15"/>
              </w:rPr>
              <w:t>1.1.1</w:t>
            </w:r>
          </w:p>
        </w:tc>
        <w:tc>
          <w:tcPr>
            <w:tcW w:w="5178" w:type="dxa"/>
          </w:tcPr>
          <w:p w14:paraId="730E8DC8" w14:textId="77777777" w:rsidR="00A112F5" w:rsidRPr="00F053BE" w:rsidRDefault="00A112F5" w:rsidP="00A112F5">
            <w:pPr>
              <w:pStyle w:val="aff6"/>
              <w:spacing w:after="0" w:line="240" w:lineRule="auto"/>
              <w:ind w:left="0"/>
              <w:jc w:val="both"/>
              <w:rPr>
                <w:rFonts w:ascii="Times New Roman" w:hAnsi="Times New Roman" w:cs="Times New Roman"/>
                <w:sz w:val="15"/>
                <w:szCs w:val="15"/>
              </w:rPr>
            </w:pPr>
            <w:r w:rsidRPr="00F053BE">
              <w:rPr>
                <w:rFonts w:ascii="Times New Roman" w:hAnsi="Times New Roman" w:cs="Times New Roman"/>
                <w:sz w:val="15"/>
                <w:szCs w:val="15"/>
              </w:rPr>
              <w:t>Фамилия, имя, отчество (при наличии)</w:t>
            </w:r>
          </w:p>
        </w:tc>
        <w:tc>
          <w:tcPr>
            <w:tcW w:w="4961" w:type="dxa"/>
          </w:tcPr>
          <w:p w14:paraId="10621EFB" w14:textId="77777777" w:rsidR="00A112F5" w:rsidRPr="00F053BE" w:rsidRDefault="00A112F5" w:rsidP="00A112F5">
            <w:pPr>
              <w:pStyle w:val="aff6"/>
              <w:spacing w:after="0" w:line="240" w:lineRule="auto"/>
              <w:ind w:left="0"/>
              <w:jc w:val="center"/>
              <w:rPr>
                <w:rFonts w:ascii="Times New Roman" w:hAnsi="Times New Roman" w:cs="Times New Roman"/>
                <w:sz w:val="15"/>
                <w:szCs w:val="15"/>
              </w:rPr>
            </w:pPr>
          </w:p>
        </w:tc>
      </w:tr>
      <w:tr w:rsidR="00A112F5" w:rsidRPr="00F053BE" w14:paraId="2660A8A0" w14:textId="77777777" w:rsidTr="00A112F5">
        <w:tc>
          <w:tcPr>
            <w:tcW w:w="776" w:type="dxa"/>
          </w:tcPr>
          <w:p w14:paraId="2393C209" w14:textId="77777777" w:rsidR="00A112F5" w:rsidRPr="00F053BE" w:rsidRDefault="00A112F5" w:rsidP="00A112F5">
            <w:pPr>
              <w:pStyle w:val="aff6"/>
              <w:spacing w:after="0" w:line="240" w:lineRule="auto"/>
              <w:ind w:left="0"/>
              <w:jc w:val="center"/>
              <w:rPr>
                <w:rFonts w:ascii="Times New Roman" w:hAnsi="Times New Roman" w:cs="Times New Roman"/>
                <w:sz w:val="15"/>
                <w:szCs w:val="15"/>
              </w:rPr>
            </w:pPr>
            <w:r w:rsidRPr="00F053BE">
              <w:rPr>
                <w:rFonts w:ascii="Times New Roman" w:hAnsi="Times New Roman" w:cs="Times New Roman"/>
                <w:sz w:val="15"/>
                <w:szCs w:val="15"/>
              </w:rPr>
              <w:t>1.1.2</w:t>
            </w:r>
          </w:p>
        </w:tc>
        <w:tc>
          <w:tcPr>
            <w:tcW w:w="5178" w:type="dxa"/>
          </w:tcPr>
          <w:p w14:paraId="76878BB0" w14:textId="77777777" w:rsidR="00A112F5" w:rsidRPr="00F053BE" w:rsidRDefault="00A112F5" w:rsidP="00A112F5">
            <w:pPr>
              <w:pStyle w:val="aff6"/>
              <w:spacing w:after="0" w:line="240" w:lineRule="auto"/>
              <w:ind w:left="0"/>
              <w:jc w:val="both"/>
              <w:rPr>
                <w:rFonts w:ascii="Times New Roman" w:hAnsi="Times New Roman" w:cs="Times New Roman"/>
                <w:sz w:val="15"/>
                <w:szCs w:val="15"/>
              </w:rPr>
            </w:pPr>
            <w:r w:rsidRPr="00F053BE">
              <w:rPr>
                <w:rFonts w:ascii="Times New Roman" w:hAnsi="Times New Roman" w:cs="Times New Roman"/>
                <w:sz w:val="15"/>
                <w:szCs w:val="15"/>
              </w:rPr>
              <w:t>Реквизиты документа, удостоверяющего личность (не указываются в случае, если заявитель является индивидуальным предпринимателем)</w:t>
            </w:r>
          </w:p>
        </w:tc>
        <w:tc>
          <w:tcPr>
            <w:tcW w:w="4961" w:type="dxa"/>
          </w:tcPr>
          <w:p w14:paraId="4906D686" w14:textId="77777777" w:rsidR="00A112F5" w:rsidRPr="00F053BE" w:rsidRDefault="00A112F5" w:rsidP="00A112F5">
            <w:pPr>
              <w:pStyle w:val="aff6"/>
              <w:spacing w:after="0" w:line="240" w:lineRule="auto"/>
              <w:ind w:left="0"/>
              <w:jc w:val="center"/>
              <w:rPr>
                <w:rFonts w:ascii="Times New Roman" w:hAnsi="Times New Roman" w:cs="Times New Roman"/>
                <w:sz w:val="15"/>
                <w:szCs w:val="15"/>
              </w:rPr>
            </w:pPr>
          </w:p>
        </w:tc>
      </w:tr>
      <w:tr w:rsidR="00A112F5" w:rsidRPr="00F053BE" w14:paraId="4D1EEB17" w14:textId="77777777" w:rsidTr="00A112F5">
        <w:tc>
          <w:tcPr>
            <w:tcW w:w="776" w:type="dxa"/>
          </w:tcPr>
          <w:p w14:paraId="6531C2B6" w14:textId="77777777" w:rsidR="00A112F5" w:rsidRPr="00F053BE" w:rsidRDefault="00A112F5" w:rsidP="00A112F5">
            <w:pPr>
              <w:pStyle w:val="aff6"/>
              <w:spacing w:after="0" w:line="240" w:lineRule="auto"/>
              <w:ind w:left="0"/>
              <w:jc w:val="center"/>
              <w:rPr>
                <w:rFonts w:ascii="Times New Roman" w:hAnsi="Times New Roman" w:cs="Times New Roman"/>
                <w:sz w:val="15"/>
                <w:szCs w:val="15"/>
              </w:rPr>
            </w:pPr>
            <w:r w:rsidRPr="00F053BE">
              <w:rPr>
                <w:rFonts w:ascii="Times New Roman" w:hAnsi="Times New Roman" w:cs="Times New Roman"/>
                <w:sz w:val="15"/>
                <w:szCs w:val="15"/>
              </w:rPr>
              <w:t>1.1.3</w:t>
            </w:r>
          </w:p>
        </w:tc>
        <w:tc>
          <w:tcPr>
            <w:tcW w:w="5178" w:type="dxa"/>
          </w:tcPr>
          <w:p w14:paraId="4107AFFC" w14:textId="77777777" w:rsidR="00A112F5" w:rsidRPr="00F053BE" w:rsidRDefault="00A112F5" w:rsidP="00A112F5">
            <w:pPr>
              <w:pStyle w:val="aff6"/>
              <w:spacing w:after="0" w:line="240" w:lineRule="auto"/>
              <w:ind w:left="0"/>
              <w:jc w:val="both"/>
              <w:rPr>
                <w:rFonts w:ascii="Times New Roman" w:hAnsi="Times New Roman" w:cs="Times New Roman"/>
                <w:sz w:val="15"/>
                <w:szCs w:val="15"/>
              </w:rPr>
            </w:pPr>
            <w:r w:rsidRPr="00F053BE">
              <w:rPr>
                <w:rFonts w:ascii="Times New Roman" w:hAnsi="Times New Roman" w:cs="Times New Roman"/>
                <w:sz w:val="15"/>
                <w:szCs w:val="15"/>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961" w:type="dxa"/>
          </w:tcPr>
          <w:p w14:paraId="5EF737A7" w14:textId="77777777" w:rsidR="00A112F5" w:rsidRPr="00F053BE" w:rsidRDefault="00A112F5" w:rsidP="00A112F5">
            <w:pPr>
              <w:pStyle w:val="aff6"/>
              <w:spacing w:after="0" w:line="240" w:lineRule="auto"/>
              <w:ind w:left="0"/>
              <w:jc w:val="center"/>
              <w:rPr>
                <w:rFonts w:ascii="Times New Roman" w:hAnsi="Times New Roman" w:cs="Times New Roman"/>
                <w:sz w:val="15"/>
                <w:szCs w:val="15"/>
              </w:rPr>
            </w:pPr>
          </w:p>
        </w:tc>
      </w:tr>
      <w:tr w:rsidR="00A112F5" w:rsidRPr="00F053BE" w14:paraId="44C5CE95" w14:textId="77777777" w:rsidTr="00A112F5">
        <w:tc>
          <w:tcPr>
            <w:tcW w:w="776" w:type="dxa"/>
          </w:tcPr>
          <w:p w14:paraId="362DC100" w14:textId="77777777" w:rsidR="00A112F5" w:rsidRPr="00F053BE" w:rsidRDefault="00A112F5" w:rsidP="00A112F5">
            <w:pPr>
              <w:pStyle w:val="aff6"/>
              <w:spacing w:after="0" w:line="240" w:lineRule="auto"/>
              <w:ind w:left="0"/>
              <w:jc w:val="center"/>
              <w:rPr>
                <w:rFonts w:ascii="Times New Roman" w:hAnsi="Times New Roman" w:cs="Times New Roman"/>
                <w:sz w:val="15"/>
                <w:szCs w:val="15"/>
              </w:rPr>
            </w:pPr>
            <w:r w:rsidRPr="00F053BE">
              <w:rPr>
                <w:rFonts w:ascii="Times New Roman" w:hAnsi="Times New Roman" w:cs="Times New Roman"/>
                <w:sz w:val="15"/>
                <w:szCs w:val="15"/>
              </w:rPr>
              <w:t>1.2</w:t>
            </w:r>
          </w:p>
        </w:tc>
        <w:tc>
          <w:tcPr>
            <w:tcW w:w="5178" w:type="dxa"/>
          </w:tcPr>
          <w:p w14:paraId="1451E934" w14:textId="77777777" w:rsidR="00A112F5" w:rsidRPr="00F053BE" w:rsidRDefault="00A112F5" w:rsidP="00A112F5">
            <w:pPr>
              <w:pStyle w:val="aff6"/>
              <w:spacing w:after="0" w:line="240" w:lineRule="auto"/>
              <w:ind w:left="0"/>
              <w:jc w:val="both"/>
              <w:rPr>
                <w:rFonts w:ascii="Times New Roman" w:hAnsi="Times New Roman" w:cs="Times New Roman"/>
                <w:sz w:val="15"/>
                <w:szCs w:val="15"/>
              </w:rPr>
            </w:pPr>
            <w:r w:rsidRPr="00F053BE">
              <w:rPr>
                <w:rFonts w:ascii="Times New Roman" w:hAnsi="Times New Roman" w:cs="Times New Roman"/>
                <w:sz w:val="15"/>
                <w:szCs w:val="15"/>
              </w:rPr>
              <w:t>Сведения о юридическом лице, в случае если заявителем является юридическое лицо:</w:t>
            </w:r>
          </w:p>
        </w:tc>
        <w:tc>
          <w:tcPr>
            <w:tcW w:w="4961" w:type="dxa"/>
          </w:tcPr>
          <w:p w14:paraId="256C3F51" w14:textId="77777777" w:rsidR="00A112F5" w:rsidRPr="00F053BE" w:rsidRDefault="00A112F5" w:rsidP="00A112F5">
            <w:pPr>
              <w:pStyle w:val="aff6"/>
              <w:spacing w:after="0" w:line="240" w:lineRule="auto"/>
              <w:ind w:left="0"/>
              <w:jc w:val="center"/>
              <w:rPr>
                <w:rFonts w:ascii="Times New Roman" w:hAnsi="Times New Roman" w:cs="Times New Roman"/>
                <w:sz w:val="15"/>
                <w:szCs w:val="15"/>
              </w:rPr>
            </w:pPr>
          </w:p>
        </w:tc>
      </w:tr>
      <w:tr w:rsidR="00A112F5" w:rsidRPr="00F053BE" w14:paraId="51581700" w14:textId="77777777" w:rsidTr="00A112F5">
        <w:tc>
          <w:tcPr>
            <w:tcW w:w="776" w:type="dxa"/>
          </w:tcPr>
          <w:p w14:paraId="739300E5" w14:textId="77777777" w:rsidR="00A112F5" w:rsidRPr="00F053BE" w:rsidRDefault="00A112F5" w:rsidP="00A112F5">
            <w:pPr>
              <w:pStyle w:val="aff6"/>
              <w:spacing w:after="0" w:line="240" w:lineRule="auto"/>
              <w:ind w:left="0"/>
              <w:rPr>
                <w:rFonts w:ascii="Times New Roman" w:hAnsi="Times New Roman" w:cs="Times New Roman"/>
                <w:sz w:val="15"/>
                <w:szCs w:val="15"/>
              </w:rPr>
            </w:pPr>
            <w:r w:rsidRPr="00F053BE">
              <w:rPr>
                <w:rFonts w:ascii="Times New Roman" w:hAnsi="Times New Roman" w:cs="Times New Roman"/>
                <w:sz w:val="15"/>
                <w:szCs w:val="15"/>
              </w:rPr>
              <w:t>1.2.1</w:t>
            </w:r>
          </w:p>
        </w:tc>
        <w:tc>
          <w:tcPr>
            <w:tcW w:w="5178" w:type="dxa"/>
          </w:tcPr>
          <w:p w14:paraId="69963811" w14:textId="77777777" w:rsidR="00A112F5" w:rsidRPr="00F053BE" w:rsidRDefault="00A112F5" w:rsidP="00A112F5">
            <w:pPr>
              <w:pStyle w:val="aff6"/>
              <w:spacing w:after="0" w:line="240" w:lineRule="auto"/>
              <w:ind w:left="0"/>
              <w:rPr>
                <w:rFonts w:ascii="Times New Roman" w:hAnsi="Times New Roman" w:cs="Times New Roman"/>
                <w:sz w:val="15"/>
                <w:szCs w:val="15"/>
              </w:rPr>
            </w:pPr>
            <w:r w:rsidRPr="00F053BE">
              <w:rPr>
                <w:rFonts w:ascii="Times New Roman" w:hAnsi="Times New Roman" w:cs="Times New Roman"/>
                <w:sz w:val="15"/>
                <w:szCs w:val="15"/>
              </w:rPr>
              <w:t>Полное наименование</w:t>
            </w:r>
          </w:p>
        </w:tc>
        <w:tc>
          <w:tcPr>
            <w:tcW w:w="4961" w:type="dxa"/>
          </w:tcPr>
          <w:p w14:paraId="42F1CD27" w14:textId="77777777" w:rsidR="00A112F5" w:rsidRPr="00F053BE" w:rsidRDefault="00A112F5" w:rsidP="00A112F5">
            <w:pPr>
              <w:pStyle w:val="aff6"/>
              <w:spacing w:after="0" w:line="240" w:lineRule="auto"/>
              <w:ind w:left="0"/>
              <w:jc w:val="center"/>
              <w:rPr>
                <w:rFonts w:ascii="Times New Roman" w:hAnsi="Times New Roman" w:cs="Times New Roman"/>
                <w:sz w:val="15"/>
                <w:szCs w:val="15"/>
              </w:rPr>
            </w:pPr>
          </w:p>
        </w:tc>
      </w:tr>
      <w:tr w:rsidR="00A112F5" w:rsidRPr="00F053BE" w14:paraId="2A1C99CF" w14:textId="77777777" w:rsidTr="00A112F5">
        <w:tc>
          <w:tcPr>
            <w:tcW w:w="776" w:type="dxa"/>
          </w:tcPr>
          <w:p w14:paraId="3B773FEE" w14:textId="77777777" w:rsidR="00A112F5" w:rsidRPr="00F053BE" w:rsidRDefault="00A112F5" w:rsidP="00A112F5">
            <w:pPr>
              <w:pStyle w:val="aff6"/>
              <w:spacing w:after="0" w:line="240" w:lineRule="auto"/>
              <w:ind w:left="0"/>
              <w:rPr>
                <w:rFonts w:ascii="Times New Roman" w:hAnsi="Times New Roman" w:cs="Times New Roman"/>
                <w:sz w:val="15"/>
                <w:szCs w:val="15"/>
              </w:rPr>
            </w:pPr>
            <w:r w:rsidRPr="00F053BE">
              <w:rPr>
                <w:rFonts w:ascii="Times New Roman" w:hAnsi="Times New Roman" w:cs="Times New Roman"/>
                <w:sz w:val="15"/>
                <w:szCs w:val="15"/>
              </w:rPr>
              <w:t>1.2.2</w:t>
            </w:r>
          </w:p>
        </w:tc>
        <w:tc>
          <w:tcPr>
            <w:tcW w:w="5178" w:type="dxa"/>
          </w:tcPr>
          <w:p w14:paraId="68DC5AA3" w14:textId="77777777" w:rsidR="00A112F5" w:rsidRPr="00F053BE" w:rsidRDefault="00A112F5" w:rsidP="00A112F5">
            <w:pPr>
              <w:pStyle w:val="aff6"/>
              <w:spacing w:after="0" w:line="240" w:lineRule="auto"/>
              <w:ind w:left="0"/>
              <w:rPr>
                <w:rFonts w:ascii="Times New Roman" w:hAnsi="Times New Roman" w:cs="Times New Roman"/>
                <w:sz w:val="15"/>
                <w:szCs w:val="15"/>
              </w:rPr>
            </w:pPr>
            <w:r w:rsidRPr="00F053BE">
              <w:rPr>
                <w:rFonts w:ascii="Times New Roman" w:hAnsi="Times New Roman" w:cs="Times New Roman"/>
                <w:sz w:val="15"/>
                <w:szCs w:val="15"/>
              </w:rPr>
              <w:t>Основной государственный регистрационный номер</w:t>
            </w:r>
          </w:p>
        </w:tc>
        <w:tc>
          <w:tcPr>
            <w:tcW w:w="4961" w:type="dxa"/>
          </w:tcPr>
          <w:p w14:paraId="688DFC80" w14:textId="77777777" w:rsidR="00A112F5" w:rsidRPr="00F053BE" w:rsidRDefault="00A112F5" w:rsidP="00A112F5">
            <w:pPr>
              <w:pStyle w:val="aff6"/>
              <w:spacing w:after="0" w:line="240" w:lineRule="auto"/>
              <w:ind w:left="0"/>
              <w:jc w:val="center"/>
              <w:rPr>
                <w:rFonts w:ascii="Times New Roman" w:hAnsi="Times New Roman" w:cs="Times New Roman"/>
                <w:sz w:val="15"/>
                <w:szCs w:val="15"/>
              </w:rPr>
            </w:pPr>
          </w:p>
        </w:tc>
      </w:tr>
      <w:tr w:rsidR="00A112F5" w:rsidRPr="00F053BE" w14:paraId="4395D4A9" w14:textId="77777777" w:rsidTr="00A112F5">
        <w:trPr>
          <w:trHeight w:val="162"/>
        </w:trPr>
        <w:tc>
          <w:tcPr>
            <w:tcW w:w="776" w:type="dxa"/>
          </w:tcPr>
          <w:p w14:paraId="264575D7" w14:textId="77777777" w:rsidR="00A112F5" w:rsidRPr="00F053BE" w:rsidRDefault="00A112F5" w:rsidP="00A112F5">
            <w:pPr>
              <w:pStyle w:val="aff6"/>
              <w:spacing w:after="0" w:line="240" w:lineRule="auto"/>
              <w:ind w:left="0"/>
              <w:rPr>
                <w:rFonts w:ascii="Times New Roman" w:hAnsi="Times New Roman" w:cs="Times New Roman"/>
                <w:sz w:val="15"/>
                <w:szCs w:val="15"/>
              </w:rPr>
            </w:pPr>
            <w:r w:rsidRPr="00F053BE">
              <w:rPr>
                <w:rFonts w:ascii="Times New Roman" w:hAnsi="Times New Roman" w:cs="Times New Roman"/>
                <w:sz w:val="15"/>
                <w:szCs w:val="15"/>
              </w:rPr>
              <w:t>1.2.3</w:t>
            </w:r>
          </w:p>
        </w:tc>
        <w:tc>
          <w:tcPr>
            <w:tcW w:w="5178" w:type="dxa"/>
          </w:tcPr>
          <w:p w14:paraId="51C67233" w14:textId="77777777" w:rsidR="00A112F5" w:rsidRPr="00F053BE" w:rsidRDefault="00A112F5" w:rsidP="00A112F5">
            <w:pPr>
              <w:pStyle w:val="aff6"/>
              <w:spacing w:after="0" w:line="240" w:lineRule="auto"/>
              <w:ind w:left="-25"/>
              <w:rPr>
                <w:rFonts w:ascii="Times New Roman" w:hAnsi="Times New Roman" w:cs="Times New Roman"/>
                <w:sz w:val="15"/>
                <w:szCs w:val="15"/>
              </w:rPr>
            </w:pPr>
            <w:r w:rsidRPr="00F053BE">
              <w:rPr>
                <w:rFonts w:ascii="Times New Roman" w:hAnsi="Times New Roman" w:cs="Times New Roman"/>
                <w:sz w:val="15"/>
                <w:szCs w:val="15"/>
              </w:rPr>
              <w:t>Идентификационный номер налогоплательщика - юридического лица</w:t>
            </w:r>
          </w:p>
        </w:tc>
        <w:tc>
          <w:tcPr>
            <w:tcW w:w="4961" w:type="dxa"/>
          </w:tcPr>
          <w:p w14:paraId="4517F81A" w14:textId="77777777" w:rsidR="00A112F5" w:rsidRPr="00F053BE" w:rsidRDefault="00A112F5" w:rsidP="00A112F5">
            <w:pPr>
              <w:pStyle w:val="aff6"/>
              <w:spacing w:after="0" w:line="240" w:lineRule="auto"/>
              <w:ind w:left="0"/>
              <w:jc w:val="center"/>
              <w:rPr>
                <w:rFonts w:ascii="Times New Roman" w:hAnsi="Times New Roman" w:cs="Times New Roman"/>
                <w:sz w:val="15"/>
                <w:szCs w:val="15"/>
              </w:rPr>
            </w:pPr>
          </w:p>
        </w:tc>
      </w:tr>
    </w:tbl>
    <w:p w14:paraId="660C41B7" w14:textId="77777777" w:rsidR="00A112F5" w:rsidRPr="00F053BE" w:rsidRDefault="00A112F5" w:rsidP="00A112F5">
      <w:pPr>
        <w:pStyle w:val="aff6"/>
        <w:spacing w:after="0" w:line="240" w:lineRule="auto"/>
        <w:ind w:left="1068"/>
        <w:jc w:val="center"/>
        <w:rPr>
          <w:rFonts w:ascii="Times New Roman" w:hAnsi="Times New Roman" w:cs="Times New Roman"/>
          <w:sz w:val="15"/>
          <w:szCs w:val="15"/>
        </w:rPr>
      </w:pPr>
    </w:p>
    <w:p w14:paraId="7F420003" w14:textId="77777777" w:rsidR="00A112F5" w:rsidRPr="00F053BE" w:rsidRDefault="00A112F5">
      <w:pPr>
        <w:pStyle w:val="aff6"/>
        <w:numPr>
          <w:ilvl w:val="0"/>
          <w:numId w:val="27"/>
        </w:numPr>
        <w:spacing w:after="0" w:line="240" w:lineRule="auto"/>
        <w:ind w:left="0" w:firstLine="709"/>
        <w:contextualSpacing/>
        <w:jc w:val="center"/>
        <w:rPr>
          <w:rFonts w:ascii="Times New Roman" w:hAnsi="Times New Roman" w:cs="Times New Roman"/>
          <w:sz w:val="15"/>
          <w:szCs w:val="15"/>
        </w:rPr>
      </w:pPr>
      <w:r w:rsidRPr="00F053BE">
        <w:rPr>
          <w:rFonts w:ascii="Times New Roman" w:hAnsi="Times New Roman" w:cs="Times New Roman"/>
          <w:sz w:val="15"/>
          <w:szCs w:val="15"/>
        </w:rPr>
        <w:t>Сведения о выданном решении о предоставлении муниципальной услуги</w:t>
      </w:r>
    </w:p>
    <w:tbl>
      <w:tblPr>
        <w:tblStyle w:val="affffa"/>
        <w:tblW w:w="10915" w:type="dxa"/>
        <w:tblInd w:w="-147" w:type="dxa"/>
        <w:tblLook w:val="04A0" w:firstRow="1" w:lastRow="0" w:firstColumn="1" w:lastColumn="0" w:noHBand="0" w:noVBand="1"/>
      </w:tblPr>
      <w:tblGrid>
        <w:gridCol w:w="709"/>
        <w:gridCol w:w="5245"/>
        <w:gridCol w:w="2977"/>
        <w:gridCol w:w="1984"/>
      </w:tblGrid>
      <w:tr w:rsidR="00A112F5" w:rsidRPr="00F053BE" w14:paraId="3852095D" w14:textId="77777777" w:rsidTr="00A112F5">
        <w:trPr>
          <w:trHeight w:val="212"/>
        </w:trPr>
        <w:tc>
          <w:tcPr>
            <w:tcW w:w="709" w:type="dxa"/>
          </w:tcPr>
          <w:p w14:paraId="220780EE" w14:textId="77777777" w:rsidR="00A112F5" w:rsidRPr="00F053BE" w:rsidRDefault="00A112F5" w:rsidP="00A112F5">
            <w:pPr>
              <w:pStyle w:val="aff6"/>
              <w:spacing w:after="0" w:line="240" w:lineRule="auto"/>
              <w:ind w:left="0"/>
              <w:rPr>
                <w:rFonts w:ascii="Times New Roman" w:hAnsi="Times New Roman" w:cs="Times New Roman"/>
                <w:sz w:val="15"/>
                <w:szCs w:val="15"/>
              </w:rPr>
            </w:pPr>
            <w:r w:rsidRPr="00F053BE">
              <w:rPr>
                <w:rFonts w:ascii="Times New Roman" w:hAnsi="Times New Roman" w:cs="Times New Roman"/>
                <w:sz w:val="15"/>
                <w:szCs w:val="15"/>
              </w:rPr>
              <w:t>№</w:t>
            </w:r>
          </w:p>
        </w:tc>
        <w:tc>
          <w:tcPr>
            <w:tcW w:w="5245" w:type="dxa"/>
          </w:tcPr>
          <w:p w14:paraId="14E9FE75" w14:textId="77777777" w:rsidR="00A112F5" w:rsidRPr="00F053BE" w:rsidRDefault="00A112F5" w:rsidP="00A112F5">
            <w:pPr>
              <w:pStyle w:val="aff6"/>
              <w:spacing w:after="0" w:line="240" w:lineRule="auto"/>
              <w:ind w:left="0"/>
              <w:rPr>
                <w:rFonts w:ascii="Times New Roman" w:hAnsi="Times New Roman" w:cs="Times New Roman"/>
                <w:sz w:val="15"/>
                <w:szCs w:val="15"/>
              </w:rPr>
            </w:pPr>
            <w:r w:rsidRPr="00F053BE">
              <w:rPr>
                <w:rFonts w:ascii="Times New Roman" w:hAnsi="Times New Roman" w:cs="Times New Roman"/>
                <w:sz w:val="15"/>
                <w:szCs w:val="15"/>
              </w:rPr>
              <w:t>Орган, выдавший решение о предоставлении муниципальной услуги</w:t>
            </w:r>
          </w:p>
        </w:tc>
        <w:tc>
          <w:tcPr>
            <w:tcW w:w="2977" w:type="dxa"/>
          </w:tcPr>
          <w:p w14:paraId="6FD399BB" w14:textId="77777777" w:rsidR="00A112F5" w:rsidRPr="00F053BE" w:rsidRDefault="00A112F5" w:rsidP="00A112F5">
            <w:pPr>
              <w:pStyle w:val="aff6"/>
              <w:spacing w:after="0" w:line="240" w:lineRule="auto"/>
              <w:ind w:left="0"/>
              <w:rPr>
                <w:rFonts w:ascii="Times New Roman" w:hAnsi="Times New Roman" w:cs="Times New Roman"/>
                <w:sz w:val="15"/>
                <w:szCs w:val="15"/>
              </w:rPr>
            </w:pPr>
            <w:r w:rsidRPr="00F053BE">
              <w:rPr>
                <w:rFonts w:ascii="Times New Roman" w:hAnsi="Times New Roman" w:cs="Times New Roman"/>
                <w:sz w:val="15"/>
                <w:szCs w:val="15"/>
              </w:rPr>
              <w:t>Номер документа</w:t>
            </w:r>
          </w:p>
        </w:tc>
        <w:tc>
          <w:tcPr>
            <w:tcW w:w="1984" w:type="dxa"/>
          </w:tcPr>
          <w:p w14:paraId="23BD82DC" w14:textId="77777777" w:rsidR="00A112F5" w:rsidRPr="00F053BE" w:rsidRDefault="00A112F5" w:rsidP="00A112F5">
            <w:pPr>
              <w:pStyle w:val="aff6"/>
              <w:spacing w:after="0" w:line="240" w:lineRule="auto"/>
              <w:ind w:left="0"/>
              <w:rPr>
                <w:rFonts w:ascii="Times New Roman" w:hAnsi="Times New Roman" w:cs="Times New Roman"/>
                <w:sz w:val="15"/>
                <w:szCs w:val="15"/>
              </w:rPr>
            </w:pPr>
            <w:r w:rsidRPr="00F053BE">
              <w:rPr>
                <w:rFonts w:ascii="Times New Roman" w:hAnsi="Times New Roman" w:cs="Times New Roman"/>
                <w:sz w:val="15"/>
                <w:szCs w:val="15"/>
              </w:rPr>
              <w:t>Дата документа</w:t>
            </w:r>
          </w:p>
        </w:tc>
      </w:tr>
      <w:tr w:rsidR="00A112F5" w:rsidRPr="00F053BE" w14:paraId="36B5AF9A" w14:textId="77777777" w:rsidTr="00A112F5">
        <w:tc>
          <w:tcPr>
            <w:tcW w:w="709" w:type="dxa"/>
          </w:tcPr>
          <w:p w14:paraId="3E3E0DA7" w14:textId="77777777" w:rsidR="00A112F5" w:rsidRPr="00F053BE" w:rsidRDefault="00A112F5" w:rsidP="00A112F5">
            <w:pPr>
              <w:pStyle w:val="aff6"/>
              <w:spacing w:after="0" w:line="240" w:lineRule="auto"/>
              <w:ind w:left="0"/>
              <w:rPr>
                <w:rFonts w:ascii="Times New Roman" w:hAnsi="Times New Roman" w:cs="Times New Roman"/>
                <w:sz w:val="15"/>
                <w:szCs w:val="15"/>
              </w:rPr>
            </w:pPr>
          </w:p>
        </w:tc>
        <w:tc>
          <w:tcPr>
            <w:tcW w:w="5245" w:type="dxa"/>
          </w:tcPr>
          <w:p w14:paraId="6D9E837A" w14:textId="77777777" w:rsidR="00A112F5" w:rsidRPr="00F053BE" w:rsidRDefault="00A112F5" w:rsidP="00A112F5">
            <w:pPr>
              <w:pStyle w:val="aff6"/>
              <w:spacing w:after="0" w:line="240" w:lineRule="auto"/>
              <w:ind w:left="0"/>
              <w:rPr>
                <w:rFonts w:ascii="Times New Roman" w:hAnsi="Times New Roman" w:cs="Times New Roman"/>
                <w:sz w:val="15"/>
                <w:szCs w:val="15"/>
              </w:rPr>
            </w:pPr>
          </w:p>
        </w:tc>
        <w:tc>
          <w:tcPr>
            <w:tcW w:w="2977" w:type="dxa"/>
          </w:tcPr>
          <w:p w14:paraId="7526C7EB" w14:textId="77777777" w:rsidR="00A112F5" w:rsidRPr="00F053BE" w:rsidRDefault="00A112F5" w:rsidP="00A112F5">
            <w:pPr>
              <w:pStyle w:val="aff6"/>
              <w:spacing w:after="0" w:line="240" w:lineRule="auto"/>
              <w:ind w:left="0"/>
              <w:rPr>
                <w:rFonts w:ascii="Times New Roman" w:hAnsi="Times New Roman" w:cs="Times New Roman"/>
                <w:sz w:val="15"/>
                <w:szCs w:val="15"/>
              </w:rPr>
            </w:pPr>
          </w:p>
        </w:tc>
        <w:tc>
          <w:tcPr>
            <w:tcW w:w="1984" w:type="dxa"/>
          </w:tcPr>
          <w:p w14:paraId="6BD07216" w14:textId="77777777" w:rsidR="00A112F5" w:rsidRPr="00F053BE" w:rsidRDefault="00A112F5" w:rsidP="00A112F5">
            <w:pPr>
              <w:pStyle w:val="aff6"/>
              <w:spacing w:after="0" w:line="240" w:lineRule="auto"/>
              <w:ind w:left="0"/>
              <w:rPr>
                <w:rFonts w:ascii="Times New Roman" w:hAnsi="Times New Roman" w:cs="Times New Roman"/>
                <w:sz w:val="15"/>
                <w:szCs w:val="15"/>
              </w:rPr>
            </w:pPr>
          </w:p>
        </w:tc>
      </w:tr>
    </w:tbl>
    <w:p w14:paraId="731E794A" w14:textId="77777777" w:rsidR="00A112F5" w:rsidRPr="00F053BE" w:rsidRDefault="00A112F5" w:rsidP="00A112F5">
      <w:pPr>
        <w:pStyle w:val="aff6"/>
        <w:spacing w:after="0" w:line="240" w:lineRule="auto"/>
        <w:ind w:left="1068"/>
        <w:rPr>
          <w:rFonts w:ascii="Times New Roman" w:hAnsi="Times New Roman" w:cs="Times New Roman"/>
          <w:sz w:val="15"/>
          <w:szCs w:val="15"/>
        </w:rPr>
      </w:pPr>
    </w:p>
    <w:p w14:paraId="731FFD9F" w14:textId="77777777" w:rsidR="00A112F5" w:rsidRPr="00F053BE" w:rsidRDefault="00A112F5" w:rsidP="00A112F5">
      <w:pPr>
        <w:pStyle w:val="aff6"/>
        <w:spacing w:after="0" w:line="240" w:lineRule="auto"/>
        <w:ind w:left="0" w:firstLine="708"/>
        <w:rPr>
          <w:rFonts w:ascii="Times New Roman" w:hAnsi="Times New Roman" w:cs="Times New Roman"/>
          <w:sz w:val="15"/>
          <w:szCs w:val="15"/>
        </w:rPr>
      </w:pPr>
      <w:r w:rsidRPr="00F053BE">
        <w:rPr>
          <w:rFonts w:ascii="Times New Roman" w:hAnsi="Times New Roman" w:cs="Times New Roman"/>
          <w:sz w:val="15"/>
          <w:szCs w:val="15"/>
        </w:rPr>
        <w:t>Прошу выдать дубликат решения о предоставлении муниципальной услуги.</w:t>
      </w:r>
    </w:p>
    <w:p w14:paraId="2D51B2C6" w14:textId="77777777" w:rsidR="00A112F5" w:rsidRPr="00F053BE" w:rsidRDefault="00A112F5" w:rsidP="00A112F5">
      <w:pPr>
        <w:pStyle w:val="aff6"/>
        <w:spacing w:after="0" w:line="240" w:lineRule="auto"/>
        <w:ind w:left="0" w:firstLine="708"/>
        <w:rPr>
          <w:rFonts w:ascii="Times New Roman" w:hAnsi="Times New Roman" w:cs="Times New Roman"/>
          <w:sz w:val="15"/>
          <w:szCs w:val="15"/>
        </w:rPr>
      </w:pPr>
      <w:r w:rsidRPr="00F053BE">
        <w:rPr>
          <w:rFonts w:ascii="Times New Roman" w:hAnsi="Times New Roman" w:cs="Times New Roman"/>
          <w:sz w:val="15"/>
          <w:szCs w:val="15"/>
        </w:rPr>
        <w:t xml:space="preserve"> </w:t>
      </w:r>
      <w:proofErr w:type="gramStart"/>
      <w:r w:rsidRPr="00F053BE">
        <w:rPr>
          <w:rFonts w:ascii="Times New Roman" w:hAnsi="Times New Roman" w:cs="Times New Roman"/>
          <w:sz w:val="15"/>
          <w:szCs w:val="15"/>
        </w:rPr>
        <w:t>Приложение:  _</w:t>
      </w:r>
      <w:proofErr w:type="gramEnd"/>
      <w:r w:rsidRPr="00F053BE">
        <w:rPr>
          <w:rFonts w:ascii="Times New Roman" w:hAnsi="Times New Roman" w:cs="Times New Roman"/>
          <w:sz w:val="15"/>
          <w:szCs w:val="15"/>
        </w:rPr>
        <w:t>___________</w:t>
      </w:r>
    </w:p>
    <w:p w14:paraId="32443311" w14:textId="77777777" w:rsidR="00A112F5" w:rsidRPr="00F053BE" w:rsidRDefault="00A112F5" w:rsidP="00A112F5">
      <w:pPr>
        <w:pStyle w:val="aff6"/>
        <w:spacing w:after="0" w:line="240" w:lineRule="auto"/>
        <w:ind w:left="0"/>
        <w:rPr>
          <w:rFonts w:ascii="Times New Roman" w:hAnsi="Times New Roman" w:cs="Times New Roman"/>
          <w:sz w:val="15"/>
          <w:szCs w:val="15"/>
        </w:rPr>
      </w:pPr>
      <w:r w:rsidRPr="00F053BE">
        <w:rPr>
          <w:rFonts w:ascii="Times New Roman" w:hAnsi="Times New Roman" w:cs="Times New Roman"/>
          <w:sz w:val="15"/>
          <w:szCs w:val="15"/>
        </w:rPr>
        <w:t xml:space="preserve"> Номер телефона и адрес электронной почты для связи: ________________ </w:t>
      </w:r>
    </w:p>
    <w:p w14:paraId="7D67E48B" w14:textId="77777777" w:rsidR="00A112F5" w:rsidRPr="00F053BE" w:rsidRDefault="00A112F5" w:rsidP="00A112F5">
      <w:pPr>
        <w:pStyle w:val="aff6"/>
        <w:spacing w:after="0" w:line="240" w:lineRule="auto"/>
        <w:ind w:left="0"/>
        <w:rPr>
          <w:rFonts w:ascii="Times New Roman" w:hAnsi="Times New Roman" w:cs="Times New Roman"/>
          <w:sz w:val="15"/>
          <w:szCs w:val="15"/>
        </w:rPr>
      </w:pPr>
      <w:r w:rsidRPr="00F053BE">
        <w:rPr>
          <w:rFonts w:ascii="Times New Roman" w:hAnsi="Times New Roman" w:cs="Times New Roman"/>
          <w:sz w:val="15"/>
          <w:szCs w:val="15"/>
        </w:rPr>
        <w:t xml:space="preserve"> Результат рассмотрения настоящего заявления прошу:</w:t>
      </w:r>
    </w:p>
    <w:tbl>
      <w:tblPr>
        <w:tblStyle w:val="affffa"/>
        <w:tblW w:w="10881" w:type="dxa"/>
        <w:tblInd w:w="-113" w:type="dxa"/>
        <w:tblLook w:val="04A0" w:firstRow="1" w:lastRow="0" w:firstColumn="1" w:lastColumn="0" w:noHBand="0" w:noVBand="1"/>
      </w:tblPr>
      <w:tblGrid>
        <w:gridCol w:w="10314"/>
        <w:gridCol w:w="567"/>
      </w:tblGrid>
      <w:tr w:rsidR="00A112F5" w:rsidRPr="00F053BE" w14:paraId="0FFF75A4" w14:textId="77777777" w:rsidTr="00A112F5">
        <w:trPr>
          <w:trHeight w:val="329"/>
        </w:trPr>
        <w:tc>
          <w:tcPr>
            <w:tcW w:w="10314" w:type="dxa"/>
          </w:tcPr>
          <w:p w14:paraId="15B7B2BE" w14:textId="77777777" w:rsidR="00A112F5" w:rsidRPr="00F053BE" w:rsidRDefault="00A112F5" w:rsidP="00A112F5">
            <w:pPr>
              <w:pStyle w:val="aff6"/>
              <w:spacing w:after="0" w:line="240" w:lineRule="auto"/>
              <w:ind w:left="0"/>
              <w:rPr>
                <w:rFonts w:ascii="Times New Roman" w:hAnsi="Times New Roman" w:cs="Times New Roman"/>
                <w:sz w:val="15"/>
                <w:szCs w:val="15"/>
              </w:rPr>
            </w:pPr>
            <w:r w:rsidRPr="00F053BE">
              <w:rPr>
                <w:rFonts w:ascii="Times New Roman" w:hAnsi="Times New Roman" w:cs="Times New Roman"/>
                <w:sz w:val="15"/>
                <w:szCs w:val="15"/>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67" w:type="dxa"/>
          </w:tcPr>
          <w:p w14:paraId="4350DB72" w14:textId="77777777" w:rsidR="00A112F5" w:rsidRPr="00F053BE" w:rsidRDefault="00A112F5" w:rsidP="00A112F5">
            <w:pPr>
              <w:pStyle w:val="aff6"/>
              <w:spacing w:after="0" w:line="240" w:lineRule="auto"/>
              <w:ind w:left="0"/>
              <w:rPr>
                <w:rFonts w:ascii="Times New Roman" w:hAnsi="Times New Roman" w:cs="Times New Roman"/>
                <w:sz w:val="15"/>
                <w:szCs w:val="15"/>
              </w:rPr>
            </w:pPr>
          </w:p>
        </w:tc>
      </w:tr>
      <w:tr w:rsidR="00A112F5" w:rsidRPr="00F053BE" w14:paraId="6118738D" w14:textId="77777777" w:rsidTr="00A112F5">
        <w:tc>
          <w:tcPr>
            <w:tcW w:w="10314" w:type="dxa"/>
          </w:tcPr>
          <w:p w14:paraId="5650C428" w14:textId="77777777" w:rsidR="00A112F5" w:rsidRPr="00F053BE" w:rsidRDefault="00A112F5" w:rsidP="00A112F5">
            <w:pPr>
              <w:pStyle w:val="aff6"/>
              <w:spacing w:after="0" w:line="240" w:lineRule="auto"/>
              <w:ind w:left="0"/>
              <w:rPr>
                <w:rFonts w:ascii="Times New Roman" w:hAnsi="Times New Roman" w:cs="Times New Roman"/>
                <w:sz w:val="15"/>
                <w:szCs w:val="15"/>
              </w:rPr>
            </w:pPr>
            <w:r w:rsidRPr="00F053BE">
              <w:rPr>
                <w:rFonts w:ascii="Times New Roman" w:hAnsi="Times New Roman" w:cs="Times New Roman"/>
                <w:sz w:val="15"/>
                <w:szCs w:val="15"/>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по адресу:</w:t>
            </w:r>
          </w:p>
        </w:tc>
        <w:tc>
          <w:tcPr>
            <w:tcW w:w="567" w:type="dxa"/>
          </w:tcPr>
          <w:p w14:paraId="7382197B" w14:textId="77777777" w:rsidR="00A112F5" w:rsidRPr="00F053BE" w:rsidRDefault="00A112F5" w:rsidP="00A112F5">
            <w:pPr>
              <w:pStyle w:val="aff6"/>
              <w:spacing w:after="0" w:line="240" w:lineRule="auto"/>
              <w:ind w:left="0"/>
              <w:rPr>
                <w:rFonts w:ascii="Times New Roman" w:hAnsi="Times New Roman" w:cs="Times New Roman"/>
                <w:sz w:val="15"/>
                <w:szCs w:val="15"/>
              </w:rPr>
            </w:pPr>
          </w:p>
        </w:tc>
      </w:tr>
      <w:tr w:rsidR="00A112F5" w:rsidRPr="00F053BE" w14:paraId="5A1444B9" w14:textId="77777777" w:rsidTr="00A112F5">
        <w:tc>
          <w:tcPr>
            <w:tcW w:w="10314" w:type="dxa"/>
          </w:tcPr>
          <w:p w14:paraId="0215C969" w14:textId="77777777" w:rsidR="00A112F5" w:rsidRPr="00F053BE" w:rsidRDefault="00A112F5" w:rsidP="00A112F5">
            <w:pPr>
              <w:pStyle w:val="aff6"/>
              <w:spacing w:after="0" w:line="240" w:lineRule="auto"/>
              <w:ind w:left="0"/>
              <w:rPr>
                <w:rFonts w:ascii="Times New Roman" w:hAnsi="Times New Roman" w:cs="Times New Roman"/>
                <w:sz w:val="15"/>
                <w:szCs w:val="15"/>
              </w:rPr>
            </w:pPr>
            <w:r w:rsidRPr="00F053BE">
              <w:rPr>
                <w:rFonts w:ascii="Times New Roman" w:hAnsi="Times New Roman" w:cs="Times New Roman"/>
                <w:sz w:val="15"/>
                <w:szCs w:val="15"/>
              </w:rPr>
              <w:t>направить на бумажном носителе на почтовый адрес:</w:t>
            </w:r>
          </w:p>
        </w:tc>
        <w:tc>
          <w:tcPr>
            <w:tcW w:w="567" w:type="dxa"/>
          </w:tcPr>
          <w:p w14:paraId="18DC64D0" w14:textId="77777777" w:rsidR="00A112F5" w:rsidRPr="00F053BE" w:rsidRDefault="00A112F5" w:rsidP="00A112F5">
            <w:pPr>
              <w:pStyle w:val="aff6"/>
              <w:spacing w:after="0" w:line="240" w:lineRule="auto"/>
              <w:ind w:left="0"/>
              <w:rPr>
                <w:rFonts w:ascii="Times New Roman" w:hAnsi="Times New Roman" w:cs="Times New Roman"/>
                <w:sz w:val="15"/>
                <w:szCs w:val="15"/>
              </w:rPr>
            </w:pPr>
          </w:p>
        </w:tc>
      </w:tr>
      <w:tr w:rsidR="00A112F5" w:rsidRPr="00F053BE" w14:paraId="327AF715" w14:textId="77777777" w:rsidTr="00A112F5">
        <w:tc>
          <w:tcPr>
            <w:tcW w:w="10314" w:type="dxa"/>
          </w:tcPr>
          <w:p w14:paraId="569D50C9" w14:textId="77777777" w:rsidR="00A112F5" w:rsidRPr="00F053BE" w:rsidRDefault="00A112F5" w:rsidP="00A112F5">
            <w:pPr>
              <w:pStyle w:val="aff6"/>
              <w:spacing w:after="0" w:line="240" w:lineRule="auto"/>
              <w:ind w:left="0"/>
              <w:rPr>
                <w:rFonts w:ascii="Times New Roman" w:hAnsi="Times New Roman" w:cs="Times New Roman"/>
                <w:sz w:val="15"/>
                <w:szCs w:val="15"/>
              </w:rPr>
            </w:pPr>
            <w:r w:rsidRPr="00F053BE">
              <w:rPr>
                <w:rFonts w:ascii="Times New Roman" w:hAnsi="Times New Roman" w:cs="Times New Roman"/>
                <w:sz w:val="15"/>
                <w:szCs w:val="15"/>
              </w:rPr>
              <w:t>направить в электронном виде на электронный адрес:</w:t>
            </w:r>
          </w:p>
        </w:tc>
        <w:tc>
          <w:tcPr>
            <w:tcW w:w="567" w:type="dxa"/>
          </w:tcPr>
          <w:p w14:paraId="6C311837" w14:textId="77777777" w:rsidR="00A112F5" w:rsidRPr="00F053BE" w:rsidRDefault="00A112F5" w:rsidP="00A112F5">
            <w:pPr>
              <w:pStyle w:val="aff6"/>
              <w:spacing w:after="0" w:line="240" w:lineRule="auto"/>
              <w:ind w:left="0"/>
              <w:rPr>
                <w:rFonts w:ascii="Times New Roman" w:hAnsi="Times New Roman" w:cs="Times New Roman"/>
                <w:sz w:val="15"/>
                <w:szCs w:val="15"/>
              </w:rPr>
            </w:pPr>
          </w:p>
        </w:tc>
      </w:tr>
      <w:tr w:rsidR="00A112F5" w:rsidRPr="00F053BE" w14:paraId="03816157" w14:textId="77777777" w:rsidTr="00A112F5">
        <w:tc>
          <w:tcPr>
            <w:tcW w:w="10881" w:type="dxa"/>
            <w:gridSpan w:val="2"/>
          </w:tcPr>
          <w:p w14:paraId="3265B945" w14:textId="77777777" w:rsidR="00A112F5" w:rsidRPr="00F053BE" w:rsidRDefault="00A112F5" w:rsidP="00A112F5">
            <w:pPr>
              <w:pStyle w:val="aff6"/>
              <w:spacing w:after="0" w:line="240" w:lineRule="auto"/>
              <w:ind w:left="0"/>
              <w:jc w:val="center"/>
              <w:rPr>
                <w:rFonts w:ascii="Times New Roman" w:hAnsi="Times New Roman" w:cs="Times New Roman"/>
                <w:i/>
                <w:iCs/>
                <w:sz w:val="15"/>
                <w:szCs w:val="15"/>
              </w:rPr>
            </w:pPr>
            <w:r w:rsidRPr="00F053BE">
              <w:rPr>
                <w:rFonts w:ascii="Times New Roman" w:hAnsi="Times New Roman" w:cs="Times New Roman"/>
                <w:i/>
                <w:iCs/>
                <w:sz w:val="15"/>
                <w:szCs w:val="15"/>
              </w:rPr>
              <w:t>Указывается один из перечисленных способов</w:t>
            </w:r>
          </w:p>
        </w:tc>
      </w:tr>
    </w:tbl>
    <w:p w14:paraId="157FEED8" w14:textId="77777777" w:rsidR="00A112F5" w:rsidRPr="00F053BE" w:rsidRDefault="00A112F5" w:rsidP="00A112F5">
      <w:pPr>
        <w:pStyle w:val="aff6"/>
        <w:spacing w:after="0" w:line="240" w:lineRule="auto"/>
        <w:ind w:left="0"/>
        <w:rPr>
          <w:rFonts w:ascii="Times New Roman" w:hAnsi="Times New Roman" w:cs="Times New Roman"/>
          <w:sz w:val="15"/>
          <w:szCs w:val="15"/>
        </w:rPr>
      </w:pPr>
    </w:p>
    <w:p w14:paraId="67FA9CB3" w14:textId="77777777" w:rsidR="00A112F5" w:rsidRPr="00F053BE" w:rsidRDefault="00A112F5" w:rsidP="00A112F5">
      <w:pPr>
        <w:pStyle w:val="aff6"/>
        <w:spacing w:after="0" w:line="240" w:lineRule="auto"/>
        <w:ind w:left="0"/>
        <w:rPr>
          <w:rFonts w:ascii="Times New Roman" w:hAnsi="Times New Roman" w:cs="Times New Roman"/>
          <w:sz w:val="15"/>
          <w:szCs w:val="15"/>
        </w:rPr>
      </w:pPr>
    </w:p>
    <w:p w14:paraId="145A5CC4" w14:textId="77777777" w:rsidR="00A112F5" w:rsidRPr="00F053BE" w:rsidRDefault="00A112F5" w:rsidP="00A112F5">
      <w:pPr>
        <w:pStyle w:val="aff6"/>
        <w:spacing w:after="0" w:line="240" w:lineRule="auto"/>
        <w:ind w:left="0"/>
        <w:jc w:val="center"/>
        <w:rPr>
          <w:rFonts w:ascii="Times New Roman" w:hAnsi="Times New Roman" w:cs="Times New Roman"/>
          <w:sz w:val="15"/>
          <w:szCs w:val="15"/>
        </w:rPr>
      </w:pPr>
      <w:r w:rsidRPr="00F053BE">
        <w:rPr>
          <w:rFonts w:ascii="Times New Roman" w:hAnsi="Times New Roman" w:cs="Times New Roman"/>
          <w:sz w:val="15"/>
          <w:szCs w:val="15"/>
        </w:rPr>
        <w:t>________________                        _________________________________</w:t>
      </w:r>
    </w:p>
    <w:p w14:paraId="69A58798" w14:textId="77777777" w:rsidR="00A112F5" w:rsidRPr="00F053BE" w:rsidRDefault="00A112F5" w:rsidP="00A112F5">
      <w:pPr>
        <w:pStyle w:val="aff6"/>
        <w:spacing w:after="0" w:line="240" w:lineRule="auto"/>
        <w:ind w:left="0"/>
        <w:rPr>
          <w:rFonts w:ascii="Times New Roman" w:hAnsi="Times New Roman" w:cs="Times New Roman"/>
          <w:sz w:val="15"/>
          <w:szCs w:val="15"/>
        </w:rPr>
      </w:pPr>
      <w:r w:rsidRPr="00F053BE">
        <w:rPr>
          <w:rFonts w:ascii="Times New Roman" w:hAnsi="Times New Roman" w:cs="Times New Roman"/>
          <w:sz w:val="15"/>
          <w:szCs w:val="15"/>
        </w:rPr>
        <w:t xml:space="preserve">                          (</w:t>
      </w:r>
      <w:proofErr w:type="gramStart"/>
      <w:r w:rsidRPr="00F053BE">
        <w:rPr>
          <w:rFonts w:ascii="Times New Roman" w:hAnsi="Times New Roman" w:cs="Times New Roman"/>
          <w:sz w:val="15"/>
          <w:szCs w:val="15"/>
        </w:rPr>
        <w:t xml:space="preserve">подпись)   </w:t>
      </w:r>
      <w:proofErr w:type="gramEnd"/>
      <w:r w:rsidRPr="00F053BE">
        <w:rPr>
          <w:rFonts w:ascii="Times New Roman" w:hAnsi="Times New Roman" w:cs="Times New Roman"/>
          <w:sz w:val="15"/>
          <w:szCs w:val="15"/>
        </w:rPr>
        <w:t xml:space="preserve">                                            (фамилия, имя, отчество (при наличии)</w:t>
      </w:r>
    </w:p>
    <w:p w14:paraId="0E4FBB7F" w14:textId="77777777" w:rsidR="00A112F5" w:rsidRPr="00F053BE" w:rsidRDefault="00A112F5" w:rsidP="00A112F5">
      <w:pPr>
        <w:pStyle w:val="aff6"/>
        <w:spacing w:after="0" w:line="240" w:lineRule="auto"/>
        <w:ind w:left="0"/>
        <w:rPr>
          <w:rFonts w:ascii="Times New Roman" w:hAnsi="Times New Roman" w:cs="Times New Roman"/>
          <w:sz w:val="15"/>
          <w:szCs w:val="15"/>
        </w:rPr>
      </w:pPr>
    </w:p>
    <w:p w14:paraId="23D8B27B" w14:textId="77777777" w:rsidR="00A112F5" w:rsidRPr="00F053BE" w:rsidRDefault="00A112F5" w:rsidP="00A112F5">
      <w:pPr>
        <w:pStyle w:val="aff6"/>
        <w:spacing w:after="0" w:line="240" w:lineRule="auto"/>
        <w:ind w:left="0"/>
        <w:rPr>
          <w:rFonts w:ascii="Times New Roman" w:hAnsi="Times New Roman" w:cs="Times New Roman"/>
          <w:sz w:val="15"/>
          <w:szCs w:val="15"/>
        </w:rPr>
      </w:pPr>
    </w:p>
    <w:p w14:paraId="4B43ED21" w14:textId="77777777" w:rsidR="00A112F5" w:rsidRPr="00F053BE" w:rsidRDefault="00A112F5" w:rsidP="00A112F5">
      <w:pPr>
        <w:pStyle w:val="aff6"/>
        <w:spacing w:after="0" w:line="240" w:lineRule="auto"/>
        <w:ind w:left="0"/>
        <w:rPr>
          <w:rFonts w:ascii="Times New Roman" w:hAnsi="Times New Roman" w:cs="Times New Roman"/>
          <w:sz w:val="15"/>
          <w:szCs w:val="15"/>
        </w:rPr>
      </w:pPr>
    </w:p>
    <w:p w14:paraId="07ECD9AB" w14:textId="77777777" w:rsidR="00A112F5" w:rsidRPr="00F053BE" w:rsidRDefault="00A112F5" w:rsidP="00A112F5">
      <w:pPr>
        <w:pStyle w:val="aff6"/>
        <w:spacing w:after="0" w:line="240" w:lineRule="auto"/>
        <w:ind w:left="0"/>
        <w:jc w:val="right"/>
        <w:rPr>
          <w:rFonts w:ascii="Times New Roman" w:hAnsi="Times New Roman" w:cs="Times New Roman"/>
          <w:sz w:val="15"/>
          <w:szCs w:val="15"/>
        </w:rPr>
      </w:pPr>
    </w:p>
    <w:p w14:paraId="25C22C5E" w14:textId="77777777" w:rsidR="00F053BE" w:rsidRPr="00F053BE" w:rsidRDefault="00F053BE" w:rsidP="00A112F5">
      <w:pPr>
        <w:pStyle w:val="aff6"/>
        <w:spacing w:after="0" w:line="240" w:lineRule="auto"/>
        <w:ind w:left="0"/>
        <w:jc w:val="right"/>
        <w:rPr>
          <w:rFonts w:ascii="Times New Roman" w:hAnsi="Times New Roman" w:cs="Times New Roman"/>
          <w:sz w:val="15"/>
          <w:szCs w:val="15"/>
        </w:rPr>
      </w:pPr>
    </w:p>
    <w:p w14:paraId="5CDD2AF0" w14:textId="2370498B" w:rsidR="00A112F5" w:rsidRPr="00F053BE" w:rsidRDefault="00A112F5" w:rsidP="00A112F5">
      <w:pPr>
        <w:pStyle w:val="aff6"/>
        <w:spacing w:after="0" w:line="240" w:lineRule="auto"/>
        <w:ind w:left="0"/>
        <w:jc w:val="right"/>
        <w:rPr>
          <w:rFonts w:ascii="Times New Roman" w:hAnsi="Times New Roman" w:cs="Times New Roman"/>
          <w:sz w:val="15"/>
          <w:szCs w:val="15"/>
        </w:rPr>
      </w:pPr>
      <w:r w:rsidRPr="00F053BE">
        <w:rPr>
          <w:rFonts w:ascii="Times New Roman" w:hAnsi="Times New Roman" w:cs="Times New Roman"/>
          <w:sz w:val="15"/>
          <w:szCs w:val="15"/>
        </w:rPr>
        <w:t>Приложение №8</w:t>
      </w:r>
    </w:p>
    <w:p w14:paraId="2BC52204" w14:textId="77777777" w:rsidR="00A112F5" w:rsidRPr="00F053BE" w:rsidRDefault="00A112F5" w:rsidP="00A112F5">
      <w:pPr>
        <w:pStyle w:val="aff6"/>
        <w:spacing w:after="0" w:line="240" w:lineRule="auto"/>
        <w:ind w:left="0"/>
        <w:jc w:val="right"/>
        <w:rPr>
          <w:rFonts w:ascii="Times New Roman" w:hAnsi="Times New Roman" w:cs="Times New Roman"/>
          <w:sz w:val="15"/>
          <w:szCs w:val="15"/>
        </w:rPr>
      </w:pPr>
      <w:r w:rsidRPr="00F053BE">
        <w:rPr>
          <w:rFonts w:ascii="Times New Roman" w:hAnsi="Times New Roman" w:cs="Times New Roman"/>
          <w:sz w:val="15"/>
          <w:szCs w:val="15"/>
        </w:rPr>
        <w:t xml:space="preserve"> к Административному регламенту</w:t>
      </w:r>
    </w:p>
    <w:p w14:paraId="44B6AB5A" w14:textId="77777777" w:rsidR="00A112F5" w:rsidRPr="00F053BE" w:rsidRDefault="00A112F5" w:rsidP="00A112F5">
      <w:pPr>
        <w:pStyle w:val="aff6"/>
        <w:spacing w:after="0" w:line="240" w:lineRule="auto"/>
        <w:ind w:left="0"/>
        <w:jc w:val="right"/>
        <w:rPr>
          <w:rFonts w:ascii="Times New Roman" w:hAnsi="Times New Roman" w:cs="Times New Roman"/>
          <w:sz w:val="15"/>
          <w:szCs w:val="15"/>
        </w:rPr>
      </w:pPr>
    </w:p>
    <w:p w14:paraId="2ED86281" w14:textId="77777777" w:rsidR="00A112F5" w:rsidRPr="00F053BE" w:rsidRDefault="00A112F5" w:rsidP="00A112F5">
      <w:pPr>
        <w:pStyle w:val="aff6"/>
        <w:spacing w:after="0" w:line="240" w:lineRule="auto"/>
        <w:ind w:left="0"/>
        <w:rPr>
          <w:rFonts w:ascii="Times New Roman" w:hAnsi="Times New Roman" w:cs="Times New Roman"/>
          <w:sz w:val="15"/>
          <w:szCs w:val="15"/>
        </w:rPr>
      </w:pPr>
      <w:r w:rsidRPr="00F053BE">
        <w:rPr>
          <w:rFonts w:ascii="Times New Roman" w:hAnsi="Times New Roman" w:cs="Times New Roman"/>
          <w:sz w:val="15"/>
          <w:szCs w:val="15"/>
        </w:rPr>
        <w:t>ФОРМА</w:t>
      </w:r>
    </w:p>
    <w:p w14:paraId="3E47BB4A" w14:textId="77777777" w:rsidR="00A112F5" w:rsidRPr="00F053BE" w:rsidRDefault="00A112F5" w:rsidP="00A112F5">
      <w:pPr>
        <w:pStyle w:val="aff6"/>
        <w:spacing w:after="0" w:line="240" w:lineRule="auto"/>
        <w:ind w:left="0"/>
        <w:jc w:val="right"/>
        <w:rPr>
          <w:rFonts w:ascii="Times New Roman" w:hAnsi="Times New Roman" w:cs="Times New Roman"/>
          <w:sz w:val="15"/>
          <w:szCs w:val="15"/>
        </w:rPr>
      </w:pPr>
    </w:p>
    <w:p w14:paraId="60E8EA36" w14:textId="77777777" w:rsidR="00A112F5" w:rsidRPr="00F053BE" w:rsidRDefault="00A112F5" w:rsidP="00A112F5">
      <w:pPr>
        <w:pStyle w:val="aff6"/>
        <w:spacing w:after="0" w:line="240" w:lineRule="auto"/>
        <w:ind w:left="0"/>
        <w:jc w:val="right"/>
        <w:rPr>
          <w:rFonts w:ascii="Times New Roman" w:hAnsi="Times New Roman" w:cs="Times New Roman"/>
          <w:sz w:val="15"/>
          <w:szCs w:val="15"/>
        </w:rPr>
      </w:pPr>
      <w:r w:rsidRPr="00F053BE">
        <w:rPr>
          <w:rFonts w:ascii="Times New Roman" w:hAnsi="Times New Roman" w:cs="Times New Roman"/>
          <w:sz w:val="15"/>
          <w:szCs w:val="15"/>
        </w:rPr>
        <w:t>Кому_______________________________________________________________________</w:t>
      </w:r>
    </w:p>
    <w:p w14:paraId="626DFBC5" w14:textId="77777777" w:rsidR="00A112F5" w:rsidRPr="00F053BE" w:rsidRDefault="00A112F5" w:rsidP="00A112F5">
      <w:pPr>
        <w:pStyle w:val="aff6"/>
        <w:spacing w:after="0" w:line="240" w:lineRule="auto"/>
        <w:ind w:left="0"/>
        <w:jc w:val="right"/>
        <w:rPr>
          <w:rFonts w:ascii="Times New Roman" w:hAnsi="Times New Roman" w:cs="Times New Roman"/>
          <w:sz w:val="15"/>
          <w:szCs w:val="15"/>
        </w:rPr>
      </w:pPr>
      <w:r w:rsidRPr="00F053BE">
        <w:rPr>
          <w:rFonts w:ascii="Times New Roman" w:hAnsi="Times New Roman" w:cs="Times New Roman"/>
          <w:sz w:val="15"/>
          <w:szCs w:val="15"/>
        </w:rPr>
        <w:t xml:space="preserve"> (фамилия, имя, отчество (при наличии) заявителя, ОГРНИП (для физического лица, зарегистрированного в качестве индивидуального предпринимателя) </w:t>
      </w:r>
    </w:p>
    <w:p w14:paraId="3060B2D2" w14:textId="77777777" w:rsidR="00A112F5" w:rsidRPr="00F053BE" w:rsidRDefault="00A112F5" w:rsidP="00A112F5">
      <w:pPr>
        <w:pStyle w:val="aff6"/>
        <w:spacing w:after="0" w:line="240" w:lineRule="auto"/>
        <w:ind w:left="0"/>
        <w:jc w:val="right"/>
        <w:rPr>
          <w:rFonts w:ascii="Times New Roman" w:hAnsi="Times New Roman" w:cs="Times New Roman"/>
          <w:sz w:val="15"/>
          <w:szCs w:val="15"/>
        </w:rPr>
      </w:pPr>
      <w:r w:rsidRPr="00F053BE">
        <w:rPr>
          <w:rFonts w:ascii="Times New Roman" w:hAnsi="Times New Roman" w:cs="Times New Roman"/>
          <w:sz w:val="15"/>
          <w:szCs w:val="15"/>
        </w:rPr>
        <w:t xml:space="preserve">- для физического лица, полное наименование заявителя, </w:t>
      </w:r>
      <w:proofErr w:type="gramStart"/>
      <w:r w:rsidRPr="00F053BE">
        <w:rPr>
          <w:rFonts w:ascii="Times New Roman" w:hAnsi="Times New Roman" w:cs="Times New Roman"/>
          <w:sz w:val="15"/>
          <w:szCs w:val="15"/>
        </w:rPr>
        <w:t>ИНН,ОГРН</w:t>
      </w:r>
      <w:proofErr w:type="gramEnd"/>
    </w:p>
    <w:p w14:paraId="08B8FE9B" w14:textId="77777777" w:rsidR="00A112F5" w:rsidRPr="00F053BE" w:rsidRDefault="00A112F5" w:rsidP="00A112F5">
      <w:pPr>
        <w:pStyle w:val="aff6"/>
        <w:spacing w:after="0" w:line="240" w:lineRule="auto"/>
        <w:ind w:left="0"/>
        <w:jc w:val="right"/>
        <w:rPr>
          <w:rFonts w:ascii="Times New Roman" w:hAnsi="Times New Roman" w:cs="Times New Roman"/>
          <w:sz w:val="15"/>
          <w:szCs w:val="15"/>
        </w:rPr>
      </w:pPr>
      <w:r w:rsidRPr="00F053BE">
        <w:rPr>
          <w:rFonts w:ascii="Times New Roman" w:hAnsi="Times New Roman" w:cs="Times New Roman"/>
          <w:sz w:val="15"/>
          <w:szCs w:val="15"/>
        </w:rPr>
        <w:t xml:space="preserve">- для юридического лица, почтовый индекс и адрес, </w:t>
      </w:r>
    </w:p>
    <w:p w14:paraId="3C0C2B65" w14:textId="77777777" w:rsidR="00A112F5" w:rsidRPr="00F053BE" w:rsidRDefault="00A112F5" w:rsidP="00A112F5">
      <w:pPr>
        <w:pStyle w:val="aff6"/>
        <w:spacing w:after="0" w:line="240" w:lineRule="auto"/>
        <w:ind w:left="0"/>
        <w:jc w:val="right"/>
        <w:rPr>
          <w:rFonts w:ascii="Times New Roman" w:hAnsi="Times New Roman" w:cs="Times New Roman"/>
          <w:sz w:val="15"/>
          <w:szCs w:val="15"/>
        </w:rPr>
      </w:pPr>
      <w:r w:rsidRPr="00F053BE">
        <w:rPr>
          <w:rFonts w:ascii="Times New Roman" w:hAnsi="Times New Roman" w:cs="Times New Roman"/>
          <w:sz w:val="15"/>
          <w:szCs w:val="15"/>
        </w:rPr>
        <w:t xml:space="preserve">телефон, адрес электронной </w:t>
      </w:r>
      <w:proofErr w:type="gramStart"/>
      <w:r w:rsidRPr="00F053BE">
        <w:rPr>
          <w:rFonts w:ascii="Times New Roman" w:hAnsi="Times New Roman" w:cs="Times New Roman"/>
          <w:sz w:val="15"/>
          <w:szCs w:val="15"/>
        </w:rPr>
        <w:t>почты)_</w:t>
      </w:r>
      <w:proofErr w:type="gramEnd"/>
      <w:r w:rsidRPr="00F053BE">
        <w:rPr>
          <w:rFonts w:ascii="Times New Roman" w:hAnsi="Times New Roman" w:cs="Times New Roman"/>
          <w:sz w:val="15"/>
          <w:szCs w:val="15"/>
        </w:rPr>
        <w:t>__________________________</w:t>
      </w:r>
    </w:p>
    <w:p w14:paraId="39E9862D" w14:textId="77777777" w:rsidR="00A112F5" w:rsidRPr="00F053BE" w:rsidRDefault="00A112F5" w:rsidP="00A112F5">
      <w:pPr>
        <w:pStyle w:val="aff6"/>
        <w:spacing w:after="0" w:line="240" w:lineRule="auto"/>
        <w:ind w:left="0"/>
        <w:jc w:val="right"/>
        <w:rPr>
          <w:rFonts w:ascii="Times New Roman" w:hAnsi="Times New Roman" w:cs="Times New Roman"/>
          <w:sz w:val="15"/>
          <w:szCs w:val="15"/>
        </w:rPr>
      </w:pPr>
    </w:p>
    <w:p w14:paraId="4ECD46EF" w14:textId="77777777" w:rsidR="00A112F5" w:rsidRPr="00F053BE" w:rsidRDefault="00A112F5" w:rsidP="00A112F5">
      <w:pPr>
        <w:pStyle w:val="aff6"/>
        <w:spacing w:after="0" w:line="240" w:lineRule="auto"/>
        <w:ind w:left="0"/>
        <w:jc w:val="right"/>
        <w:rPr>
          <w:rFonts w:ascii="Times New Roman" w:hAnsi="Times New Roman" w:cs="Times New Roman"/>
          <w:sz w:val="15"/>
          <w:szCs w:val="15"/>
        </w:rPr>
      </w:pPr>
    </w:p>
    <w:p w14:paraId="34272FD1" w14:textId="77777777" w:rsidR="00A112F5" w:rsidRPr="00F053BE" w:rsidRDefault="00A112F5" w:rsidP="00A112F5">
      <w:pPr>
        <w:pStyle w:val="aff6"/>
        <w:spacing w:after="0" w:line="240" w:lineRule="auto"/>
        <w:ind w:left="0"/>
        <w:jc w:val="center"/>
        <w:rPr>
          <w:rFonts w:ascii="Times New Roman" w:hAnsi="Times New Roman" w:cs="Times New Roman"/>
          <w:b/>
          <w:bCs/>
          <w:sz w:val="15"/>
          <w:szCs w:val="15"/>
        </w:rPr>
      </w:pPr>
      <w:r w:rsidRPr="00F053BE">
        <w:rPr>
          <w:rFonts w:ascii="Times New Roman" w:hAnsi="Times New Roman" w:cs="Times New Roman"/>
          <w:b/>
          <w:bCs/>
          <w:sz w:val="15"/>
          <w:szCs w:val="15"/>
        </w:rPr>
        <w:t>РЕШЕНИЕ</w:t>
      </w:r>
    </w:p>
    <w:p w14:paraId="5E623B77" w14:textId="77777777" w:rsidR="00A112F5" w:rsidRPr="00F053BE" w:rsidRDefault="00A112F5" w:rsidP="00A112F5">
      <w:pPr>
        <w:pStyle w:val="aff6"/>
        <w:spacing w:after="0" w:line="240" w:lineRule="auto"/>
        <w:ind w:left="0"/>
        <w:jc w:val="center"/>
        <w:rPr>
          <w:rFonts w:ascii="Times New Roman" w:hAnsi="Times New Roman" w:cs="Times New Roman"/>
          <w:b/>
          <w:bCs/>
          <w:sz w:val="15"/>
          <w:szCs w:val="15"/>
        </w:rPr>
      </w:pPr>
      <w:r w:rsidRPr="00F053BE">
        <w:rPr>
          <w:rFonts w:ascii="Times New Roman" w:hAnsi="Times New Roman" w:cs="Times New Roman"/>
          <w:b/>
          <w:bCs/>
          <w:sz w:val="15"/>
          <w:szCs w:val="15"/>
        </w:rPr>
        <w:t xml:space="preserve"> об отказе в выдаче дубликата решения о предоставлении муниципальной услуги   ______________________________________________________</w:t>
      </w:r>
    </w:p>
    <w:p w14:paraId="79903C90" w14:textId="77777777" w:rsidR="00A112F5" w:rsidRPr="00F053BE" w:rsidRDefault="00A112F5" w:rsidP="00A112F5">
      <w:pPr>
        <w:pStyle w:val="aff6"/>
        <w:spacing w:after="0" w:line="240" w:lineRule="auto"/>
        <w:ind w:left="0"/>
        <w:jc w:val="center"/>
        <w:rPr>
          <w:rFonts w:ascii="Times New Roman" w:hAnsi="Times New Roman" w:cs="Times New Roman"/>
          <w:sz w:val="15"/>
          <w:szCs w:val="15"/>
        </w:rPr>
      </w:pPr>
      <w:r w:rsidRPr="00F053BE">
        <w:rPr>
          <w:rFonts w:ascii="Times New Roman" w:hAnsi="Times New Roman" w:cs="Times New Roman"/>
          <w:sz w:val="15"/>
          <w:szCs w:val="15"/>
        </w:rPr>
        <w:t xml:space="preserve">                   (наименование уполномоченного органа местного самоуправления)</w:t>
      </w:r>
    </w:p>
    <w:p w14:paraId="2D705594" w14:textId="77777777" w:rsidR="00A112F5" w:rsidRPr="00F053BE" w:rsidRDefault="00A112F5" w:rsidP="00A112F5">
      <w:pPr>
        <w:pStyle w:val="aff6"/>
        <w:spacing w:after="0" w:line="240" w:lineRule="auto"/>
        <w:ind w:left="0"/>
        <w:jc w:val="center"/>
        <w:rPr>
          <w:rFonts w:ascii="Times New Roman" w:hAnsi="Times New Roman" w:cs="Times New Roman"/>
          <w:sz w:val="15"/>
          <w:szCs w:val="15"/>
        </w:rPr>
      </w:pPr>
    </w:p>
    <w:p w14:paraId="498FCC95" w14:textId="77777777" w:rsidR="00A112F5" w:rsidRPr="00F053BE" w:rsidRDefault="00A112F5" w:rsidP="00A112F5">
      <w:pPr>
        <w:pStyle w:val="aff6"/>
        <w:spacing w:after="0" w:line="240" w:lineRule="auto"/>
        <w:ind w:left="0"/>
        <w:jc w:val="both"/>
        <w:rPr>
          <w:rFonts w:ascii="Times New Roman" w:hAnsi="Times New Roman" w:cs="Times New Roman"/>
          <w:sz w:val="15"/>
          <w:szCs w:val="15"/>
        </w:rPr>
      </w:pPr>
      <w:r w:rsidRPr="00F053BE">
        <w:rPr>
          <w:rFonts w:ascii="Times New Roman" w:hAnsi="Times New Roman" w:cs="Times New Roman"/>
          <w:sz w:val="15"/>
          <w:szCs w:val="15"/>
        </w:rPr>
        <w:t>по результатам рассмотрения заявления о выдаче дубликата решения о предоставлении муниципальной услуги от________________ № _____</w:t>
      </w:r>
    </w:p>
    <w:p w14:paraId="2CA8445A" w14:textId="77777777" w:rsidR="00A112F5" w:rsidRPr="00F053BE" w:rsidRDefault="00A112F5" w:rsidP="00A112F5">
      <w:pPr>
        <w:pStyle w:val="aff6"/>
        <w:spacing w:after="0" w:line="240" w:lineRule="auto"/>
        <w:ind w:left="0"/>
        <w:jc w:val="both"/>
        <w:rPr>
          <w:rFonts w:ascii="Times New Roman" w:hAnsi="Times New Roman" w:cs="Times New Roman"/>
          <w:sz w:val="15"/>
          <w:szCs w:val="15"/>
        </w:rPr>
      </w:pPr>
      <w:r w:rsidRPr="00F053BE">
        <w:rPr>
          <w:rFonts w:ascii="Times New Roman" w:hAnsi="Times New Roman" w:cs="Times New Roman"/>
          <w:sz w:val="15"/>
          <w:szCs w:val="15"/>
        </w:rPr>
        <w:t xml:space="preserve">                                                                                                      (дата и номер регистрации)</w:t>
      </w:r>
    </w:p>
    <w:p w14:paraId="4E52EA77" w14:textId="77777777" w:rsidR="00A112F5" w:rsidRPr="00F053BE" w:rsidRDefault="00A112F5" w:rsidP="00A112F5">
      <w:pPr>
        <w:pStyle w:val="aff6"/>
        <w:spacing w:after="0" w:line="240" w:lineRule="auto"/>
        <w:ind w:left="0"/>
        <w:jc w:val="both"/>
        <w:rPr>
          <w:rFonts w:ascii="Times New Roman" w:hAnsi="Times New Roman" w:cs="Times New Roman"/>
          <w:sz w:val="15"/>
          <w:szCs w:val="15"/>
        </w:rPr>
      </w:pPr>
      <w:r w:rsidRPr="00F053BE">
        <w:rPr>
          <w:rFonts w:ascii="Times New Roman" w:hAnsi="Times New Roman" w:cs="Times New Roman"/>
          <w:sz w:val="15"/>
          <w:szCs w:val="15"/>
        </w:rPr>
        <w:lastRenderedPageBreak/>
        <w:t>принято решение об отказе в выдаче дубликата решения о предоставлении муниципальной услуги.</w:t>
      </w:r>
    </w:p>
    <w:tbl>
      <w:tblPr>
        <w:tblStyle w:val="affffa"/>
        <w:tblW w:w="10881" w:type="dxa"/>
        <w:tblInd w:w="-113" w:type="dxa"/>
        <w:tblLook w:val="04A0" w:firstRow="1" w:lastRow="0" w:firstColumn="1" w:lastColumn="0" w:noHBand="0" w:noVBand="1"/>
      </w:tblPr>
      <w:tblGrid>
        <w:gridCol w:w="2235"/>
        <w:gridCol w:w="4819"/>
        <w:gridCol w:w="3827"/>
      </w:tblGrid>
      <w:tr w:rsidR="00A112F5" w:rsidRPr="00F053BE" w14:paraId="5414F59D" w14:textId="77777777" w:rsidTr="00F053BE">
        <w:trPr>
          <w:trHeight w:val="413"/>
        </w:trPr>
        <w:tc>
          <w:tcPr>
            <w:tcW w:w="2235" w:type="dxa"/>
          </w:tcPr>
          <w:p w14:paraId="5DF9B2CB" w14:textId="77777777" w:rsidR="00A112F5" w:rsidRPr="00F053BE" w:rsidRDefault="00A112F5" w:rsidP="00F053BE">
            <w:pPr>
              <w:pStyle w:val="aff6"/>
              <w:spacing w:after="0" w:line="240" w:lineRule="auto"/>
              <w:ind w:left="0"/>
              <w:jc w:val="both"/>
              <w:rPr>
                <w:rFonts w:ascii="Times New Roman" w:hAnsi="Times New Roman" w:cs="Times New Roman"/>
                <w:sz w:val="15"/>
                <w:szCs w:val="15"/>
              </w:rPr>
            </w:pPr>
            <w:r w:rsidRPr="00F053BE">
              <w:rPr>
                <w:rFonts w:ascii="Times New Roman" w:hAnsi="Times New Roman" w:cs="Times New Roman"/>
                <w:sz w:val="15"/>
                <w:szCs w:val="15"/>
              </w:rPr>
              <w:t>№ пункта Административного регламента</w:t>
            </w:r>
          </w:p>
        </w:tc>
        <w:tc>
          <w:tcPr>
            <w:tcW w:w="4819" w:type="dxa"/>
          </w:tcPr>
          <w:p w14:paraId="4F4CEE3C" w14:textId="77777777" w:rsidR="00A112F5" w:rsidRPr="00F053BE" w:rsidRDefault="00A112F5" w:rsidP="00F053BE">
            <w:pPr>
              <w:pStyle w:val="aff6"/>
              <w:spacing w:after="0" w:line="240" w:lineRule="auto"/>
              <w:ind w:left="0"/>
              <w:jc w:val="both"/>
              <w:rPr>
                <w:rFonts w:ascii="Times New Roman" w:hAnsi="Times New Roman" w:cs="Times New Roman"/>
                <w:sz w:val="15"/>
                <w:szCs w:val="15"/>
              </w:rPr>
            </w:pPr>
            <w:r w:rsidRPr="00F053BE">
              <w:rPr>
                <w:rFonts w:ascii="Times New Roman" w:hAnsi="Times New Roman" w:cs="Times New Roman"/>
                <w:sz w:val="15"/>
                <w:szCs w:val="15"/>
              </w:rPr>
              <w:t>Наименование основания для отказа в выдаче дубликата решения о предоставлении муниципальной услуги в соответствии с Административным регламентом</w:t>
            </w:r>
          </w:p>
        </w:tc>
        <w:tc>
          <w:tcPr>
            <w:tcW w:w="3827" w:type="dxa"/>
          </w:tcPr>
          <w:p w14:paraId="555C617E" w14:textId="77777777" w:rsidR="00A112F5" w:rsidRPr="00F053BE" w:rsidRDefault="00A112F5" w:rsidP="00F053BE">
            <w:pPr>
              <w:pStyle w:val="aff6"/>
              <w:spacing w:after="0" w:line="240" w:lineRule="auto"/>
              <w:ind w:left="0"/>
              <w:jc w:val="both"/>
              <w:rPr>
                <w:rFonts w:ascii="Times New Roman" w:hAnsi="Times New Roman" w:cs="Times New Roman"/>
                <w:sz w:val="15"/>
                <w:szCs w:val="15"/>
              </w:rPr>
            </w:pPr>
            <w:r w:rsidRPr="00F053BE">
              <w:rPr>
                <w:rFonts w:ascii="Times New Roman" w:hAnsi="Times New Roman" w:cs="Times New Roman"/>
                <w:sz w:val="15"/>
                <w:szCs w:val="15"/>
              </w:rPr>
              <w:t>Разъяснение причин отказа в выдаче дубликата решения о предоставлении муниципальной услуги</w:t>
            </w:r>
          </w:p>
        </w:tc>
      </w:tr>
      <w:tr w:rsidR="00A112F5" w:rsidRPr="00F053BE" w14:paraId="4678CB1D" w14:textId="77777777" w:rsidTr="00F053BE">
        <w:tc>
          <w:tcPr>
            <w:tcW w:w="2235" w:type="dxa"/>
          </w:tcPr>
          <w:p w14:paraId="431F75E1" w14:textId="77777777" w:rsidR="00A112F5" w:rsidRPr="00F053BE" w:rsidRDefault="00A112F5" w:rsidP="00F053BE">
            <w:pPr>
              <w:pStyle w:val="aff6"/>
              <w:spacing w:after="0" w:line="240" w:lineRule="auto"/>
              <w:ind w:left="0"/>
              <w:jc w:val="both"/>
              <w:rPr>
                <w:rFonts w:ascii="Times New Roman" w:hAnsi="Times New Roman" w:cs="Times New Roman"/>
                <w:sz w:val="15"/>
                <w:szCs w:val="15"/>
              </w:rPr>
            </w:pPr>
            <w:r w:rsidRPr="00F053BE">
              <w:rPr>
                <w:rFonts w:ascii="Times New Roman" w:hAnsi="Times New Roman" w:cs="Times New Roman"/>
                <w:sz w:val="15"/>
                <w:szCs w:val="15"/>
              </w:rPr>
              <w:t>п.1.3</w:t>
            </w:r>
          </w:p>
        </w:tc>
        <w:tc>
          <w:tcPr>
            <w:tcW w:w="4819" w:type="dxa"/>
          </w:tcPr>
          <w:p w14:paraId="28FA1D85" w14:textId="77777777" w:rsidR="00A112F5" w:rsidRPr="00F053BE" w:rsidRDefault="00A112F5" w:rsidP="00F053BE">
            <w:pPr>
              <w:pStyle w:val="aff6"/>
              <w:spacing w:after="0" w:line="240" w:lineRule="auto"/>
              <w:ind w:left="0"/>
              <w:jc w:val="both"/>
              <w:rPr>
                <w:rFonts w:ascii="Times New Roman" w:hAnsi="Times New Roman" w:cs="Times New Roman"/>
                <w:sz w:val="15"/>
                <w:szCs w:val="15"/>
              </w:rPr>
            </w:pPr>
            <w:r w:rsidRPr="00F053BE">
              <w:rPr>
                <w:rFonts w:ascii="Times New Roman" w:hAnsi="Times New Roman" w:cs="Times New Roman"/>
                <w:sz w:val="15"/>
                <w:szCs w:val="15"/>
              </w:rPr>
              <w:t>несоответствие заявителя кругу лиц, указанных в пунктах 1.2 Административного регламента.</w:t>
            </w:r>
          </w:p>
        </w:tc>
        <w:tc>
          <w:tcPr>
            <w:tcW w:w="3827" w:type="dxa"/>
          </w:tcPr>
          <w:p w14:paraId="1E4B368F" w14:textId="77777777" w:rsidR="00A112F5" w:rsidRPr="00F053BE" w:rsidRDefault="00A112F5" w:rsidP="00F053BE">
            <w:pPr>
              <w:pStyle w:val="aff6"/>
              <w:spacing w:after="0" w:line="240" w:lineRule="auto"/>
              <w:ind w:left="0"/>
              <w:jc w:val="both"/>
              <w:rPr>
                <w:rFonts w:ascii="Times New Roman" w:hAnsi="Times New Roman" w:cs="Times New Roman"/>
                <w:sz w:val="15"/>
                <w:szCs w:val="15"/>
              </w:rPr>
            </w:pPr>
            <w:r w:rsidRPr="00F053BE">
              <w:rPr>
                <w:rFonts w:ascii="Times New Roman" w:hAnsi="Times New Roman" w:cs="Times New Roman"/>
                <w:sz w:val="15"/>
                <w:szCs w:val="15"/>
              </w:rPr>
              <w:t>Указываются основания такого вывода</w:t>
            </w:r>
          </w:p>
        </w:tc>
      </w:tr>
      <w:tr w:rsidR="00A112F5" w:rsidRPr="00F053BE" w14:paraId="2410AF40" w14:textId="77777777" w:rsidTr="00F053BE">
        <w:tc>
          <w:tcPr>
            <w:tcW w:w="2235" w:type="dxa"/>
          </w:tcPr>
          <w:p w14:paraId="2314F619" w14:textId="77777777" w:rsidR="00A112F5" w:rsidRPr="00F053BE" w:rsidRDefault="00A112F5" w:rsidP="00F053BE">
            <w:pPr>
              <w:pStyle w:val="aff6"/>
              <w:spacing w:after="0" w:line="240" w:lineRule="auto"/>
              <w:ind w:left="0"/>
              <w:jc w:val="both"/>
              <w:rPr>
                <w:rFonts w:ascii="Times New Roman" w:hAnsi="Times New Roman" w:cs="Times New Roman"/>
                <w:sz w:val="15"/>
                <w:szCs w:val="15"/>
              </w:rPr>
            </w:pPr>
          </w:p>
        </w:tc>
        <w:tc>
          <w:tcPr>
            <w:tcW w:w="4819" w:type="dxa"/>
          </w:tcPr>
          <w:p w14:paraId="7631D965" w14:textId="77777777" w:rsidR="00A112F5" w:rsidRPr="00F053BE" w:rsidRDefault="00A112F5" w:rsidP="00F053BE">
            <w:pPr>
              <w:pStyle w:val="aff6"/>
              <w:spacing w:after="0" w:line="240" w:lineRule="auto"/>
              <w:ind w:left="0"/>
              <w:jc w:val="both"/>
              <w:rPr>
                <w:rFonts w:ascii="Times New Roman" w:hAnsi="Times New Roman" w:cs="Times New Roman"/>
                <w:sz w:val="15"/>
                <w:szCs w:val="15"/>
              </w:rPr>
            </w:pPr>
          </w:p>
        </w:tc>
        <w:tc>
          <w:tcPr>
            <w:tcW w:w="3827" w:type="dxa"/>
          </w:tcPr>
          <w:p w14:paraId="716E005C" w14:textId="77777777" w:rsidR="00A112F5" w:rsidRPr="00F053BE" w:rsidRDefault="00A112F5" w:rsidP="00F053BE">
            <w:pPr>
              <w:pStyle w:val="aff6"/>
              <w:spacing w:after="0" w:line="240" w:lineRule="auto"/>
              <w:ind w:left="0"/>
              <w:jc w:val="both"/>
              <w:rPr>
                <w:rFonts w:ascii="Times New Roman" w:hAnsi="Times New Roman" w:cs="Times New Roman"/>
                <w:sz w:val="15"/>
                <w:szCs w:val="15"/>
              </w:rPr>
            </w:pPr>
          </w:p>
        </w:tc>
      </w:tr>
    </w:tbl>
    <w:p w14:paraId="2F1FFE65" w14:textId="77777777" w:rsidR="00A112F5" w:rsidRPr="00F053BE" w:rsidRDefault="00A112F5" w:rsidP="00A112F5">
      <w:pPr>
        <w:pStyle w:val="aff6"/>
        <w:spacing w:after="0" w:line="240" w:lineRule="auto"/>
        <w:ind w:left="0"/>
        <w:jc w:val="both"/>
        <w:rPr>
          <w:rFonts w:ascii="Times New Roman" w:hAnsi="Times New Roman" w:cs="Times New Roman"/>
          <w:sz w:val="15"/>
          <w:szCs w:val="15"/>
        </w:rPr>
      </w:pPr>
    </w:p>
    <w:p w14:paraId="796F41DA" w14:textId="77777777" w:rsidR="00A112F5" w:rsidRPr="00F053BE" w:rsidRDefault="00A112F5" w:rsidP="00A112F5">
      <w:pPr>
        <w:pStyle w:val="aff6"/>
        <w:spacing w:after="0" w:line="240" w:lineRule="auto"/>
        <w:ind w:left="0"/>
        <w:jc w:val="both"/>
        <w:rPr>
          <w:rFonts w:ascii="Times New Roman" w:hAnsi="Times New Roman" w:cs="Times New Roman"/>
          <w:sz w:val="15"/>
          <w:szCs w:val="15"/>
        </w:rPr>
      </w:pPr>
    </w:p>
    <w:p w14:paraId="3C3E4E3E" w14:textId="77777777" w:rsidR="00A112F5" w:rsidRPr="00F053BE" w:rsidRDefault="00A112F5" w:rsidP="00A112F5">
      <w:pPr>
        <w:pStyle w:val="aff6"/>
        <w:spacing w:after="0" w:line="240" w:lineRule="auto"/>
        <w:ind w:left="0" w:firstLine="708"/>
        <w:jc w:val="both"/>
        <w:rPr>
          <w:rFonts w:ascii="Times New Roman" w:hAnsi="Times New Roman" w:cs="Times New Roman"/>
          <w:sz w:val="15"/>
          <w:szCs w:val="15"/>
        </w:rPr>
      </w:pPr>
      <w:r w:rsidRPr="00F053BE">
        <w:rPr>
          <w:rFonts w:ascii="Times New Roman" w:hAnsi="Times New Roman" w:cs="Times New Roman"/>
          <w:sz w:val="15"/>
          <w:szCs w:val="15"/>
        </w:rPr>
        <w:t xml:space="preserve">Вы вправе повторно обратиться с заявлением о выдаче дубликата решения о предоставлении муниципальной услуги после устранения указанного нарушения. Данный отказ может быть обжалован в досудебном порядке путем направления жалобы в_________________, а также в судебном порядке. </w:t>
      </w:r>
    </w:p>
    <w:p w14:paraId="3D4C78B7" w14:textId="77777777" w:rsidR="00A112F5" w:rsidRPr="00F053BE" w:rsidRDefault="00A112F5" w:rsidP="00A112F5">
      <w:pPr>
        <w:pStyle w:val="aff6"/>
        <w:spacing w:after="0" w:line="240" w:lineRule="auto"/>
        <w:ind w:left="0"/>
        <w:jc w:val="both"/>
        <w:rPr>
          <w:rFonts w:ascii="Times New Roman" w:hAnsi="Times New Roman" w:cs="Times New Roman"/>
          <w:sz w:val="15"/>
          <w:szCs w:val="15"/>
        </w:rPr>
      </w:pPr>
    </w:p>
    <w:p w14:paraId="39BFD64E" w14:textId="77777777" w:rsidR="00A112F5" w:rsidRPr="00F053BE" w:rsidRDefault="00A112F5" w:rsidP="00A112F5">
      <w:pPr>
        <w:pStyle w:val="aff6"/>
        <w:spacing w:after="0" w:line="240" w:lineRule="auto"/>
        <w:ind w:left="0" w:firstLine="708"/>
        <w:jc w:val="both"/>
        <w:rPr>
          <w:rFonts w:ascii="Times New Roman" w:hAnsi="Times New Roman" w:cs="Times New Roman"/>
          <w:sz w:val="15"/>
          <w:szCs w:val="15"/>
        </w:rPr>
      </w:pPr>
      <w:r w:rsidRPr="00F053BE">
        <w:rPr>
          <w:rFonts w:ascii="Times New Roman" w:hAnsi="Times New Roman" w:cs="Times New Roman"/>
          <w:sz w:val="15"/>
          <w:szCs w:val="15"/>
        </w:rPr>
        <w:t xml:space="preserve">Дополнительно информируем: _________________ </w:t>
      </w:r>
    </w:p>
    <w:p w14:paraId="0F8D2F4D" w14:textId="77777777" w:rsidR="00A112F5" w:rsidRPr="00F053BE" w:rsidRDefault="00A112F5" w:rsidP="00A112F5">
      <w:pPr>
        <w:pStyle w:val="aff6"/>
        <w:spacing w:after="0" w:line="240" w:lineRule="auto"/>
        <w:ind w:left="0"/>
        <w:jc w:val="both"/>
        <w:rPr>
          <w:rFonts w:ascii="Times New Roman" w:hAnsi="Times New Roman" w:cs="Times New Roman"/>
          <w:sz w:val="15"/>
          <w:szCs w:val="15"/>
        </w:rPr>
      </w:pPr>
      <w:r w:rsidRPr="00F053BE">
        <w:rPr>
          <w:rFonts w:ascii="Times New Roman" w:hAnsi="Times New Roman" w:cs="Times New Roman"/>
          <w:sz w:val="15"/>
          <w:szCs w:val="15"/>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14:paraId="365C62F5" w14:textId="77777777" w:rsidR="00A112F5" w:rsidRPr="00F053BE" w:rsidRDefault="00A112F5" w:rsidP="00A112F5">
      <w:pPr>
        <w:pStyle w:val="aff6"/>
        <w:spacing w:after="0" w:line="240" w:lineRule="auto"/>
        <w:ind w:left="0"/>
        <w:jc w:val="both"/>
        <w:rPr>
          <w:rFonts w:ascii="Times New Roman" w:hAnsi="Times New Roman" w:cs="Times New Roman"/>
          <w:sz w:val="15"/>
          <w:szCs w:val="15"/>
        </w:rPr>
      </w:pPr>
    </w:p>
    <w:p w14:paraId="114D1D82" w14:textId="77777777" w:rsidR="00A112F5" w:rsidRPr="00F053BE" w:rsidRDefault="00A112F5" w:rsidP="00A112F5">
      <w:pPr>
        <w:pStyle w:val="aff6"/>
        <w:spacing w:after="0" w:line="240" w:lineRule="auto"/>
        <w:ind w:left="0"/>
        <w:jc w:val="both"/>
        <w:rPr>
          <w:rFonts w:ascii="Times New Roman" w:hAnsi="Times New Roman" w:cs="Times New Roman"/>
          <w:sz w:val="15"/>
          <w:szCs w:val="15"/>
        </w:rPr>
      </w:pPr>
      <w:r w:rsidRPr="00F053BE">
        <w:rPr>
          <w:rFonts w:ascii="Times New Roman" w:hAnsi="Times New Roman" w:cs="Times New Roman"/>
          <w:sz w:val="15"/>
          <w:szCs w:val="15"/>
        </w:rPr>
        <w:t>____________________________   ________________  _________________________________</w:t>
      </w:r>
    </w:p>
    <w:p w14:paraId="5671C929" w14:textId="77777777" w:rsidR="00A112F5" w:rsidRPr="00F053BE" w:rsidRDefault="00A112F5" w:rsidP="00A112F5">
      <w:pPr>
        <w:pStyle w:val="aff6"/>
        <w:spacing w:after="0" w:line="240" w:lineRule="auto"/>
        <w:ind w:left="0"/>
        <w:jc w:val="both"/>
        <w:rPr>
          <w:rFonts w:ascii="Times New Roman" w:hAnsi="Times New Roman" w:cs="Times New Roman"/>
          <w:sz w:val="15"/>
          <w:szCs w:val="15"/>
        </w:rPr>
      </w:pPr>
      <w:r w:rsidRPr="00F053BE">
        <w:rPr>
          <w:rFonts w:ascii="Times New Roman" w:hAnsi="Times New Roman" w:cs="Times New Roman"/>
          <w:sz w:val="15"/>
          <w:szCs w:val="15"/>
        </w:rPr>
        <w:t xml:space="preserve">                  (</w:t>
      </w:r>
      <w:proofErr w:type="gramStart"/>
      <w:r w:rsidRPr="00F053BE">
        <w:rPr>
          <w:rFonts w:ascii="Times New Roman" w:hAnsi="Times New Roman" w:cs="Times New Roman"/>
          <w:sz w:val="15"/>
          <w:szCs w:val="15"/>
        </w:rPr>
        <w:t xml:space="preserve">должность)   </w:t>
      </w:r>
      <w:proofErr w:type="gramEnd"/>
      <w:r w:rsidRPr="00F053BE">
        <w:rPr>
          <w:rFonts w:ascii="Times New Roman" w:hAnsi="Times New Roman" w:cs="Times New Roman"/>
          <w:sz w:val="15"/>
          <w:szCs w:val="15"/>
        </w:rPr>
        <w:t xml:space="preserve">                          (подпись)                  (фамилия, имя, отчество (при наличии)</w:t>
      </w:r>
    </w:p>
    <w:p w14:paraId="663F07ED" w14:textId="77777777" w:rsidR="00A112F5" w:rsidRPr="00F053BE" w:rsidRDefault="00A112F5" w:rsidP="00A112F5">
      <w:pPr>
        <w:pStyle w:val="aff6"/>
        <w:spacing w:after="0" w:line="240" w:lineRule="auto"/>
        <w:ind w:left="0"/>
        <w:jc w:val="both"/>
        <w:rPr>
          <w:rFonts w:ascii="Times New Roman" w:hAnsi="Times New Roman" w:cs="Times New Roman"/>
          <w:sz w:val="15"/>
          <w:szCs w:val="15"/>
        </w:rPr>
      </w:pPr>
      <w:r w:rsidRPr="00F053BE">
        <w:rPr>
          <w:rFonts w:ascii="Times New Roman" w:hAnsi="Times New Roman" w:cs="Times New Roman"/>
          <w:sz w:val="15"/>
          <w:szCs w:val="15"/>
        </w:rPr>
        <w:t xml:space="preserve">           </w:t>
      </w:r>
    </w:p>
    <w:p w14:paraId="1B200DBB" w14:textId="77777777" w:rsidR="00A112F5" w:rsidRPr="00F053BE" w:rsidRDefault="00A112F5" w:rsidP="00A112F5">
      <w:pPr>
        <w:pStyle w:val="aff6"/>
        <w:spacing w:after="0" w:line="240" w:lineRule="auto"/>
        <w:ind w:left="0" w:firstLine="708"/>
        <w:jc w:val="both"/>
        <w:rPr>
          <w:rFonts w:ascii="Times New Roman" w:hAnsi="Times New Roman" w:cs="Times New Roman"/>
          <w:sz w:val="15"/>
          <w:szCs w:val="15"/>
        </w:rPr>
      </w:pPr>
      <w:r w:rsidRPr="00F053BE">
        <w:rPr>
          <w:rFonts w:ascii="Times New Roman" w:hAnsi="Times New Roman" w:cs="Times New Roman"/>
          <w:sz w:val="15"/>
          <w:szCs w:val="15"/>
        </w:rPr>
        <w:t>Дата</w:t>
      </w:r>
    </w:p>
    <w:p w14:paraId="46CAE191" w14:textId="77777777" w:rsidR="00F053BE" w:rsidRPr="00F053BE" w:rsidRDefault="00F053BE" w:rsidP="00A112F5">
      <w:pPr>
        <w:pStyle w:val="aff6"/>
        <w:spacing w:after="0" w:line="240" w:lineRule="auto"/>
        <w:ind w:left="0"/>
        <w:jc w:val="right"/>
        <w:rPr>
          <w:rFonts w:ascii="Times New Roman" w:hAnsi="Times New Roman" w:cs="Times New Roman"/>
          <w:sz w:val="15"/>
          <w:szCs w:val="15"/>
        </w:rPr>
      </w:pPr>
    </w:p>
    <w:p w14:paraId="37BB715C" w14:textId="252CE7F1" w:rsidR="00A112F5" w:rsidRPr="00F053BE" w:rsidRDefault="00A112F5" w:rsidP="00A112F5">
      <w:pPr>
        <w:pStyle w:val="aff6"/>
        <w:spacing w:after="0" w:line="240" w:lineRule="auto"/>
        <w:ind w:left="0"/>
        <w:jc w:val="right"/>
        <w:rPr>
          <w:rFonts w:ascii="Times New Roman" w:hAnsi="Times New Roman" w:cs="Times New Roman"/>
          <w:sz w:val="15"/>
          <w:szCs w:val="15"/>
        </w:rPr>
      </w:pPr>
      <w:r w:rsidRPr="00F053BE">
        <w:rPr>
          <w:rFonts w:ascii="Times New Roman" w:hAnsi="Times New Roman" w:cs="Times New Roman"/>
          <w:sz w:val="15"/>
          <w:szCs w:val="15"/>
        </w:rPr>
        <w:t>Приложение №9</w:t>
      </w:r>
    </w:p>
    <w:p w14:paraId="2CF8B9A1" w14:textId="77777777" w:rsidR="00A112F5" w:rsidRPr="00F053BE" w:rsidRDefault="00A112F5" w:rsidP="00A112F5">
      <w:pPr>
        <w:pStyle w:val="aff6"/>
        <w:spacing w:after="0" w:line="240" w:lineRule="auto"/>
        <w:ind w:left="0"/>
        <w:jc w:val="right"/>
        <w:rPr>
          <w:rFonts w:ascii="Times New Roman" w:hAnsi="Times New Roman" w:cs="Times New Roman"/>
          <w:sz w:val="15"/>
          <w:szCs w:val="15"/>
        </w:rPr>
      </w:pPr>
      <w:r w:rsidRPr="00F053BE">
        <w:rPr>
          <w:rFonts w:ascii="Times New Roman" w:hAnsi="Times New Roman" w:cs="Times New Roman"/>
          <w:sz w:val="15"/>
          <w:szCs w:val="15"/>
        </w:rPr>
        <w:t xml:space="preserve"> к Административному регламенту</w:t>
      </w:r>
    </w:p>
    <w:p w14:paraId="5CF61BD8" w14:textId="77777777" w:rsidR="00A112F5" w:rsidRPr="00F053BE" w:rsidRDefault="00A112F5" w:rsidP="00A112F5">
      <w:pPr>
        <w:pStyle w:val="aff6"/>
        <w:spacing w:after="0" w:line="240" w:lineRule="auto"/>
        <w:ind w:left="0"/>
        <w:jc w:val="right"/>
        <w:rPr>
          <w:rFonts w:ascii="Times New Roman" w:hAnsi="Times New Roman" w:cs="Times New Roman"/>
          <w:sz w:val="15"/>
          <w:szCs w:val="15"/>
        </w:rPr>
      </w:pPr>
    </w:p>
    <w:p w14:paraId="68971CCF" w14:textId="77777777" w:rsidR="00A112F5" w:rsidRPr="00F053BE" w:rsidRDefault="00A112F5" w:rsidP="00A112F5">
      <w:pPr>
        <w:pStyle w:val="aff6"/>
        <w:spacing w:after="0" w:line="240" w:lineRule="auto"/>
        <w:ind w:left="0"/>
        <w:rPr>
          <w:rFonts w:ascii="Times New Roman" w:hAnsi="Times New Roman" w:cs="Times New Roman"/>
          <w:sz w:val="15"/>
          <w:szCs w:val="15"/>
        </w:rPr>
      </w:pPr>
      <w:r w:rsidRPr="00F053BE">
        <w:rPr>
          <w:rFonts w:ascii="Times New Roman" w:hAnsi="Times New Roman" w:cs="Times New Roman"/>
          <w:sz w:val="15"/>
          <w:szCs w:val="15"/>
        </w:rPr>
        <w:t>ФОРМА</w:t>
      </w:r>
    </w:p>
    <w:p w14:paraId="08392E42" w14:textId="77777777" w:rsidR="00A112F5" w:rsidRPr="00F053BE" w:rsidRDefault="00A112F5" w:rsidP="00A112F5">
      <w:pPr>
        <w:pStyle w:val="aff6"/>
        <w:spacing w:after="0" w:line="240" w:lineRule="auto"/>
        <w:ind w:left="0"/>
        <w:jc w:val="right"/>
        <w:rPr>
          <w:rFonts w:ascii="Times New Roman" w:hAnsi="Times New Roman" w:cs="Times New Roman"/>
          <w:sz w:val="15"/>
          <w:szCs w:val="15"/>
        </w:rPr>
      </w:pPr>
    </w:p>
    <w:p w14:paraId="14B05386" w14:textId="77777777" w:rsidR="00A112F5" w:rsidRPr="00F053BE" w:rsidRDefault="00A112F5" w:rsidP="00A112F5">
      <w:pPr>
        <w:pStyle w:val="aff6"/>
        <w:spacing w:after="0" w:line="240" w:lineRule="auto"/>
        <w:ind w:left="0"/>
        <w:jc w:val="center"/>
        <w:rPr>
          <w:rFonts w:ascii="Times New Roman" w:hAnsi="Times New Roman" w:cs="Times New Roman"/>
          <w:b/>
          <w:bCs/>
          <w:sz w:val="15"/>
          <w:szCs w:val="15"/>
        </w:rPr>
      </w:pPr>
      <w:r w:rsidRPr="00F053BE">
        <w:rPr>
          <w:rFonts w:ascii="Times New Roman" w:hAnsi="Times New Roman" w:cs="Times New Roman"/>
          <w:b/>
          <w:bCs/>
          <w:sz w:val="15"/>
          <w:szCs w:val="15"/>
        </w:rPr>
        <w:t>ЗАЯВЛЕНИЕ</w:t>
      </w:r>
    </w:p>
    <w:p w14:paraId="4B810256" w14:textId="77777777" w:rsidR="00A112F5" w:rsidRPr="00F053BE" w:rsidRDefault="00A112F5" w:rsidP="00A112F5">
      <w:pPr>
        <w:pStyle w:val="aff6"/>
        <w:spacing w:after="0" w:line="240" w:lineRule="auto"/>
        <w:ind w:left="0"/>
        <w:jc w:val="center"/>
        <w:rPr>
          <w:rFonts w:ascii="Times New Roman" w:hAnsi="Times New Roman" w:cs="Times New Roman"/>
          <w:b/>
          <w:bCs/>
          <w:sz w:val="15"/>
          <w:szCs w:val="15"/>
        </w:rPr>
      </w:pPr>
      <w:r w:rsidRPr="00F053BE">
        <w:rPr>
          <w:rFonts w:ascii="Times New Roman" w:hAnsi="Times New Roman" w:cs="Times New Roman"/>
          <w:b/>
          <w:bCs/>
          <w:sz w:val="15"/>
          <w:szCs w:val="15"/>
        </w:rPr>
        <w:t>об оставлении заявления о предоставлении муниципальной услуги</w:t>
      </w:r>
    </w:p>
    <w:p w14:paraId="2F438219" w14:textId="77777777" w:rsidR="00A112F5" w:rsidRPr="00F053BE" w:rsidRDefault="00A112F5" w:rsidP="00A112F5">
      <w:pPr>
        <w:pStyle w:val="aff6"/>
        <w:spacing w:after="0" w:line="240" w:lineRule="auto"/>
        <w:ind w:left="0"/>
        <w:jc w:val="center"/>
        <w:rPr>
          <w:rFonts w:ascii="Times New Roman" w:hAnsi="Times New Roman" w:cs="Times New Roman"/>
          <w:b/>
          <w:bCs/>
          <w:sz w:val="15"/>
          <w:szCs w:val="15"/>
        </w:rPr>
      </w:pPr>
      <w:r w:rsidRPr="00F053BE">
        <w:rPr>
          <w:rFonts w:ascii="Times New Roman" w:hAnsi="Times New Roman" w:cs="Times New Roman"/>
          <w:b/>
          <w:bCs/>
          <w:sz w:val="15"/>
          <w:szCs w:val="15"/>
        </w:rPr>
        <w:t xml:space="preserve"> без рассмотрения</w:t>
      </w:r>
    </w:p>
    <w:p w14:paraId="4BE2BF4A" w14:textId="77777777" w:rsidR="00A112F5" w:rsidRPr="00F053BE" w:rsidRDefault="00A112F5" w:rsidP="00A112F5">
      <w:pPr>
        <w:pStyle w:val="aff6"/>
        <w:spacing w:after="0" w:line="240" w:lineRule="auto"/>
        <w:ind w:left="0"/>
        <w:jc w:val="right"/>
        <w:rPr>
          <w:rFonts w:ascii="Times New Roman" w:hAnsi="Times New Roman" w:cs="Times New Roman"/>
          <w:sz w:val="15"/>
          <w:szCs w:val="15"/>
        </w:rPr>
      </w:pPr>
      <w:r w:rsidRPr="00F053BE">
        <w:rPr>
          <w:rFonts w:ascii="Times New Roman" w:hAnsi="Times New Roman" w:cs="Times New Roman"/>
          <w:sz w:val="15"/>
          <w:szCs w:val="15"/>
        </w:rPr>
        <w:t>«____» __________ 20   г.</w:t>
      </w:r>
    </w:p>
    <w:p w14:paraId="54D15B4A" w14:textId="77777777" w:rsidR="00A112F5" w:rsidRPr="00F053BE" w:rsidRDefault="00A112F5" w:rsidP="00A112F5">
      <w:pPr>
        <w:pStyle w:val="aff6"/>
        <w:spacing w:after="0" w:line="240" w:lineRule="auto"/>
        <w:ind w:left="0"/>
        <w:jc w:val="right"/>
        <w:rPr>
          <w:rFonts w:ascii="Times New Roman" w:hAnsi="Times New Roman" w:cs="Times New Roman"/>
          <w:b/>
          <w:bCs/>
          <w:sz w:val="15"/>
          <w:szCs w:val="15"/>
        </w:rPr>
      </w:pPr>
      <w:r w:rsidRPr="00F053BE">
        <w:rPr>
          <w:rFonts w:ascii="Times New Roman" w:hAnsi="Times New Roman" w:cs="Times New Roman"/>
          <w:b/>
          <w:bCs/>
          <w:sz w:val="15"/>
          <w:szCs w:val="15"/>
        </w:rPr>
        <w:t xml:space="preserve"> </w:t>
      </w:r>
    </w:p>
    <w:p w14:paraId="7EA804D0" w14:textId="77777777" w:rsidR="00A112F5" w:rsidRPr="00F053BE" w:rsidRDefault="00A112F5" w:rsidP="00A112F5">
      <w:pPr>
        <w:pStyle w:val="aff6"/>
        <w:spacing w:after="0" w:line="240" w:lineRule="auto"/>
        <w:ind w:left="0"/>
        <w:jc w:val="center"/>
        <w:rPr>
          <w:rFonts w:ascii="Times New Roman" w:hAnsi="Times New Roman" w:cs="Times New Roman"/>
          <w:b/>
          <w:bCs/>
          <w:sz w:val="15"/>
          <w:szCs w:val="15"/>
        </w:rPr>
      </w:pPr>
      <w:r w:rsidRPr="00F053BE">
        <w:rPr>
          <w:rFonts w:ascii="Times New Roman" w:hAnsi="Times New Roman" w:cs="Times New Roman"/>
          <w:b/>
          <w:bCs/>
          <w:sz w:val="15"/>
          <w:szCs w:val="15"/>
        </w:rPr>
        <w:t>____________________________________________________________________</w:t>
      </w:r>
    </w:p>
    <w:p w14:paraId="0ECDA517" w14:textId="77777777" w:rsidR="00A112F5" w:rsidRPr="00F053BE" w:rsidRDefault="00A112F5" w:rsidP="00A112F5">
      <w:pPr>
        <w:pStyle w:val="aff6"/>
        <w:spacing w:after="0" w:line="240" w:lineRule="auto"/>
        <w:ind w:left="0"/>
        <w:jc w:val="center"/>
        <w:rPr>
          <w:rFonts w:ascii="Times New Roman" w:hAnsi="Times New Roman" w:cs="Times New Roman"/>
          <w:sz w:val="15"/>
          <w:szCs w:val="15"/>
        </w:rPr>
      </w:pPr>
      <w:r w:rsidRPr="00F053BE">
        <w:rPr>
          <w:rFonts w:ascii="Times New Roman" w:hAnsi="Times New Roman" w:cs="Times New Roman"/>
          <w:sz w:val="15"/>
          <w:szCs w:val="15"/>
        </w:rPr>
        <w:t>(наименование уполномоченного органа местного самоуправления)</w:t>
      </w:r>
    </w:p>
    <w:p w14:paraId="02430AD9" w14:textId="77777777" w:rsidR="00A112F5" w:rsidRPr="00F053BE" w:rsidRDefault="00A112F5" w:rsidP="00A112F5">
      <w:pPr>
        <w:pStyle w:val="aff6"/>
        <w:spacing w:after="0" w:line="240" w:lineRule="auto"/>
        <w:ind w:left="0"/>
        <w:jc w:val="center"/>
        <w:rPr>
          <w:rFonts w:ascii="Times New Roman" w:hAnsi="Times New Roman" w:cs="Times New Roman"/>
          <w:sz w:val="15"/>
          <w:szCs w:val="15"/>
        </w:rPr>
      </w:pPr>
    </w:p>
    <w:p w14:paraId="6103CFBE" w14:textId="77777777" w:rsidR="00A112F5" w:rsidRPr="00F053BE" w:rsidRDefault="00A112F5" w:rsidP="00A112F5">
      <w:pPr>
        <w:pStyle w:val="aff6"/>
        <w:spacing w:after="0" w:line="240" w:lineRule="auto"/>
        <w:ind w:left="0" w:firstLine="708"/>
        <w:jc w:val="both"/>
        <w:rPr>
          <w:rFonts w:ascii="Times New Roman" w:hAnsi="Times New Roman" w:cs="Times New Roman"/>
          <w:sz w:val="15"/>
          <w:szCs w:val="15"/>
        </w:rPr>
      </w:pPr>
      <w:r w:rsidRPr="00F053BE">
        <w:rPr>
          <w:rFonts w:ascii="Times New Roman" w:hAnsi="Times New Roman" w:cs="Times New Roman"/>
          <w:sz w:val="15"/>
          <w:szCs w:val="15"/>
        </w:rPr>
        <w:t>Прошу оставить заявление о предоставлении муниципальной услуги от______________ №_____ без рассмотрения.</w:t>
      </w:r>
    </w:p>
    <w:p w14:paraId="6A458C9B" w14:textId="77777777" w:rsidR="00A112F5" w:rsidRPr="00F053BE" w:rsidRDefault="00A112F5" w:rsidP="00A112F5">
      <w:pPr>
        <w:pStyle w:val="aff6"/>
        <w:spacing w:after="0" w:line="240" w:lineRule="auto"/>
        <w:ind w:left="0" w:firstLine="708"/>
        <w:jc w:val="both"/>
        <w:rPr>
          <w:rFonts w:ascii="Times New Roman" w:hAnsi="Times New Roman" w:cs="Times New Roman"/>
          <w:sz w:val="15"/>
          <w:szCs w:val="15"/>
        </w:rPr>
      </w:pPr>
    </w:p>
    <w:p w14:paraId="09300C53" w14:textId="77777777" w:rsidR="00A112F5" w:rsidRPr="00F053BE" w:rsidRDefault="00A112F5">
      <w:pPr>
        <w:pStyle w:val="aff6"/>
        <w:numPr>
          <w:ilvl w:val="0"/>
          <w:numId w:val="28"/>
        </w:numPr>
        <w:spacing w:after="0" w:line="240" w:lineRule="auto"/>
        <w:contextualSpacing/>
        <w:jc w:val="both"/>
        <w:rPr>
          <w:rFonts w:ascii="Times New Roman" w:hAnsi="Times New Roman" w:cs="Times New Roman"/>
          <w:sz w:val="15"/>
          <w:szCs w:val="15"/>
        </w:rPr>
      </w:pPr>
      <w:r w:rsidRPr="00F053BE">
        <w:rPr>
          <w:rFonts w:ascii="Times New Roman" w:hAnsi="Times New Roman" w:cs="Times New Roman"/>
          <w:sz w:val="15"/>
          <w:szCs w:val="15"/>
        </w:rPr>
        <w:t>Сведения о заявителе</w:t>
      </w:r>
    </w:p>
    <w:tbl>
      <w:tblPr>
        <w:tblStyle w:val="affffa"/>
        <w:tblW w:w="10915" w:type="dxa"/>
        <w:tblInd w:w="-147" w:type="dxa"/>
        <w:tblLook w:val="04A0" w:firstRow="1" w:lastRow="0" w:firstColumn="1" w:lastColumn="0" w:noHBand="0" w:noVBand="1"/>
      </w:tblPr>
      <w:tblGrid>
        <w:gridCol w:w="776"/>
        <w:gridCol w:w="6596"/>
        <w:gridCol w:w="3543"/>
      </w:tblGrid>
      <w:tr w:rsidR="00A112F5" w:rsidRPr="00F053BE" w14:paraId="4E12FA77" w14:textId="77777777" w:rsidTr="00F053BE">
        <w:trPr>
          <w:trHeight w:val="70"/>
        </w:trPr>
        <w:tc>
          <w:tcPr>
            <w:tcW w:w="776" w:type="dxa"/>
          </w:tcPr>
          <w:p w14:paraId="135582DA" w14:textId="77777777" w:rsidR="00A112F5" w:rsidRPr="00F053BE" w:rsidRDefault="00A112F5" w:rsidP="00F053BE">
            <w:pPr>
              <w:pStyle w:val="aff6"/>
              <w:spacing w:after="0" w:line="240" w:lineRule="auto"/>
              <w:ind w:left="0"/>
              <w:jc w:val="center"/>
              <w:rPr>
                <w:rFonts w:ascii="Times New Roman" w:hAnsi="Times New Roman" w:cs="Times New Roman"/>
                <w:sz w:val="15"/>
                <w:szCs w:val="15"/>
              </w:rPr>
            </w:pPr>
            <w:r w:rsidRPr="00F053BE">
              <w:rPr>
                <w:rFonts w:ascii="Times New Roman" w:hAnsi="Times New Roman" w:cs="Times New Roman"/>
                <w:sz w:val="15"/>
                <w:szCs w:val="15"/>
              </w:rPr>
              <w:t>1.1</w:t>
            </w:r>
          </w:p>
        </w:tc>
        <w:tc>
          <w:tcPr>
            <w:tcW w:w="6596" w:type="dxa"/>
          </w:tcPr>
          <w:p w14:paraId="5289AF99" w14:textId="77777777" w:rsidR="00A112F5" w:rsidRPr="00F053BE" w:rsidRDefault="00A112F5" w:rsidP="00F053BE">
            <w:pPr>
              <w:pStyle w:val="aff6"/>
              <w:spacing w:after="0" w:line="240" w:lineRule="auto"/>
              <w:ind w:left="0"/>
              <w:jc w:val="both"/>
              <w:rPr>
                <w:rFonts w:ascii="Times New Roman" w:hAnsi="Times New Roman" w:cs="Times New Roman"/>
                <w:sz w:val="15"/>
                <w:szCs w:val="15"/>
              </w:rPr>
            </w:pPr>
            <w:r w:rsidRPr="00F053BE">
              <w:rPr>
                <w:rFonts w:ascii="Times New Roman" w:hAnsi="Times New Roman" w:cs="Times New Roman"/>
                <w:sz w:val="15"/>
                <w:szCs w:val="15"/>
              </w:rPr>
              <w:t>Сведения о физическом лице, в случае если заявителем является физическое лицо:</w:t>
            </w:r>
          </w:p>
        </w:tc>
        <w:tc>
          <w:tcPr>
            <w:tcW w:w="3543" w:type="dxa"/>
          </w:tcPr>
          <w:p w14:paraId="07226896" w14:textId="77777777" w:rsidR="00A112F5" w:rsidRPr="00F053BE" w:rsidRDefault="00A112F5" w:rsidP="00F053BE">
            <w:pPr>
              <w:pStyle w:val="aff6"/>
              <w:spacing w:after="0" w:line="240" w:lineRule="auto"/>
              <w:ind w:left="0"/>
              <w:jc w:val="center"/>
              <w:rPr>
                <w:rFonts w:ascii="Times New Roman" w:hAnsi="Times New Roman" w:cs="Times New Roman"/>
                <w:sz w:val="15"/>
                <w:szCs w:val="15"/>
              </w:rPr>
            </w:pPr>
          </w:p>
        </w:tc>
      </w:tr>
      <w:tr w:rsidR="00A112F5" w:rsidRPr="00F053BE" w14:paraId="0778604F" w14:textId="77777777" w:rsidTr="00F053BE">
        <w:trPr>
          <w:trHeight w:val="207"/>
        </w:trPr>
        <w:tc>
          <w:tcPr>
            <w:tcW w:w="776" w:type="dxa"/>
          </w:tcPr>
          <w:p w14:paraId="491F7501" w14:textId="77777777" w:rsidR="00A112F5" w:rsidRPr="00F053BE" w:rsidRDefault="00A112F5" w:rsidP="00F053BE">
            <w:pPr>
              <w:pStyle w:val="aff6"/>
              <w:spacing w:after="0" w:line="240" w:lineRule="auto"/>
              <w:ind w:left="0"/>
              <w:jc w:val="center"/>
              <w:rPr>
                <w:rFonts w:ascii="Times New Roman" w:hAnsi="Times New Roman" w:cs="Times New Roman"/>
                <w:sz w:val="15"/>
                <w:szCs w:val="15"/>
              </w:rPr>
            </w:pPr>
            <w:r w:rsidRPr="00F053BE">
              <w:rPr>
                <w:rFonts w:ascii="Times New Roman" w:hAnsi="Times New Roman" w:cs="Times New Roman"/>
                <w:sz w:val="15"/>
                <w:szCs w:val="15"/>
              </w:rPr>
              <w:t>1.1.1</w:t>
            </w:r>
          </w:p>
        </w:tc>
        <w:tc>
          <w:tcPr>
            <w:tcW w:w="6596" w:type="dxa"/>
          </w:tcPr>
          <w:p w14:paraId="56D89608" w14:textId="77777777" w:rsidR="00A112F5" w:rsidRPr="00F053BE" w:rsidRDefault="00A112F5" w:rsidP="00F053BE">
            <w:pPr>
              <w:pStyle w:val="aff6"/>
              <w:spacing w:after="0" w:line="240" w:lineRule="auto"/>
              <w:ind w:left="0"/>
              <w:jc w:val="both"/>
              <w:rPr>
                <w:rFonts w:ascii="Times New Roman" w:hAnsi="Times New Roman" w:cs="Times New Roman"/>
                <w:sz w:val="15"/>
                <w:szCs w:val="15"/>
              </w:rPr>
            </w:pPr>
            <w:r w:rsidRPr="00F053BE">
              <w:rPr>
                <w:rFonts w:ascii="Times New Roman" w:hAnsi="Times New Roman" w:cs="Times New Roman"/>
                <w:sz w:val="15"/>
                <w:szCs w:val="15"/>
              </w:rPr>
              <w:t>Фамилия, имя, отчество (при наличии)</w:t>
            </w:r>
          </w:p>
        </w:tc>
        <w:tc>
          <w:tcPr>
            <w:tcW w:w="3543" w:type="dxa"/>
          </w:tcPr>
          <w:p w14:paraId="4E00959C" w14:textId="77777777" w:rsidR="00A112F5" w:rsidRPr="00F053BE" w:rsidRDefault="00A112F5" w:rsidP="00F053BE">
            <w:pPr>
              <w:pStyle w:val="aff6"/>
              <w:spacing w:after="0" w:line="240" w:lineRule="auto"/>
              <w:ind w:left="0"/>
              <w:jc w:val="center"/>
              <w:rPr>
                <w:rFonts w:ascii="Times New Roman" w:hAnsi="Times New Roman" w:cs="Times New Roman"/>
                <w:sz w:val="15"/>
                <w:szCs w:val="15"/>
              </w:rPr>
            </w:pPr>
          </w:p>
        </w:tc>
      </w:tr>
      <w:tr w:rsidR="00A112F5" w:rsidRPr="00F053BE" w14:paraId="487E9143" w14:textId="77777777" w:rsidTr="00F053BE">
        <w:tc>
          <w:tcPr>
            <w:tcW w:w="776" w:type="dxa"/>
          </w:tcPr>
          <w:p w14:paraId="301379FC" w14:textId="77777777" w:rsidR="00A112F5" w:rsidRPr="00F053BE" w:rsidRDefault="00A112F5" w:rsidP="00F053BE">
            <w:pPr>
              <w:pStyle w:val="aff6"/>
              <w:spacing w:after="0" w:line="240" w:lineRule="auto"/>
              <w:ind w:left="0"/>
              <w:jc w:val="center"/>
              <w:rPr>
                <w:rFonts w:ascii="Times New Roman" w:hAnsi="Times New Roman" w:cs="Times New Roman"/>
                <w:sz w:val="15"/>
                <w:szCs w:val="15"/>
              </w:rPr>
            </w:pPr>
            <w:r w:rsidRPr="00F053BE">
              <w:rPr>
                <w:rFonts w:ascii="Times New Roman" w:hAnsi="Times New Roman" w:cs="Times New Roman"/>
                <w:sz w:val="15"/>
                <w:szCs w:val="15"/>
              </w:rPr>
              <w:t>1.1.2</w:t>
            </w:r>
          </w:p>
        </w:tc>
        <w:tc>
          <w:tcPr>
            <w:tcW w:w="6596" w:type="dxa"/>
          </w:tcPr>
          <w:p w14:paraId="763B96BB" w14:textId="77777777" w:rsidR="00A112F5" w:rsidRPr="00F053BE" w:rsidRDefault="00A112F5" w:rsidP="00F053BE">
            <w:pPr>
              <w:pStyle w:val="aff6"/>
              <w:spacing w:after="0" w:line="240" w:lineRule="auto"/>
              <w:ind w:left="0"/>
              <w:jc w:val="both"/>
              <w:rPr>
                <w:rFonts w:ascii="Times New Roman" w:hAnsi="Times New Roman" w:cs="Times New Roman"/>
                <w:sz w:val="15"/>
                <w:szCs w:val="15"/>
              </w:rPr>
            </w:pPr>
            <w:r w:rsidRPr="00F053BE">
              <w:rPr>
                <w:rFonts w:ascii="Times New Roman" w:hAnsi="Times New Roman" w:cs="Times New Roman"/>
                <w:sz w:val="15"/>
                <w:szCs w:val="15"/>
              </w:rPr>
              <w:t>Реквизиты документа, удостоверяющего личность (не указываются в случае, если заявитель является индивидуальным предпринимателем)</w:t>
            </w:r>
          </w:p>
        </w:tc>
        <w:tc>
          <w:tcPr>
            <w:tcW w:w="3543" w:type="dxa"/>
          </w:tcPr>
          <w:p w14:paraId="67126A22" w14:textId="77777777" w:rsidR="00A112F5" w:rsidRPr="00F053BE" w:rsidRDefault="00A112F5" w:rsidP="00F053BE">
            <w:pPr>
              <w:pStyle w:val="aff6"/>
              <w:spacing w:after="0" w:line="240" w:lineRule="auto"/>
              <w:ind w:left="0"/>
              <w:jc w:val="center"/>
              <w:rPr>
                <w:rFonts w:ascii="Times New Roman" w:hAnsi="Times New Roman" w:cs="Times New Roman"/>
                <w:sz w:val="15"/>
                <w:szCs w:val="15"/>
              </w:rPr>
            </w:pPr>
          </w:p>
        </w:tc>
      </w:tr>
      <w:tr w:rsidR="00A112F5" w:rsidRPr="00F053BE" w14:paraId="72B74CDF" w14:textId="77777777" w:rsidTr="00F053BE">
        <w:tc>
          <w:tcPr>
            <w:tcW w:w="776" w:type="dxa"/>
          </w:tcPr>
          <w:p w14:paraId="3A979B4B" w14:textId="77777777" w:rsidR="00A112F5" w:rsidRPr="00F053BE" w:rsidRDefault="00A112F5" w:rsidP="00F053BE">
            <w:pPr>
              <w:pStyle w:val="aff6"/>
              <w:spacing w:after="0" w:line="240" w:lineRule="auto"/>
              <w:ind w:left="0"/>
              <w:jc w:val="center"/>
              <w:rPr>
                <w:rFonts w:ascii="Times New Roman" w:hAnsi="Times New Roman" w:cs="Times New Roman"/>
                <w:sz w:val="15"/>
                <w:szCs w:val="15"/>
              </w:rPr>
            </w:pPr>
            <w:r w:rsidRPr="00F053BE">
              <w:rPr>
                <w:rFonts w:ascii="Times New Roman" w:hAnsi="Times New Roman" w:cs="Times New Roman"/>
                <w:sz w:val="15"/>
                <w:szCs w:val="15"/>
              </w:rPr>
              <w:t>1.1.3</w:t>
            </w:r>
          </w:p>
        </w:tc>
        <w:tc>
          <w:tcPr>
            <w:tcW w:w="6596" w:type="dxa"/>
          </w:tcPr>
          <w:p w14:paraId="652D71EC" w14:textId="77777777" w:rsidR="00A112F5" w:rsidRPr="00F053BE" w:rsidRDefault="00A112F5" w:rsidP="00F053BE">
            <w:pPr>
              <w:pStyle w:val="aff6"/>
              <w:spacing w:after="0" w:line="240" w:lineRule="auto"/>
              <w:ind w:left="0"/>
              <w:jc w:val="both"/>
              <w:rPr>
                <w:rFonts w:ascii="Times New Roman" w:hAnsi="Times New Roman" w:cs="Times New Roman"/>
                <w:sz w:val="15"/>
                <w:szCs w:val="15"/>
              </w:rPr>
            </w:pPr>
            <w:r w:rsidRPr="00F053BE">
              <w:rPr>
                <w:rFonts w:ascii="Times New Roman" w:hAnsi="Times New Roman" w:cs="Times New Roman"/>
                <w:sz w:val="15"/>
                <w:szCs w:val="15"/>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543" w:type="dxa"/>
          </w:tcPr>
          <w:p w14:paraId="1B78573C" w14:textId="77777777" w:rsidR="00A112F5" w:rsidRPr="00F053BE" w:rsidRDefault="00A112F5" w:rsidP="00F053BE">
            <w:pPr>
              <w:pStyle w:val="aff6"/>
              <w:spacing w:after="0" w:line="240" w:lineRule="auto"/>
              <w:ind w:left="0"/>
              <w:jc w:val="center"/>
              <w:rPr>
                <w:rFonts w:ascii="Times New Roman" w:hAnsi="Times New Roman" w:cs="Times New Roman"/>
                <w:sz w:val="15"/>
                <w:szCs w:val="15"/>
              </w:rPr>
            </w:pPr>
          </w:p>
        </w:tc>
      </w:tr>
      <w:tr w:rsidR="00A112F5" w:rsidRPr="00F053BE" w14:paraId="55002C86" w14:textId="77777777" w:rsidTr="00F053BE">
        <w:tc>
          <w:tcPr>
            <w:tcW w:w="776" w:type="dxa"/>
          </w:tcPr>
          <w:p w14:paraId="7D0CEA10" w14:textId="77777777" w:rsidR="00A112F5" w:rsidRPr="00F053BE" w:rsidRDefault="00A112F5" w:rsidP="00F053BE">
            <w:pPr>
              <w:pStyle w:val="aff6"/>
              <w:spacing w:after="0" w:line="240" w:lineRule="auto"/>
              <w:ind w:left="0"/>
              <w:jc w:val="center"/>
              <w:rPr>
                <w:rFonts w:ascii="Times New Roman" w:hAnsi="Times New Roman" w:cs="Times New Roman"/>
                <w:sz w:val="15"/>
                <w:szCs w:val="15"/>
              </w:rPr>
            </w:pPr>
            <w:r w:rsidRPr="00F053BE">
              <w:rPr>
                <w:rFonts w:ascii="Times New Roman" w:hAnsi="Times New Roman" w:cs="Times New Roman"/>
                <w:sz w:val="15"/>
                <w:szCs w:val="15"/>
              </w:rPr>
              <w:t>1.2</w:t>
            </w:r>
          </w:p>
        </w:tc>
        <w:tc>
          <w:tcPr>
            <w:tcW w:w="6596" w:type="dxa"/>
          </w:tcPr>
          <w:p w14:paraId="737C6D1B" w14:textId="77777777" w:rsidR="00A112F5" w:rsidRPr="00F053BE" w:rsidRDefault="00A112F5" w:rsidP="00F053BE">
            <w:pPr>
              <w:pStyle w:val="aff6"/>
              <w:spacing w:after="0" w:line="240" w:lineRule="auto"/>
              <w:ind w:left="0"/>
              <w:jc w:val="both"/>
              <w:rPr>
                <w:rFonts w:ascii="Times New Roman" w:hAnsi="Times New Roman" w:cs="Times New Roman"/>
                <w:sz w:val="15"/>
                <w:szCs w:val="15"/>
              </w:rPr>
            </w:pPr>
            <w:r w:rsidRPr="00F053BE">
              <w:rPr>
                <w:rFonts w:ascii="Times New Roman" w:hAnsi="Times New Roman" w:cs="Times New Roman"/>
                <w:sz w:val="15"/>
                <w:szCs w:val="15"/>
              </w:rPr>
              <w:t>Сведения о юридическом лице, в случае если заявителем является юридическое лицо:</w:t>
            </w:r>
          </w:p>
        </w:tc>
        <w:tc>
          <w:tcPr>
            <w:tcW w:w="3543" w:type="dxa"/>
          </w:tcPr>
          <w:p w14:paraId="0772AA69" w14:textId="77777777" w:rsidR="00A112F5" w:rsidRPr="00F053BE" w:rsidRDefault="00A112F5" w:rsidP="00F053BE">
            <w:pPr>
              <w:pStyle w:val="aff6"/>
              <w:spacing w:after="0" w:line="240" w:lineRule="auto"/>
              <w:ind w:left="0"/>
              <w:jc w:val="center"/>
              <w:rPr>
                <w:rFonts w:ascii="Times New Roman" w:hAnsi="Times New Roman" w:cs="Times New Roman"/>
                <w:sz w:val="15"/>
                <w:szCs w:val="15"/>
              </w:rPr>
            </w:pPr>
          </w:p>
        </w:tc>
      </w:tr>
      <w:tr w:rsidR="00A112F5" w:rsidRPr="00F053BE" w14:paraId="421AAC6B" w14:textId="77777777" w:rsidTr="00F053BE">
        <w:trPr>
          <w:trHeight w:val="183"/>
        </w:trPr>
        <w:tc>
          <w:tcPr>
            <w:tcW w:w="776" w:type="dxa"/>
          </w:tcPr>
          <w:p w14:paraId="02B8FB3B" w14:textId="77777777" w:rsidR="00A112F5" w:rsidRPr="00F053BE" w:rsidRDefault="00A112F5" w:rsidP="00F053BE">
            <w:pPr>
              <w:pStyle w:val="aff6"/>
              <w:spacing w:after="0" w:line="240" w:lineRule="auto"/>
              <w:ind w:left="0"/>
              <w:rPr>
                <w:rFonts w:ascii="Times New Roman" w:hAnsi="Times New Roman" w:cs="Times New Roman"/>
                <w:sz w:val="15"/>
                <w:szCs w:val="15"/>
              </w:rPr>
            </w:pPr>
            <w:r w:rsidRPr="00F053BE">
              <w:rPr>
                <w:rFonts w:ascii="Times New Roman" w:hAnsi="Times New Roman" w:cs="Times New Roman"/>
                <w:sz w:val="15"/>
                <w:szCs w:val="15"/>
              </w:rPr>
              <w:t>1.2.1</w:t>
            </w:r>
          </w:p>
        </w:tc>
        <w:tc>
          <w:tcPr>
            <w:tcW w:w="6596" w:type="dxa"/>
          </w:tcPr>
          <w:p w14:paraId="0D8AC527" w14:textId="77777777" w:rsidR="00A112F5" w:rsidRPr="00F053BE" w:rsidRDefault="00A112F5" w:rsidP="00F053BE">
            <w:pPr>
              <w:pStyle w:val="aff6"/>
              <w:spacing w:after="0" w:line="240" w:lineRule="auto"/>
              <w:ind w:left="0"/>
              <w:rPr>
                <w:rFonts w:ascii="Times New Roman" w:hAnsi="Times New Roman" w:cs="Times New Roman"/>
                <w:sz w:val="15"/>
                <w:szCs w:val="15"/>
              </w:rPr>
            </w:pPr>
            <w:r w:rsidRPr="00F053BE">
              <w:rPr>
                <w:rFonts w:ascii="Times New Roman" w:hAnsi="Times New Roman" w:cs="Times New Roman"/>
                <w:sz w:val="15"/>
                <w:szCs w:val="15"/>
              </w:rPr>
              <w:t>Полное наименование</w:t>
            </w:r>
          </w:p>
        </w:tc>
        <w:tc>
          <w:tcPr>
            <w:tcW w:w="3543" w:type="dxa"/>
          </w:tcPr>
          <w:p w14:paraId="1FBA1DEC" w14:textId="77777777" w:rsidR="00A112F5" w:rsidRPr="00F053BE" w:rsidRDefault="00A112F5" w:rsidP="00F053BE">
            <w:pPr>
              <w:pStyle w:val="aff6"/>
              <w:spacing w:after="0" w:line="240" w:lineRule="auto"/>
              <w:ind w:left="0"/>
              <w:jc w:val="center"/>
              <w:rPr>
                <w:rFonts w:ascii="Times New Roman" w:hAnsi="Times New Roman" w:cs="Times New Roman"/>
                <w:sz w:val="15"/>
                <w:szCs w:val="15"/>
              </w:rPr>
            </w:pPr>
          </w:p>
        </w:tc>
      </w:tr>
      <w:tr w:rsidR="00A112F5" w:rsidRPr="00F053BE" w14:paraId="08845D74" w14:textId="77777777" w:rsidTr="00F053BE">
        <w:tc>
          <w:tcPr>
            <w:tcW w:w="776" w:type="dxa"/>
          </w:tcPr>
          <w:p w14:paraId="14555BDE" w14:textId="77777777" w:rsidR="00A112F5" w:rsidRPr="00F053BE" w:rsidRDefault="00A112F5" w:rsidP="00F053BE">
            <w:pPr>
              <w:pStyle w:val="aff6"/>
              <w:spacing w:after="0" w:line="240" w:lineRule="auto"/>
              <w:ind w:left="0"/>
              <w:rPr>
                <w:rFonts w:ascii="Times New Roman" w:hAnsi="Times New Roman" w:cs="Times New Roman"/>
                <w:sz w:val="15"/>
                <w:szCs w:val="15"/>
              </w:rPr>
            </w:pPr>
            <w:r w:rsidRPr="00F053BE">
              <w:rPr>
                <w:rFonts w:ascii="Times New Roman" w:hAnsi="Times New Roman" w:cs="Times New Roman"/>
                <w:sz w:val="15"/>
                <w:szCs w:val="15"/>
              </w:rPr>
              <w:t>1.2.2</w:t>
            </w:r>
          </w:p>
        </w:tc>
        <w:tc>
          <w:tcPr>
            <w:tcW w:w="6596" w:type="dxa"/>
          </w:tcPr>
          <w:p w14:paraId="29B202B5" w14:textId="77777777" w:rsidR="00A112F5" w:rsidRPr="00F053BE" w:rsidRDefault="00A112F5" w:rsidP="00F053BE">
            <w:pPr>
              <w:pStyle w:val="aff6"/>
              <w:spacing w:after="0" w:line="240" w:lineRule="auto"/>
              <w:ind w:left="0"/>
              <w:rPr>
                <w:rFonts w:ascii="Times New Roman" w:hAnsi="Times New Roman" w:cs="Times New Roman"/>
                <w:sz w:val="15"/>
                <w:szCs w:val="15"/>
              </w:rPr>
            </w:pPr>
            <w:r w:rsidRPr="00F053BE">
              <w:rPr>
                <w:rFonts w:ascii="Times New Roman" w:hAnsi="Times New Roman" w:cs="Times New Roman"/>
                <w:sz w:val="15"/>
                <w:szCs w:val="15"/>
              </w:rPr>
              <w:t>Основной государственный регистрационный номер</w:t>
            </w:r>
          </w:p>
        </w:tc>
        <w:tc>
          <w:tcPr>
            <w:tcW w:w="3543" w:type="dxa"/>
          </w:tcPr>
          <w:p w14:paraId="2D1E8FEE" w14:textId="77777777" w:rsidR="00A112F5" w:rsidRPr="00F053BE" w:rsidRDefault="00A112F5" w:rsidP="00F053BE">
            <w:pPr>
              <w:pStyle w:val="aff6"/>
              <w:spacing w:after="0" w:line="240" w:lineRule="auto"/>
              <w:ind w:left="0"/>
              <w:jc w:val="center"/>
              <w:rPr>
                <w:rFonts w:ascii="Times New Roman" w:hAnsi="Times New Roman" w:cs="Times New Roman"/>
                <w:sz w:val="15"/>
                <w:szCs w:val="15"/>
              </w:rPr>
            </w:pPr>
          </w:p>
        </w:tc>
      </w:tr>
      <w:tr w:rsidR="00A112F5" w:rsidRPr="00F053BE" w14:paraId="39D77142" w14:textId="77777777" w:rsidTr="00F053BE">
        <w:trPr>
          <w:trHeight w:val="559"/>
        </w:trPr>
        <w:tc>
          <w:tcPr>
            <w:tcW w:w="776" w:type="dxa"/>
          </w:tcPr>
          <w:p w14:paraId="5901E343" w14:textId="77777777" w:rsidR="00A112F5" w:rsidRPr="00F053BE" w:rsidRDefault="00A112F5" w:rsidP="00F053BE">
            <w:pPr>
              <w:pStyle w:val="aff6"/>
              <w:spacing w:after="0" w:line="240" w:lineRule="auto"/>
              <w:ind w:left="0"/>
              <w:rPr>
                <w:rFonts w:ascii="Times New Roman" w:hAnsi="Times New Roman" w:cs="Times New Roman"/>
                <w:sz w:val="15"/>
                <w:szCs w:val="15"/>
              </w:rPr>
            </w:pPr>
            <w:r w:rsidRPr="00F053BE">
              <w:rPr>
                <w:rFonts w:ascii="Times New Roman" w:hAnsi="Times New Roman" w:cs="Times New Roman"/>
                <w:sz w:val="15"/>
                <w:szCs w:val="15"/>
              </w:rPr>
              <w:t>1.2.3</w:t>
            </w:r>
          </w:p>
        </w:tc>
        <w:tc>
          <w:tcPr>
            <w:tcW w:w="6596" w:type="dxa"/>
          </w:tcPr>
          <w:p w14:paraId="38785D0E" w14:textId="77777777" w:rsidR="00A112F5" w:rsidRPr="00F053BE" w:rsidRDefault="00A112F5" w:rsidP="00F053BE">
            <w:pPr>
              <w:pStyle w:val="aff6"/>
              <w:spacing w:after="0" w:line="240" w:lineRule="auto"/>
              <w:ind w:left="-25"/>
              <w:rPr>
                <w:rFonts w:ascii="Times New Roman" w:hAnsi="Times New Roman" w:cs="Times New Roman"/>
                <w:sz w:val="15"/>
                <w:szCs w:val="15"/>
              </w:rPr>
            </w:pPr>
            <w:r w:rsidRPr="00F053BE">
              <w:rPr>
                <w:rFonts w:ascii="Times New Roman" w:hAnsi="Times New Roman" w:cs="Times New Roman"/>
                <w:sz w:val="15"/>
                <w:szCs w:val="15"/>
              </w:rPr>
              <w:t>Идентификационный номер налогоплательщика - юридического лица</w:t>
            </w:r>
          </w:p>
        </w:tc>
        <w:tc>
          <w:tcPr>
            <w:tcW w:w="3543" w:type="dxa"/>
          </w:tcPr>
          <w:p w14:paraId="7C96A225" w14:textId="77777777" w:rsidR="00A112F5" w:rsidRPr="00F053BE" w:rsidRDefault="00A112F5" w:rsidP="00F053BE">
            <w:pPr>
              <w:pStyle w:val="aff6"/>
              <w:spacing w:after="0" w:line="240" w:lineRule="auto"/>
              <w:ind w:left="0"/>
              <w:jc w:val="center"/>
              <w:rPr>
                <w:rFonts w:ascii="Times New Roman" w:hAnsi="Times New Roman" w:cs="Times New Roman"/>
                <w:sz w:val="15"/>
                <w:szCs w:val="15"/>
              </w:rPr>
            </w:pPr>
          </w:p>
        </w:tc>
      </w:tr>
    </w:tbl>
    <w:p w14:paraId="1920C8B8" w14:textId="77777777" w:rsidR="00A112F5" w:rsidRPr="00F053BE" w:rsidRDefault="00A112F5" w:rsidP="00F053BE">
      <w:pPr>
        <w:pStyle w:val="aff6"/>
        <w:spacing w:after="0" w:line="240" w:lineRule="auto"/>
        <w:ind w:left="0"/>
        <w:jc w:val="both"/>
        <w:rPr>
          <w:rFonts w:ascii="Times New Roman" w:hAnsi="Times New Roman" w:cs="Times New Roman"/>
          <w:sz w:val="15"/>
          <w:szCs w:val="15"/>
        </w:rPr>
      </w:pPr>
    </w:p>
    <w:p w14:paraId="19C10939" w14:textId="77777777" w:rsidR="00A112F5" w:rsidRPr="00F053BE" w:rsidRDefault="00A112F5" w:rsidP="00A112F5">
      <w:pPr>
        <w:pStyle w:val="aff6"/>
        <w:spacing w:after="0" w:line="240" w:lineRule="auto"/>
        <w:ind w:left="0"/>
        <w:jc w:val="both"/>
        <w:rPr>
          <w:rFonts w:ascii="Times New Roman" w:hAnsi="Times New Roman" w:cs="Times New Roman"/>
          <w:sz w:val="15"/>
          <w:szCs w:val="15"/>
        </w:rPr>
      </w:pPr>
      <w:proofErr w:type="gramStart"/>
      <w:r w:rsidRPr="00F053BE">
        <w:rPr>
          <w:rFonts w:ascii="Times New Roman" w:hAnsi="Times New Roman" w:cs="Times New Roman"/>
          <w:sz w:val="15"/>
          <w:szCs w:val="15"/>
        </w:rPr>
        <w:t>Приложение:_</w:t>
      </w:r>
      <w:proofErr w:type="gramEnd"/>
      <w:r w:rsidRPr="00F053BE">
        <w:rPr>
          <w:rFonts w:ascii="Times New Roman" w:hAnsi="Times New Roman" w:cs="Times New Roman"/>
          <w:sz w:val="15"/>
          <w:szCs w:val="15"/>
        </w:rPr>
        <w:t>_____________________________________</w:t>
      </w:r>
    </w:p>
    <w:p w14:paraId="1D8B8309" w14:textId="77777777" w:rsidR="00A112F5" w:rsidRPr="00F053BE" w:rsidRDefault="00A112F5" w:rsidP="00A112F5">
      <w:pPr>
        <w:pStyle w:val="aff6"/>
        <w:spacing w:after="0" w:line="240" w:lineRule="auto"/>
        <w:ind w:left="0"/>
        <w:jc w:val="both"/>
        <w:rPr>
          <w:rFonts w:ascii="Times New Roman" w:hAnsi="Times New Roman" w:cs="Times New Roman"/>
          <w:sz w:val="15"/>
          <w:szCs w:val="15"/>
        </w:rPr>
      </w:pPr>
      <w:r w:rsidRPr="00F053BE">
        <w:rPr>
          <w:rFonts w:ascii="Times New Roman" w:hAnsi="Times New Roman" w:cs="Times New Roman"/>
          <w:sz w:val="15"/>
          <w:szCs w:val="15"/>
        </w:rPr>
        <w:t xml:space="preserve">Номер телефона и адрес электронной почты для связи: </w:t>
      </w:r>
    </w:p>
    <w:p w14:paraId="0C2EB402" w14:textId="77777777" w:rsidR="00A112F5" w:rsidRPr="00F053BE" w:rsidRDefault="00A112F5" w:rsidP="00A112F5">
      <w:pPr>
        <w:pStyle w:val="aff6"/>
        <w:spacing w:after="0" w:line="240" w:lineRule="auto"/>
        <w:ind w:left="0"/>
        <w:jc w:val="both"/>
        <w:rPr>
          <w:rFonts w:ascii="Times New Roman" w:hAnsi="Times New Roman" w:cs="Times New Roman"/>
          <w:sz w:val="15"/>
          <w:szCs w:val="15"/>
        </w:rPr>
      </w:pPr>
      <w:r w:rsidRPr="00F053BE">
        <w:rPr>
          <w:rFonts w:ascii="Times New Roman" w:hAnsi="Times New Roman" w:cs="Times New Roman"/>
          <w:sz w:val="15"/>
          <w:szCs w:val="15"/>
        </w:rPr>
        <w:t>Результат рассмотрения настоящего заявления прошу:</w:t>
      </w:r>
    </w:p>
    <w:tbl>
      <w:tblPr>
        <w:tblStyle w:val="affffa"/>
        <w:tblW w:w="0" w:type="auto"/>
        <w:tblInd w:w="-113" w:type="dxa"/>
        <w:tblLook w:val="04A0" w:firstRow="1" w:lastRow="0" w:firstColumn="1" w:lastColumn="0" w:noHBand="0" w:noVBand="1"/>
      </w:tblPr>
      <w:tblGrid>
        <w:gridCol w:w="10173"/>
        <w:gridCol w:w="567"/>
      </w:tblGrid>
      <w:tr w:rsidR="00A112F5" w:rsidRPr="00F053BE" w14:paraId="3920A27B" w14:textId="77777777" w:rsidTr="00F053BE">
        <w:tc>
          <w:tcPr>
            <w:tcW w:w="10173" w:type="dxa"/>
          </w:tcPr>
          <w:p w14:paraId="76BC6BFE" w14:textId="77777777" w:rsidR="00A112F5" w:rsidRPr="00F053BE" w:rsidRDefault="00A112F5" w:rsidP="00F053BE">
            <w:pPr>
              <w:pStyle w:val="aff6"/>
              <w:spacing w:after="0" w:line="240" w:lineRule="auto"/>
              <w:ind w:left="0"/>
              <w:rPr>
                <w:rFonts w:ascii="Times New Roman" w:hAnsi="Times New Roman" w:cs="Times New Roman"/>
                <w:sz w:val="15"/>
                <w:szCs w:val="15"/>
              </w:rPr>
            </w:pPr>
            <w:r w:rsidRPr="00F053BE">
              <w:rPr>
                <w:rFonts w:ascii="Times New Roman" w:hAnsi="Times New Roman" w:cs="Times New Roman"/>
                <w:sz w:val="15"/>
                <w:szCs w:val="15"/>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67" w:type="dxa"/>
          </w:tcPr>
          <w:p w14:paraId="3587E31D" w14:textId="77777777" w:rsidR="00A112F5" w:rsidRPr="00F053BE" w:rsidRDefault="00A112F5" w:rsidP="00F053BE">
            <w:pPr>
              <w:pStyle w:val="aff6"/>
              <w:spacing w:after="0" w:line="240" w:lineRule="auto"/>
              <w:ind w:left="0"/>
              <w:rPr>
                <w:rFonts w:ascii="Times New Roman" w:hAnsi="Times New Roman" w:cs="Times New Roman"/>
                <w:sz w:val="15"/>
                <w:szCs w:val="15"/>
              </w:rPr>
            </w:pPr>
          </w:p>
        </w:tc>
      </w:tr>
      <w:tr w:rsidR="00A112F5" w:rsidRPr="00F053BE" w14:paraId="62D6B7D2" w14:textId="77777777" w:rsidTr="00F053BE">
        <w:tc>
          <w:tcPr>
            <w:tcW w:w="10173" w:type="dxa"/>
          </w:tcPr>
          <w:p w14:paraId="34062572" w14:textId="77777777" w:rsidR="00A112F5" w:rsidRPr="00F053BE" w:rsidRDefault="00A112F5" w:rsidP="00F053BE">
            <w:pPr>
              <w:pStyle w:val="aff6"/>
              <w:spacing w:after="0" w:line="240" w:lineRule="auto"/>
              <w:ind w:left="0"/>
              <w:rPr>
                <w:rFonts w:ascii="Times New Roman" w:hAnsi="Times New Roman" w:cs="Times New Roman"/>
                <w:sz w:val="15"/>
                <w:szCs w:val="15"/>
              </w:rPr>
            </w:pPr>
            <w:r w:rsidRPr="00F053BE">
              <w:rPr>
                <w:rFonts w:ascii="Times New Roman" w:hAnsi="Times New Roman" w:cs="Times New Roman"/>
                <w:sz w:val="15"/>
                <w:szCs w:val="15"/>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по адресу:</w:t>
            </w:r>
          </w:p>
        </w:tc>
        <w:tc>
          <w:tcPr>
            <w:tcW w:w="567" w:type="dxa"/>
          </w:tcPr>
          <w:p w14:paraId="6AD75B4E" w14:textId="77777777" w:rsidR="00A112F5" w:rsidRPr="00F053BE" w:rsidRDefault="00A112F5" w:rsidP="00F053BE">
            <w:pPr>
              <w:pStyle w:val="aff6"/>
              <w:spacing w:after="0" w:line="240" w:lineRule="auto"/>
              <w:ind w:left="0"/>
              <w:rPr>
                <w:rFonts w:ascii="Times New Roman" w:hAnsi="Times New Roman" w:cs="Times New Roman"/>
                <w:sz w:val="15"/>
                <w:szCs w:val="15"/>
              </w:rPr>
            </w:pPr>
          </w:p>
        </w:tc>
      </w:tr>
      <w:tr w:rsidR="00A112F5" w:rsidRPr="00F053BE" w14:paraId="0D0C846A" w14:textId="77777777" w:rsidTr="00F053BE">
        <w:trPr>
          <w:trHeight w:val="269"/>
        </w:trPr>
        <w:tc>
          <w:tcPr>
            <w:tcW w:w="10173" w:type="dxa"/>
          </w:tcPr>
          <w:p w14:paraId="6256D020" w14:textId="77777777" w:rsidR="00A112F5" w:rsidRPr="00F053BE" w:rsidRDefault="00A112F5" w:rsidP="00F053BE">
            <w:pPr>
              <w:pStyle w:val="aff6"/>
              <w:spacing w:after="0" w:line="240" w:lineRule="auto"/>
              <w:ind w:left="0"/>
              <w:rPr>
                <w:rFonts w:ascii="Times New Roman" w:hAnsi="Times New Roman" w:cs="Times New Roman"/>
                <w:sz w:val="15"/>
                <w:szCs w:val="15"/>
              </w:rPr>
            </w:pPr>
            <w:r w:rsidRPr="00F053BE">
              <w:rPr>
                <w:rFonts w:ascii="Times New Roman" w:hAnsi="Times New Roman" w:cs="Times New Roman"/>
                <w:sz w:val="15"/>
                <w:szCs w:val="15"/>
              </w:rPr>
              <w:t>направить на бумажном носителе на почтовый адрес:</w:t>
            </w:r>
          </w:p>
        </w:tc>
        <w:tc>
          <w:tcPr>
            <w:tcW w:w="567" w:type="dxa"/>
          </w:tcPr>
          <w:p w14:paraId="377B377D" w14:textId="77777777" w:rsidR="00A112F5" w:rsidRPr="00F053BE" w:rsidRDefault="00A112F5" w:rsidP="00F053BE">
            <w:pPr>
              <w:pStyle w:val="aff6"/>
              <w:spacing w:after="0" w:line="240" w:lineRule="auto"/>
              <w:ind w:left="0"/>
              <w:rPr>
                <w:rFonts w:ascii="Times New Roman" w:hAnsi="Times New Roman" w:cs="Times New Roman"/>
                <w:sz w:val="15"/>
                <w:szCs w:val="15"/>
              </w:rPr>
            </w:pPr>
          </w:p>
        </w:tc>
      </w:tr>
      <w:tr w:rsidR="00A112F5" w:rsidRPr="00F053BE" w14:paraId="43C48CD0" w14:textId="77777777" w:rsidTr="00F053BE">
        <w:tc>
          <w:tcPr>
            <w:tcW w:w="10173" w:type="dxa"/>
          </w:tcPr>
          <w:p w14:paraId="34408D5B" w14:textId="77777777" w:rsidR="00A112F5" w:rsidRPr="00F053BE" w:rsidRDefault="00A112F5" w:rsidP="00F053BE">
            <w:pPr>
              <w:pStyle w:val="aff6"/>
              <w:spacing w:after="0" w:line="240" w:lineRule="auto"/>
              <w:ind w:left="0"/>
              <w:rPr>
                <w:rFonts w:ascii="Times New Roman" w:hAnsi="Times New Roman" w:cs="Times New Roman"/>
                <w:sz w:val="15"/>
                <w:szCs w:val="15"/>
              </w:rPr>
            </w:pPr>
            <w:r w:rsidRPr="00F053BE">
              <w:rPr>
                <w:rFonts w:ascii="Times New Roman" w:hAnsi="Times New Roman" w:cs="Times New Roman"/>
                <w:sz w:val="15"/>
                <w:szCs w:val="15"/>
              </w:rPr>
              <w:t>направить в электронном виде на электронный адрес:</w:t>
            </w:r>
          </w:p>
        </w:tc>
        <w:tc>
          <w:tcPr>
            <w:tcW w:w="567" w:type="dxa"/>
          </w:tcPr>
          <w:p w14:paraId="2B7BB467" w14:textId="77777777" w:rsidR="00A112F5" w:rsidRPr="00F053BE" w:rsidRDefault="00A112F5" w:rsidP="00F053BE">
            <w:pPr>
              <w:pStyle w:val="aff6"/>
              <w:spacing w:after="0" w:line="240" w:lineRule="auto"/>
              <w:ind w:left="0"/>
              <w:rPr>
                <w:rFonts w:ascii="Times New Roman" w:hAnsi="Times New Roman" w:cs="Times New Roman"/>
                <w:sz w:val="15"/>
                <w:szCs w:val="15"/>
              </w:rPr>
            </w:pPr>
          </w:p>
        </w:tc>
      </w:tr>
      <w:tr w:rsidR="00A112F5" w:rsidRPr="00F053BE" w14:paraId="484F3509" w14:textId="77777777" w:rsidTr="00F053BE">
        <w:trPr>
          <w:trHeight w:val="224"/>
        </w:trPr>
        <w:tc>
          <w:tcPr>
            <w:tcW w:w="10740" w:type="dxa"/>
            <w:gridSpan w:val="2"/>
          </w:tcPr>
          <w:p w14:paraId="665AE6A5" w14:textId="77777777" w:rsidR="00A112F5" w:rsidRPr="00F053BE" w:rsidRDefault="00A112F5" w:rsidP="00F053BE">
            <w:pPr>
              <w:pStyle w:val="aff6"/>
              <w:spacing w:after="0" w:line="240" w:lineRule="auto"/>
              <w:ind w:left="0"/>
              <w:jc w:val="center"/>
              <w:rPr>
                <w:rFonts w:ascii="Times New Roman" w:hAnsi="Times New Roman" w:cs="Times New Roman"/>
                <w:i/>
                <w:iCs/>
                <w:sz w:val="15"/>
                <w:szCs w:val="15"/>
              </w:rPr>
            </w:pPr>
            <w:r w:rsidRPr="00F053BE">
              <w:rPr>
                <w:rFonts w:ascii="Times New Roman" w:hAnsi="Times New Roman" w:cs="Times New Roman"/>
                <w:i/>
                <w:iCs/>
                <w:sz w:val="15"/>
                <w:szCs w:val="15"/>
              </w:rPr>
              <w:t>Указывается один из перечисленных способов</w:t>
            </w:r>
          </w:p>
        </w:tc>
      </w:tr>
    </w:tbl>
    <w:p w14:paraId="21B28618" w14:textId="77777777" w:rsidR="00A112F5" w:rsidRPr="00F053BE" w:rsidRDefault="00A112F5" w:rsidP="00A112F5">
      <w:pPr>
        <w:pStyle w:val="aff6"/>
        <w:spacing w:after="0" w:line="240" w:lineRule="auto"/>
        <w:ind w:left="0"/>
        <w:jc w:val="center"/>
        <w:rPr>
          <w:rFonts w:ascii="Times New Roman" w:hAnsi="Times New Roman" w:cs="Times New Roman"/>
          <w:sz w:val="15"/>
          <w:szCs w:val="15"/>
        </w:rPr>
      </w:pPr>
      <w:r w:rsidRPr="00F053BE">
        <w:rPr>
          <w:rFonts w:ascii="Times New Roman" w:hAnsi="Times New Roman" w:cs="Times New Roman"/>
          <w:sz w:val="15"/>
          <w:szCs w:val="15"/>
        </w:rPr>
        <w:t>________________                        _________________________________</w:t>
      </w:r>
    </w:p>
    <w:p w14:paraId="58CF08CE" w14:textId="77777777" w:rsidR="00A112F5" w:rsidRPr="00F053BE" w:rsidRDefault="00A112F5" w:rsidP="00A112F5">
      <w:pPr>
        <w:pStyle w:val="aff6"/>
        <w:spacing w:after="0" w:line="240" w:lineRule="auto"/>
        <w:ind w:left="0"/>
        <w:rPr>
          <w:rFonts w:ascii="Times New Roman" w:hAnsi="Times New Roman" w:cs="Times New Roman"/>
          <w:sz w:val="15"/>
          <w:szCs w:val="15"/>
        </w:rPr>
      </w:pPr>
      <w:r w:rsidRPr="00F053BE">
        <w:rPr>
          <w:rFonts w:ascii="Times New Roman" w:hAnsi="Times New Roman" w:cs="Times New Roman"/>
          <w:sz w:val="15"/>
          <w:szCs w:val="15"/>
        </w:rPr>
        <w:t xml:space="preserve">                          (</w:t>
      </w:r>
      <w:proofErr w:type="gramStart"/>
      <w:r w:rsidRPr="00F053BE">
        <w:rPr>
          <w:rFonts w:ascii="Times New Roman" w:hAnsi="Times New Roman" w:cs="Times New Roman"/>
          <w:sz w:val="15"/>
          <w:szCs w:val="15"/>
        </w:rPr>
        <w:t xml:space="preserve">подпись)   </w:t>
      </w:r>
      <w:proofErr w:type="gramEnd"/>
      <w:r w:rsidRPr="00F053BE">
        <w:rPr>
          <w:rFonts w:ascii="Times New Roman" w:hAnsi="Times New Roman" w:cs="Times New Roman"/>
          <w:sz w:val="15"/>
          <w:szCs w:val="15"/>
        </w:rPr>
        <w:t xml:space="preserve">                                            (фамилия, имя, отчество (при наличии)</w:t>
      </w:r>
    </w:p>
    <w:p w14:paraId="6D81E065" w14:textId="77777777" w:rsidR="00F053BE" w:rsidRPr="00F053BE" w:rsidRDefault="00F053BE" w:rsidP="00A112F5">
      <w:pPr>
        <w:pStyle w:val="aff6"/>
        <w:spacing w:after="0" w:line="240" w:lineRule="auto"/>
        <w:ind w:left="-142" w:firstLine="142"/>
        <w:jc w:val="right"/>
        <w:rPr>
          <w:rFonts w:ascii="Times New Roman" w:hAnsi="Times New Roman" w:cs="Times New Roman"/>
          <w:sz w:val="15"/>
          <w:szCs w:val="15"/>
        </w:rPr>
      </w:pPr>
    </w:p>
    <w:p w14:paraId="1991A89F" w14:textId="2A8A77E2" w:rsidR="00A112F5" w:rsidRPr="00F053BE" w:rsidRDefault="00A112F5" w:rsidP="00A112F5">
      <w:pPr>
        <w:pStyle w:val="aff6"/>
        <w:spacing w:after="0" w:line="240" w:lineRule="auto"/>
        <w:ind w:left="-142" w:firstLine="142"/>
        <w:jc w:val="right"/>
        <w:rPr>
          <w:rFonts w:ascii="Times New Roman" w:hAnsi="Times New Roman" w:cs="Times New Roman"/>
          <w:sz w:val="15"/>
          <w:szCs w:val="15"/>
        </w:rPr>
      </w:pPr>
      <w:r w:rsidRPr="00F053BE">
        <w:rPr>
          <w:rFonts w:ascii="Times New Roman" w:hAnsi="Times New Roman" w:cs="Times New Roman"/>
          <w:sz w:val="15"/>
          <w:szCs w:val="15"/>
        </w:rPr>
        <w:t>Приложение №10</w:t>
      </w:r>
    </w:p>
    <w:p w14:paraId="03FE90D1" w14:textId="77777777" w:rsidR="00A112F5" w:rsidRPr="00F053BE" w:rsidRDefault="00A112F5" w:rsidP="00A112F5">
      <w:pPr>
        <w:pStyle w:val="aff6"/>
        <w:spacing w:after="0" w:line="240" w:lineRule="auto"/>
        <w:ind w:left="-142" w:firstLine="142"/>
        <w:jc w:val="right"/>
        <w:rPr>
          <w:rFonts w:ascii="Times New Roman" w:hAnsi="Times New Roman" w:cs="Times New Roman"/>
          <w:sz w:val="15"/>
          <w:szCs w:val="15"/>
        </w:rPr>
      </w:pPr>
      <w:r w:rsidRPr="00F053BE">
        <w:rPr>
          <w:rFonts w:ascii="Times New Roman" w:hAnsi="Times New Roman" w:cs="Times New Roman"/>
          <w:sz w:val="15"/>
          <w:szCs w:val="15"/>
        </w:rPr>
        <w:t xml:space="preserve"> к Административному регламенту</w:t>
      </w:r>
    </w:p>
    <w:p w14:paraId="5806461D" w14:textId="77777777" w:rsidR="00A112F5" w:rsidRPr="00F053BE" w:rsidRDefault="00A112F5" w:rsidP="00A112F5">
      <w:pPr>
        <w:pStyle w:val="aff6"/>
        <w:spacing w:after="0" w:line="240" w:lineRule="auto"/>
        <w:ind w:left="-142" w:firstLine="142"/>
        <w:jc w:val="right"/>
        <w:rPr>
          <w:rFonts w:ascii="Times New Roman" w:hAnsi="Times New Roman" w:cs="Times New Roman"/>
          <w:sz w:val="15"/>
          <w:szCs w:val="15"/>
        </w:rPr>
      </w:pPr>
    </w:p>
    <w:p w14:paraId="03BCBC7A" w14:textId="77777777" w:rsidR="00A112F5" w:rsidRPr="00F053BE" w:rsidRDefault="00A112F5" w:rsidP="00A112F5">
      <w:pPr>
        <w:pStyle w:val="aff6"/>
        <w:spacing w:after="0" w:line="240" w:lineRule="auto"/>
        <w:ind w:left="-142" w:firstLine="142"/>
        <w:rPr>
          <w:rFonts w:ascii="Times New Roman" w:hAnsi="Times New Roman" w:cs="Times New Roman"/>
          <w:sz w:val="15"/>
          <w:szCs w:val="15"/>
        </w:rPr>
      </w:pPr>
      <w:r w:rsidRPr="00F053BE">
        <w:rPr>
          <w:rFonts w:ascii="Times New Roman" w:hAnsi="Times New Roman" w:cs="Times New Roman"/>
          <w:sz w:val="15"/>
          <w:szCs w:val="15"/>
        </w:rPr>
        <w:t>ФОРМА</w:t>
      </w:r>
    </w:p>
    <w:p w14:paraId="181A7540" w14:textId="77777777" w:rsidR="00A112F5" w:rsidRPr="00F053BE" w:rsidRDefault="00A112F5" w:rsidP="00A112F5">
      <w:pPr>
        <w:pStyle w:val="aff6"/>
        <w:spacing w:after="0" w:line="240" w:lineRule="auto"/>
        <w:ind w:left="-142" w:firstLine="142"/>
        <w:jc w:val="right"/>
        <w:rPr>
          <w:rFonts w:ascii="Times New Roman" w:hAnsi="Times New Roman" w:cs="Times New Roman"/>
          <w:sz w:val="15"/>
          <w:szCs w:val="15"/>
        </w:rPr>
      </w:pPr>
      <w:r w:rsidRPr="00F053BE">
        <w:rPr>
          <w:rFonts w:ascii="Times New Roman" w:hAnsi="Times New Roman" w:cs="Times New Roman"/>
          <w:sz w:val="15"/>
          <w:szCs w:val="15"/>
        </w:rPr>
        <w:t>Кому _________________________________________________</w:t>
      </w:r>
    </w:p>
    <w:p w14:paraId="49EC124C" w14:textId="77777777" w:rsidR="00A112F5" w:rsidRPr="00F053BE" w:rsidRDefault="00A112F5" w:rsidP="00A112F5">
      <w:pPr>
        <w:pStyle w:val="aff6"/>
        <w:spacing w:after="0" w:line="240" w:lineRule="auto"/>
        <w:ind w:left="-142" w:firstLine="142"/>
        <w:jc w:val="right"/>
        <w:rPr>
          <w:rFonts w:ascii="Times New Roman" w:hAnsi="Times New Roman" w:cs="Times New Roman"/>
          <w:sz w:val="15"/>
          <w:szCs w:val="15"/>
        </w:rPr>
      </w:pPr>
      <w:r w:rsidRPr="00F053BE">
        <w:rPr>
          <w:rFonts w:ascii="Times New Roman" w:hAnsi="Times New Roman" w:cs="Times New Roman"/>
          <w:sz w:val="15"/>
          <w:szCs w:val="15"/>
        </w:rPr>
        <w:t xml:space="preserve">(фамилия, имя, отчество (при наличии) заявителя, ОГРНИП (для физического лица, </w:t>
      </w:r>
    </w:p>
    <w:p w14:paraId="4A10D983" w14:textId="06C836D4" w:rsidR="00A112F5" w:rsidRPr="00F053BE" w:rsidRDefault="00A112F5" w:rsidP="00A112F5">
      <w:pPr>
        <w:pStyle w:val="aff6"/>
        <w:spacing w:after="0" w:line="240" w:lineRule="auto"/>
        <w:ind w:left="-142" w:firstLine="142"/>
        <w:jc w:val="right"/>
        <w:rPr>
          <w:rFonts w:ascii="Times New Roman" w:hAnsi="Times New Roman" w:cs="Times New Roman"/>
          <w:sz w:val="15"/>
          <w:szCs w:val="15"/>
        </w:rPr>
      </w:pPr>
      <w:r w:rsidRPr="00F053BE">
        <w:rPr>
          <w:rFonts w:ascii="Times New Roman" w:hAnsi="Times New Roman" w:cs="Times New Roman"/>
          <w:sz w:val="15"/>
          <w:szCs w:val="15"/>
        </w:rPr>
        <w:t xml:space="preserve">зарегистрированного в качестве индивидуального предпринимателя) </w:t>
      </w:r>
    </w:p>
    <w:p w14:paraId="03755873" w14:textId="77777777" w:rsidR="00A112F5" w:rsidRPr="00F053BE" w:rsidRDefault="00A112F5" w:rsidP="00A112F5">
      <w:pPr>
        <w:pStyle w:val="aff6"/>
        <w:spacing w:after="0" w:line="240" w:lineRule="auto"/>
        <w:ind w:left="-142" w:firstLine="142"/>
        <w:jc w:val="right"/>
        <w:rPr>
          <w:rFonts w:ascii="Times New Roman" w:hAnsi="Times New Roman" w:cs="Times New Roman"/>
          <w:sz w:val="15"/>
          <w:szCs w:val="15"/>
        </w:rPr>
      </w:pPr>
      <w:r w:rsidRPr="00F053BE">
        <w:rPr>
          <w:rFonts w:ascii="Times New Roman" w:hAnsi="Times New Roman" w:cs="Times New Roman"/>
          <w:sz w:val="15"/>
          <w:szCs w:val="15"/>
        </w:rPr>
        <w:t>- для физического лица, полное наименование заявителя,</w:t>
      </w:r>
    </w:p>
    <w:p w14:paraId="47CEEFCB" w14:textId="77777777" w:rsidR="00A112F5" w:rsidRPr="00F053BE" w:rsidRDefault="00A112F5" w:rsidP="00A112F5">
      <w:pPr>
        <w:pStyle w:val="aff6"/>
        <w:spacing w:after="0" w:line="240" w:lineRule="auto"/>
        <w:ind w:left="-142" w:firstLine="142"/>
        <w:jc w:val="right"/>
        <w:rPr>
          <w:rFonts w:ascii="Times New Roman" w:hAnsi="Times New Roman" w:cs="Times New Roman"/>
          <w:sz w:val="15"/>
          <w:szCs w:val="15"/>
        </w:rPr>
      </w:pPr>
      <w:r w:rsidRPr="00F053BE">
        <w:rPr>
          <w:rFonts w:ascii="Times New Roman" w:hAnsi="Times New Roman" w:cs="Times New Roman"/>
          <w:sz w:val="15"/>
          <w:szCs w:val="15"/>
        </w:rPr>
        <w:t xml:space="preserve"> </w:t>
      </w:r>
      <w:proofErr w:type="gramStart"/>
      <w:r w:rsidRPr="00F053BE">
        <w:rPr>
          <w:rFonts w:ascii="Times New Roman" w:hAnsi="Times New Roman" w:cs="Times New Roman"/>
          <w:sz w:val="15"/>
          <w:szCs w:val="15"/>
        </w:rPr>
        <w:t>ИНН,ОГРН</w:t>
      </w:r>
      <w:proofErr w:type="gramEnd"/>
      <w:r w:rsidRPr="00F053BE">
        <w:rPr>
          <w:rFonts w:ascii="Times New Roman" w:hAnsi="Times New Roman" w:cs="Times New Roman"/>
          <w:sz w:val="15"/>
          <w:szCs w:val="15"/>
        </w:rPr>
        <w:t xml:space="preserve"> - для юридического лица,</w:t>
      </w:r>
    </w:p>
    <w:p w14:paraId="68D22B8A" w14:textId="77777777" w:rsidR="00A112F5" w:rsidRPr="00F053BE" w:rsidRDefault="00A112F5" w:rsidP="00A112F5">
      <w:pPr>
        <w:pStyle w:val="aff6"/>
        <w:spacing w:after="0" w:line="240" w:lineRule="auto"/>
        <w:ind w:left="-142" w:firstLine="142"/>
        <w:jc w:val="right"/>
        <w:rPr>
          <w:rFonts w:ascii="Times New Roman" w:hAnsi="Times New Roman" w:cs="Times New Roman"/>
          <w:sz w:val="15"/>
          <w:szCs w:val="15"/>
        </w:rPr>
      </w:pPr>
      <w:r w:rsidRPr="00F053BE">
        <w:rPr>
          <w:rFonts w:ascii="Times New Roman" w:hAnsi="Times New Roman" w:cs="Times New Roman"/>
          <w:sz w:val="15"/>
          <w:szCs w:val="15"/>
        </w:rPr>
        <w:t xml:space="preserve"> почтовый индекс и адрес, телефон, адрес электронной почты)</w:t>
      </w:r>
    </w:p>
    <w:p w14:paraId="61DD4371" w14:textId="77777777" w:rsidR="00A112F5" w:rsidRPr="00F053BE" w:rsidRDefault="00A112F5" w:rsidP="00A112F5">
      <w:pPr>
        <w:pStyle w:val="aff6"/>
        <w:spacing w:after="0" w:line="240" w:lineRule="auto"/>
        <w:ind w:left="-142" w:firstLine="142"/>
        <w:jc w:val="center"/>
        <w:rPr>
          <w:rFonts w:ascii="Times New Roman" w:hAnsi="Times New Roman" w:cs="Times New Roman"/>
          <w:b/>
          <w:bCs/>
          <w:sz w:val="15"/>
          <w:szCs w:val="15"/>
        </w:rPr>
      </w:pPr>
    </w:p>
    <w:p w14:paraId="00713EFD" w14:textId="77777777" w:rsidR="00A112F5" w:rsidRPr="00F053BE" w:rsidRDefault="00A112F5" w:rsidP="00A112F5">
      <w:pPr>
        <w:pStyle w:val="aff6"/>
        <w:spacing w:after="0" w:line="240" w:lineRule="auto"/>
        <w:ind w:left="-142" w:firstLine="142"/>
        <w:jc w:val="center"/>
        <w:rPr>
          <w:rFonts w:ascii="Times New Roman" w:hAnsi="Times New Roman" w:cs="Times New Roman"/>
          <w:b/>
          <w:bCs/>
          <w:sz w:val="15"/>
          <w:szCs w:val="15"/>
        </w:rPr>
      </w:pPr>
      <w:r w:rsidRPr="00F053BE">
        <w:rPr>
          <w:rFonts w:ascii="Times New Roman" w:hAnsi="Times New Roman" w:cs="Times New Roman"/>
          <w:b/>
          <w:bCs/>
          <w:sz w:val="15"/>
          <w:szCs w:val="15"/>
        </w:rPr>
        <w:t>Решение</w:t>
      </w:r>
    </w:p>
    <w:p w14:paraId="36739384" w14:textId="4B184D34" w:rsidR="00A112F5" w:rsidRPr="00F053BE" w:rsidRDefault="00A112F5" w:rsidP="00A112F5">
      <w:pPr>
        <w:pStyle w:val="aff6"/>
        <w:spacing w:after="0" w:line="240" w:lineRule="auto"/>
        <w:ind w:left="-142" w:firstLine="142"/>
        <w:jc w:val="center"/>
        <w:rPr>
          <w:rFonts w:ascii="Times New Roman" w:hAnsi="Times New Roman" w:cs="Times New Roman"/>
          <w:b/>
          <w:bCs/>
          <w:sz w:val="15"/>
          <w:szCs w:val="15"/>
        </w:rPr>
      </w:pPr>
      <w:r w:rsidRPr="00F053BE">
        <w:rPr>
          <w:rFonts w:ascii="Times New Roman" w:hAnsi="Times New Roman" w:cs="Times New Roman"/>
          <w:b/>
          <w:bCs/>
          <w:sz w:val="15"/>
          <w:szCs w:val="15"/>
        </w:rPr>
        <w:t xml:space="preserve">об оставлении заявления о предоставлении муниципальной </w:t>
      </w:r>
      <w:proofErr w:type="gramStart"/>
      <w:r w:rsidRPr="00F053BE">
        <w:rPr>
          <w:rFonts w:ascii="Times New Roman" w:hAnsi="Times New Roman" w:cs="Times New Roman"/>
          <w:b/>
          <w:bCs/>
          <w:sz w:val="15"/>
          <w:szCs w:val="15"/>
        </w:rPr>
        <w:t>услуги  без</w:t>
      </w:r>
      <w:proofErr w:type="gramEnd"/>
      <w:r w:rsidRPr="00F053BE">
        <w:rPr>
          <w:rFonts w:ascii="Times New Roman" w:hAnsi="Times New Roman" w:cs="Times New Roman"/>
          <w:b/>
          <w:bCs/>
          <w:sz w:val="15"/>
          <w:szCs w:val="15"/>
        </w:rPr>
        <w:t xml:space="preserve"> рассмотрения</w:t>
      </w:r>
    </w:p>
    <w:p w14:paraId="0AEF0AB5" w14:textId="77777777" w:rsidR="00A112F5" w:rsidRPr="00F053BE" w:rsidRDefault="00A112F5" w:rsidP="00A112F5">
      <w:pPr>
        <w:pStyle w:val="aff6"/>
        <w:spacing w:after="0" w:line="240" w:lineRule="auto"/>
        <w:ind w:left="-142" w:firstLine="142"/>
        <w:jc w:val="center"/>
        <w:rPr>
          <w:rFonts w:ascii="Times New Roman" w:hAnsi="Times New Roman" w:cs="Times New Roman"/>
          <w:b/>
          <w:bCs/>
          <w:sz w:val="15"/>
          <w:szCs w:val="15"/>
        </w:rPr>
      </w:pPr>
    </w:p>
    <w:p w14:paraId="2A737A6B" w14:textId="32AFD71D" w:rsidR="00A112F5" w:rsidRPr="00F053BE" w:rsidRDefault="00A112F5" w:rsidP="00A112F5">
      <w:pPr>
        <w:pStyle w:val="aff6"/>
        <w:spacing w:after="0" w:line="240" w:lineRule="auto"/>
        <w:ind w:left="-142" w:firstLine="142"/>
        <w:jc w:val="both"/>
        <w:rPr>
          <w:rFonts w:ascii="Times New Roman" w:hAnsi="Times New Roman" w:cs="Times New Roman"/>
          <w:sz w:val="15"/>
          <w:szCs w:val="15"/>
        </w:rPr>
      </w:pPr>
      <w:r w:rsidRPr="00F053BE">
        <w:rPr>
          <w:rFonts w:ascii="Times New Roman" w:hAnsi="Times New Roman" w:cs="Times New Roman"/>
          <w:sz w:val="15"/>
          <w:szCs w:val="15"/>
        </w:rPr>
        <w:t xml:space="preserve">На основании Вашего заявления от ______________ №_____ заявления   </w:t>
      </w:r>
      <w:proofErr w:type="gramStart"/>
      <w:r w:rsidRPr="00F053BE">
        <w:rPr>
          <w:rFonts w:ascii="Times New Roman" w:hAnsi="Times New Roman" w:cs="Times New Roman"/>
          <w:sz w:val="15"/>
          <w:szCs w:val="15"/>
        </w:rPr>
        <w:t>о  предоставлении</w:t>
      </w:r>
      <w:proofErr w:type="gramEnd"/>
      <w:r w:rsidRPr="00F053BE">
        <w:rPr>
          <w:rFonts w:ascii="Times New Roman" w:hAnsi="Times New Roman" w:cs="Times New Roman"/>
          <w:sz w:val="15"/>
          <w:szCs w:val="15"/>
        </w:rPr>
        <w:t xml:space="preserve">  муниципальной  услуги   без  рассмотрения </w:t>
      </w:r>
    </w:p>
    <w:p w14:paraId="552B2F06" w14:textId="46AC8379" w:rsidR="00A112F5" w:rsidRPr="00F053BE" w:rsidRDefault="00A112F5" w:rsidP="00A112F5">
      <w:pPr>
        <w:spacing w:after="0" w:line="240" w:lineRule="auto"/>
        <w:ind w:firstLine="709"/>
        <w:rPr>
          <w:sz w:val="15"/>
          <w:szCs w:val="15"/>
        </w:rPr>
      </w:pPr>
      <w:r w:rsidRPr="00F053BE">
        <w:rPr>
          <w:sz w:val="15"/>
          <w:szCs w:val="15"/>
        </w:rPr>
        <w:t xml:space="preserve">                                         (</w:t>
      </w:r>
      <w:proofErr w:type="gramStart"/>
      <w:r w:rsidRPr="00F053BE">
        <w:rPr>
          <w:sz w:val="15"/>
          <w:szCs w:val="15"/>
        </w:rPr>
        <w:t>дата  и</w:t>
      </w:r>
      <w:proofErr w:type="gramEnd"/>
      <w:r w:rsidRPr="00F053BE">
        <w:rPr>
          <w:sz w:val="15"/>
          <w:szCs w:val="15"/>
        </w:rPr>
        <w:t xml:space="preserve">   номер регистрации)</w:t>
      </w:r>
    </w:p>
    <w:p w14:paraId="459642BD" w14:textId="566BDF11" w:rsidR="00A112F5" w:rsidRPr="00F053BE" w:rsidRDefault="00A112F5" w:rsidP="00A112F5">
      <w:pPr>
        <w:pStyle w:val="aff6"/>
        <w:spacing w:after="0" w:line="240" w:lineRule="auto"/>
        <w:ind w:left="-142"/>
        <w:jc w:val="both"/>
        <w:rPr>
          <w:rFonts w:ascii="Times New Roman" w:hAnsi="Times New Roman" w:cs="Times New Roman"/>
          <w:sz w:val="15"/>
          <w:szCs w:val="15"/>
        </w:rPr>
      </w:pPr>
      <w:r w:rsidRPr="00F053BE">
        <w:rPr>
          <w:rFonts w:ascii="Times New Roman" w:hAnsi="Times New Roman" w:cs="Times New Roman"/>
          <w:sz w:val="15"/>
          <w:szCs w:val="15"/>
        </w:rPr>
        <w:t>_________________________________________________________________________________________________________________________________________________</w:t>
      </w:r>
    </w:p>
    <w:p w14:paraId="308B1977" w14:textId="77777777" w:rsidR="00A112F5" w:rsidRPr="00F053BE" w:rsidRDefault="00A112F5" w:rsidP="00A112F5">
      <w:pPr>
        <w:pStyle w:val="aff6"/>
        <w:spacing w:after="0" w:line="240" w:lineRule="auto"/>
        <w:ind w:left="-142"/>
        <w:jc w:val="center"/>
        <w:rPr>
          <w:rFonts w:ascii="Times New Roman" w:hAnsi="Times New Roman" w:cs="Times New Roman"/>
          <w:sz w:val="15"/>
          <w:szCs w:val="15"/>
        </w:rPr>
      </w:pPr>
      <w:r w:rsidRPr="00F053BE">
        <w:rPr>
          <w:rFonts w:ascii="Times New Roman" w:hAnsi="Times New Roman" w:cs="Times New Roman"/>
          <w:sz w:val="15"/>
          <w:szCs w:val="15"/>
        </w:rPr>
        <w:t>(наименование уполномоченного органа местного самоуправления)</w:t>
      </w:r>
    </w:p>
    <w:p w14:paraId="635CA4AC" w14:textId="77777777" w:rsidR="00A112F5" w:rsidRPr="00F053BE" w:rsidRDefault="00A112F5" w:rsidP="00A112F5">
      <w:pPr>
        <w:pStyle w:val="aff6"/>
        <w:spacing w:after="0" w:line="240" w:lineRule="auto"/>
        <w:ind w:left="-142"/>
        <w:jc w:val="center"/>
        <w:rPr>
          <w:rFonts w:ascii="Times New Roman" w:hAnsi="Times New Roman" w:cs="Times New Roman"/>
          <w:sz w:val="15"/>
          <w:szCs w:val="15"/>
        </w:rPr>
      </w:pPr>
    </w:p>
    <w:p w14:paraId="74264E65" w14:textId="77777777" w:rsidR="00A112F5" w:rsidRPr="00F053BE" w:rsidRDefault="00A112F5" w:rsidP="00A112F5">
      <w:pPr>
        <w:pStyle w:val="aff6"/>
        <w:spacing w:after="0" w:line="240" w:lineRule="auto"/>
        <w:ind w:left="-142"/>
        <w:jc w:val="both"/>
        <w:rPr>
          <w:rFonts w:ascii="Times New Roman" w:hAnsi="Times New Roman" w:cs="Times New Roman"/>
          <w:sz w:val="15"/>
          <w:szCs w:val="15"/>
        </w:rPr>
      </w:pPr>
      <w:r w:rsidRPr="00F053BE">
        <w:rPr>
          <w:rFonts w:ascii="Times New Roman" w:hAnsi="Times New Roman" w:cs="Times New Roman"/>
          <w:sz w:val="15"/>
          <w:szCs w:val="15"/>
        </w:rPr>
        <w:lastRenderedPageBreak/>
        <w:t>принято решение об оставлении заявления о предоставлении муниципальной услуги от______________ №______без рассмотрения.</w:t>
      </w:r>
    </w:p>
    <w:p w14:paraId="7C9A78D1" w14:textId="77777777" w:rsidR="00A112F5" w:rsidRPr="00F053BE" w:rsidRDefault="00A112F5" w:rsidP="00A112F5">
      <w:pPr>
        <w:pStyle w:val="aff6"/>
        <w:spacing w:after="0" w:line="240" w:lineRule="auto"/>
        <w:ind w:left="-142"/>
        <w:jc w:val="both"/>
        <w:rPr>
          <w:rFonts w:ascii="Times New Roman" w:hAnsi="Times New Roman" w:cs="Times New Roman"/>
          <w:sz w:val="15"/>
          <w:szCs w:val="15"/>
        </w:rPr>
      </w:pPr>
      <w:r w:rsidRPr="00F053BE">
        <w:rPr>
          <w:rFonts w:ascii="Times New Roman" w:hAnsi="Times New Roman" w:cs="Times New Roman"/>
          <w:sz w:val="15"/>
          <w:szCs w:val="15"/>
        </w:rPr>
        <w:t xml:space="preserve">                            (дата и номер регистрации)</w:t>
      </w:r>
    </w:p>
    <w:p w14:paraId="4D19DB24" w14:textId="77777777" w:rsidR="00A112F5" w:rsidRPr="00F053BE" w:rsidRDefault="00A112F5" w:rsidP="00A112F5">
      <w:pPr>
        <w:pStyle w:val="aff6"/>
        <w:spacing w:after="0" w:line="240" w:lineRule="auto"/>
        <w:ind w:left="-142"/>
        <w:jc w:val="both"/>
        <w:rPr>
          <w:rFonts w:ascii="Times New Roman" w:hAnsi="Times New Roman" w:cs="Times New Roman"/>
          <w:sz w:val="15"/>
          <w:szCs w:val="15"/>
        </w:rPr>
      </w:pPr>
    </w:p>
    <w:p w14:paraId="73F8DF99" w14:textId="77777777" w:rsidR="00A112F5" w:rsidRPr="00F053BE" w:rsidRDefault="00A112F5" w:rsidP="00A112F5">
      <w:pPr>
        <w:pStyle w:val="aff6"/>
        <w:spacing w:after="0" w:line="240" w:lineRule="auto"/>
        <w:ind w:left="-142"/>
        <w:jc w:val="both"/>
        <w:rPr>
          <w:rFonts w:ascii="Times New Roman" w:hAnsi="Times New Roman" w:cs="Times New Roman"/>
          <w:sz w:val="15"/>
          <w:szCs w:val="15"/>
        </w:rPr>
      </w:pPr>
      <w:r w:rsidRPr="00F053BE">
        <w:rPr>
          <w:rFonts w:ascii="Times New Roman" w:hAnsi="Times New Roman" w:cs="Times New Roman"/>
          <w:sz w:val="15"/>
          <w:szCs w:val="15"/>
        </w:rPr>
        <w:t>______________________     _______________________      _____________________________________</w:t>
      </w:r>
    </w:p>
    <w:p w14:paraId="2DA6E386" w14:textId="77777777" w:rsidR="00A112F5" w:rsidRPr="00F053BE" w:rsidRDefault="00A112F5" w:rsidP="00A112F5">
      <w:pPr>
        <w:pStyle w:val="aff6"/>
        <w:spacing w:after="0" w:line="240" w:lineRule="auto"/>
        <w:ind w:left="-142"/>
        <w:jc w:val="both"/>
        <w:rPr>
          <w:rFonts w:ascii="Times New Roman" w:hAnsi="Times New Roman" w:cs="Times New Roman"/>
          <w:sz w:val="15"/>
          <w:szCs w:val="15"/>
        </w:rPr>
      </w:pPr>
      <w:r w:rsidRPr="00F053BE">
        <w:rPr>
          <w:rFonts w:ascii="Times New Roman" w:hAnsi="Times New Roman" w:cs="Times New Roman"/>
          <w:sz w:val="15"/>
          <w:szCs w:val="15"/>
        </w:rPr>
        <w:t xml:space="preserve">          (</w:t>
      </w:r>
      <w:proofErr w:type="gramStart"/>
      <w:r w:rsidRPr="00F053BE">
        <w:rPr>
          <w:rFonts w:ascii="Times New Roman" w:hAnsi="Times New Roman" w:cs="Times New Roman"/>
          <w:sz w:val="15"/>
          <w:szCs w:val="15"/>
        </w:rPr>
        <w:t xml:space="preserve">должность)   </w:t>
      </w:r>
      <w:proofErr w:type="gramEnd"/>
      <w:r w:rsidRPr="00F053BE">
        <w:rPr>
          <w:rFonts w:ascii="Times New Roman" w:hAnsi="Times New Roman" w:cs="Times New Roman"/>
          <w:sz w:val="15"/>
          <w:szCs w:val="15"/>
        </w:rPr>
        <w:t xml:space="preserve">                         (подпись)                           (фамилия, имя, отчество (при наличии)</w:t>
      </w:r>
    </w:p>
    <w:p w14:paraId="767357BB" w14:textId="77777777" w:rsidR="00A112F5" w:rsidRPr="00F053BE" w:rsidRDefault="00A112F5" w:rsidP="00A112F5">
      <w:pPr>
        <w:pStyle w:val="aff6"/>
        <w:spacing w:after="0" w:line="240" w:lineRule="auto"/>
        <w:ind w:left="-142"/>
        <w:jc w:val="both"/>
        <w:rPr>
          <w:rFonts w:ascii="Times New Roman" w:hAnsi="Times New Roman" w:cs="Times New Roman"/>
          <w:sz w:val="15"/>
          <w:szCs w:val="15"/>
        </w:rPr>
      </w:pPr>
    </w:p>
    <w:p w14:paraId="1D015792" w14:textId="77777777" w:rsidR="00A112F5" w:rsidRPr="00F053BE" w:rsidRDefault="00A112F5" w:rsidP="00A112F5">
      <w:pPr>
        <w:pStyle w:val="aff6"/>
        <w:spacing w:after="0" w:line="240" w:lineRule="auto"/>
        <w:ind w:left="-142" w:firstLine="850"/>
        <w:jc w:val="both"/>
        <w:rPr>
          <w:rFonts w:ascii="Times New Roman" w:hAnsi="Times New Roman" w:cs="Times New Roman"/>
          <w:sz w:val="15"/>
          <w:szCs w:val="15"/>
        </w:rPr>
      </w:pPr>
      <w:r w:rsidRPr="00F053BE">
        <w:rPr>
          <w:rFonts w:ascii="Times New Roman" w:hAnsi="Times New Roman" w:cs="Times New Roman"/>
          <w:sz w:val="15"/>
          <w:szCs w:val="15"/>
        </w:rPr>
        <w:t>Дата</w:t>
      </w:r>
    </w:p>
    <w:p w14:paraId="578939A1" w14:textId="77777777" w:rsidR="00A112F5" w:rsidRPr="00F053BE" w:rsidRDefault="00A112F5" w:rsidP="00A112F5">
      <w:pPr>
        <w:spacing w:after="0" w:line="240" w:lineRule="auto"/>
        <w:ind w:firstLine="709"/>
        <w:jc w:val="both"/>
        <w:rPr>
          <w:sz w:val="15"/>
          <w:szCs w:val="15"/>
        </w:rPr>
      </w:pPr>
    </w:p>
    <w:p w14:paraId="4674BB2A" w14:textId="77777777" w:rsidR="00A112F5" w:rsidRPr="00F053BE" w:rsidRDefault="00A112F5" w:rsidP="00A112F5">
      <w:pPr>
        <w:spacing w:after="0" w:line="240" w:lineRule="auto"/>
        <w:ind w:firstLine="709"/>
        <w:jc w:val="both"/>
        <w:rPr>
          <w:sz w:val="15"/>
          <w:szCs w:val="15"/>
        </w:rPr>
      </w:pPr>
    </w:p>
    <w:p w14:paraId="391F9215" w14:textId="77777777" w:rsidR="00E21980" w:rsidRDefault="00E21980" w:rsidP="00A112F5">
      <w:pPr>
        <w:spacing w:after="0" w:line="240" w:lineRule="auto"/>
        <w:ind w:firstLine="709"/>
        <w:jc w:val="both"/>
        <w:rPr>
          <w:sz w:val="15"/>
          <w:szCs w:val="15"/>
        </w:rPr>
      </w:pPr>
    </w:p>
    <w:p w14:paraId="1B05E2D1" w14:textId="77777777" w:rsidR="00E21980" w:rsidRDefault="00E21980" w:rsidP="00A112F5">
      <w:pPr>
        <w:spacing w:after="0" w:line="240" w:lineRule="auto"/>
        <w:ind w:firstLine="709"/>
        <w:jc w:val="both"/>
        <w:rPr>
          <w:sz w:val="15"/>
          <w:szCs w:val="15"/>
        </w:rPr>
      </w:pPr>
    </w:p>
    <w:p w14:paraId="6E6CCBFA" w14:textId="77777777" w:rsidR="00F053BE" w:rsidRDefault="00F053BE" w:rsidP="00E21980">
      <w:pPr>
        <w:spacing w:after="0" w:line="240" w:lineRule="auto"/>
        <w:jc w:val="center"/>
        <w:rPr>
          <w:b/>
          <w:bCs/>
          <w:sz w:val="15"/>
          <w:szCs w:val="15"/>
        </w:rPr>
      </w:pPr>
    </w:p>
    <w:p w14:paraId="2C54475D" w14:textId="1B0D75CC" w:rsidR="00E21980" w:rsidRDefault="00E21980" w:rsidP="00E21980">
      <w:pPr>
        <w:spacing w:after="0" w:line="240" w:lineRule="auto"/>
        <w:jc w:val="center"/>
        <w:rPr>
          <w:b/>
          <w:bCs/>
          <w:sz w:val="15"/>
          <w:szCs w:val="15"/>
        </w:rPr>
      </w:pPr>
      <w:r w:rsidRPr="00D97BC4">
        <w:rPr>
          <w:b/>
          <w:bCs/>
          <w:sz w:val="15"/>
          <w:szCs w:val="15"/>
        </w:rPr>
        <w:t xml:space="preserve">СОБРАНИЕ ПРЕДСТАВИТЕЛЕЙ СЕЛЬСКОГО ПОСЕЛЕНИЯ ПРОСВЕТ </w:t>
      </w:r>
    </w:p>
    <w:p w14:paraId="08934096" w14:textId="6920D9E6" w:rsidR="00E21980" w:rsidRPr="00D97BC4" w:rsidRDefault="00E21980" w:rsidP="00E21980">
      <w:pPr>
        <w:spacing w:after="0" w:line="240" w:lineRule="auto"/>
        <w:jc w:val="center"/>
        <w:rPr>
          <w:b/>
          <w:bCs/>
          <w:sz w:val="15"/>
          <w:szCs w:val="15"/>
        </w:rPr>
      </w:pPr>
      <w:proofErr w:type="gramStart"/>
      <w:r w:rsidRPr="00D97BC4">
        <w:rPr>
          <w:b/>
          <w:bCs/>
          <w:sz w:val="15"/>
          <w:szCs w:val="15"/>
        </w:rPr>
        <w:t>МУНИЦИПАЛЬНОГО  РАЙОНА</w:t>
      </w:r>
      <w:proofErr w:type="gramEnd"/>
      <w:r w:rsidRPr="00D97BC4">
        <w:rPr>
          <w:b/>
          <w:bCs/>
          <w:sz w:val="15"/>
          <w:szCs w:val="15"/>
        </w:rPr>
        <w:t xml:space="preserve"> ВОЛЖСКИЙ  САМАРСКОЙ ОБЛАСТИ</w:t>
      </w:r>
    </w:p>
    <w:p w14:paraId="14217577" w14:textId="77777777" w:rsidR="00E21980" w:rsidRPr="00D97BC4" w:rsidRDefault="00E21980" w:rsidP="00E21980">
      <w:pPr>
        <w:spacing w:after="0" w:line="240" w:lineRule="auto"/>
        <w:jc w:val="center"/>
        <w:rPr>
          <w:sz w:val="15"/>
          <w:szCs w:val="15"/>
        </w:rPr>
      </w:pPr>
      <w:r w:rsidRPr="00D97BC4">
        <w:rPr>
          <w:sz w:val="15"/>
          <w:szCs w:val="15"/>
        </w:rPr>
        <w:t>четвертого созыва</w:t>
      </w:r>
    </w:p>
    <w:p w14:paraId="62A407D5" w14:textId="77777777" w:rsidR="00E21980" w:rsidRPr="00D97BC4" w:rsidRDefault="00E21980" w:rsidP="00E21980">
      <w:pPr>
        <w:spacing w:after="0" w:line="240" w:lineRule="auto"/>
        <w:jc w:val="center"/>
        <w:rPr>
          <w:b/>
          <w:bCs/>
          <w:sz w:val="15"/>
          <w:szCs w:val="15"/>
        </w:rPr>
      </w:pPr>
    </w:p>
    <w:p w14:paraId="49CD59A9" w14:textId="77777777" w:rsidR="00E21980" w:rsidRPr="00D97BC4" w:rsidRDefault="00E21980" w:rsidP="00E21980">
      <w:pPr>
        <w:spacing w:after="0" w:line="240" w:lineRule="auto"/>
        <w:jc w:val="center"/>
        <w:rPr>
          <w:b/>
          <w:bCs/>
          <w:sz w:val="15"/>
          <w:szCs w:val="15"/>
        </w:rPr>
      </w:pPr>
      <w:r w:rsidRPr="00D97BC4">
        <w:rPr>
          <w:b/>
          <w:bCs/>
          <w:sz w:val="15"/>
          <w:szCs w:val="15"/>
        </w:rPr>
        <w:t>РЕШЕНИЕ</w:t>
      </w:r>
    </w:p>
    <w:p w14:paraId="65F575B8" w14:textId="77777777" w:rsidR="00E21980" w:rsidRPr="00D97BC4" w:rsidRDefault="00E21980" w:rsidP="00E21980">
      <w:pPr>
        <w:spacing w:after="0" w:line="240" w:lineRule="auto"/>
        <w:jc w:val="center"/>
        <w:rPr>
          <w:b/>
          <w:bCs/>
          <w:sz w:val="15"/>
          <w:szCs w:val="15"/>
        </w:rPr>
      </w:pPr>
    </w:p>
    <w:p w14:paraId="14B1FF12" w14:textId="77777777" w:rsidR="00E21980" w:rsidRPr="00D97BC4" w:rsidRDefault="00E21980" w:rsidP="00E21980">
      <w:pPr>
        <w:spacing w:after="0" w:line="240" w:lineRule="auto"/>
        <w:jc w:val="center"/>
        <w:rPr>
          <w:b/>
          <w:bCs/>
          <w:sz w:val="15"/>
          <w:szCs w:val="15"/>
        </w:rPr>
      </w:pPr>
      <w:r w:rsidRPr="00D97BC4">
        <w:rPr>
          <w:b/>
          <w:bCs/>
          <w:sz w:val="15"/>
          <w:szCs w:val="15"/>
        </w:rPr>
        <w:t xml:space="preserve">от 30 сентября 2024 года </w:t>
      </w:r>
      <w:r w:rsidRPr="00D97BC4">
        <w:rPr>
          <w:b/>
          <w:bCs/>
          <w:sz w:val="15"/>
          <w:szCs w:val="15"/>
        </w:rPr>
        <w:tab/>
      </w:r>
      <w:r w:rsidRPr="00D97BC4">
        <w:rPr>
          <w:b/>
          <w:bCs/>
          <w:sz w:val="15"/>
          <w:szCs w:val="15"/>
        </w:rPr>
        <w:tab/>
      </w:r>
      <w:r w:rsidRPr="00D97BC4">
        <w:rPr>
          <w:b/>
          <w:bCs/>
          <w:sz w:val="15"/>
          <w:szCs w:val="15"/>
        </w:rPr>
        <w:tab/>
        <w:t xml:space="preserve">                                                        №224</w:t>
      </w:r>
    </w:p>
    <w:p w14:paraId="0B93063F" w14:textId="77777777" w:rsidR="00E21980" w:rsidRPr="00D97BC4" w:rsidRDefault="00E21980" w:rsidP="00E21980">
      <w:pPr>
        <w:spacing w:after="0" w:line="240" w:lineRule="auto"/>
        <w:jc w:val="both"/>
        <w:rPr>
          <w:b/>
          <w:bCs/>
          <w:sz w:val="15"/>
          <w:szCs w:val="15"/>
        </w:rPr>
      </w:pPr>
    </w:p>
    <w:p w14:paraId="24EA12F8" w14:textId="77777777" w:rsidR="00E21980" w:rsidRDefault="00E21980" w:rsidP="00E21980">
      <w:pPr>
        <w:pStyle w:val="af5"/>
        <w:spacing w:after="0" w:line="240" w:lineRule="auto"/>
        <w:jc w:val="center"/>
        <w:rPr>
          <w:b/>
          <w:sz w:val="15"/>
          <w:szCs w:val="15"/>
        </w:rPr>
      </w:pPr>
      <w:r w:rsidRPr="00D97BC4">
        <w:rPr>
          <w:b/>
          <w:sz w:val="15"/>
          <w:szCs w:val="15"/>
        </w:rPr>
        <w:t>Об утверждении Положения о денежном содержании военно-учетного работника Администрации сельского поселения</w:t>
      </w:r>
    </w:p>
    <w:p w14:paraId="57BD470F" w14:textId="20AF2935" w:rsidR="00E21980" w:rsidRPr="00D97BC4" w:rsidRDefault="00E21980" w:rsidP="00E21980">
      <w:pPr>
        <w:pStyle w:val="af5"/>
        <w:spacing w:after="0" w:line="240" w:lineRule="auto"/>
        <w:jc w:val="center"/>
        <w:rPr>
          <w:b/>
          <w:bCs/>
          <w:sz w:val="15"/>
          <w:szCs w:val="15"/>
        </w:rPr>
      </w:pPr>
      <w:r w:rsidRPr="00D97BC4">
        <w:rPr>
          <w:b/>
          <w:sz w:val="15"/>
          <w:szCs w:val="15"/>
        </w:rPr>
        <w:t xml:space="preserve"> Просвет</w:t>
      </w:r>
      <w:r>
        <w:rPr>
          <w:b/>
          <w:sz w:val="15"/>
          <w:szCs w:val="15"/>
        </w:rPr>
        <w:t xml:space="preserve"> </w:t>
      </w:r>
      <w:r w:rsidRPr="00D97BC4">
        <w:rPr>
          <w:b/>
          <w:sz w:val="15"/>
          <w:szCs w:val="15"/>
        </w:rPr>
        <w:t>муниципального района Волжский Самарской области</w:t>
      </w:r>
    </w:p>
    <w:p w14:paraId="135BF12E" w14:textId="77777777" w:rsidR="00E21980" w:rsidRPr="00D97BC4" w:rsidRDefault="00E21980" w:rsidP="00E21980">
      <w:pPr>
        <w:spacing w:after="0" w:line="240" w:lineRule="auto"/>
        <w:jc w:val="center"/>
        <w:rPr>
          <w:color w:val="000000"/>
          <w:sz w:val="15"/>
          <w:szCs w:val="15"/>
        </w:rPr>
      </w:pPr>
    </w:p>
    <w:p w14:paraId="4940264F" w14:textId="77777777" w:rsidR="00E21980" w:rsidRPr="00D97BC4" w:rsidRDefault="00E21980" w:rsidP="00E21980">
      <w:pPr>
        <w:pStyle w:val="ConsPlusNormal"/>
        <w:widowControl/>
        <w:ind w:firstLine="708"/>
        <w:jc w:val="both"/>
        <w:rPr>
          <w:rFonts w:ascii="Times New Roman" w:hAnsi="Times New Roman" w:cs="Times New Roman"/>
          <w:b/>
          <w:bCs/>
          <w:color w:val="000000"/>
          <w:sz w:val="15"/>
          <w:szCs w:val="15"/>
        </w:rPr>
      </w:pPr>
      <w:r w:rsidRPr="00D97BC4">
        <w:rPr>
          <w:rFonts w:ascii="Times New Roman" w:hAnsi="Times New Roman" w:cs="Times New Roman"/>
          <w:sz w:val="15"/>
          <w:szCs w:val="15"/>
        </w:rPr>
        <w:t>В соответствии с Трудовым кодексом Российской Федерации ст. 134, 144,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в целях установления единого порядка оплаты труда и определения расходов на оплату труда военно-учетного работника, во исполнение Постановления Правительства РФ от 29.04.2006 №258 «О субвенциях на осуществление полномочий по первичному воинскому учету на территориях, где отсутствуют военные комиссариаты, за счет субвенций из федерального и областного бюджета»,</w:t>
      </w:r>
      <w:r w:rsidRPr="00D97BC4">
        <w:rPr>
          <w:rFonts w:ascii="Times New Roman" w:hAnsi="Times New Roman" w:cs="Times New Roman"/>
          <w:color w:val="000000"/>
          <w:sz w:val="15"/>
          <w:szCs w:val="15"/>
        </w:rPr>
        <w:t xml:space="preserve"> руководствуясь Уставом сельского</w:t>
      </w:r>
      <w:r w:rsidRPr="00D97BC4">
        <w:rPr>
          <w:rFonts w:ascii="Times New Roman" w:hAnsi="Times New Roman" w:cs="Times New Roman"/>
          <w:sz w:val="15"/>
          <w:szCs w:val="15"/>
        </w:rPr>
        <w:t xml:space="preserve"> поселения Просвет </w:t>
      </w:r>
      <w:r w:rsidRPr="00D97BC4">
        <w:rPr>
          <w:rFonts w:ascii="Times New Roman" w:hAnsi="Times New Roman" w:cs="Times New Roman"/>
          <w:color w:val="000000"/>
          <w:sz w:val="15"/>
          <w:szCs w:val="15"/>
        </w:rPr>
        <w:t xml:space="preserve">муниципального района Волжский Самарской области, </w:t>
      </w:r>
      <w:r w:rsidRPr="00D97BC4">
        <w:rPr>
          <w:rFonts w:ascii="Times New Roman" w:hAnsi="Times New Roman" w:cs="Times New Roman"/>
          <w:b/>
          <w:bCs/>
          <w:sz w:val="15"/>
          <w:szCs w:val="15"/>
        </w:rPr>
        <w:t xml:space="preserve">Собрание представителей сельского поселения Просвет муниципального района Волжский Самарской области </w:t>
      </w:r>
      <w:r w:rsidRPr="00D97BC4">
        <w:rPr>
          <w:rFonts w:ascii="Times New Roman" w:hAnsi="Times New Roman" w:cs="Times New Roman"/>
          <w:b/>
          <w:bCs/>
          <w:color w:val="000000"/>
          <w:sz w:val="15"/>
          <w:szCs w:val="15"/>
        </w:rPr>
        <w:t>РЕШИЛО:</w:t>
      </w:r>
    </w:p>
    <w:p w14:paraId="3D0A922C" w14:textId="77777777" w:rsidR="00E21980" w:rsidRPr="00D97BC4" w:rsidRDefault="00E21980" w:rsidP="00E21980">
      <w:pPr>
        <w:pStyle w:val="ConsPlusNormal"/>
        <w:widowControl/>
        <w:tabs>
          <w:tab w:val="left" w:pos="993"/>
        </w:tabs>
        <w:jc w:val="both"/>
        <w:rPr>
          <w:rFonts w:ascii="Times New Roman" w:hAnsi="Times New Roman" w:cs="Times New Roman"/>
          <w:sz w:val="15"/>
          <w:szCs w:val="15"/>
        </w:rPr>
      </w:pPr>
      <w:r w:rsidRPr="00D97BC4">
        <w:rPr>
          <w:rFonts w:ascii="Times New Roman" w:hAnsi="Times New Roman" w:cs="Times New Roman"/>
          <w:sz w:val="15"/>
          <w:szCs w:val="15"/>
        </w:rPr>
        <w:tab/>
        <w:t>1. Утвердить Положение о денежном содержании военно-учетного работника Администрации сельского поселения Просвет муниципального района Волжский Самарской области согласно приложению.</w:t>
      </w:r>
    </w:p>
    <w:p w14:paraId="599663EC" w14:textId="77777777" w:rsidR="00E21980" w:rsidRPr="00D97BC4" w:rsidRDefault="00E21980" w:rsidP="00E21980">
      <w:pPr>
        <w:pStyle w:val="ConsPlusNormal"/>
        <w:widowControl/>
        <w:tabs>
          <w:tab w:val="left" w:pos="993"/>
        </w:tabs>
        <w:jc w:val="both"/>
        <w:rPr>
          <w:rFonts w:ascii="Times New Roman" w:hAnsi="Times New Roman" w:cs="Times New Roman"/>
          <w:sz w:val="15"/>
          <w:szCs w:val="15"/>
        </w:rPr>
      </w:pPr>
      <w:r w:rsidRPr="00D97BC4">
        <w:rPr>
          <w:rFonts w:ascii="Times New Roman" w:hAnsi="Times New Roman" w:cs="Times New Roman"/>
          <w:sz w:val="15"/>
          <w:szCs w:val="15"/>
        </w:rPr>
        <w:tab/>
        <w:t>2. Настоящее решение распространяет свое действие с 01.07.2024 года.</w:t>
      </w:r>
    </w:p>
    <w:p w14:paraId="79842893" w14:textId="77777777" w:rsidR="00E21980" w:rsidRPr="00D97BC4" w:rsidRDefault="00E21980" w:rsidP="00E21980">
      <w:pPr>
        <w:pStyle w:val="ConsPlusNormal"/>
        <w:tabs>
          <w:tab w:val="left" w:pos="993"/>
        </w:tabs>
        <w:jc w:val="both"/>
        <w:rPr>
          <w:rFonts w:ascii="Times New Roman" w:hAnsi="Times New Roman" w:cs="Times New Roman"/>
          <w:sz w:val="15"/>
          <w:szCs w:val="15"/>
        </w:rPr>
      </w:pPr>
      <w:r w:rsidRPr="00D97BC4">
        <w:rPr>
          <w:rFonts w:ascii="Times New Roman" w:hAnsi="Times New Roman" w:cs="Times New Roman"/>
          <w:sz w:val="15"/>
          <w:szCs w:val="15"/>
        </w:rPr>
        <w:tab/>
        <w:t>3. Опубликовать настоящее постановление в газете «</w:t>
      </w:r>
      <w:proofErr w:type="spellStart"/>
      <w:r w:rsidRPr="00D97BC4">
        <w:rPr>
          <w:rFonts w:ascii="Times New Roman" w:hAnsi="Times New Roman" w:cs="Times New Roman"/>
          <w:sz w:val="15"/>
          <w:szCs w:val="15"/>
        </w:rPr>
        <w:t>Просветские</w:t>
      </w:r>
      <w:proofErr w:type="spellEnd"/>
      <w:r w:rsidRPr="00D97BC4">
        <w:rPr>
          <w:rFonts w:ascii="Times New Roman" w:hAnsi="Times New Roman" w:cs="Times New Roman"/>
          <w:sz w:val="15"/>
          <w:szCs w:val="15"/>
        </w:rPr>
        <w:t xml:space="preserve"> вести» и разместить на официальном сайте Администрации сельского поселения Просвет (</w:t>
      </w:r>
      <w:hyperlink r:id="rId12" w:history="1">
        <w:r w:rsidRPr="00D97BC4">
          <w:rPr>
            <w:rStyle w:val="ae"/>
            <w:rFonts w:ascii="Times New Roman" w:eastAsiaTheme="majorEastAsia" w:hAnsi="Times New Roman" w:cs="Times New Roman"/>
            <w:sz w:val="15"/>
            <w:szCs w:val="15"/>
            <w:lang w:val="en-US"/>
          </w:rPr>
          <w:t>www</w:t>
        </w:r>
        <w:r w:rsidRPr="00D97BC4">
          <w:rPr>
            <w:rStyle w:val="ae"/>
            <w:rFonts w:ascii="Times New Roman" w:eastAsiaTheme="majorEastAsia" w:hAnsi="Times New Roman" w:cs="Times New Roman"/>
            <w:sz w:val="15"/>
            <w:szCs w:val="15"/>
          </w:rPr>
          <w:t>.</w:t>
        </w:r>
        <w:proofErr w:type="spellStart"/>
        <w:r w:rsidRPr="00D97BC4">
          <w:rPr>
            <w:rStyle w:val="ae"/>
            <w:rFonts w:ascii="Times New Roman" w:eastAsiaTheme="majorEastAsia" w:hAnsi="Times New Roman" w:cs="Times New Roman"/>
            <w:sz w:val="15"/>
            <w:szCs w:val="15"/>
            <w:lang w:val="en-US"/>
          </w:rPr>
          <w:t>prosvet</w:t>
        </w:r>
        <w:proofErr w:type="spellEnd"/>
        <w:r w:rsidRPr="00D97BC4">
          <w:rPr>
            <w:rStyle w:val="ae"/>
            <w:rFonts w:ascii="Times New Roman" w:eastAsiaTheme="majorEastAsia" w:hAnsi="Times New Roman" w:cs="Times New Roman"/>
            <w:sz w:val="15"/>
            <w:szCs w:val="15"/>
          </w:rPr>
          <w:t>-</w:t>
        </w:r>
        <w:proofErr w:type="spellStart"/>
        <w:r w:rsidRPr="00D97BC4">
          <w:rPr>
            <w:rStyle w:val="ae"/>
            <w:rFonts w:ascii="Times New Roman" w:eastAsiaTheme="majorEastAsia" w:hAnsi="Times New Roman" w:cs="Times New Roman"/>
            <w:sz w:val="15"/>
            <w:szCs w:val="15"/>
            <w:lang w:val="en-US"/>
          </w:rPr>
          <w:t>adm</w:t>
        </w:r>
        <w:proofErr w:type="spellEnd"/>
        <w:r w:rsidRPr="00D97BC4">
          <w:rPr>
            <w:rStyle w:val="ae"/>
            <w:rFonts w:ascii="Times New Roman" w:eastAsiaTheme="majorEastAsia" w:hAnsi="Times New Roman" w:cs="Times New Roman"/>
            <w:sz w:val="15"/>
            <w:szCs w:val="15"/>
          </w:rPr>
          <w:t>.</w:t>
        </w:r>
        <w:proofErr w:type="spellStart"/>
        <w:r w:rsidRPr="00D97BC4">
          <w:rPr>
            <w:rStyle w:val="ae"/>
            <w:rFonts w:ascii="Times New Roman" w:eastAsiaTheme="majorEastAsia" w:hAnsi="Times New Roman" w:cs="Times New Roman"/>
            <w:sz w:val="15"/>
            <w:szCs w:val="15"/>
            <w:lang w:val="en-US"/>
          </w:rPr>
          <w:t>ucoz</w:t>
        </w:r>
        <w:proofErr w:type="spellEnd"/>
        <w:r w:rsidRPr="00D97BC4">
          <w:rPr>
            <w:rStyle w:val="ae"/>
            <w:rFonts w:ascii="Times New Roman" w:eastAsiaTheme="majorEastAsia" w:hAnsi="Times New Roman" w:cs="Times New Roman"/>
            <w:sz w:val="15"/>
            <w:szCs w:val="15"/>
          </w:rPr>
          <w:t>.</w:t>
        </w:r>
        <w:proofErr w:type="spellStart"/>
        <w:r w:rsidRPr="00D97BC4">
          <w:rPr>
            <w:rStyle w:val="ae"/>
            <w:rFonts w:ascii="Times New Roman" w:eastAsiaTheme="majorEastAsia" w:hAnsi="Times New Roman" w:cs="Times New Roman"/>
            <w:sz w:val="15"/>
            <w:szCs w:val="15"/>
            <w:lang w:val="en-US"/>
          </w:rPr>
          <w:t>ru</w:t>
        </w:r>
        <w:proofErr w:type="spellEnd"/>
      </w:hyperlink>
      <w:r w:rsidRPr="00D97BC4">
        <w:rPr>
          <w:rFonts w:ascii="Times New Roman" w:hAnsi="Times New Roman" w:cs="Times New Roman"/>
          <w:sz w:val="15"/>
          <w:szCs w:val="15"/>
        </w:rPr>
        <w:t xml:space="preserve">). </w:t>
      </w:r>
    </w:p>
    <w:p w14:paraId="7DAB8E2F" w14:textId="7ACC981D" w:rsidR="00E21980" w:rsidRPr="00D97BC4" w:rsidRDefault="00E21980" w:rsidP="00E21980">
      <w:pPr>
        <w:shd w:val="clear" w:color="auto" w:fill="FFFFFF"/>
        <w:spacing w:after="0" w:line="240" w:lineRule="auto"/>
        <w:jc w:val="right"/>
        <w:rPr>
          <w:rStyle w:val="tocnumber"/>
          <w:sz w:val="15"/>
          <w:szCs w:val="15"/>
        </w:rPr>
      </w:pPr>
      <w:r w:rsidRPr="00D97BC4">
        <w:rPr>
          <w:sz w:val="15"/>
          <w:szCs w:val="15"/>
        </w:rPr>
        <w:t xml:space="preserve">  </w:t>
      </w:r>
      <w:r w:rsidRPr="00D97BC4">
        <w:rPr>
          <w:sz w:val="15"/>
          <w:szCs w:val="15"/>
        </w:rPr>
        <w:tab/>
      </w:r>
      <w:r w:rsidRPr="00D97BC4">
        <w:rPr>
          <w:rStyle w:val="tocnumber"/>
          <w:sz w:val="15"/>
          <w:szCs w:val="15"/>
        </w:rPr>
        <w:t>С.И. Шевцов</w:t>
      </w:r>
    </w:p>
    <w:p w14:paraId="397AABFE" w14:textId="51618472" w:rsidR="00E21980" w:rsidRPr="00D97BC4" w:rsidRDefault="00E21980" w:rsidP="00E21980">
      <w:pPr>
        <w:spacing w:after="0" w:line="240" w:lineRule="auto"/>
        <w:jc w:val="right"/>
        <w:rPr>
          <w:rStyle w:val="tocnumber"/>
          <w:sz w:val="15"/>
          <w:szCs w:val="15"/>
        </w:rPr>
      </w:pPr>
      <w:r w:rsidRPr="00D97BC4">
        <w:rPr>
          <w:rStyle w:val="tocnumber"/>
          <w:sz w:val="15"/>
          <w:szCs w:val="15"/>
        </w:rPr>
        <w:t xml:space="preserve">Глава сельского поселения </w:t>
      </w:r>
      <w:r w:rsidRPr="00D97BC4">
        <w:rPr>
          <w:sz w:val="15"/>
          <w:szCs w:val="15"/>
        </w:rPr>
        <w:t>Просвет</w:t>
      </w:r>
      <w:r w:rsidRPr="00D97BC4">
        <w:rPr>
          <w:rStyle w:val="tocnumber"/>
          <w:sz w:val="15"/>
          <w:szCs w:val="15"/>
        </w:rPr>
        <w:t xml:space="preserve">                                                     </w:t>
      </w:r>
    </w:p>
    <w:p w14:paraId="3225001F" w14:textId="64A55A09" w:rsidR="00E21980" w:rsidRPr="00D97BC4" w:rsidRDefault="00E21980" w:rsidP="00E21980">
      <w:pPr>
        <w:spacing w:after="0" w:line="240" w:lineRule="auto"/>
        <w:jc w:val="right"/>
        <w:rPr>
          <w:rStyle w:val="tocnumber"/>
          <w:sz w:val="15"/>
          <w:szCs w:val="15"/>
        </w:rPr>
      </w:pPr>
      <w:r w:rsidRPr="00D97BC4">
        <w:rPr>
          <w:rStyle w:val="tocnumber"/>
          <w:sz w:val="15"/>
          <w:szCs w:val="15"/>
        </w:rPr>
        <w:t xml:space="preserve">Н.А. Соловьева                                                                   </w:t>
      </w:r>
    </w:p>
    <w:p w14:paraId="4B5EA5D7" w14:textId="77777777" w:rsidR="00E21980" w:rsidRDefault="00E21980" w:rsidP="00E21980">
      <w:pPr>
        <w:spacing w:after="0" w:line="240" w:lineRule="auto"/>
        <w:jc w:val="right"/>
        <w:rPr>
          <w:sz w:val="15"/>
          <w:szCs w:val="15"/>
        </w:rPr>
      </w:pPr>
      <w:r w:rsidRPr="00D97BC4">
        <w:rPr>
          <w:sz w:val="15"/>
          <w:szCs w:val="15"/>
        </w:rPr>
        <w:t>Председатель Собрания представителей</w:t>
      </w:r>
    </w:p>
    <w:p w14:paraId="50827EBA" w14:textId="60F25EB1" w:rsidR="00E21980" w:rsidRPr="00D97BC4" w:rsidRDefault="00E21980" w:rsidP="00E21980">
      <w:pPr>
        <w:spacing w:after="0" w:line="240" w:lineRule="auto"/>
        <w:jc w:val="right"/>
        <w:rPr>
          <w:sz w:val="15"/>
          <w:szCs w:val="15"/>
        </w:rPr>
      </w:pPr>
      <w:r w:rsidRPr="00D97BC4">
        <w:rPr>
          <w:sz w:val="15"/>
          <w:szCs w:val="15"/>
        </w:rPr>
        <w:t xml:space="preserve">   </w:t>
      </w:r>
      <w:r w:rsidRPr="00D97BC4">
        <w:rPr>
          <w:sz w:val="15"/>
          <w:szCs w:val="15"/>
        </w:rPr>
        <w:tab/>
      </w:r>
      <w:r w:rsidRPr="00D97BC4">
        <w:rPr>
          <w:sz w:val="15"/>
          <w:szCs w:val="15"/>
        </w:rPr>
        <w:tab/>
      </w:r>
      <w:r w:rsidRPr="00D97BC4">
        <w:rPr>
          <w:sz w:val="15"/>
          <w:szCs w:val="15"/>
        </w:rPr>
        <w:tab/>
      </w:r>
      <w:r w:rsidRPr="00D97BC4">
        <w:rPr>
          <w:sz w:val="15"/>
          <w:szCs w:val="15"/>
        </w:rPr>
        <w:tab/>
        <w:t xml:space="preserve">                         </w:t>
      </w:r>
      <w:r w:rsidRPr="00D97BC4">
        <w:rPr>
          <w:rStyle w:val="tocnumber"/>
          <w:sz w:val="15"/>
          <w:szCs w:val="15"/>
        </w:rPr>
        <w:t xml:space="preserve">сельского поселения </w:t>
      </w:r>
      <w:r w:rsidRPr="00D97BC4">
        <w:rPr>
          <w:sz w:val="15"/>
          <w:szCs w:val="15"/>
        </w:rPr>
        <w:t>Просвет</w:t>
      </w:r>
      <w:r w:rsidRPr="00D97BC4">
        <w:rPr>
          <w:rStyle w:val="tocnumber"/>
          <w:sz w:val="15"/>
          <w:szCs w:val="15"/>
        </w:rPr>
        <w:t xml:space="preserve">                                                     </w:t>
      </w:r>
    </w:p>
    <w:tbl>
      <w:tblPr>
        <w:tblW w:w="6547" w:type="dxa"/>
        <w:tblInd w:w="4219" w:type="dxa"/>
        <w:tblLook w:val="04A0" w:firstRow="1" w:lastRow="0" w:firstColumn="1" w:lastColumn="0" w:noHBand="0" w:noVBand="1"/>
      </w:tblPr>
      <w:tblGrid>
        <w:gridCol w:w="6547"/>
      </w:tblGrid>
      <w:tr w:rsidR="00E21980" w:rsidRPr="00D97BC4" w14:paraId="72217D4D" w14:textId="77777777" w:rsidTr="00E21980">
        <w:trPr>
          <w:trHeight w:val="1014"/>
        </w:trPr>
        <w:tc>
          <w:tcPr>
            <w:tcW w:w="6547" w:type="dxa"/>
          </w:tcPr>
          <w:p w14:paraId="29E29F4B" w14:textId="77777777" w:rsidR="00E21980" w:rsidRDefault="00E21980" w:rsidP="00E21980">
            <w:pPr>
              <w:spacing w:after="0"/>
              <w:ind w:right="-123"/>
              <w:jc w:val="right"/>
              <w:rPr>
                <w:color w:val="000000"/>
                <w:sz w:val="15"/>
                <w:szCs w:val="15"/>
              </w:rPr>
            </w:pPr>
          </w:p>
          <w:p w14:paraId="798F3FEC" w14:textId="08290CF4" w:rsidR="00E21980" w:rsidRPr="00D97BC4" w:rsidRDefault="00E21980" w:rsidP="00E21980">
            <w:pPr>
              <w:spacing w:after="0"/>
              <w:ind w:right="-123"/>
              <w:jc w:val="right"/>
              <w:rPr>
                <w:color w:val="000000"/>
                <w:sz w:val="15"/>
                <w:szCs w:val="15"/>
              </w:rPr>
            </w:pPr>
            <w:r w:rsidRPr="00D97BC4">
              <w:rPr>
                <w:color w:val="000000"/>
                <w:sz w:val="15"/>
                <w:szCs w:val="15"/>
              </w:rPr>
              <w:t>Приложение</w:t>
            </w:r>
          </w:p>
          <w:p w14:paraId="5855DDA1" w14:textId="77777777" w:rsidR="00E21980" w:rsidRDefault="00E21980" w:rsidP="00E21980">
            <w:pPr>
              <w:spacing w:after="0"/>
              <w:ind w:right="-123"/>
              <w:jc w:val="right"/>
              <w:rPr>
                <w:color w:val="000000"/>
                <w:sz w:val="15"/>
                <w:szCs w:val="15"/>
              </w:rPr>
            </w:pPr>
            <w:r w:rsidRPr="00D97BC4">
              <w:rPr>
                <w:color w:val="000000"/>
                <w:sz w:val="15"/>
                <w:szCs w:val="15"/>
              </w:rPr>
              <w:t xml:space="preserve"> к решению Собрания представителей сельского поселения Просвет</w:t>
            </w:r>
          </w:p>
          <w:p w14:paraId="079426CA" w14:textId="7605D1FD" w:rsidR="00E21980" w:rsidRPr="00D97BC4" w:rsidRDefault="00E21980" w:rsidP="00E21980">
            <w:pPr>
              <w:spacing w:after="0"/>
              <w:ind w:right="-123"/>
              <w:jc w:val="right"/>
              <w:rPr>
                <w:color w:val="000000"/>
                <w:sz w:val="15"/>
                <w:szCs w:val="15"/>
              </w:rPr>
            </w:pPr>
            <w:r w:rsidRPr="00D97BC4">
              <w:rPr>
                <w:color w:val="000000"/>
                <w:sz w:val="15"/>
                <w:szCs w:val="15"/>
              </w:rPr>
              <w:t xml:space="preserve"> муниципального района Волжский Самарской области </w:t>
            </w:r>
          </w:p>
          <w:p w14:paraId="59A0D625" w14:textId="77777777" w:rsidR="00E21980" w:rsidRPr="00D97BC4" w:rsidRDefault="00E21980" w:rsidP="00E21980">
            <w:pPr>
              <w:spacing w:after="0"/>
              <w:ind w:right="-123"/>
              <w:jc w:val="right"/>
              <w:rPr>
                <w:color w:val="000000"/>
                <w:sz w:val="15"/>
                <w:szCs w:val="15"/>
              </w:rPr>
            </w:pPr>
            <w:r w:rsidRPr="00D97BC4">
              <w:rPr>
                <w:color w:val="000000"/>
                <w:sz w:val="15"/>
                <w:szCs w:val="15"/>
              </w:rPr>
              <w:t>от 30.09.2024 г. №224</w:t>
            </w:r>
          </w:p>
          <w:p w14:paraId="0A441D37" w14:textId="77777777" w:rsidR="00E21980" w:rsidRPr="00D97BC4" w:rsidRDefault="00E21980" w:rsidP="00B67015">
            <w:pPr>
              <w:rPr>
                <w:sz w:val="15"/>
                <w:szCs w:val="15"/>
              </w:rPr>
            </w:pPr>
          </w:p>
        </w:tc>
      </w:tr>
    </w:tbl>
    <w:p w14:paraId="09D0E744" w14:textId="77777777" w:rsidR="00E21980" w:rsidRPr="00D97BC4" w:rsidRDefault="00E21980" w:rsidP="00E21980">
      <w:pPr>
        <w:pStyle w:val="Textbody"/>
        <w:spacing w:after="0"/>
        <w:jc w:val="center"/>
        <w:rPr>
          <w:rFonts w:cs="Times New Roman"/>
          <w:b/>
          <w:bCs/>
          <w:sz w:val="15"/>
          <w:szCs w:val="15"/>
        </w:rPr>
      </w:pPr>
      <w:r w:rsidRPr="00D97BC4">
        <w:rPr>
          <w:rFonts w:cs="Times New Roman"/>
          <w:b/>
          <w:bCs/>
          <w:sz w:val="15"/>
          <w:szCs w:val="15"/>
          <w:lang w:val="ru-RU"/>
        </w:rPr>
        <w:t>П</w:t>
      </w:r>
      <w:proofErr w:type="spellStart"/>
      <w:r w:rsidRPr="00D97BC4">
        <w:rPr>
          <w:rFonts w:cs="Times New Roman"/>
          <w:b/>
          <w:bCs/>
          <w:sz w:val="15"/>
          <w:szCs w:val="15"/>
        </w:rPr>
        <w:t>оложение</w:t>
      </w:r>
      <w:proofErr w:type="spellEnd"/>
    </w:p>
    <w:p w14:paraId="2E44CB95" w14:textId="77777777" w:rsidR="00E21980" w:rsidRPr="00D97BC4" w:rsidRDefault="00E21980" w:rsidP="00E21980">
      <w:pPr>
        <w:jc w:val="center"/>
        <w:rPr>
          <w:sz w:val="15"/>
          <w:szCs w:val="15"/>
        </w:rPr>
        <w:sectPr w:rsidR="00E21980" w:rsidRPr="00D97BC4" w:rsidSect="00E21980">
          <w:headerReference w:type="default" r:id="rId13"/>
          <w:pgSz w:w="11905" w:h="16837"/>
          <w:pgMar w:top="567" w:right="567" w:bottom="567" w:left="567" w:header="720" w:footer="720" w:gutter="0"/>
          <w:cols w:space="0"/>
          <w:titlePg/>
          <w:docGrid w:linePitch="326"/>
        </w:sectPr>
      </w:pPr>
    </w:p>
    <w:p w14:paraId="378B3F10" w14:textId="77777777" w:rsidR="00E21980" w:rsidRDefault="00E21980" w:rsidP="00E21980">
      <w:pPr>
        <w:pStyle w:val="Textbody"/>
        <w:spacing w:after="0"/>
        <w:jc w:val="center"/>
        <w:rPr>
          <w:rFonts w:cs="Times New Roman"/>
          <w:b/>
          <w:bCs/>
          <w:sz w:val="15"/>
          <w:szCs w:val="15"/>
          <w:lang w:val="ru-RU"/>
        </w:rPr>
      </w:pPr>
      <w:r w:rsidRPr="00D97BC4">
        <w:rPr>
          <w:rFonts w:cs="Times New Roman"/>
          <w:b/>
          <w:bCs/>
          <w:sz w:val="15"/>
          <w:szCs w:val="15"/>
        </w:rPr>
        <w:t xml:space="preserve">о </w:t>
      </w:r>
      <w:r w:rsidRPr="00D97BC4">
        <w:rPr>
          <w:rFonts w:cs="Times New Roman"/>
          <w:b/>
          <w:bCs/>
          <w:sz w:val="15"/>
          <w:szCs w:val="15"/>
          <w:lang w:val="ru-RU"/>
        </w:rPr>
        <w:t>денежном содержании</w:t>
      </w:r>
      <w:r w:rsidRPr="00D97BC4">
        <w:rPr>
          <w:rFonts w:cs="Times New Roman"/>
          <w:b/>
          <w:bCs/>
          <w:sz w:val="15"/>
          <w:szCs w:val="15"/>
        </w:rPr>
        <w:t xml:space="preserve"> </w:t>
      </w:r>
      <w:proofErr w:type="spellStart"/>
      <w:r w:rsidRPr="00D97BC4">
        <w:rPr>
          <w:rFonts w:cs="Times New Roman"/>
          <w:b/>
          <w:bCs/>
          <w:sz w:val="15"/>
          <w:szCs w:val="15"/>
        </w:rPr>
        <w:t>военно-учет</w:t>
      </w:r>
      <w:r w:rsidRPr="00D97BC4">
        <w:rPr>
          <w:rFonts w:cs="Times New Roman"/>
          <w:b/>
          <w:bCs/>
          <w:sz w:val="15"/>
          <w:szCs w:val="15"/>
          <w:lang w:val="ru-RU"/>
        </w:rPr>
        <w:t>ного</w:t>
      </w:r>
      <w:proofErr w:type="spellEnd"/>
      <w:r>
        <w:rPr>
          <w:rFonts w:cs="Times New Roman"/>
          <w:b/>
          <w:bCs/>
          <w:sz w:val="15"/>
          <w:szCs w:val="15"/>
          <w:lang w:val="ru-RU"/>
        </w:rPr>
        <w:t xml:space="preserve"> </w:t>
      </w:r>
      <w:r w:rsidRPr="00D97BC4">
        <w:rPr>
          <w:rFonts w:cs="Times New Roman"/>
          <w:b/>
          <w:bCs/>
          <w:sz w:val="15"/>
          <w:szCs w:val="15"/>
          <w:lang w:val="ru-RU"/>
        </w:rPr>
        <w:t>работника</w:t>
      </w:r>
      <w:r w:rsidRPr="00D97BC4">
        <w:rPr>
          <w:rFonts w:cs="Times New Roman"/>
          <w:b/>
          <w:bCs/>
          <w:sz w:val="15"/>
          <w:szCs w:val="15"/>
        </w:rPr>
        <w:t xml:space="preserve"> </w:t>
      </w:r>
      <w:r w:rsidRPr="00D97BC4">
        <w:rPr>
          <w:rFonts w:cs="Times New Roman"/>
          <w:b/>
          <w:bCs/>
          <w:sz w:val="15"/>
          <w:szCs w:val="15"/>
          <w:lang w:val="ru-RU"/>
        </w:rPr>
        <w:t>(ВУР)</w:t>
      </w:r>
      <w:r w:rsidRPr="00D97BC4">
        <w:rPr>
          <w:rFonts w:cs="Times New Roman"/>
          <w:b/>
          <w:bCs/>
          <w:sz w:val="15"/>
          <w:szCs w:val="15"/>
        </w:rPr>
        <w:t xml:space="preserve"> </w:t>
      </w:r>
      <w:r w:rsidRPr="00D97BC4">
        <w:rPr>
          <w:rFonts w:cs="Times New Roman"/>
          <w:b/>
          <w:bCs/>
          <w:sz w:val="15"/>
          <w:szCs w:val="15"/>
          <w:lang w:val="ru-RU"/>
        </w:rPr>
        <w:t>А</w:t>
      </w:r>
      <w:proofErr w:type="spellStart"/>
      <w:r w:rsidRPr="00D97BC4">
        <w:rPr>
          <w:rFonts w:cs="Times New Roman"/>
          <w:b/>
          <w:bCs/>
          <w:sz w:val="15"/>
          <w:szCs w:val="15"/>
        </w:rPr>
        <w:t>дминистрации</w:t>
      </w:r>
      <w:proofErr w:type="spellEnd"/>
      <w:r w:rsidRPr="00D97BC4">
        <w:rPr>
          <w:rFonts w:cs="Times New Roman"/>
          <w:b/>
          <w:bCs/>
          <w:sz w:val="15"/>
          <w:szCs w:val="15"/>
        </w:rPr>
        <w:t xml:space="preserve"> </w:t>
      </w:r>
      <w:r w:rsidRPr="00D97BC4">
        <w:rPr>
          <w:rFonts w:cs="Times New Roman"/>
          <w:b/>
          <w:bCs/>
          <w:sz w:val="15"/>
          <w:szCs w:val="15"/>
          <w:lang w:val="ru-RU"/>
        </w:rPr>
        <w:t xml:space="preserve">сельского поселения Просвет </w:t>
      </w:r>
    </w:p>
    <w:p w14:paraId="42EE533D" w14:textId="27565F1A" w:rsidR="00E21980" w:rsidRPr="00D97BC4" w:rsidRDefault="00E21980" w:rsidP="00E21980">
      <w:pPr>
        <w:pStyle w:val="Textbody"/>
        <w:spacing w:after="0"/>
        <w:jc w:val="center"/>
        <w:rPr>
          <w:rFonts w:cs="Times New Roman"/>
          <w:b/>
          <w:bCs/>
          <w:sz w:val="15"/>
          <w:szCs w:val="15"/>
        </w:rPr>
      </w:pPr>
      <w:proofErr w:type="spellStart"/>
      <w:r w:rsidRPr="00D97BC4">
        <w:rPr>
          <w:rFonts w:cs="Times New Roman"/>
          <w:b/>
          <w:bCs/>
          <w:sz w:val="15"/>
          <w:szCs w:val="15"/>
        </w:rPr>
        <w:t>муниципального</w:t>
      </w:r>
      <w:proofErr w:type="spellEnd"/>
      <w:r w:rsidRPr="00D97BC4">
        <w:rPr>
          <w:rFonts w:cs="Times New Roman"/>
          <w:b/>
          <w:bCs/>
          <w:sz w:val="15"/>
          <w:szCs w:val="15"/>
        </w:rPr>
        <w:t xml:space="preserve"> </w:t>
      </w:r>
      <w:r w:rsidRPr="00D97BC4">
        <w:rPr>
          <w:rFonts w:cs="Times New Roman"/>
          <w:b/>
          <w:bCs/>
          <w:sz w:val="15"/>
          <w:szCs w:val="15"/>
          <w:lang w:val="ru-RU"/>
        </w:rPr>
        <w:t>района Волжский Самарской области</w:t>
      </w:r>
    </w:p>
    <w:p w14:paraId="4BFC2DC4" w14:textId="77777777" w:rsidR="00E21980" w:rsidRPr="00D97BC4" w:rsidRDefault="00E21980" w:rsidP="00E21980">
      <w:pPr>
        <w:jc w:val="both"/>
        <w:rPr>
          <w:sz w:val="15"/>
          <w:szCs w:val="15"/>
        </w:rPr>
        <w:sectPr w:rsidR="00E21980" w:rsidRPr="00D97BC4" w:rsidSect="00E21980">
          <w:type w:val="continuous"/>
          <w:pgSz w:w="11905" w:h="16837"/>
          <w:pgMar w:top="567" w:right="567" w:bottom="567" w:left="567" w:header="720" w:footer="720" w:gutter="0"/>
          <w:cols w:space="0"/>
        </w:sectPr>
      </w:pPr>
    </w:p>
    <w:p w14:paraId="2474938B" w14:textId="77777777" w:rsidR="00E21980" w:rsidRPr="00D97BC4" w:rsidRDefault="00E21980" w:rsidP="00E21980">
      <w:pPr>
        <w:pStyle w:val="Textbody"/>
        <w:jc w:val="both"/>
        <w:rPr>
          <w:rFonts w:cs="Times New Roman"/>
          <w:sz w:val="15"/>
          <w:szCs w:val="15"/>
        </w:rPr>
      </w:pPr>
      <w:bookmarkStart w:id="0" w:name="p12"/>
      <w:bookmarkEnd w:id="0"/>
    </w:p>
    <w:p w14:paraId="274CFF15" w14:textId="77777777" w:rsidR="00E21980" w:rsidRPr="00D97BC4" w:rsidRDefault="00E21980" w:rsidP="00E21980">
      <w:pPr>
        <w:jc w:val="both"/>
        <w:rPr>
          <w:sz w:val="15"/>
          <w:szCs w:val="15"/>
        </w:rPr>
        <w:sectPr w:rsidR="00E21980" w:rsidRPr="00D97BC4" w:rsidSect="00E21980">
          <w:type w:val="continuous"/>
          <w:pgSz w:w="11905" w:h="16837"/>
          <w:pgMar w:top="567" w:right="567" w:bottom="567" w:left="567" w:header="720" w:footer="720" w:gutter="0"/>
          <w:cols w:space="720"/>
        </w:sectPr>
      </w:pPr>
    </w:p>
    <w:p w14:paraId="4FE29C53" w14:textId="77777777" w:rsidR="00E21980" w:rsidRPr="00D97BC4" w:rsidRDefault="00E21980" w:rsidP="00E21980">
      <w:pPr>
        <w:pStyle w:val="Textbody"/>
        <w:spacing w:after="0" w:line="276" w:lineRule="auto"/>
        <w:jc w:val="center"/>
        <w:rPr>
          <w:rFonts w:cs="Times New Roman"/>
          <w:b/>
          <w:bCs/>
          <w:sz w:val="15"/>
          <w:szCs w:val="15"/>
        </w:rPr>
      </w:pPr>
      <w:proofErr w:type="spellStart"/>
      <w:r w:rsidRPr="00D97BC4">
        <w:rPr>
          <w:rFonts w:cs="Times New Roman"/>
          <w:b/>
          <w:bCs/>
          <w:sz w:val="15"/>
          <w:szCs w:val="15"/>
        </w:rPr>
        <w:t>Глава</w:t>
      </w:r>
      <w:proofErr w:type="spellEnd"/>
      <w:r w:rsidRPr="00D97BC4">
        <w:rPr>
          <w:rFonts w:cs="Times New Roman"/>
          <w:b/>
          <w:bCs/>
          <w:sz w:val="15"/>
          <w:szCs w:val="15"/>
        </w:rPr>
        <w:t xml:space="preserve"> 1. ОБЩИЕ ПОЛОЖЕНИЯ</w:t>
      </w:r>
    </w:p>
    <w:p w14:paraId="4393F1DF" w14:textId="77777777" w:rsidR="00E21980" w:rsidRPr="00D97BC4" w:rsidRDefault="00E21980" w:rsidP="00E21980">
      <w:pPr>
        <w:spacing w:line="276"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33343E69" w14:textId="77777777" w:rsidR="00E21980" w:rsidRPr="00D97BC4" w:rsidRDefault="00E21980" w:rsidP="00E21980">
      <w:pPr>
        <w:pStyle w:val="Textbody"/>
        <w:spacing w:after="0" w:line="276" w:lineRule="auto"/>
        <w:ind w:firstLine="708"/>
        <w:jc w:val="both"/>
        <w:rPr>
          <w:rFonts w:cs="Times New Roman"/>
          <w:sz w:val="15"/>
          <w:szCs w:val="15"/>
          <w:lang w:val="ru-RU"/>
        </w:rPr>
      </w:pPr>
      <w:bookmarkStart w:id="1" w:name="p14"/>
      <w:bookmarkEnd w:id="1"/>
      <w:proofErr w:type="spellStart"/>
      <w:r w:rsidRPr="00D97BC4">
        <w:rPr>
          <w:rFonts w:cs="Times New Roman"/>
          <w:sz w:val="15"/>
          <w:szCs w:val="15"/>
        </w:rPr>
        <w:t>Статья</w:t>
      </w:r>
      <w:proofErr w:type="spellEnd"/>
      <w:r w:rsidRPr="00D97BC4">
        <w:rPr>
          <w:rFonts w:cs="Times New Roman"/>
          <w:sz w:val="15"/>
          <w:szCs w:val="15"/>
        </w:rPr>
        <w:t xml:space="preserve"> 1. </w:t>
      </w:r>
      <w:proofErr w:type="gramStart"/>
      <w:r w:rsidRPr="00D97BC4">
        <w:rPr>
          <w:rFonts w:cs="Times New Roman"/>
          <w:sz w:val="15"/>
          <w:szCs w:val="15"/>
          <w:lang w:val="ru-RU"/>
        </w:rPr>
        <w:t xml:space="preserve">Цели </w:t>
      </w:r>
      <w:r w:rsidRPr="00D97BC4">
        <w:rPr>
          <w:rFonts w:cs="Times New Roman"/>
          <w:sz w:val="15"/>
          <w:szCs w:val="15"/>
        </w:rPr>
        <w:t xml:space="preserve"> </w:t>
      </w:r>
      <w:proofErr w:type="spellStart"/>
      <w:r w:rsidRPr="00D97BC4">
        <w:rPr>
          <w:rFonts w:cs="Times New Roman"/>
          <w:sz w:val="15"/>
          <w:szCs w:val="15"/>
        </w:rPr>
        <w:t>Положения</w:t>
      </w:r>
      <w:proofErr w:type="spellEnd"/>
      <w:proofErr w:type="gramEnd"/>
    </w:p>
    <w:p w14:paraId="38ABB92C" w14:textId="77777777" w:rsidR="00E21980" w:rsidRPr="00D97BC4" w:rsidRDefault="00E21980" w:rsidP="00E21980">
      <w:pPr>
        <w:pStyle w:val="Textbody"/>
        <w:spacing w:after="0"/>
        <w:ind w:firstLine="708"/>
        <w:jc w:val="both"/>
        <w:rPr>
          <w:rFonts w:cs="Times New Roman"/>
          <w:sz w:val="15"/>
          <w:szCs w:val="15"/>
          <w:lang w:val="ru-RU"/>
        </w:rPr>
      </w:pPr>
      <w:bookmarkStart w:id="2" w:name="p16"/>
      <w:bookmarkEnd w:id="2"/>
      <w:proofErr w:type="spellStart"/>
      <w:r w:rsidRPr="00D97BC4">
        <w:rPr>
          <w:rFonts w:cs="Times New Roman"/>
          <w:sz w:val="15"/>
          <w:szCs w:val="15"/>
        </w:rPr>
        <w:t>Основной</w:t>
      </w:r>
      <w:proofErr w:type="spellEnd"/>
      <w:r w:rsidRPr="00D97BC4">
        <w:rPr>
          <w:rFonts w:cs="Times New Roman"/>
          <w:sz w:val="15"/>
          <w:szCs w:val="15"/>
        </w:rPr>
        <w:t xml:space="preserve"> </w:t>
      </w:r>
      <w:proofErr w:type="spellStart"/>
      <w:r w:rsidRPr="00D97BC4">
        <w:rPr>
          <w:rFonts w:cs="Times New Roman"/>
          <w:sz w:val="15"/>
          <w:szCs w:val="15"/>
        </w:rPr>
        <w:t>целью</w:t>
      </w:r>
      <w:proofErr w:type="spellEnd"/>
      <w:r w:rsidRPr="00D97BC4">
        <w:rPr>
          <w:rFonts w:cs="Times New Roman"/>
          <w:sz w:val="15"/>
          <w:szCs w:val="15"/>
        </w:rPr>
        <w:t xml:space="preserve"> </w:t>
      </w:r>
      <w:proofErr w:type="spellStart"/>
      <w:r w:rsidRPr="00D97BC4">
        <w:rPr>
          <w:rFonts w:cs="Times New Roman"/>
          <w:sz w:val="15"/>
          <w:szCs w:val="15"/>
        </w:rPr>
        <w:t>является</w:t>
      </w:r>
      <w:proofErr w:type="spellEnd"/>
      <w:r w:rsidRPr="00D97BC4">
        <w:rPr>
          <w:rFonts w:cs="Times New Roman"/>
          <w:sz w:val="15"/>
          <w:szCs w:val="15"/>
        </w:rPr>
        <w:t xml:space="preserve"> </w:t>
      </w:r>
      <w:proofErr w:type="spellStart"/>
      <w:r w:rsidRPr="00D97BC4">
        <w:rPr>
          <w:rFonts w:cs="Times New Roman"/>
          <w:sz w:val="15"/>
          <w:szCs w:val="15"/>
        </w:rPr>
        <w:t>обеспечение</w:t>
      </w:r>
      <w:proofErr w:type="spellEnd"/>
      <w:r w:rsidRPr="00D97BC4">
        <w:rPr>
          <w:rFonts w:cs="Times New Roman"/>
          <w:sz w:val="15"/>
          <w:szCs w:val="15"/>
        </w:rPr>
        <w:t xml:space="preserve"> </w:t>
      </w:r>
      <w:proofErr w:type="spellStart"/>
      <w:r w:rsidRPr="00D97BC4">
        <w:rPr>
          <w:rFonts w:cs="Times New Roman"/>
          <w:sz w:val="15"/>
          <w:szCs w:val="15"/>
        </w:rPr>
        <w:t>формирования</w:t>
      </w:r>
      <w:proofErr w:type="spellEnd"/>
      <w:r w:rsidRPr="00D97BC4">
        <w:rPr>
          <w:rFonts w:cs="Times New Roman"/>
          <w:sz w:val="15"/>
          <w:szCs w:val="15"/>
        </w:rPr>
        <w:t xml:space="preserve"> </w:t>
      </w:r>
      <w:proofErr w:type="spellStart"/>
      <w:r w:rsidRPr="00D97BC4">
        <w:rPr>
          <w:rFonts w:cs="Times New Roman"/>
          <w:sz w:val="15"/>
          <w:szCs w:val="15"/>
        </w:rPr>
        <w:t>системы</w:t>
      </w:r>
      <w:proofErr w:type="spellEnd"/>
      <w:r w:rsidRPr="00D97BC4">
        <w:rPr>
          <w:rFonts w:cs="Times New Roman"/>
          <w:sz w:val="15"/>
          <w:szCs w:val="15"/>
        </w:rPr>
        <w:t xml:space="preserve"> </w:t>
      </w:r>
      <w:proofErr w:type="spellStart"/>
      <w:r w:rsidRPr="00D97BC4">
        <w:rPr>
          <w:rFonts w:cs="Times New Roman"/>
          <w:sz w:val="15"/>
          <w:szCs w:val="15"/>
        </w:rPr>
        <w:t>оплаты</w:t>
      </w:r>
      <w:proofErr w:type="spellEnd"/>
      <w:r w:rsidRPr="00D97BC4">
        <w:rPr>
          <w:rFonts w:cs="Times New Roman"/>
          <w:sz w:val="15"/>
          <w:szCs w:val="15"/>
        </w:rPr>
        <w:t xml:space="preserve"> </w:t>
      </w:r>
      <w:proofErr w:type="spellStart"/>
      <w:r w:rsidRPr="00D97BC4">
        <w:rPr>
          <w:rFonts w:cs="Times New Roman"/>
          <w:sz w:val="15"/>
          <w:szCs w:val="15"/>
        </w:rPr>
        <w:t>труда</w:t>
      </w:r>
      <w:proofErr w:type="spellEnd"/>
      <w:r w:rsidRPr="00D97BC4">
        <w:rPr>
          <w:rFonts w:cs="Times New Roman"/>
          <w:sz w:val="15"/>
          <w:szCs w:val="15"/>
        </w:rPr>
        <w:t xml:space="preserve"> </w:t>
      </w:r>
      <w:proofErr w:type="spellStart"/>
      <w:r w:rsidRPr="00D97BC4">
        <w:rPr>
          <w:rFonts w:cs="Times New Roman"/>
          <w:sz w:val="15"/>
          <w:szCs w:val="15"/>
        </w:rPr>
        <w:t>для</w:t>
      </w:r>
      <w:proofErr w:type="spellEnd"/>
      <w:r w:rsidRPr="00D97BC4">
        <w:rPr>
          <w:rFonts w:cs="Times New Roman"/>
          <w:sz w:val="15"/>
          <w:szCs w:val="15"/>
        </w:rPr>
        <w:t xml:space="preserve"> </w:t>
      </w:r>
      <w:proofErr w:type="spellStart"/>
      <w:r w:rsidRPr="00D97BC4">
        <w:rPr>
          <w:rFonts w:cs="Times New Roman"/>
          <w:sz w:val="15"/>
          <w:szCs w:val="15"/>
        </w:rPr>
        <w:t>военно-учетн</w:t>
      </w:r>
      <w:proofErr w:type="spellEnd"/>
      <w:r w:rsidRPr="00D97BC4">
        <w:rPr>
          <w:rFonts w:cs="Times New Roman"/>
          <w:sz w:val="15"/>
          <w:szCs w:val="15"/>
          <w:lang w:val="ru-RU"/>
        </w:rPr>
        <w:t>ого</w:t>
      </w:r>
      <w:r w:rsidRPr="00D97BC4">
        <w:rPr>
          <w:rFonts w:cs="Times New Roman"/>
          <w:sz w:val="15"/>
          <w:szCs w:val="15"/>
        </w:rPr>
        <w:t xml:space="preserve"> </w:t>
      </w:r>
      <w:r w:rsidRPr="00D97BC4">
        <w:rPr>
          <w:rFonts w:cs="Times New Roman"/>
          <w:sz w:val="15"/>
          <w:szCs w:val="15"/>
          <w:lang w:val="ru-RU"/>
        </w:rPr>
        <w:t>работника</w:t>
      </w:r>
      <w:r w:rsidRPr="00D97BC4">
        <w:rPr>
          <w:rFonts w:cs="Times New Roman"/>
          <w:sz w:val="15"/>
          <w:szCs w:val="15"/>
        </w:rPr>
        <w:t xml:space="preserve"> (ВУ</w:t>
      </w:r>
      <w:r w:rsidRPr="00D97BC4">
        <w:rPr>
          <w:rFonts w:cs="Times New Roman"/>
          <w:sz w:val="15"/>
          <w:szCs w:val="15"/>
          <w:lang w:val="ru-RU"/>
        </w:rPr>
        <w:t>Р</w:t>
      </w:r>
      <w:r w:rsidRPr="00D97BC4">
        <w:rPr>
          <w:rFonts w:cs="Times New Roman"/>
          <w:sz w:val="15"/>
          <w:szCs w:val="15"/>
        </w:rPr>
        <w:t xml:space="preserve">) </w:t>
      </w:r>
      <w:r w:rsidRPr="00D97BC4">
        <w:rPr>
          <w:rFonts w:cs="Times New Roman"/>
          <w:sz w:val="15"/>
          <w:szCs w:val="15"/>
          <w:lang w:val="ru-RU"/>
        </w:rPr>
        <w:t>А</w:t>
      </w:r>
      <w:proofErr w:type="spellStart"/>
      <w:r w:rsidRPr="00D97BC4">
        <w:rPr>
          <w:rFonts w:cs="Times New Roman"/>
          <w:sz w:val="15"/>
          <w:szCs w:val="15"/>
        </w:rPr>
        <w:t>дминистрации</w:t>
      </w:r>
      <w:proofErr w:type="spellEnd"/>
      <w:r w:rsidRPr="00D97BC4">
        <w:rPr>
          <w:rFonts w:cs="Times New Roman"/>
          <w:sz w:val="15"/>
          <w:szCs w:val="15"/>
        </w:rPr>
        <w:t xml:space="preserve"> </w:t>
      </w:r>
      <w:r w:rsidRPr="00D97BC4">
        <w:rPr>
          <w:rFonts w:cs="Times New Roman"/>
          <w:sz w:val="15"/>
          <w:szCs w:val="15"/>
          <w:lang w:val="ru-RU"/>
        </w:rPr>
        <w:t xml:space="preserve">сельского поселения Просвет </w:t>
      </w:r>
      <w:proofErr w:type="spellStart"/>
      <w:r w:rsidRPr="00D97BC4">
        <w:rPr>
          <w:rFonts w:cs="Times New Roman"/>
          <w:sz w:val="15"/>
          <w:szCs w:val="15"/>
        </w:rPr>
        <w:t>муниципального</w:t>
      </w:r>
      <w:proofErr w:type="spellEnd"/>
      <w:r w:rsidRPr="00D97BC4">
        <w:rPr>
          <w:rFonts w:cs="Times New Roman"/>
          <w:sz w:val="15"/>
          <w:szCs w:val="15"/>
        </w:rPr>
        <w:t xml:space="preserve"> </w:t>
      </w:r>
      <w:proofErr w:type="spellStart"/>
      <w:r w:rsidRPr="00D97BC4">
        <w:rPr>
          <w:rFonts w:cs="Times New Roman"/>
          <w:sz w:val="15"/>
          <w:szCs w:val="15"/>
        </w:rPr>
        <w:t>района</w:t>
      </w:r>
      <w:proofErr w:type="spellEnd"/>
      <w:r w:rsidRPr="00D97BC4">
        <w:rPr>
          <w:rFonts w:cs="Times New Roman"/>
          <w:sz w:val="15"/>
          <w:szCs w:val="15"/>
        </w:rPr>
        <w:t xml:space="preserve"> </w:t>
      </w:r>
      <w:r w:rsidRPr="00D97BC4">
        <w:rPr>
          <w:rFonts w:cs="Times New Roman"/>
          <w:sz w:val="15"/>
          <w:szCs w:val="15"/>
          <w:lang w:val="ru-RU"/>
        </w:rPr>
        <w:t xml:space="preserve">Волжский Самарской области </w:t>
      </w:r>
      <w:r w:rsidRPr="00D97BC4">
        <w:rPr>
          <w:rFonts w:cs="Times New Roman"/>
          <w:sz w:val="15"/>
          <w:szCs w:val="15"/>
        </w:rPr>
        <w:t>(</w:t>
      </w:r>
      <w:proofErr w:type="spellStart"/>
      <w:r w:rsidRPr="00D97BC4">
        <w:rPr>
          <w:rFonts w:cs="Times New Roman"/>
          <w:sz w:val="15"/>
          <w:szCs w:val="15"/>
        </w:rPr>
        <w:t>далее</w:t>
      </w:r>
      <w:proofErr w:type="spellEnd"/>
      <w:r w:rsidRPr="00D97BC4">
        <w:rPr>
          <w:rFonts w:cs="Times New Roman"/>
          <w:sz w:val="15"/>
          <w:szCs w:val="15"/>
        </w:rPr>
        <w:t xml:space="preserve"> - </w:t>
      </w:r>
      <w:r w:rsidRPr="00D97BC4">
        <w:rPr>
          <w:rFonts w:cs="Times New Roman"/>
          <w:sz w:val="15"/>
          <w:szCs w:val="15"/>
          <w:lang w:val="ru-RU"/>
        </w:rPr>
        <w:t>ВУР).</w:t>
      </w:r>
      <w:r w:rsidRPr="00D97BC4">
        <w:rPr>
          <w:rFonts w:cs="Times New Roman"/>
          <w:sz w:val="15"/>
          <w:szCs w:val="15"/>
        </w:rPr>
        <w:t xml:space="preserve"> </w:t>
      </w:r>
    </w:p>
    <w:p w14:paraId="2EEB8F72" w14:textId="77777777" w:rsidR="00E21980" w:rsidRPr="00D97BC4" w:rsidRDefault="00E21980" w:rsidP="00E21980">
      <w:pPr>
        <w:pStyle w:val="Textbody"/>
        <w:spacing w:after="0"/>
        <w:ind w:firstLine="708"/>
        <w:jc w:val="both"/>
        <w:rPr>
          <w:rFonts w:cs="Times New Roman"/>
          <w:sz w:val="15"/>
          <w:szCs w:val="15"/>
        </w:rPr>
      </w:pPr>
      <w:proofErr w:type="spellStart"/>
      <w:r w:rsidRPr="00D97BC4">
        <w:rPr>
          <w:rFonts w:cs="Times New Roman"/>
          <w:sz w:val="15"/>
          <w:szCs w:val="15"/>
        </w:rPr>
        <w:t>Настоящее</w:t>
      </w:r>
      <w:proofErr w:type="spellEnd"/>
      <w:r w:rsidRPr="00D97BC4">
        <w:rPr>
          <w:rFonts w:cs="Times New Roman"/>
          <w:sz w:val="15"/>
          <w:szCs w:val="15"/>
        </w:rPr>
        <w:t xml:space="preserve"> </w:t>
      </w:r>
      <w:proofErr w:type="spellStart"/>
      <w:r w:rsidRPr="00D97BC4">
        <w:rPr>
          <w:rFonts w:cs="Times New Roman"/>
          <w:sz w:val="15"/>
          <w:szCs w:val="15"/>
        </w:rPr>
        <w:t>Положение</w:t>
      </w:r>
      <w:proofErr w:type="spellEnd"/>
      <w:r w:rsidRPr="00D97BC4">
        <w:rPr>
          <w:rFonts w:cs="Times New Roman"/>
          <w:sz w:val="15"/>
          <w:szCs w:val="15"/>
        </w:rPr>
        <w:t xml:space="preserve"> </w:t>
      </w:r>
      <w:proofErr w:type="spellStart"/>
      <w:r w:rsidRPr="00D97BC4">
        <w:rPr>
          <w:rFonts w:cs="Times New Roman"/>
          <w:sz w:val="15"/>
          <w:szCs w:val="15"/>
        </w:rPr>
        <w:t>регулирует</w:t>
      </w:r>
      <w:proofErr w:type="spellEnd"/>
      <w:r w:rsidRPr="00D97BC4">
        <w:rPr>
          <w:rFonts w:cs="Times New Roman"/>
          <w:sz w:val="15"/>
          <w:szCs w:val="15"/>
        </w:rPr>
        <w:t xml:space="preserve"> </w:t>
      </w:r>
      <w:proofErr w:type="spellStart"/>
      <w:r w:rsidRPr="00D97BC4">
        <w:rPr>
          <w:rFonts w:cs="Times New Roman"/>
          <w:sz w:val="15"/>
          <w:szCs w:val="15"/>
        </w:rPr>
        <w:t>отношения</w:t>
      </w:r>
      <w:proofErr w:type="spellEnd"/>
      <w:r w:rsidRPr="00D97BC4">
        <w:rPr>
          <w:rFonts w:cs="Times New Roman"/>
          <w:sz w:val="15"/>
          <w:szCs w:val="15"/>
        </w:rPr>
        <w:t xml:space="preserve"> </w:t>
      </w:r>
      <w:proofErr w:type="spellStart"/>
      <w:r w:rsidRPr="00D97BC4">
        <w:rPr>
          <w:rFonts w:cs="Times New Roman"/>
          <w:sz w:val="15"/>
          <w:szCs w:val="15"/>
        </w:rPr>
        <w:t>по</w:t>
      </w:r>
      <w:proofErr w:type="spellEnd"/>
      <w:r w:rsidRPr="00D97BC4">
        <w:rPr>
          <w:rFonts w:cs="Times New Roman"/>
          <w:sz w:val="15"/>
          <w:szCs w:val="15"/>
        </w:rPr>
        <w:t xml:space="preserve"> </w:t>
      </w:r>
      <w:proofErr w:type="spellStart"/>
      <w:r w:rsidRPr="00D97BC4">
        <w:rPr>
          <w:rFonts w:cs="Times New Roman"/>
          <w:sz w:val="15"/>
          <w:szCs w:val="15"/>
        </w:rPr>
        <w:t>обеспечению</w:t>
      </w:r>
      <w:proofErr w:type="spellEnd"/>
      <w:r w:rsidRPr="00D97BC4">
        <w:rPr>
          <w:rFonts w:cs="Times New Roman"/>
          <w:sz w:val="15"/>
          <w:szCs w:val="15"/>
        </w:rPr>
        <w:t xml:space="preserve"> </w:t>
      </w:r>
      <w:proofErr w:type="spellStart"/>
      <w:r w:rsidRPr="00D97BC4">
        <w:rPr>
          <w:rFonts w:cs="Times New Roman"/>
          <w:sz w:val="15"/>
          <w:szCs w:val="15"/>
        </w:rPr>
        <w:t>денежного</w:t>
      </w:r>
      <w:proofErr w:type="spellEnd"/>
      <w:r w:rsidRPr="00D97BC4">
        <w:rPr>
          <w:rFonts w:cs="Times New Roman"/>
          <w:sz w:val="15"/>
          <w:szCs w:val="15"/>
        </w:rPr>
        <w:t xml:space="preserve"> </w:t>
      </w:r>
      <w:proofErr w:type="spellStart"/>
      <w:r w:rsidRPr="00D97BC4">
        <w:rPr>
          <w:rFonts w:cs="Times New Roman"/>
          <w:sz w:val="15"/>
          <w:szCs w:val="15"/>
        </w:rPr>
        <w:t>содержания</w:t>
      </w:r>
      <w:proofErr w:type="spellEnd"/>
      <w:r w:rsidRPr="00D97BC4">
        <w:rPr>
          <w:rFonts w:cs="Times New Roman"/>
          <w:sz w:val="15"/>
          <w:szCs w:val="15"/>
        </w:rPr>
        <w:t xml:space="preserve"> и </w:t>
      </w:r>
      <w:proofErr w:type="spellStart"/>
      <w:r w:rsidRPr="00D97BC4">
        <w:rPr>
          <w:rFonts w:cs="Times New Roman"/>
          <w:sz w:val="15"/>
          <w:szCs w:val="15"/>
        </w:rPr>
        <w:t>иных</w:t>
      </w:r>
      <w:proofErr w:type="spellEnd"/>
      <w:r w:rsidRPr="00D97BC4">
        <w:rPr>
          <w:rFonts w:cs="Times New Roman"/>
          <w:sz w:val="15"/>
          <w:szCs w:val="15"/>
        </w:rPr>
        <w:t xml:space="preserve"> </w:t>
      </w:r>
      <w:proofErr w:type="spellStart"/>
      <w:r w:rsidRPr="00D97BC4">
        <w:rPr>
          <w:rFonts w:cs="Times New Roman"/>
          <w:sz w:val="15"/>
          <w:szCs w:val="15"/>
        </w:rPr>
        <w:t>выплат</w:t>
      </w:r>
      <w:proofErr w:type="spellEnd"/>
      <w:r w:rsidRPr="00D97BC4">
        <w:rPr>
          <w:rFonts w:cs="Times New Roman"/>
          <w:sz w:val="15"/>
          <w:szCs w:val="15"/>
        </w:rPr>
        <w:t xml:space="preserve"> </w:t>
      </w:r>
      <w:r w:rsidRPr="00D97BC4">
        <w:rPr>
          <w:rFonts w:cs="Times New Roman"/>
          <w:sz w:val="15"/>
          <w:szCs w:val="15"/>
          <w:lang w:val="ru-RU"/>
        </w:rPr>
        <w:t>ВУР,</w:t>
      </w:r>
      <w:r w:rsidRPr="00D97BC4">
        <w:rPr>
          <w:rFonts w:cs="Times New Roman"/>
          <w:sz w:val="15"/>
          <w:szCs w:val="15"/>
        </w:rPr>
        <w:t xml:space="preserve"> </w:t>
      </w:r>
      <w:proofErr w:type="spellStart"/>
      <w:r w:rsidRPr="00D97BC4">
        <w:rPr>
          <w:rFonts w:cs="Times New Roman"/>
          <w:sz w:val="15"/>
          <w:szCs w:val="15"/>
        </w:rPr>
        <w:t>за</w:t>
      </w:r>
      <w:proofErr w:type="spellEnd"/>
      <w:r w:rsidRPr="00D97BC4">
        <w:rPr>
          <w:rFonts w:cs="Times New Roman"/>
          <w:sz w:val="15"/>
          <w:szCs w:val="15"/>
        </w:rPr>
        <w:t xml:space="preserve"> </w:t>
      </w:r>
      <w:proofErr w:type="spellStart"/>
      <w:r w:rsidRPr="00D97BC4">
        <w:rPr>
          <w:rFonts w:cs="Times New Roman"/>
          <w:sz w:val="15"/>
          <w:szCs w:val="15"/>
        </w:rPr>
        <w:t>исполнение</w:t>
      </w:r>
      <w:proofErr w:type="spellEnd"/>
      <w:r w:rsidRPr="00D97BC4">
        <w:rPr>
          <w:rFonts w:cs="Times New Roman"/>
          <w:sz w:val="15"/>
          <w:szCs w:val="15"/>
        </w:rPr>
        <w:t xml:space="preserve"> </w:t>
      </w:r>
      <w:proofErr w:type="spellStart"/>
      <w:r w:rsidRPr="00D97BC4">
        <w:rPr>
          <w:rFonts w:cs="Times New Roman"/>
          <w:sz w:val="15"/>
          <w:szCs w:val="15"/>
        </w:rPr>
        <w:t>им</w:t>
      </w:r>
      <w:proofErr w:type="spellEnd"/>
      <w:r w:rsidRPr="00D97BC4">
        <w:rPr>
          <w:rFonts w:cs="Times New Roman"/>
          <w:sz w:val="15"/>
          <w:szCs w:val="15"/>
        </w:rPr>
        <w:t xml:space="preserve"> </w:t>
      </w:r>
      <w:proofErr w:type="spellStart"/>
      <w:r w:rsidRPr="00D97BC4">
        <w:rPr>
          <w:rFonts w:cs="Times New Roman"/>
          <w:sz w:val="15"/>
          <w:szCs w:val="15"/>
        </w:rPr>
        <w:t>соответствующих</w:t>
      </w:r>
      <w:proofErr w:type="spellEnd"/>
      <w:r w:rsidRPr="00D97BC4">
        <w:rPr>
          <w:rFonts w:cs="Times New Roman"/>
          <w:sz w:val="15"/>
          <w:szCs w:val="15"/>
        </w:rPr>
        <w:t xml:space="preserve"> </w:t>
      </w:r>
      <w:proofErr w:type="spellStart"/>
      <w:r w:rsidRPr="00D97BC4">
        <w:rPr>
          <w:rFonts w:cs="Times New Roman"/>
          <w:sz w:val="15"/>
          <w:szCs w:val="15"/>
        </w:rPr>
        <w:t>должностных</w:t>
      </w:r>
      <w:proofErr w:type="spellEnd"/>
      <w:r w:rsidRPr="00D97BC4">
        <w:rPr>
          <w:rFonts w:cs="Times New Roman"/>
          <w:sz w:val="15"/>
          <w:szCs w:val="15"/>
        </w:rPr>
        <w:t xml:space="preserve"> </w:t>
      </w:r>
      <w:proofErr w:type="spellStart"/>
      <w:r w:rsidRPr="00D97BC4">
        <w:rPr>
          <w:rFonts w:cs="Times New Roman"/>
          <w:sz w:val="15"/>
          <w:szCs w:val="15"/>
        </w:rPr>
        <w:t>обязанностей</w:t>
      </w:r>
      <w:proofErr w:type="spellEnd"/>
      <w:r w:rsidRPr="00D97BC4">
        <w:rPr>
          <w:rFonts w:cs="Times New Roman"/>
          <w:sz w:val="15"/>
          <w:szCs w:val="15"/>
        </w:rPr>
        <w:t xml:space="preserve"> </w:t>
      </w:r>
      <w:proofErr w:type="spellStart"/>
      <w:r w:rsidRPr="00D97BC4">
        <w:rPr>
          <w:rFonts w:cs="Times New Roman"/>
          <w:sz w:val="15"/>
          <w:szCs w:val="15"/>
        </w:rPr>
        <w:t>на</w:t>
      </w:r>
      <w:proofErr w:type="spellEnd"/>
      <w:r w:rsidRPr="00D97BC4">
        <w:rPr>
          <w:rFonts w:cs="Times New Roman"/>
          <w:sz w:val="15"/>
          <w:szCs w:val="15"/>
        </w:rPr>
        <w:t xml:space="preserve"> </w:t>
      </w:r>
      <w:proofErr w:type="spellStart"/>
      <w:r w:rsidRPr="00D97BC4">
        <w:rPr>
          <w:rFonts w:cs="Times New Roman"/>
          <w:sz w:val="15"/>
          <w:szCs w:val="15"/>
        </w:rPr>
        <w:t>постоянной</w:t>
      </w:r>
      <w:proofErr w:type="spellEnd"/>
      <w:r w:rsidRPr="00D97BC4">
        <w:rPr>
          <w:rFonts w:cs="Times New Roman"/>
          <w:sz w:val="15"/>
          <w:szCs w:val="15"/>
        </w:rPr>
        <w:t xml:space="preserve"> </w:t>
      </w:r>
      <w:proofErr w:type="spellStart"/>
      <w:r w:rsidRPr="00D97BC4">
        <w:rPr>
          <w:rFonts w:cs="Times New Roman"/>
          <w:sz w:val="15"/>
          <w:szCs w:val="15"/>
        </w:rPr>
        <w:t>основе</w:t>
      </w:r>
      <w:proofErr w:type="spellEnd"/>
      <w:r w:rsidRPr="00D97BC4">
        <w:rPr>
          <w:rFonts w:cs="Times New Roman"/>
          <w:sz w:val="15"/>
          <w:szCs w:val="15"/>
        </w:rPr>
        <w:t xml:space="preserve">, </w:t>
      </w:r>
      <w:proofErr w:type="spellStart"/>
      <w:r w:rsidRPr="00D97BC4">
        <w:rPr>
          <w:rFonts w:cs="Times New Roman"/>
          <w:sz w:val="15"/>
          <w:szCs w:val="15"/>
        </w:rPr>
        <w:t>установленных</w:t>
      </w:r>
      <w:proofErr w:type="spellEnd"/>
      <w:r w:rsidRPr="00D97BC4">
        <w:rPr>
          <w:rFonts w:cs="Times New Roman"/>
          <w:sz w:val="15"/>
          <w:szCs w:val="15"/>
        </w:rPr>
        <w:t xml:space="preserve"> </w:t>
      </w:r>
      <w:proofErr w:type="spellStart"/>
      <w:r w:rsidRPr="00D97BC4">
        <w:rPr>
          <w:rFonts w:cs="Times New Roman"/>
          <w:sz w:val="15"/>
          <w:szCs w:val="15"/>
        </w:rPr>
        <w:t>законами</w:t>
      </w:r>
      <w:proofErr w:type="spellEnd"/>
      <w:r w:rsidRPr="00D97BC4">
        <w:rPr>
          <w:rFonts w:cs="Times New Roman"/>
          <w:sz w:val="15"/>
          <w:szCs w:val="15"/>
        </w:rPr>
        <w:t xml:space="preserve"> РФ </w:t>
      </w:r>
      <w:proofErr w:type="spellStart"/>
      <w:r w:rsidRPr="00D97BC4">
        <w:rPr>
          <w:rFonts w:cs="Times New Roman"/>
          <w:sz w:val="15"/>
          <w:szCs w:val="15"/>
        </w:rPr>
        <w:t>иными</w:t>
      </w:r>
      <w:proofErr w:type="spellEnd"/>
      <w:r w:rsidRPr="00D97BC4">
        <w:rPr>
          <w:rFonts w:cs="Times New Roman"/>
          <w:sz w:val="15"/>
          <w:szCs w:val="15"/>
        </w:rPr>
        <w:t xml:space="preserve"> </w:t>
      </w:r>
      <w:proofErr w:type="spellStart"/>
      <w:r w:rsidRPr="00D97BC4">
        <w:rPr>
          <w:rFonts w:cs="Times New Roman"/>
          <w:sz w:val="15"/>
          <w:szCs w:val="15"/>
        </w:rPr>
        <w:t>нормативно-правовыми</w:t>
      </w:r>
      <w:proofErr w:type="spellEnd"/>
      <w:r w:rsidRPr="00D97BC4">
        <w:rPr>
          <w:rFonts w:cs="Times New Roman"/>
          <w:sz w:val="15"/>
          <w:szCs w:val="15"/>
        </w:rPr>
        <w:t xml:space="preserve"> </w:t>
      </w:r>
      <w:proofErr w:type="spellStart"/>
      <w:r w:rsidRPr="00D97BC4">
        <w:rPr>
          <w:rFonts w:cs="Times New Roman"/>
          <w:sz w:val="15"/>
          <w:szCs w:val="15"/>
        </w:rPr>
        <w:t>актами</w:t>
      </w:r>
      <w:proofErr w:type="spellEnd"/>
      <w:r w:rsidRPr="00D97BC4">
        <w:rPr>
          <w:rFonts w:cs="Times New Roman"/>
          <w:sz w:val="15"/>
          <w:szCs w:val="15"/>
        </w:rPr>
        <w:t xml:space="preserve"> </w:t>
      </w:r>
      <w:r w:rsidRPr="00D97BC4">
        <w:rPr>
          <w:rFonts w:cs="Times New Roman"/>
          <w:sz w:val="15"/>
          <w:szCs w:val="15"/>
          <w:lang w:val="ru-RU"/>
        </w:rPr>
        <w:t>Самар</w:t>
      </w:r>
      <w:proofErr w:type="spellStart"/>
      <w:r w:rsidRPr="00D97BC4">
        <w:rPr>
          <w:rFonts w:cs="Times New Roman"/>
          <w:sz w:val="15"/>
          <w:szCs w:val="15"/>
        </w:rPr>
        <w:t>ской</w:t>
      </w:r>
      <w:proofErr w:type="spellEnd"/>
      <w:r w:rsidRPr="00D97BC4">
        <w:rPr>
          <w:rFonts w:cs="Times New Roman"/>
          <w:sz w:val="15"/>
          <w:szCs w:val="15"/>
        </w:rPr>
        <w:t xml:space="preserve"> </w:t>
      </w:r>
      <w:proofErr w:type="spellStart"/>
      <w:r w:rsidRPr="00D97BC4">
        <w:rPr>
          <w:rFonts w:cs="Times New Roman"/>
          <w:sz w:val="15"/>
          <w:szCs w:val="15"/>
        </w:rPr>
        <w:t>области</w:t>
      </w:r>
      <w:proofErr w:type="spellEnd"/>
      <w:r w:rsidRPr="00D97BC4">
        <w:rPr>
          <w:rFonts w:cs="Times New Roman"/>
          <w:sz w:val="15"/>
          <w:szCs w:val="15"/>
        </w:rPr>
        <w:t xml:space="preserve"> и </w:t>
      </w:r>
      <w:proofErr w:type="spellStart"/>
      <w:r w:rsidRPr="00D97BC4">
        <w:rPr>
          <w:rFonts w:cs="Times New Roman"/>
          <w:sz w:val="15"/>
          <w:szCs w:val="15"/>
        </w:rPr>
        <w:t>нормативными</w:t>
      </w:r>
      <w:proofErr w:type="spellEnd"/>
      <w:r w:rsidRPr="00D97BC4">
        <w:rPr>
          <w:rFonts w:cs="Times New Roman"/>
          <w:sz w:val="15"/>
          <w:szCs w:val="15"/>
        </w:rPr>
        <w:t xml:space="preserve"> </w:t>
      </w:r>
      <w:proofErr w:type="spellStart"/>
      <w:r w:rsidRPr="00D97BC4">
        <w:rPr>
          <w:rFonts w:cs="Times New Roman"/>
          <w:sz w:val="15"/>
          <w:szCs w:val="15"/>
        </w:rPr>
        <w:t>правовыми</w:t>
      </w:r>
      <w:proofErr w:type="spellEnd"/>
      <w:r w:rsidRPr="00D97BC4">
        <w:rPr>
          <w:rFonts w:cs="Times New Roman"/>
          <w:sz w:val="15"/>
          <w:szCs w:val="15"/>
        </w:rPr>
        <w:t xml:space="preserve"> </w:t>
      </w:r>
      <w:proofErr w:type="spellStart"/>
      <w:r w:rsidRPr="00D97BC4">
        <w:rPr>
          <w:rFonts w:cs="Times New Roman"/>
          <w:sz w:val="15"/>
          <w:szCs w:val="15"/>
        </w:rPr>
        <w:t>актами</w:t>
      </w:r>
      <w:proofErr w:type="spellEnd"/>
      <w:r w:rsidRPr="00D97BC4">
        <w:rPr>
          <w:rFonts w:cs="Times New Roman"/>
          <w:sz w:val="15"/>
          <w:szCs w:val="15"/>
        </w:rPr>
        <w:t xml:space="preserve"> </w:t>
      </w:r>
      <w:proofErr w:type="spellStart"/>
      <w:r w:rsidRPr="00D97BC4">
        <w:rPr>
          <w:rFonts w:cs="Times New Roman"/>
          <w:sz w:val="15"/>
          <w:szCs w:val="15"/>
        </w:rPr>
        <w:t>муниципального</w:t>
      </w:r>
      <w:proofErr w:type="spellEnd"/>
      <w:r w:rsidRPr="00D97BC4">
        <w:rPr>
          <w:rFonts w:cs="Times New Roman"/>
          <w:sz w:val="15"/>
          <w:szCs w:val="15"/>
        </w:rPr>
        <w:t xml:space="preserve"> </w:t>
      </w:r>
      <w:proofErr w:type="spellStart"/>
      <w:r w:rsidRPr="00D97BC4">
        <w:rPr>
          <w:rFonts w:cs="Times New Roman"/>
          <w:sz w:val="15"/>
          <w:szCs w:val="15"/>
        </w:rPr>
        <w:t>образования</w:t>
      </w:r>
      <w:proofErr w:type="spellEnd"/>
      <w:r w:rsidRPr="00D97BC4">
        <w:rPr>
          <w:rFonts w:cs="Times New Roman"/>
          <w:sz w:val="15"/>
          <w:szCs w:val="15"/>
        </w:rPr>
        <w:t xml:space="preserve"> – </w:t>
      </w:r>
      <w:r w:rsidRPr="00D97BC4">
        <w:rPr>
          <w:rFonts w:cs="Times New Roman"/>
          <w:sz w:val="15"/>
          <w:szCs w:val="15"/>
          <w:lang w:val="ru-RU"/>
        </w:rPr>
        <w:t xml:space="preserve">сельского поселения </w:t>
      </w:r>
      <w:proofErr w:type="spellStart"/>
      <w:r w:rsidRPr="00D97BC4">
        <w:rPr>
          <w:rFonts w:cs="Times New Roman"/>
          <w:sz w:val="15"/>
          <w:szCs w:val="15"/>
        </w:rPr>
        <w:t>Просвет</w:t>
      </w:r>
      <w:proofErr w:type="spellEnd"/>
      <w:r w:rsidRPr="00D97BC4">
        <w:rPr>
          <w:rFonts w:cs="Times New Roman"/>
          <w:sz w:val="15"/>
          <w:szCs w:val="15"/>
        </w:rPr>
        <w:t>.</w:t>
      </w:r>
    </w:p>
    <w:p w14:paraId="1DEAE6AD"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57A041A7" w14:textId="77777777" w:rsidR="00E21980" w:rsidRPr="00D97BC4" w:rsidRDefault="00E21980" w:rsidP="00E21980">
      <w:pPr>
        <w:pStyle w:val="Textbody"/>
        <w:spacing w:after="0"/>
        <w:jc w:val="both"/>
        <w:rPr>
          <w:rFonts w:cs="Times New Roman"/>
          <w:sz w:val="15"/>
          <w:szCs w:val="15"/>
        </w:rPr>
      </w:pPr>
      <w:bookmarkStart w:id="3" w:name="p18"/>
      <w:bookmarkEnd w:id="3"/>
    </w:p>
    <w:p w14:paraId="3A039675"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720"/>
        </w:sectPr>
      </w:pPr>
    </w:p>
    <w:p w14:paraId="36AFEAD5" w14:textId="77777777" w:rsidR="00E21980" w:rsidRPr="00D97BC4" w:rsidRDefault="00E21980" w:rsidP="00E21980">
      <w:pPr>
        <w:pStyle w:val="Textbody"/>
        <w:spacing w:after="0"/>
        <w:ind w:firstLine="708"/>
        <w:jc w:val="both"/>
        <w:rPr>
          <w:rFonts w:cs="Times New Roman"/>
          <w:sz w:val="15"/>
          <w:szCs w:val="15"/>
        </w:rPr>
      </w:pPr>
      <w:proofErr w:type="spellStart"/>
      <w:r w:rsidRPr="00D97BC4">
        <w:rPr>
          <w:rFonts w:cs="Times New Roman"/>
          <w:sz w:val="15"/>
          <w:szCs w:val="15"/>
        </w:rPr>
        <w:t>Статья</w:t>
      </w:r>
      <w:proofErr w:type="spellEnd"/>
      <w:r w:rsidRPr="00D97BC4">
        <w:rPr>
          <w:rFonts w:cs="Times New Roman"/>
          <w:sz w:val="15"/>
          <w:szCs w:val="15"/>
        </w:rPr>
        <w:t xml:space="preserve"> 2. </w:t>
      </w:r>
      <w:proofErr w:type="spellStart"/>
      <w:r w:rsidRPr="00D97BC4">
        <w:rPr>
          <w:rFonts w:cs="Times New Roman"/>
          <w:sz w:val="15"/>
          <w:szCs w:val="15"/>
        </w:rPr>
        <w:t>Основные</w:t>
      </w:r>
      <w:proofErr w:type="spellEnd"/>
      <w:r w:rsidRPr="00D97BC4">
        <w:rPr>
          <w:rFonts w:cs="Times New Roman"/>
          <w:sz w:val="15"/>
          <w:szCs w:val="15"/>
        </w:rPr>
        <w:t xml:space="preserve"> </w:t>
      </w:r>
      <w:proofErr w:type="spellStart"/>
      <w:r w:rsidRPr="00D97BC4">
        <w:rPr>
          <w:rFonts w:cs="Times New Roman"/>
          <w:sz w:val="15"/>
          <w:szCs w:val="15"/>
        </w:rPr>
        <w:t>понятия</w:t>
      </w:r>
      <w:proofErr w:type="spellEnd"/>
      <w:r w:rsidRPr="00D97BC4">
        <w:rPr>
          <w:rFonts w:cs="Times New Roman"/>
          <w:sz w:val="15"/>
          <w:szCs w:val="15"/>
        </w:rPr>
        <w:t xml:space="preserve">, </w:t>
      </w:r>
      <w:proofErr w:type="spellStart"/>
      <w:r w:rsidRPr="00D97BC4">
        <w:rPr>
          <w:rFonts w:cs="Times New Roman"/>
          <w:sz w:val="15"/>
          <w:szCs w:val="15"/>
        </w:rPr>
        <w:t>применяемые</w:t>
      </w:r>
      <w:proofErr w:type="spellEnd"/>
      <w:r w:rsidRPr="00D97BC4">
        <w:rPr>
          <w:rFonts w:cs="Times New Roman"/>
          <w:sz w:val="15"/>
          <w:szCs w:val="15"/>
        </w:rPr>
        <w:t xml:space="preserve"> в </w:t>
      </w:r>
      <w:proofErr w:type="spellStart"/>
      <w:r w:rsidRPr="00D97BC4">
        <w:rPr>
          <w:rFonts w:cs="Times New Roman"/>
          <w:sz w:val="15"/>
          <w:szCs w:val="15"/>
        </w:rPr>
        <w:t>настоящем</w:t>
      </w:r>
      <w:proofErr w:type="spellEnd"/>
      <w:r w:rsidRPr="00D97BC4">
        <w:rPr>
          <w:rFonts w:cs="Times New Roman"/>
          <w:sz w:val="15"/>
          <w:szCs w:val="15"/>
        </w:rPr>
        <w:t xml:space="preserve"> </w:t>
      </w:r>
      <w:proofErr w:type="spellStart"/>
      <w:r w:rsidRPr="00D97BC4">
        <w:rPr>
          <w:rFonts w:cs="Times New Roman"/>
          <w:sz w:val="15"/>
          <w:szCs w:val="15"/>
        </w:rPr>
        <w:t>Положении</w:t>
      </w:r>
      <w:proofErr w:type="spellEnd"/>
    </w:p>
    <w:p w14:paraId="15D0CF8A"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06B692AA" w14:textId="77777777" w:rsidR="00E21980" w:rsidRPr="00D97BC4" w:rsidRDefault="00E21980" w:rsidP="00E21980">
      <w:pPr>
        <w:pStyle w:val="Textbody"/>
        <w:spacing w:after="0"/>
        <w:ind w:firstLine="708"/>
        <w:jc w:val="both"/>
        <w:rPr>
          <w:rFonts w:cs="Times New Roman"/>
          <w:sz w:val="15"/>
          <w:szCs w:val="15"/>
        </w:rPr>
      </w:pPr>
      <w:bookmarkStart w:id="4" w:name="p20"/>
      <w:bookmarkEnd w:id="4"/>
      <w:proofErr w:type="spellStart"/>
      <w:r w:rsidRPr="00D97BC4">
        <w:rPr>
          <w:rFonts w:cs="Times New Roman"/>
          <w:sz w:val="15"/>
          <w:szCs w:val="15"/>
        </w:rPr>
        <w:t>Денежное</w:t>
      </w:r>
      <w:proofErr w:type="spellEnd"/>
      <w:r w:rsidRPr="00D97BC4">
        <w:rPr>
          <w:rFonts w:cs="Times New Roman"/>
          <w:sz w:val="15"/>
          <w:szCs w:val="15"/>
        </w:rPr>
        <w:t xml:space="preserve"> </w:t>
      </w:r>
      <w:proofErr w:type="spellStart"/>
      <w:r w:rsidRPr="00D97BC4">
        <w:rPr>
          <w:rFonts w:cs="Times New Roman"/>
          <w:sz w:val="15"/>
          <w:szCs w:val="15"/>
        </w:rPr>
        <w:t>содержание</w:t>
      </w:r>
      <w:proofErr w:type="spellEnd"/>
      <w:r w:rsidRPr="00D97BC4">
        <w:rPr>
          <w:rFonts w:cs="Times New Roman"/>
          <w:sz w:val="15"/>
          <w:szCs w:val="15"/>
        </w:rPr>
        <w:t xml:space="preserve"> - </w:t>
      </w:r>
      <w:proofErr w:type="spellStart"/>
      <w:r w:rsidRPr="00D97BC4">
        <w:rPr>
          <w:rFonts w:cs="Times New Roman"/>
          <w:sz w:val="15"/>
          <w:szCs w:val="15"/>
        </w:rPr>
        <w:t>система</w:t>
      </w:r>
      <w:proofErr w:type="spellEnd"/>
      <w:r w:rsidRPr="00D97BC4">
        <w:rPr>
          <w:rFonts w:cs="Times New Roman"/>
          <w:sz w:val="15"/>
          <w:szCs w:val="15"/>
        </w:rPr>
        <w:t xml:space="preserve"> </w:t>
      </w:r>
      <w:proofErr w:type="spellStart"/>
      <w:r w:rsidRPr="00D97BC4">
        <w:rPr>
          <w:rFonts w:cs="Times New Roman"/>
          <w:sz w:val="15"/>
          <w:szCs w:val="15"/>
        </w:rPr>
        <w:t>оплаты</w:t>
      </w:r>
      <w:proofErr w:type="spellEnd"/>
      <w:r w:rsidRPr="00D97BC4">
        <w:rPr>
          <w:rFonts w:cs="Times New Roman"/>
          <w:sz w:val="15"/>
          <w:szCs w:val="15"/>
        </w:rPr>
        <w:t xml:space="preserve"> </w:t>
      </w:r>
      <w:proofErr w:type="spellStart"/>
      <w:r w:rsidRPr="00D97BC4">
        <w:rPr>
          <w:rFonts w:cs="Times New Roman"/>
          <w:sz w:val="15"/>
          <w:szCs w:val="15"/>
        </w:rPr>
        <w:t>труда</w:t>
      </w:r>
      <w:proofErr w:type="spellEnd"/>
      <w:r w:rsidRPr="00D97BC4">
        <w:rPr>
          <w:rFonts w:cs="Times New Roman"/>
          <w:sz w:val="15"/>
          <w:szCs w:val="15"/>
        </w:rPr>
        <w:t xml:space="preserve">, </w:t>
      </w:r>
      <w:proofErr w:type="spellStart"/>
      <w:r w:rsidRPr="00D97BC4">
        <w:rPr>
          <w:rFonts w:cs="Times New Roman"/>
          <w:sz w:val="15"/>
          <w:szCs w:val="15"/>
        </w:rPr>
        <w:t>представляющая</w:t>
      </w:r>
      <w:proofErr w:type="spellEnd"/>
      <w:r w:rsidRPr="00D97BC4">
        <w:rPr>
          <w:rFonts w:cs="Times New Roman"/>
          <w:sz w:val="15"/>
          <w:szCs w:val="15"/>
        </w:rPr>
        <w:t xml:space="preserve"> </w:t>
      </w:r>
      <w:proofErr w:type="spellStart"/>
      <w:r w:rsidRPr="00D97BC4">
        <w:rPr>
          <w:rFonts w:cs="Times New Roman"/>
          <w:sz w:val="15"/>
          <w:szCs w:val="15"/>
        </w:rPr>
        <w:t>собой</w:t>
      </w:r>
      <w:proofErr w:type="spellEnd"/>
      <w:r w:rsidRPr="00D97BC4">
        <w:rPr>
          <w:rFonts w:cs="Times New Roman"/>
          <w:sz w:val="15"/>
          <w:szCs w:val="15"/>
        </w:rPr>
        <w:t xml:space="preserve"> </w:t>
      </w:r>
      <w:proofErr w:type="spellStart"/>
      <w:r w:rsidRPr="00D97BC4">
        <w:rPr>
          <w:rFonts w:cs="Times New Roman"/>
          <w:sz w:val="15"/>
          <w:szCs w:val="15"/>
        </w:rPr>
        <w:t>совокупность</w:t>
      </w:r>
      <w:proofErr w:type="spellEnd"/>
      <w:r w:rsidRPr="00D97BC4">
        <w:rPr>
          <w:rFonts w:cs="Times New Roman"/>
          <w:sz w:val="15"/>
          <w:szCs w:val="15"/>
        </w:rPr>
        <w:t xml:space="preserve"> </w:t>
      </w:r>
      <w:proofErr w:type="spellStart"/>
      <w:r w:rsidRPr="00D97BC4">
        <w:rPr>
          <w:rFonts w:cs="Times New Roman"/>
          <w:sz w:val="15"/>
          <w:szCs w:val="15"/>
        </w:rPr>
        <w:t>предусмотренных</w:t>
      </w:r>
      <w:proofErr w:type="spellEnd"/>
      <w:r w:rsidRPr="00D97BC4">
        <w:rPr>
          <w:rFonts w:cs="Times New Roman"/>
          <w:sz w:val="15"/>
          <w:szCs w:val="15"/>
        </w:rPr>
        <w:t xml:space="preserve"> </w:t>
      </w:r>
      <w:proofErr w:type="spellStart"/>
      <w:r w:rsidRPr="00D97BC4">
        <w:rPr>
          <w:rFonts w:cs="Times New Roman"/>
          <w:sz w:val="15"/>
          <w:szCs w:val="15"/>
        </w:rPr>
        <w:t>настоящим</w:t>
      </w:r>
      <w:proofErr w:type="spellEnd"/>
      <w:r w:rsidRPr="00D97BC4">
        <w:rPr>
          <w:rFonts w:cs="Times New Roman"/>
          <w:sz w:val="15"/>
          <w:szCs w:val="15"/>
        </w:rPr>
        <w:t xml:space="preserve"> </w:t>
      </w:r>
      <w:proofErr w:type="spellStart"/>
      <w:r w:rsidRPr="00D97BC4">
        <w:rPr>
          <w:rFonts w:cs="Times New Roman"/>
          <w:sz w:val="15"/>
          <w:szCs w:val="15"/>
        </w:rPr>
        <w:t>Положением</w:t>
      </w:r>
      <w:proofErr w:type="spellEnd"/>
      <w:r w:rsidRPr="00D97BC4">
        <w:rPr>
          <w:rFonts w:cs="Times New Roman"/>
          <w:sz w:val="15"/>
          <w:szCs w:val="15"/>
        </w:rPr>
        <w:t xml:space="preserve"> </w:t>
      </w:r>
      <w:proofErr w:type="spellStart"/>
      <w:r w:rsidRPr="00D97BC4">
        <w:rPr>
          <w:rFonts w:cs="Times New Roman"/>
          <w:sz w:val="15"/>
          <w:szCs w:val="15"/>
        </w:rPr>
        <w:t>принципов</w:t>
      </w:r>
      <w:proofErr w:type="spellEnd"/>
      <w:r w:rsidRPr="00D97BC4">
        <w:rPr>
          <w:rFonts w:cs="Times New Roman"/>
          <w:sz w:val="15"/>
          <w:szCs w:val="15"/>
        </w:rPr>
        <w:t xml:space="preserve">, </w:t>
      </w:r>
      <w:proofErr w:type="spellStart"/>
      <w:r w:rsidRPr="00D97BC4">
        <w:rPr>
          <w:rFonts w:cs="Times New Roman"/>
          <w:sz w:val="15"/>
          <w:szCs w:val="15"/>
        </w:rPr>
        <w:t>форм</w:t>
      </w:r>
      <w:proofErr w:type="spellEnd"/>
      <w:r w:rsidRPr="00D97BC4">
        <w:rPr>
          <w:rFonts w:cs="Times New Roman"/>
          <w:sz w:val="15"/>
          <w:szCs w:val="15"/>
        </w:rPr>
        <w:t xml:space="preserve"> и </w:t>
      </w:r>
      <w:proofErr w:type="spellStart"/>
      <w:r w:rsidRPr="00D97BC4">
        <w:rPr>
          <w:rFonts w:cs="Times New Roman"/>
          <w:sz w:val="15"/>
          <w:szCs w:val="15"/>
        </w:rPr>
        <w:t>методов</w:t>
      </w:r>
      <w:proofErr w:type="spellEnd"/>
      <w:r w:rsidRPr="00D97BC4">
        <w:rPr>
          <w:rFonts w:cs="Times New Roman"/>
          <w:sz w:val="15"/>
          <w:szCs w:val="15"/>
        </w:rPr>
        <w:t xml:space="preserve"> </w:t>
      </w:r>
      <w:proofErr w:type="spellStart"/>
      <w:r w:rsidRPr="00D97BC4">
        <w:rPr>
          <w:rFonts w:cs="Times New Roman"/>
          <w:sz w:val="15"/>
          <w:szCs w:val="15"/>
        </w:rPr>
        <w:t>установления</w:t>
      </w:r>
      <w:proofErr w:type="spellEnd"/>
      <w:r w:rsidRPr="00D97BC4">
        <w:rPr>
          <w:rFonts w:cs="Times New Roman"/>
          <w:sz w:val="15"/>
          <w:szCs w:val="15"/>
        </w:rPr>
        <w:t xml:space="preserve"> </w:t>
      </w:r>
      <w:proofErr w:type="spellStart"/>
      <w:r w:rsidRPr="00D97BC4">
        <w:rPr>
          <w:rFonts w:cs="Times New Roman"/>
          <w:sz w:val="15"/>
          <w:szCs w:val="15"/>
        </w:rPr>
        <w:t>должностного</w:t>
      </w:r>
      <w:proofErr w:type="spellEnd"/>
      <w:r w:rsidRPr="00D97BC4">
        <w:rPr>
          <w:rFonts w:cs="Times New Roman"/>
          <w:sz w:val="15"/>
          <w:szCs w:val="15"/>
        </w:rPr>
        <w:t xml:space="preserve"> </w:t>
      </w:r>
      <w:proofErr w:type="spellStart"/>
      <w:r w:rsidRPr="00D97BC4">
        <w:rPr>
          <w:rFonts w:cs="Times New Roman"/>
          <w:sz w:val="15"/>
          <w:szCs w:val="15"/>
        </w:rPr>
        <w:t>оклада</w:t>
      </w:r>
      <w:proofErr w:type="spellEnd"/>
      <w:r w:rsidRPr="00D97BC4">
        <w:rPr>
          <w:rFonts w:cs="Times New Roman"/>
          <w:sz w:val="15"/>
          <w:szCs w:val="15"/>
        </w:rPr>
        <w:t xml:space="preserve">, </w:t>
      </w:r>
      <w:proofErr w:type="spellStart"/>
      <w:r w:rsidRPr="00D97BC4">
        <w:rPr>
          <w:rFonts w:cs="Times New Roman"/>
          <w:sz w:val="15"/>
          <w:szCs w:val="15"/>
        </w:rPr>
        <w:t>компенсационных</w:t>
      </w:r>
      <w:proofErr w:type="spellEnd"/>
      <w:r w:rsidRPr="00D97BC4">
        <w:rPr>
          <w:rFonts w:cs="Times New Roman"/>
          <w:sz w:val="15"/>
          <w:szCs w:val="15"/>
        </w:rPr>
        <w:t xml:space="preserve">, </w:t>
      </w:r>
      <w:proofErr w:type="spellStart"/>
      <w:r w:rsidRPr="00D97BC4">
        <w:rPr>
          <w:rFonts w:cs="Times New Roman"/>
          <w:sz w:val="15"/>
          <w:szCs w:val="15"/>
        </w:rPr>
        <w:t>стимулирующих</w:t>
      </w:r>
      <w:proofErr w:type="spellEnd"/>
      <w:r w:rsidRPr="00D97BC4">
        <w:rPr>
          <w:rFonts w:cs="Times New Roman"/>
          <w:sz w:val="15"/>
          <w:szCs w:val="15"/>
        </w:rPr>
        <w:t xml:space="preserve"> и </w:t>
      </w:r>
      <w:proofErr w:type="spellStart"/>
      <w:r w:rsidRPr="00D97BC4">
        <w:rPr>
          <w:rFonts w:cs="Times New Roman"/>
          <w:sz w:val="15"/>
          <w:szCs w:val="15"/>
        </w:rPr>
        <w:t>социальных</w:t>
      </w:r>
      <w:proofErr w:type="spellEnd"/>
      <w:r w:rsidRPr="00D97BC4">
        <w:rPr>
          <w:rFonts w:cs="Times New Roman"/>
          <w:sz w:val="15"/>
          <w:szCs w:val="15"/>
        </w:rPr>
        <w:t xml:space="preserve"> </w:t>
      </w:r>
      <w:proofErr w:type="spellStart"/>
      <w:r w:rsidRPr="00D97BC4">
        <w:rPr>
          <w:rFonts w:cs="Times New Roman"/>
          <w:sz w:val="15"/>
          <w:szCs w:val="15"/>
        </w:rPr>
        <w:t>выплат</w:t>
      </w:r>
      <w:proofErr w:type="spellEnd"/>
      <w:r w:rsidRPr="00D97BC4">
        <w:rPr>
          <w:rFonts w:cs="Times New Roman"/>
          <w:sz w:val="15"/>
          <w:szCs w:val="15"/>
        </w:rPr>
        <w:t xml:space="preserve"> ВУ</w:t>
      </w:r>
      <w:r w:rsidRPr="00D97BC4">
        <w:rPr>
          <w:rFonts w:cs="Times New Roman"/>
          <w:sz w:val="15"/>
          <w:szCs w:val="15"/>
          <w:lang w:val="ru-RU"/>
        </w:rPr>
        <w:t>Р</w:t>
      </w:r>
      <w:r w:rsidRPr="00D97BC4">
        <w:rPr>
          <w:rFonts w:cs="Times New Roman"/>
          <w:sz w:val="15"/>
          <w:szCs w:val="15"/>
        </w:rPr>
        <w:t>.</w:t>
      </w:r>
    </w:p>
    <w:p w14:paraId="252539B5"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2023A634" w14:textId="77777777" w:rsidR="00E21980" w:rsidRPr="00D97BC4" w:rsidRDefault="00E21980" w:rsidP="00E21980">
      <w:pPr>
        <w:pStyle w:val="Textbody"/>
        <w:spacing w:after="0"/>
        <w:ind w:firstLine="708"/>
        <w:jc w:val="both"/>
        <w:rPr>
          <w:rFonts w:cs="Times New Roman"/>
          <w:sz w:val="15"/>
          <w:szCs w:val="15"/>
        </w:rPr>
      </w:pPr>
      <w:proofErr w:type="spellStart"/>
      <w:r w:rsidRPr="00D97BC4">
        <w:rPr>
          <w:rFonts w:cs="Times New Roman"/>
          <w:sz w:val="15"/>
          <w:szCs w:val="15"/>
        </w:rPr>
        <w:t>Должностной</w:t>
      </w:r>
      <w:proofErr w:type="spellEnd"/>
      <w:r w:rsidRPr="00D97BC4">
        <w:rPr>
          <w:rFonts w:cs="Times New Roman"/>
          <w:sz w:val="15"/>
          <w:szCs w:val="15"/>
        </w:rPr>
        <w:t xml:space="preserve"> </w:t>
      </w:r>
      <w:proofErr w:type="spellStart"/>
      <w:r w:rsidRPr="00D97BC4">
        <w:rPr>
          <w:rFonts w:cs="Times New Roman"/>
          <w:sz w:val="15"/>
          <w:szCs w:val="15"/>
        </w:rPr>
        <w:t>оклад</w:t>
      </w:r>
      <w:proofErr w:type="spellEnd"/>
      <w:r w:rsidRPr="00D97BC4">
        <w:rPr>
          <w:rFonts w:cs="Times New Roman"/>
          <w:sz w:val="15"/>
          <w:szCs w:val="15"/>
        </w:rPr>
        <w:t xml:space="preserve"> - </w:t>
      </w:r>
      <w:proofErr w:type="spellStart"/>
      <w:r w:rsidRPr="00D97BC4">
        <w:rPr>
          <w:rFonts w:cs="Times New Roman"/>
          <w:sz w:val="15"/>
          <w:szCs w:val="15"/>
        </w:rPr>
        <w:t>размер</w:t>
      </w:r>
      <w:proofErr w:type="spellEnd"/>
      <w:r w:rsidRPr="00D97BC4">
        <w:rPr>
          <w:rFonts w:cs="Times New Roman"/>
          <w:sz w:val="15"/>
          <w:szCs w:val="15"/>
        </w:rPr>
        <w:t xml:space="preserve"> </w:t>
      </w:r>
      <w:proofErr w:type="spellStart"/>
      <w:r w:rsidRPr="00D97BC4">
        <w:rPr>
          <w:rFonts w:cs="Times New Roman"/>
          <w:sz w:val="15"/>
          <w:szCs w:val="15"/>
        </w:rPr>
        <w:t>месячной</w:t>
      </w:r>
      <w:proofErr w:type="spellEnd"/>
      <w:r w:rsidRPr="00D97BC4">
        <w:rPr>
          <w:rFonts w:cs="Times New Roman"/>
          <w:sz w:val="15"/>
          <w:szCs w:val="15"/>
        </w:rPr>
        <w:t xml:space="preserve"> </w:t>
      </w:r>
      <w:proofErr w:type="spellStart"/>
      <w:r w:rsidRPr="00D97BC4">
        <w:rPr>
          <w:rFonts w:cs="Times New Roman"/>
          <w:sz w:val="15"/>
          <w:szCs w:val="15"/>
        </w:rPr>
        <w:t>оплаты</w:t>
      </w:r>
      <w:proofErr w:type="spellEnd"/>
      <w:r w:rsidRPr="00D97BC4">
        <w:rPr>
          <w:rFonts w:cs="Times New Roman"/>
          <w:sz w:val="15"/>
          <w:szCs w:val="15"/>
        </w:rPr>
        <w:t xml:space="preserve"> </w:t>
      </w:r>
      <w:proofErr w:type="spellStart"/>
      <w:r w:rsidRPr="00D97BC4">
        <w:rPr>
          <w:rFonts w:cs="Times New Roman"/>
          <w:sz w:val="15"/>
          <w:szCs w:val="15"/>
        </w:rPr>
        <w:t>труда</w:t>
      </w:r>
      <w:proofErr w:type="spellEnd"/>
      <w:r w:rsidRPr="00D97BC4">
        <w:rPr>
          <w:rFonts w:cs="Times New Roman"/>
          <w:sz w:val="15"/>
          <w:szCs w:val="15"/>
        </w:rPr>
        <w:t xml:space="preserve"> ВУ</w:t>
      </w:r>
      <w:r w:rsidRPr="00D97BC4">
        <w:rPr>
          <w:rFonts w:cs="Times New Roman"/>
          <w:sz w:val="15"/>
          <w:szCs w:val="15"/>
          <w:lang w:val="ru-RU"/>
        </w:rPr>
        <w:t>Р</w:t>
      </w:r>
      <w:r w:rsidRPr="00D97BC4">
        <w:rPr>
          <w:rFonts w:cs="Times New Roman"/>
          <w:sz w:val="15"/>
          <w:szCs w:val="15"/>
        </w:rPr>
        <w:t xml:space="preserve">, </w:t>
      </w:r>
      <w:proofErr w:type="spellStart"/>
      <w:r w:rsidRPr="00D97BC4">
        <w:rPr>
          <w:rFonts w:cs="Times New Roman"/>
          <w:sz w:val="15"/>
          <w:szCs w:val="15"/>
        </w:rPr>
        <w:t>выполнившим</w:t>
      </w:r>
      <w:proofErr w:type="spellEnd"/>
      <w:r w:rsidRPr="00D97BC4">
        <w:rPr>
          <w:rFonts w:cs="Times New Roman"/>
          <w:sz w:val="15"/>
          <w:szCs w:val="15"/>
        </w:rPr>
        <w:t xml:space="preserve"> </w:t>
      </w:r>
      <w:proofErr w:type="spellStart"/>
      <w:r w:rsidRPr="00D97BC4">
        <w:rPr>
          <w:rFonts w:cs="Times New Roman"/>
          <w:sz w:val="15"/>
          <w:szCs w:val="15"/>
        </w:rPr>
        <w:t>за</w:t>
      </w:r>
      <w:proofErr w:type="spellEnd"/>
      <w:r w:rsidRPr="00D97BC4">
        <w:rPr>
          <w:rFonts w:cs="Times New Roman"/>
          <w:sz w:val="15"/>
          <w:szCs w:val="15"/>
        </w:rPr>
        <w:t xml:space="preserve"> </w:t>
      </w:r>
      <w:proofErr w:type="spellStart"/>
      <w:r w:rsidRPr="00D97BC4">
        <w:rPr>
          <w:rFonts w:cs="Times New Roman"/>
          <w:sz w:val="15"/>
          <w:szCs w:val="15"/>
        </w:rPr>
        <w:t>этот</w:t>
      </w:r>
      <w:proofErr w:type="spellEnd"/>
      <w:r w:rsidRPr="00D97BC4">
        <w:rPr>
          <w:rFonts w:cs="Times New Roman"/>
          <w:sz w:val="15"/>
          <w:szCs w:val="15"/>
        </w:rPr>
        <w:t xml:space="preserve"> </w:t>
      </w:r>
      <w:proofErr w:type="spellStart"/>
      <w:r w:rsidRPr="00D97BC4">
        <w:rPr>
          <w:rFonts w:cs="Times New Roman"/>
          <w:sz w:val="15"/>
          <w:szCs w:val="15"/>
        </w:rPr>
        <w:t>период</w:t>
      </w:r>
      <w:proofErr w:type="spellEnd"/>
      <w:r w:rsidRPr="00D97BC4">
        <w:rPr>
          <w:rFonts w:cs="Times New Roman"/>
          <w:sz w:val="15"/>
          <w:szCs w:val="15"/>
        </w:rPr>
        <w:t xml:space="preserve"> </w:t>
      </w:r>
      <w:proofErr w:type="spellStart"/>
      <w:r w:rsidRPr="00D97BC4">
        <w:rPr>
          <w:rFonts w:cs="Times New Roman"/>
          <w:sz w:val="15"/>
          <w:szCs w:val="15"/>
        </w:rPr>
        <w:t>свои</w:t>
      </w:r>
      <w:proofErr w:type="spellEnd"/>
      <w:r w:rsidRPr="00D97BC4">
        <w:rPr>
          <w:rFonts w:cs="Times New Roman"/>
          <w:sz w:val="15"/>
          <w:szCs w:val="15"/>
        </w:rPr>
        <w:t xml:space="preserve"> </w:t>
      </w:r>
      <w:proofErr w:type="spellStart"/>
      <w:r w:rsidRPr="00D97BC4">
        <w:rPr>
          <w:rFonts w:cs="Times New Roman"/>
          <w:sz w:val="15"/>
          <w:szCs w:val="15"/>
        </w:rPr>
        <w:t>трудовые</w:t>
      </w:r>
      <w:proofErr w:type="spellEnd"/>
      <w:r w:rsidRPr="00D97BC4">
        <w:rPr>
          <w:rFonts w:cs="Times New Roman"/>
          <w:sz w:val="15"/>
          <w:szCs w:val="15"/>
        </w:rPr>
        <w:t xml:space="preserve"> </w:t>
      </w:r>
      <w:proofErr w:type="spellStart"/>
      <w:r w:rsidRPr="00D97BC4">
        <w:rPr>
          <w:rFonts w:cs="Times New Roman"/>
          <w:sz w:val="15"/>
          <w:szCs w:val="15"/>
        </w:rPr>
        <w:t>обязанности</w:t>
      </w:r>
      <w:proofErr w:type="spellEnd"/>
      <w:r w:rsidRPr="00D97BC4">
        <w:rPr>
          <w:rFonts w:cs="Times New Roman"/>
          <w:sz w:val="15"/>
          <w:szCs w:val="15"/>
        </w:rPr>
        <w:t xml:space="preserve"> в </w:t>
      </w:r>
      <w:proofErr w:type="spellStart"/>
      <w:r w:rsidRPr="00D97BC4">
        <w:rPr>
          <w:rFonts w:cs="Times New Roman"/>
          <w:sz w:val="15"/>
          <w:szCs w:val="15"/>
        </w:rPr>
        <w:t>соответствии</w:t>
      </w:r>
      <w:proofErr w:type="spellEnd"/>
      <w:r w:rsidRPr="00D97BC4">
        <w:rPr>
          <w:rFonts w:cs="Times New Roman"/>
          <w:sz w:val="15"/>
          <w:szCs w:val="15"/>
        </w:rPr>
        <w:t xml:space="preserve"> </w:t>
      </w:r>
      <w:proofErr w:type="spellStart"/>
      <w:r w:rsidRPr="00D97BC4">
        <w:rPr>
          <w:rFonts w:cs="Times New Roman"/>
          <w:sz w:val="15"/>
          <w:szCs w:val="15"/>
        </w:rPr>
        <w:t>квалификационными</w:t>
      </w:r>
      <w:proofErr w:type="spellEnd"/>
      <w:r w:rsidRPr="00D97BC4">
        <w:rPr>
          <w:rFonts w:cs="Times New Roman"/>
          <w:sz w:val="15"/>
          <w:szCs w:val="15"/>
        </w:rPr>
        <w:t xml:space="preserve"> </w:t>
      </w:r>
      <w:proofErr w:type="spellStart"/>
      <w:r w:rsidRPr="00D97BC4">
        <w:rPr>
          <w:rFonts w:cs="Times New Roman"/>
          <w:sz w:val="15"/>
          <w:szCs w:val="15"/>
        </w:rPr>
        <w:t>требованиями</w:t>
      </w:r>
      <w:proofErr w:type="spellEnd"/>
      <w:r w:rsidRPr="00D97BC4">
        <w:rPr>
          <w:rFonts w:cs="Times New Roman"/>
          <w:sz w:val="15"/>
          <w:szCs w:val="15"/>
        </w:rPr>
        <w:t xml:space="preserve">, </w:t>
      </w:r>
      <w:proofErr w:type="spellStart"/>
      <w:r w:rsidRPr="00D97BC4">
        <w:rPr>
          <w:rFonts w:cs="Times New Roman"/>
          <w:sz w:val="15"/>
          <w:szCs w:val="15"/>
        </w:rPr>
        <w:t>предъявляемыми</w:t>
      </w:r>
      <w:proofErr w:type="spellEnd"/>
      <w:r w:rsidRPr="00D97BC4">
        <w:rPr>
          <w:rFonts w:cs="Times New Roman"/>
          <w:sz w:val="15"/>
          <w:szCs w:val="15"/>
        </w:rPr>
        <w:t xml:space="preserve"> </w:t>
      </w:r>
      <w:proofErr w:type="spellStart"/>
      <w:r w:rsidRPr="00D97BC4">
        <w:rPr>
          <w:rFonts w:cs="Times New Roman"/>
          <w:sz w:val="15"/>
          <w:szCs w:val="15"/>
        </w:rPr>
        <w:t>на</w:t>
      </w:r>
      <w:proofErr w:type="spellEnd"/>
      <w:r w:rsidRPr="00D97BC4">
        <w:rPr>
          <w:rFonts w:cs="Times New Roman"/>
          <w:sz w:val="15"/>
          <w:szCs w:val="15"/>
        </w:rPr>
        <w:t xml:space="preserve"> </w:t>
      </w:r>
      <w:proofErr w:type="spellStart"/>
      <w:r w:rsidRPr="00D97BC4">
        <w:rPr>
          <w:rFonts w:cs="Times New Roman"/>
          <w:sz w:val="15"/>
          <w:szCs w:val="15"/>
        </w:rPr>
        <w:t>основании</w:t>
      </w:r>
      <w:proofErr w:type="spellEnd"/>
      <w:r w:rsidRPr="00D97BC4">
        <w:rPr>
          <w:rFonts w:cs="Times New Roman"/>
          <w:sz w:val="15"/>
          <w:szCs w:val="15"/>
        </w:rPr>
        <w:t xml:space="preserve"> </w:t>
      </w:r>
      <w:proofErr w:type="spellStart"/>
      <w:r w:rsidRPr="00D97BC4">
        <w:rPr>
          <w:rFonts w:cs="Times New Roman"/>
          <w:sz w:val="15"/>
          <w:szCs w:val="15"/>
        </w:rPr>
        <w:t>нормативных</w:t>
      </w:r>
      <w:proofErr w:type="spellEnd"/>
      <w:r w:rsidRPr="00D97BC4">
        <w:rPr>
          <w:rFonts w:cs="Times New Roman"/>
          <w:sz w:val="15"/>
          <w:szCs w:val="15"/>
        </w:rPr>
        <w:t xml:space="preserve"> </w:t>
      </w:r>
      <w:proofErr w:type="spellStart"/>
      <w:r w:rsidRPr="00D97BC4">
        <w:rPr>
          <w:rFonts w:cs="Times New Roman"/>
          <w:sz w:val="15"/>
          <w:szCs w:val="15"/>
        </w:rPr>
        <w:t>правовых</w:t>
      </w:r>
      <w:proofErr w:type="spellEnd"/>
      <w:r w:rsidRPr="00D97BC4">
        <w:rPr>
          <w:rFonts w:cs="Times New Roman"/>
          <w:sz w:val="15"/>
          <w:szCs w:val="15"/>
        </w:rPr>
        <w:t xml:space="preserve"> </w:t>
      </w:r>
      <w:proofErr w:type="spellStart"/>
      <w:r w:rsidRPr="00D97BC4">
        <w:rPr>
          <w:rFonts w:cs="Times New Roman"/>
          <w:sz w:val="15"/>
          <w:szCs w:val="15"/>
        </w:rPr>
        <w:t>актов</w:t>
      </w:r>
      <w:proofErr w:type="spellEnd"/>
      <w:r w:rsidRPr="00D97BC4">
        <w:rPr>
          <w:rFonts w:cs="Times New Roman"/>
          <w:sz w:val="15"/>
          <w:szCs w:val="15"/>
        </w:rPr>
        <w:t xml:space="preserve"> </w:t>
      </w:r>
      <w:proofErr w:type="spellStart"/>
      <w:r w:rsidRPr="00D97BC4">
        <w:rPr>
          <w:rFonts w:cs="Times New Roman"/>
          <w:sz w:val="15"/>
          <w:szCs w:val="15"/>
        </w:rPr>
        <w:t>муниципального</w:t>
      </w:r>
      <w:proofErr w:type="spellEnd"/>
      <w:r w:rsidRPr="00D97BC4">
        <w:rPr>
          <w:rFonts w:cs="Times New Roman"/>
          <w:sz w:val="15"/>
          <w:szCs w:val="15"/>
        </w:rPr>
        <w:t xml:space="preserve"> </w:t>
      </w:r>
      <w:proofErr w:type="spellStart"/>
      <w:r w:rsidRPr="00D97BC4">
        <w:rPr>
          <w:rFonts w:cs="Times New Roman"/>
          <w:sz w:val="15"/>
          <w:szCs w:val="15"/>
        </w:rPr>
        <w:t>образования</w:t>
      </w:r>
      <w:proofErr w:type="spellEnd"/>
      <w:r w:rsidRPr="00D97BC4">
        <w:rPr>
          <w:rFonts w:cs="Times New Roman"/>
          <w:sz w:val="15"/>
          <w:szCs w:val="15"/>
        </w:rPr>
        <w:t xml:space="preserve"> – </w:t>
      </w:r>
      <w:r w:rsidRPr="00D97BC4">
        <w:rPr>
          <w:rFonts w:cs="Times New Roman"/>
          <w:sz w:val="15"/>
          <w:szCs w:val="15"/>
          <w:lang w:val="ru-RU"/>
        </w:rPr>
        <w:t xml:space="preserve">сельского поселения </w:t>
      </w:r>
      <w:proofErr w:type="spellStart"/>
      <w:r w:rsidRPr="00D97BC4">
        <w:rPr>
          <w:rFonts w:cs="Times New Roman"/>
          <w:sz w:val="15"/>
          <w:szCs w:val="15"/>
        </w:rPr>
        <w:t>Просвет</w:t>
      </w:r>
      <w:proofErr w:type="spellEnd"/>
      <w:r w:rsidRPr="00D97BC4">
        <w:rPr>
          <w:rFonts w:cs="Times New Roman"/>
          <w:sz w:val="15"/>
          <w:szCs w:val="15"/>
        </w:rPr>
        <w:t>.</w:t>
      </w:r>
    </w:p>
    <w:p w14:paraId="12ABDD61"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66588676" w14:textId="77777777" w:rsidR="00E21980" w:rsidRPr="00D97BC4" w:rsidRDefault="00E21980" w:rsidP="00E21980">
      <w:pPr>
        <w:pStyle w:val="Textbody"/>
        <w:spacing w:after="0"/>
        <w:ind w:firstLine="708"/>
        <w:jc w:val="both"/>
        <w:rPr>
          <w:rFonts w:cs="Times New Roman"/>
          <w:sz w:val="15"/>
          <w:szCs w:val="15"/>
        </w:rPr>
      </w:pPr>
      <w:proofErr w:type="spellStart"/>
      <w:r w:rsidRPr="00D97BC4">
        <w:rPr>
          <w:rFonts w:cs="Times New Roman"/>
          <w:sz w:val="15"/>
          <w:szCs w:val="15"/>
        </w:rPr>
        <w:t>Стимулирующие</w:t>
      </w:r>
      <w:proofErr w:type="spellEnd"/>
      <w:r w:rsidRPr="00D97BC4">
        <w:rPr>
          <w:rFonts w:cs="Times New Roman"/>
          <w:sz w:val="15"/>
          <w:szCs w:val="15"/>
        </w:rPr>
        <w:t xml:space="preserve"> </w:t>
      </w:r>
      <w:proofErr w:type="spellStart"/>
      <w:r w:rsidRPr="00D97BC4">
        <w:rPr>
          <w:rFonts w:cs="Times New Roman"/>
          <w:sz w:val="15"/>
          <w:szCs w:val="15"/>
        </w:rPr>
        <w:t>выплаты</w:t>
      </w:r>
      <w:proofErr w:type="spellEnd"/>
      <w:r w:rsidRPr="00D97BC4">
        <w:rPr>
          <w:rFonts w:cs="Times New Roman"/>
          <w:sz w:val="15"/>
          <w:szCs w:val="15"/>
        </w:rPr>
        <w:t xml:space="preserve"> - </w:t>
      </w:r>
      <w:proofErr w:type="spellStart"/>
      <w:r w:rsidRPr="00D97BC4">
        <w:rPr>
          <w:rFonts w:cs="Times New Roman"/>
          <w:sz w:val="15"/>
          <w:szCs w:val="15"/>
        </w:rPr>
        <w:t>премии</w:t>
      </w:r>
      <w:proofErr w:type="spellEnd"/>
      <w:r w:rsidRPr="00D97BC4">
        <w:rPr>
          <w:rFonts w:cs="Times New Roman"/>
          <w:sz w:val="15"/>
          <w:szCs w:val="15"/>
        </w:rPr>
        <w:t xml:space="preserve"> к </w:t>
      </w:r>
      <w:proofErr w:type="spellStart"/>
      <w:r w:rsidRPr="00D97BC4">
        <w:rPr>
          <w:rFonts w:cs="Times New Roman"/>
          <w:sz w:val="15"/>
          <w:szCs w:val="15"/>
        </w:rPr>
        <w:t>должностному</w:t>
      </w:r>
      <w:proofErr w:type="spellEnd"/>
      <w:r w:rsidRPr="00D97BC4">
        <w:rPr>
          <w:rFonts w:cs="Times New Roman"/>
          <w:sz w:val="15"/>
          <w:szCs w:val="15"/>
        </w:rPr>
        <w:t xml:space="preserve"> </w:t>
      </w:r>
      <w:proofErr w:type="spellStart"/>
      <w:r w:rsidRPr="00D97BC4">
        <w:rPr>
          <w:rFonts w:cs="Times New Roman"/>
          <w:sz w:val="15"/>
          <w:szCs w:val="15"/>
        </w:rPr>
        <w:t>окладу</w:t>
      </w:r>
      <w:proofErr w:type="spellEnd"/>
      <w:r w:rsidRPr="00D97BC4">
        <w:rPr>
          <w:rFonts w:cs="Times New Roman"/>
          <w:sz w:val="15"/>
          <w:szCs w:val="15"/>
        </w:rPr>
        <w:t xml:space="preserve"> </w:t>
      </w:r>
      <w:proofErr w:type="spellStart"/>
      <w:r w:rsidRPr="00D97BC4">
        <w:rPr>
          <w:rFonts w:cs="Times New Roman"/>
          <w:sz w:val="15"/>
          <w:szCs w:val="15"/>
        </w:rPr>
        <w:t>за</w:t>
      </w:r>
      <w:proofErr w:type="spellEnd"/>
      <w:r w:rsidRPr="00D97BC4">
        <w:rPr>
          <w:rFonts w:cs="Times New Roman"/>
          <w:sz w:val="15"/>
          <w:szCs w:val="15"/>
        </w:rPr>
        <w:t xml:space="preserve"> </w:t>
      </w:r>
      <w:proofErr w:type="spellStart"/>
      <w:r w:rsidRPr="00D97BC4">
        <w:rPr>
          <w:rFonts w:cs="Times New Roman"/>
          <w:sz w:val="15"/>
          <w:szCs w:val="15"/>
        </w:rPr>
        <w:t>высокий</w:t>
      </w:r>
      <w:proofErr w:type="spellEnd"/>
      <w:r w:rsidRPr="00D97BC4">
        <w:rPr>
          <w:rFonts w:cs="Times New Roman"/>
          <w:sz w:val="15"/>
          <w:szCs w:val="15"/>
        </w:rPr>
        <w:t xml:space="preserve"> </w:t>
      </w:r>
      <w:proofErr w:type="spellStart"/>
      <w:r w:rsidRPr="00D97BC4">
        <w:rPr>
          <w:rFonts w:cs="Times New Roman"/>
          <w:sz w:val="15"/>
          <w:szCs w:val="15"/>
        </w:rPr>
        <w:t>уровень</w:t>
      </w:r>
      <w:proofErr w:type="spellEnd"/>
      <w:r w:rsidRPr="00D97BC4">
        <w:rPr>
          <w:rFonts w:cs="Times New Roman"/>
          <w:sz w:val="15"/>
          <w:szCs w:val="15"/>
        </w:rPr>
        <w:t xml:space="preserve"> </w:t>
      </w:r>
      <w:proofErr w:type="spellStart"/>
      <w:r w:rsidRPr="00D97BC4">
        <w:rPr>
          <w:rFonts w:cs="Times New Roman"/>
          <w:sz w:val="15"/>
          <w:szCs w:val="15"/>
        </w:rPr>
        <w:t>профессиональной</w:t>
      </w:r>
      <w:proofErr w:type="spellEnd"/>
      <w:r w:rsidRPr="00D97BC4">
        <w:rPr>
          <w:rFonts w:cs="Times New Roman"/>
          <w:sz w:val="15"/>
          <w:szCs w:val="15"/>
        </w:rPr>
        <w:t xml:space="preserve"> </w:t>
      </w:r>
      <w:proofErr w:type="spellStart"/>
      <w:r w:rsidRPr="00D97BC4">
        <w:rPr>
          <w:rFonts w:cs="Times New Roman"/>
          <w:sz w:val="15"/>
          <w:szCs w:val="15"/>
        </w:rPr>
        <w:t>квалификации</w:t>
      </w:r>
      <w:proofErr w:type="spellEnd"/>
      <w:r w:rsidRPr="00D97BC4">
        <w:rPr>
          <w:rFonts w:cs="Times New Roman"/>
          <w:sz w:val="15"/>
          <w:szCs w:val="15"/>
        </w:rPr>
        <w:t xml:space="preserve">, </w:t>
      </w:r>
      <w:proofErr w:type="spellStart"/>
      <w:r w:rsidRPr="00D97BC4">
        <w:rPr>
          <w:rFonts w:cs="Times New Roman"/>
          <w:sz w:val="15"/>
          <w:szCs w:val="15"/>
        </w:rPr>
        <w:t>инициативу</w:t>
      </w:r>
      <w:proofErr w:type="spellEnd"/>
      <w:r w:rsidRPr="00D97BC4">
        <w:rPr>
          <w:rFonts w:cs="Times New Roman"/>
          <w:sz w:val="15"/>
          <w:szCs w:val="15"/>
        </w:rPr>
        <w:t xml:space="preserve">, </w:t>
      </w:r>
      <w:proofErr w:type="spellStart"/>
      <w:r w:rsidRPr="00D97BC4">
        <w:rPr>
          <w:rFonts w:cs="Times New Roman"/>
          <w:sz w:val="15"/>
          <w:szCs w:val="15"/>
        </w:rPr>
        <w:t>конкретные</w:t>
      </w:r>
      <w:proofErr w:type="spellEnd"/>
      <w:r w:rsidRPr="00D97BC4">
        <w:rPr>
          <w:rFonts w:cs="Times New Roman"/>
          <w:sz w:val="15"/>
          <w:szCs w:val="15"/>
        </w:rPr>
        <w:t xml:space="preserve"> </w:t>
      </w:r>
      <w:proofErr w:type="spellStart"/>
      <w:r w:rsidRPr="00D97BC4">
        <w:rPr>
          <w:rFonts w:cs="Times New Roman"/>
          <w:sz w:val="15"/>
          <w:szCs w:val="15"/>
        </w:rPr>
        <w:t>результаты</w:t>
      </w:r>
      <w:proofErr w:type="spellEnd"/>
      <w:r w:rsidRPr="00D97BC4">
        <w:rPr>
          <w:rFonts w:cs="Times New Roman"/>
          <w:sz w:val="15"/>
          <w:szCs w:val="15"/>
        </w:rPr>
        <w:t xml:space="preserve"> в </w:t>
      </w:r>
      <w:proofErr w:type="spellStart"/>
      <w:r w:rsidRPr="00D97BC4">
        <w:rPr>
          <w:rFonts w:cs="Times New Roman"/>
          <w:sz w:val="15"/>
          <w:szCs w:val="15"/>
        </w:rPr>
        <w:t>работе</w:t>
      </w:r>
      <w:proofErr w:type="spellEnd"/>
      <w:r w:rsidRPr="00D97BC4">
        <w:rPr>
          <w:rFonts w:cs="Times New Roman"/>
          <w:sz w:val="15"/>
          <w:szCs w:val="15"/>
        </w:rPr>
        <w:t>.</w:t>
      </w:r>
    </w:p>
    <w:p w14:paraId="6D2B4DDB"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3156C777" w14:textId="77777777" w:rsidR="00E21980" w:rsidRPr="00D97BC4" w:rsidRDefault="00E21980" w:rsidP="00E21980">
      <w:pPr>
        <w:pStyle w:val="Textbody"/>
        <w:spacing w:after="0"/>
        <w:ind w:firstLine="708"/>
        <w:jc w:val="both"/>
        <w:rPr>
          <w:rFonts w:cs="Times New Roman"/>
          <w:sz w:val="15"/>
          <w:szCs w:val="15"/>
          <w:lang w:val="ru-RU"/>
        </w:rPr>
      </w:pPr>
      <w:proofErr w:type="spellStart"/>
      <w:r w:rsidRPr="00D97BC4">
        <w:rPr>
          <w:rFonts w:cs="Times New Roman"/>
          <w:sz w:val="15"/>
          <w:szCs w:val="15"/>
        </w:rPr>
        <w:t>Социальные</w:t>
      </w:r>
      <w:proofErr w:type="spellEnd"/>
      <w:r w:rsidRPr="00D97BC4">
        <w:rPr>
          <w:rFonts w:cs="Times New Roman"/>
          <w:sz w:val="15"/>
          <w:szCs w:val="15"/>
        </w:rPr>
        <w:t xml:space="preserve"> </w:t>
      </w:r>
      <w:proofErr w:type="spellStart"/>
      <w:r w:rsidRPr="00D97BC4">
        <w:rPr>
          <w:rFonts w:cs="Times New Roman"/>
          <w:sz w:val="15"/>
          <w:szCs w:val="15"/>
        </w:rPr>
        <w:t>выплаты</w:t>
      </w:r>
      <w:proofErr w:type="spellEnd"/>
      <w:r w:rsidRPr="00D97BC4">
        <w:rPr>
          <w:rFonts w:cs="Times New Roman"/>
          <w:sz w:val="15"/>
          <w:szCs w:val="15"/>
        </w:rPr>
        <w:t xml:space="preserve"> - </w:t>
      </w:r>
      <w:proofErr w:type="spellStart"/>
      <w:r w:rsidRPr="00D97BC4">
        <w:rPr>
          <w:rFonts w:cs="Times New Roman"/>
          <w:sz w:val="15"/>
          <w:szCs w:val="15"/>
        </w:rPr>
        <w:t>доплаты</w:t>
      </w:r>
      <w:proofErr w:type="spellEnd"/>
      <w:r w:rsidRPr="00D97BC4">
        <w:rPr>
          <w:rFonts w:cs="Times New Roman"/>
          <w:sz w:val="15"/>
          <w:szCs w:val="15"/>
        </w:rPr>
        <w:t xml:space="preserve"> </w:t>
      </w:r>
      <w:proofErr w:type="spellStart"/>
      <w:r w:rsidRPr="00D97BC4">
        <w:rPr>
          <w:rFonts w:cs="Times New Roman"/>
          <w:sz w:val="15"/>
          <w:szCs w:val="15"/>
        </w:rPr>
        <w:t>на</w:t>
      </w:r>
      <w:proofErr w:type="spellEnd"/>
      <w:r w:rsidRPr="00D97BC4">
        <w:rPr>
          <w:rFonts w:cs="Times New Roman"/>
          <w:sz w:val="15"/>
          <w:szCs w:val="15"/>
        </w:rPr>
        <w:t xml:space="preserve"> </w:t>
      </w:r>
      <w:proofErr w:type="spellStart"/>
      <w:r w:rsidRPr="00D97BC4">
        <w:rPr>
          <w:rFonts w:cs="Times New Roman"/>
          <w:sz w:val="15"/>
          <w:szCs w:val="15"/>
        </w:rPr>
        <w:t>социальные</w:t>
      </w:r>
      <w:proofErr w:type="spellEnd"/>
      <w:r w:rsidRPr="00D97BC4">
        <w:rPr>
          <w:rFonts w:cs="Times New Roman"/>
          <w:sz w:val="15"/>
          <w:szCs w:val="15"/>
        </w:rPr>
        <w:t xml:space="preserve"> </w:t>
      </w:r>
      <w:proofErr w:type="spellStart"/>
      <w:r w:rsidRPr="00D97BC4">
        <w:rPr>
          <w:rFonts w:cs="Times New Roman"/>
          <w:sz w:val="15"/>
          <w:szCs w:val="15"/>
        </w:rPr>
        <w:t>потребности</w:t>
      </w:r>
      <w:proofErr w:type="spellEnd"/>
      <w:r w:rsidRPr="00D97BC4">
        <w:rPr>
          <w:rFonts w:cs="Times New Roman"/>
          <w:sz w:val="15"/>
          <w:szCs w:val="15"/>
        </w:rPr>
        <w:t>.</w:t>
      </w:r>
    </w:p>
    <w:p w14:paraId="692EF246" w14:textId="77777777" w:rsidR="00E21980" w:rsidRPr="00D97BC4" w:rsidRDefault="00E21980" w:rsidP="00E21980">
      <w:pPr>
        <w:spacing w:after="0" w:line="240" w:lineRule="auto"/>
        <w:ind w:firstLine="708"/>
        <w:jc w:val="both"/>
        <w:rPr>
          <w:sz w:val="15"/>
          <w:szCs w:val="15"/>
        </w:rPr>
        <w:sectPr w:rsidR="00E21980" w:rsidRPr="00D97BC4" w:rsidSect="00E21980">
          <w:type w:val="continuous"/>
          <w:pgSz w:w="11905" w:h="16837"/>
          <w:pgMar w:top="567" w:right="567" w:bottom="567" w:left="567" w:header="720" w:footer="720" w:gutter="0"/>
          <w:cols w:space="0"/>
        </w:sectPr>
      </w:pPr>
      <w:r w:rsidRPr="00D97BC4">
        <w:rPr>
          <w:sz w:val="15"/>
          <w:szCs w:val="15"/>
        </w:rPr>
        <w:t>Доплата за интенсивность и увеличение объемов работы.</w:t>
      </w:r>
    </w:p>
    <w:p w14:paraId="491163A9" w14:textId="77777777" w:rsidR="00E21980" w:rsidRPr="00D97BC4" w:rsidRDefault="00E21980" w:rsidP="00E21980">
      <w:pPr>
        <w:pStyle w:val="Textbody"/>
        <w:spacing w:after="0"/>
        <w:jc w:val="both"/>
        <w:rPr>
          <w:rFonts w:cs="Times New Roman"/>
          <w:sz w:val="15"/>
          <w:szCs w:val="15"/>
        </w:rPr>
      </w:pPr>
      <w:bookmarkStart w:id="5" w:name="p26"/>
      <w:bookmarkEnd w:id="5"/>
    </w:p>
    <w:p w14:paraId="3B292A61"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720"/>
        </w:sectPr>
      </w:pPr>
    </w:p>
    <w:p w14:paraId="354B98DD" w14:textId="77777777" w:rsidR="00E21980" w:rsidRPr="00D97BC4" w:rsidRDefault="00E21980" w:rsidP="00E21980">
      <w:pPr>
        <w:pStyle w:val="Textbody"/>
        <w:spacing w:after="0"/>
        <w:ind w:firstLine="708"/>
        <w:jc w:val="both"/>
        <w:rPr>
          <w:rFonts w:cs="Times New Roman"/>
          <w:b/>
          <w:bCs/>
          <w:sz w:val="15"/>
          <w:szCs w:val="15"/>
        </w:rPr>
      </w:pPr>
      <w:proofErr w:type="spellStart"/>
      <w:r w:rsidRPr="00D97BC4">
        <w:rPr>
          <w:rFonts w:cs="Times New Roman"/>
          <w:b/>
          <w:bCs/>
          <w:sz w:val="15"/>
          <w:szCs w:val="15"/>
        </w:rPr>
        <w:t>Глава</w:t>
      </w:r>
      <w:proofErr w:type="spellEnd"/>
      <w:r w:rsidRPr="00D97BC4">
        <w:rPr>
          <w:rFonts w:cs="Times New Roman"/>
          <w:b/>
          <w:bCs/>
          <w:sz w:val="15"/>
          <w:szCs w:val="15"/>
        </w:rPr>
        <w:t xml:space="preserve"> 2. МЕТОДЫ, СТРУКТУРА И ПОРЯДОК</w:t>
      </w:r>
      <w:r w:rsidRPr="00D97BC4">
        <w:rPr>
          <w:rFonts w:cs="Times New Roman"/>
          <w:b/>
          <w:bCs/>
          <w:sz w:val="15"/>
          <w:szCs w:val="15"/>
          <w:lang w:val="ru-RU"/>
        </w:rPr>
        <w:t xml:space="preserve"> </w:t>
      </w:r>
      <w:r w:rsidRPr="00D97BC4">
        <w:rPr>
          <w:rFonts w:cs="Times New Roman"/>
          <w:b/>
          <w:bCs/>
          <w:sz w:val="15"/>
          <w:szCs w:val="15"/>
        </w:rPr>
        <w:t>ОПРЕДЕЛЕНИЯ СИСТЕМЫ ОПЛАТЫ</w:t>
      </w:r>
    </w:p>
    <w:p w14:paraId="30343705"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5E2F8166" w14:textId="77777777" w:rsidR="00E21980" w:rsidRPr="00D97BC4" w:rsidRDefault="00E21980" w:rsidP="00E21980">
      <w:pPr>
        <w:pStyle w:val="Textbody"/>
        <w:spacing w:after="0"/>
        <w:jc w:val="both"/>
        <w:rPr>
          <w:rFonts w:cs="Times New Roman"/>
          <w:sz w:val="15"/>
          <w:szCs w:val="15"/>
        </w:rPr>
      </w:pPr>
      <w:bookmarkStart w:id="6" w:name="p29"/>
      <w:bookmarkEnd w:id="6"/>
    </w:p>
    <w:p w14:paraId="5F8403F0"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720"/>
        </w:sectPr>
      </w:pPr>
    </w:p>
    <w:p w14:paraId="6697FEE1" w14:textId="77777777" w:rsidR="00E21980" w:rsidRPr="00D97BC4" w:rsidRDefault="00E21980" w:rsidP="00E21980">
      <w:pPr>
        <w:pStyle w:val="Textbody"/>
        <w:spacing w:after="0"/>
        <w:ind w:firstLine="708"/>
        <w:jc w:val="both"/>
        <w:rPr>
          <w:rFonts w:cs="Times New Roman"/>
          <w:sz w:val="15"/>
          <w:szCs w:val="15"/>
          <w:lang w:val="ru-RU"/>
        </w:rPr>
      </w:pPr>
      <w:proofErr w:type="spellStart"/>
      <w:r w:rsidRPr="00D97BC4">
        <w:rPr>
          <w:rFonts w:cs="Times New Roman"/>
          <w:sz w:val="15"/>
          <w:szCs w:val="15"/>
        </w:rPr>
        <w:t>Статья</w:t>
      </w:r>
      <w:proofErr w:type="spellEnd"/>
      <w:r w:rsidRPr="00D97BC4">
        <w:rPr>
          <w:rFonts w:cs="Times New Roman"/>
          <w:sz w:val="15"/>
          <w:szCs w:val="15"/>
        </w:rPr>
        <w:t xml:space="preserve"> 1. </w:t>
      </w:r>
      <w:proofErr w:type="spellStart"/>
      <w:r w:rsidRPr="00D97BC4">
        <w:rPr>
          <w:rFonts w:cs="Times New Roman"/>
          <w:sz w:val="15"/>
          <w:szCs w:val="15"/>
        </w:rPr>
        <w:t>Порядок</w:t>
      </w:r>
      <w:proofErr w:type="spellEnd"/>
      <w:r w:rsidRPr="00D97BC4">
        <w:rPr>
          <w:rFonts w:cs="Times New Roman"/>
          <w:sz w:val="15"/>
          <w:szCs w:val="15"/>
        </w:rPr>
        <w:t xml:space="preserve"> </w:t>
      </w:r>
      <w:proofErr w:type="spellStart"/>
      <w:r w:rsidRPr="00D97BC4">
        <w:rPr>
          <w:rFonts w:cs="Times New Roman"/>
          <w:sz w:val="15"/>
          <w:szCs w:val="15"/>
        </w:rPr>
        <w:t>финансирования</w:t>
      </w:r>
      <w:proofErr w:type="spellEnd"/>
      <w:r w:rsidRPr="00D97BC4">
        <w:rPr>
          <w:rFonts w:cs="Times New Roman"/>
          <w:sz w:val="15"/>
          <w:szCs w:val="15"/>
        </w:rPr>
        <w:t xml:space="preserve"> </w:t>
      </w:r>
      <w:proofErr w:type="spellStart"/>
      <w:r w:rsidRPr="00D97BC4">
        <w:rPr>
          <w:rFonts w:cs="Times New Roman"/>
          <w:sz w:val="15"/>
          <w:szCs w:val="15"/>
        </w:rPr>
        <w:t>денежного</w:t>
      </w:r>
      <w:proofErr w:type="spellEnd"/>
      <w:r w:rsidRPr="00D97BC4">
        <w:rPr>
          <w:rFonts w:cs="Times New Roman"/>
          <w:sz w:val="15"/>
          <w:szCs w:val="15"/>
        </w:rPr>
        <w:t xml:space="preserve"> </w:t>
      </w:r>
      <w:proofErr w:type="spellStart"/>
      <w:r w:rsidRPr="00D97BC4">
        <w:rPr>
          <w:rFonts w:cs="Times New Roman"/>
          <w:sz w:val="15"/>
          <w:szCs w:val="15"/>
        </w:rPr>
        <w:t>содержания</w:t>
      </w:r>
      <w:proofErr w:type="spellEnd"/>
      <w:r w:rsidRPr="00D97BC4">
        <w:rPr>
          <w:rFonts w:cs="Times New Roman"/>
          <w:sz w:val="15"/>
          <w:szCs w:val="15"/>
        </w:rPr>
        <w:t xml:space="preserve"> ВУ</w:t>
      </w:r>
      <w:r w:rsidRPr="00D97BC4">
        <w:rPr>
          <w:rFonts w:cs="Times New Roman"/>
          <w:sz w:val="15"/>
          <w:szCs w:val="15"/>
          <w:lang w:val="ru-RU"/>
        </w:rPr>
        <w:t>Р</w:t>
      </w:r>
    </w:p>
    <w:p w14:paraId="7019DEC5" w14:textId="77777777" w:rsidR="00E21980" w:rsidRPr="00D97BC4" w:rsidRDefault="00E21980" w:rsidP="00E21980">
      <w:pPr>
        <w:pStyle w:val="Textbody"/>
        <w:spacing w:after="0"/>
        <w:ind w:firstLine="708"/>
        <w:jc w:val="both"/>
        <w:rPr>
          <w:rFonts w:cs="Times New Roman"/>
          <w:sz w:val="15"/>
          <w:szCs w:val="15"/>
        </w:rPr>
      </w:pPr>
    </w:p>
    <w:p w14:paraId="2B840E06" w14:textId="77777777" w:rsidR="00E21980" w:rsidRPr="00D97BC4" w:rsidRDefault="00E21980" w:rsidP="00E21980">
      <w:pPr>
        <w:pStyle w:val="Textbody"/>
        <w:spacing w:after="0"/>
        <w:ind w:firstLine="708"/>
        <w:jc w:val="both"/>
        <w:rPr>
          <w:rFonts w:cs="Times New Roman"/>
          <w:sz w:val="15"/>
          <w:szCs w:val="15"/>
        </w:rPr>
      </w:pPr>
      <w:bookmarkStart w:id="7" w:name="p31"/>
      <w:bookmarkEnd w:id="7"/>
      <w:proofErr w:type="spellStart"/>
      <w:r w:rsidRPr="00D97BC4">
        <w:rPr>
          <w:rFonts w:cs="Times New Roman"/>
          <w:sz w:val="15"/>
          <w:szCs w:val="15"/>
        </w:rPr>
        <w:t>Финансирование</w:t>
      </w:r>
      <w:proofErr w:type="spellEnd"/>
      <w:r w:rsidRPr="00D97BC4">
        <w:rPr>
          <w:rFonts w:cs="Times New Roman"/>
          <w:sz w:val="15"/>
          <w:szCs w:val="15"/>
        </w:rPr>
        <w:t xml:space="preserve"> </w:t>
      </w:r>
      <w:proofErr w:type="spellStart"/>
      <w:r w:rsidRPr="00D97BC4">
        <w:rPr>
          <w:rFonts w:cs="Times New Roman"/>
          <w:sz w:val="15"/>
          <w:szCs w:val="15"/>
        </w:rPr>
        <w:t>денежного</w:t>
      </w:r>
      <w:proofErr w:type="spellEnd"/>
      <w:r w:rsidRPr="00D97BC4">
        <w:rPr>
          <w:rFonts w:cs="Times New Roman"/>
          <w:sz w:val="15"/>
          <w:szCs w:val="15"/>
        </w:rPr>
        <w:t xml:space="preserve"> </w:t>
      </w:r>
      <w:proofErr w:type="spellStart"/>
      <w:r w:rsidRPr="00D97BC4">
        <w:rPr>
          <w:rFonts w:cs="Times New Roman"/>
          <w:sz w:val="15"/>
          <w:szCs w:val="15"/>
        </w:rPr>
        <w:t>содержания</w:t>
      </w:r>
      <w:proofErr w:type="spellEnd"/>
      <w:r w:rsidRPr="00D97BC4">
        <w:rPr>
          <w:rFonts w:cs="Times New Roman"/>
          <w:sz w:val="15"/>
          <w:szCs w:val="15"/>
        </w:rPr>
        <w:t xml:space="preserve"> ВУ</w:t>
      </w:r>
      <w:r w:rsidRPr="00D97BC4">
        <w:rPr>
          <w:rFonts w:cs="Times New Roman"/>
          <w:sz w:val="15"/>
          <w:szCs w:val="15"/>
          <w:lang w:val="ru-RU"/>
        </w:rPr>
        <w:t>Р</w:t>
      </w:r>
      <w:r w:rsidRPr="00D97BC4">
        <w:rPr>
          <w:rFonts w:cs="Times New Roman"/>
          <w:sz w:val="15"/>
          <w:szCs w:val="15"/>
        </w:rPr>
        <w:t xml:space="preserve"> </w:t>
      </w:r>
      <w:proofErr w:type="spellStart"/>
      <w:r w:rsidRPr="00D97BC4">
        <w:rPr>
          <w:rFonts w:cs="Times New Roman"/>
          <w:sz w:val="15"/>
          <w:szCs w:val="15"/>
        </w:rPr>
        <w:t>осуществляется</w:t>
      </w:r>
      <w:proofErr w:type="spellEnd"/>
      <w:r w:rsidRPr="00D97BC4">
        <w:rPr>
          <w:rFonts w:cs="Times New Roman"/>
          <w:sz w:val="15"/>
          <w:szCs w:val="15"/>
        </w:rPr>
        <w:t xml:space="preserve"> </w:t>
      </w:r>
      <w:proofErr w:type="spellStart"/>
      <w:r w:rsidRPr="00D97BC4">
        <w:rPr>
          <w:rFonts w:cs="Times New Roman"/>
          <w:sz w:val="15"/>
          <w:szCs w:val="15"/>
        </w:rPr>
        <w:t>за</w:t>
      </w:r>
      <w:proofErr w:type="spellEnd"/>
      <w:r w:rsidRPr="00D97BC4">
        <w:rPr>
          <w:rFonts w:cs="Times New Roman"/>
          <w:sz w:val="15"/>
          <w:szCs w:val="15"/>
        </w:rPr>
        <w:t xml:space="preserve"> </w:t>
      </w:r>
      <w:proofErr w:type="spellStart"/>
      <w:r w:rsidRPr="00D97BC4">
        <w:rPr>
          <w:rFonts w:cs="Times New Roman"/>
          <w:sz w:val="15"/>
          <w:szCs w:val="15"/>
        </w:rPr>
        <w:t>счет</w:t>
      </w:r>
      <w:proofErr w:type="spellEnd"/>
      <w:r w:rsidRPr="00D97BC4">
        <w:rPr>
          <w:rFonts w:cs="Times New Roman"/>
          <w:sz w:val="15"/>
          <w:szCs w:val="15"/>
        </w:rPr>
        <w:t xml:space="preserve"> </w:t>
      </w:r>
      <w:proofErr w:type="spellStart"/>
      <w:r w:rsidRPr="00D97BC4">
        <w:rPr>
          <w:rFonts w:cs="Times New Roman"/>
          <w:sz w:val="15"/>
          <w:szCs w:val="15"/>
          <w:lang w:val="ru-RU"/>
        </w:rPr>
        <w:t>федераль</w:t>
      </w:r>
      <w:r w:rsidRPr="00D97BC4">
        <w:rPr>
          <w:rFonts w:cs="Times New Roman"/>
          <w:sz w:val="15"/>
          <w:szCs w:val="15"/>
        </w:rPr>
        <w:t>ных</w:t>
      </w:r>
      <w:proofErr w:type="spellEnd"/>
      <w:r w:rsidRPr="00D97BC4">
        <w:rPr>
          <w:rFonts w:cs="Times New Roman"/>
          <w:sz w:val="15"/>
          <w:szCs w:val="15"/>
        </w:rPr>
        <w:t xml:space="preserve"> </w:t>
      </w:r>
      <w:proofErr w:type="spellStart"/>
      <w:r w:rsidRPr="00D97BC4">
        <w:rPr>
          <w:rFonts w:cs="Times New Roman"/>
          <w:sz w:val="15"/>
          <w:szCs w:val="15"/>
        </w:rPr>
        <w:t>средств</w:t>
      </w:r>
      <w:proofErr w:type="spellEnd"/>
      <w:r w:rsidRPr="00D97BC4">
        <w:rPr>
          <w:rFonts w:cs="Times New Roman"/>
          <w:sz w:val="15"/>
          <w:szCs w:val="15"/>
          <w:lang w:val="ru-RU"/>
        </w:rPr>
        <w:t xml:space="preserve"> и средств местного бюджета</w:t>
      </w:r>
      <w:r w:rsidRPr="00D97BC4">
        <w:rPr>
          <w:rFonts w:cs="Times New Roman"/>
          <w:sz w:val="15"/>
          <w:szCs w:val="15"/>
        </w:rPr>
        <w:t>.</w:t>
      </w:r>
    </w:p>
    <w:p w14:paraId="041AC9BC"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12B9E4B3" w14:textId="77777777" w:rsidR="00E21980" w:rsidRPr="00D97BC4" w:rsidRDefault="00E21980" w:rsidP="00E21980">
      <w:pPr>
        <w:pStyle w:val="Textbody"/>
        <w:spacing w:after="0"/>
        <w:ind w:firstLine="708"/>
        <w:jc w:val="both"/>
        <w:rPr>
          <w:rFonts w:cs="Times New Roman"/>
          <w:sz w:val="15"/>
          <w:szCs w:val="15"/>
        </w:rPr>
      </w:pPr>
      <w:proofErr w:type="spellStart"/>
      <w:r w:rsidRPr="00D97BC4">
        <w:rPr>
          <w:rFonts w:cs="Times New Roman"/>
          <w:sz w:val="15"/>
          <w:szCs w:val="15"/>
        </w:rPr>
        <w:t>Денежное</w:t>
      </w:r>
      <w:proofErr w:type="spellEnd"/>
      <w:r w:rsidRPr="00D97BC4">
        <w:rPr>
          <w:rFonts w:cs="Times New Roman"/>
          <w:sz w:val="15"/>
          <w:szCs w:val="15"/>
        </w:rPr>
        <w:t xml:space="preserve"> </w:t>
      </w:r>
      <w:proofErr w:type="spellStart"/>
      <w:r w:rsidRPr="00D97BC4">
        <w:rPr>
          <w:rFonts w:cs="Times New Roman"/>
          <w:sz w:val="15"/>
          <w:szCs w:val="15"/>
        </w:rPr>
        <w:t>содержание</w:t>
      </w:r>
      <w:proofErr w:type="spellEnd"/>
      <w:r w:rsidRPr="00D97BC4">
        <w:rPr>
          <w:rFonts w:cs="Times New Roman"/>
          <w:sz w:val="15"/>
          <w:szCs w:val="15"/>
        </w:rPr>
        <w:t xml:space="preserve"> </w:t>
      </w:r>
      <w:proofErr w:type="spellStart"/>
      <w:r w:rsidRPr="00D97BC4">
        <w:rPr>
          <w:rFonts w:cs="Times New Roman"/>
          <w:sz w:val="15"/>
          <w:szCs w:val="15"/>
        </w:rPr>
        <w:t>выплачивается</w:t>
      </w:r>
      <w:proofErr w:type="spellEnd"/>
      <w:r w:rsidRPr="00D97BC4">
        <w:rPr>
          <w:rFonts w:cs="Times New Roman"/>
          <w:sz w:val="15"/>
          <w:szCs w:val="15"/>
        </w:rPr>
        <w:t xml:space="preserve"> </w:t>
      </w:r>
      <w:proofErr w:type="spellStart"/>
      <w:r w:rsidRPr="00D97BC4">
        <w:rPr>
          <w:rFonts w:cs="Times New Roman"/>
          <w:sz w:val="15"/>
          <w:szCs w:val="15"/>
        </w:rPr>
        <w:t>исключительно</w:t>
      </w:r>
      <w:proofErr w:type="spellEnd"/>
      <w:r w:rsidRPr="00D97BC4">
        <w:rPr>
          <w:rFonts w:cs="Times New Roman"/>
          <w:sz w:val="15"/>
          <w:szCs w:val="15"/>
        </w:rPr>
        <w:t xml:space="preserve"> в </w:t>
      </w:r>
      <w:proofErr w:type="spellStart"/>
      <w:r w:rsidRPr="00D97BC4">
        <w:rPr>
          <w:rFonts w:cs="Times New Roman"/>
          <w:sz w:val="15"/>
          <w:szCs w:val="15"/>
        </w:rPr>
        <w:t>денежной</w:t>
      </w:r>
      <w:proofErr w:type="spellEnd"/>
      <w:r w:rsidRPr="00D97BC4">
        <w:rPr>
          <w:rFonts w:cs="Times New Roman"/>
          <w:sz w:val="15"/>
          <w:szCs w:val="15"/>
        </w:rPr>
        <w:t xml:space="preserve"> </w:t>
      </w:r>
      <w:proofErr w:type="spellStart"/>
      <w:r w:rsidRPr="00D97BC4">
        <w:rPr>
          <w:rFonts w:cs="Times New Roman"/>
          <w:sz w:val="15"/>
          <w:szCs w:val="15"/>
        </w:rPr>
        <w:t>форме</w:t>
      </w:r>
      <w:proofErr w:type="spellEnd"/>
      <w:r w:rsidRPr="00D97BC4">
        <w:rPr>
          <w:rFonts w:cs="Times New Roman"/>
          <w:sz w:val="15"/>
          <w:szCs w:val="15"/>
        </w:rPr>
        <w:t>.</w:t>
      </w:r>
    </w:p>
    <w:p w14:paraId="008771BC"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6722F071" w14:textId="77777777" w:rsidR="00E21980" w:rsidRPr="00D97BC4" w:rsidRDefault="00E21980" w:rsidP="00E21980">
      <w:pPr>
        <w:pStyle w:val="Textbody"/>
        <w:spacing w:after="0"/>
        <w:ind w:firstLine="708"/>
        <w:jc w:val="both"/>
        <w:rPr>
          <w:rFonts w:cs="Times New Roman"/>
          <w:sz w:val="15"/>
          <w:szCs w:val="15"/>
        </w:rPr>
      </w:pPr>
      <w:proofErr w:type="spellStart"/>
      <w:r w:rsidRPr="00D97BC4">
        <w:rPr>
          <w:rFonts w:cs="Times New Roman"/>
          <w:sz w:val="15"/>
          <w:szCs w:val="15"/>
        </w:rPr>
        <w:t>Изменения</w:t>
      </w:r>
      <w:proofErr w:type="spellEnd"/>
      <w:r w:rsidRPr="00D97BC4">
        <w:rPr>
          <w:rFonts w:cs="Times New Roman"/>
          <w:sz w:val="15"/>
          <w:szCs w:val="15"/>
        </w:rPr>
        <w:t xml:space="preserve"> в </w:t>
      </w:r>
      <w:proofErr w:type="spellStart"/>
      <w:r w:rsidRPr="00D97BC4">
        <w:rPr>
          <w:rFonts w:cs="Times New Roman"/>
          <w:sz w:val="15"/>
          <w:szCs w:val="15"/>
        </w:rPr>
        <w:t>системе</w:t>
      </w:r>
      <w:proofErr w:type="spellEnd"/>
      <w:r w:rsidRPr="00D97BC4">
        <w:rPr>
          <w:rFonts w:cs="Times New Roman"/>
          <w:sz w:val="15"/>
          <w:szCs w:val="15"/>
        </w:rPr>
        <w:t xml:space="preserve"> </w:t>
      </w:r>
      <w:proofErr w:type="spellStart"/>
      <w:r w:rsidRPr="00D97BC4">
        <w:rPr>
          <w:rFonts w:cs="Times New Roman"/>
          <w:sz w:val="15"/>
          <w:szCs w:val="15"/>
        </w:rPr>
        <w:t>оплаты</w:t>
      </w:r>
      <w:proofErr w:type="spellEnd"/>
      <w:r w:rsidRPr="00D97BC4">
        <w:rPr>
          <w:rFonts w:cs="Times New Roman"/>
          <w:sz w:val="15"/>
          <w:szCs w:val="15"/>
        </w:rPr>
        <w:t xml:space="preserve"> </w:t>
      </w:r>
      <w:proofErr w:type="spellStart"/>
      <w:r w:rsidRPr="00D97BC4">
        <w:rPr>
          <w:rFonts w:cs="Times New Roman"/>
          <w:sz w:val="15"/>
          <w:szCs w:val="15"/>
        </w:rPr>
        <w:t>труда</w:t>
      </w:r>
      <w:proofErr w:type="spellEnd"/>
      <w:r w:rsidRPr="00D97BC4">
        <w:rPr>
          <w:rFonts w:cs="Times New Roman"/>
          <w:sz w:val="15"/>
          <w:szCs w:val="15"/>
        </w:rPr>
        <w:t xml:space="preserve"> (</w:t>
      </w:r>
      <w:proofErr w:type="spellStart"/>
      <w:r w:rsidRPr="00D97BC4">
        <w:rPr>
          <w:rFonts w:cs="Times New Roman"/>
          <w:sz w:val="15"/>
          <w:szCs w:val="15"/>
        </w:rPr>
        <w:t>денежного</w:t>
      </w:r>
      <w:proofErr w:type="spellEnd"/>
      <w:r w:rsidRPr="00D97BC4">
        <w:rPr>
          <w:rFonts w:cs="Times New Roman"/>
          <w:sz w:val="15"/>
          <w:szCs w:val="15"/>
        </w:rPr>
        <w:t xml:space="preserve"> </w:t>
      </w:r>
      <w:proofErr w:type="spellStart"/>
      <w:r w:rsidRPr="00D97BC4">
        <w:rPr>
          <w:rFonts w:cs="Times New Roman"/>
          <w:sz w:val="15"/>
          <w:szCs w:val="15"/>
        </w:rPr>
        <w:t>содержания</w:t>
      </w:r>
      <w:proofErr w:type="spellEnd"/>
      <w:r w:rsidRPr="00D97BC4">
        <w:rPr>
          <w:rFonts w:cs="Times New Roman"/>
          <w:sz w:val="15"/>
          <w:szCs w:val="15"/>
        </w:rPr>
        <w:t>) ВУ</w:t>
      </w:r>
      <w:r w:rsidRPr="00D97BC4">
        <w:rPr>
          <w:rFonts w:cs="Times New Roman"/>
          <w:sz w:val="15"/>
          <w:szCs w:val="15"/>
          <w:lang w:val="ru-RU"/>
        </w:rPr>
        <w:t>Р</w:t>
      </w:r>
      <w:r w:rsidRPr="00D97BC4">
        <w:rPr>
          <w:rFonts w:cs="Times New Roman"/>
          <w:sz w:val="15"/>
          <w:szCs w:val="15"/>
        </w:rPr>
        <w:t xml:space="preserve"> </w:t>
      </w:r>
      <w:proofErr w:type="spellStart"/>
      <w:r w:rsidRPr="00D97BC4">
        <w:rPr>
          <w:rFonts w:cs="Times New Roman"/>
          <w:sz w:val="15"/>
          <w:szCs w:val="15"/>
        </w:rPr>
        <w:t>осуществляются</w:t>
      </w:r>
      <w:proofErr w:type="spellEnd"/>
      <w:r w:rsidRPr="00D97BC4">
        <w:rPr>
          <w:rFonts w:cs="Times New Roman"/>
          <w:sz w:val="15"/>
          <w:szCs w:val="15"/>
        </w:rPr>
        <w:t xml:space="preserve"> </w:t>
      </w:r>
      <w:proofErr w:type="spellStart"/>
      <w:r w:rsidRPr="00D97BC4">
        <w:rPr>
          <w:rFonts w:cs="Times New Roman"/>
          <w:sz w:val="15"/>
          <w:szCs w:val="15"/>
        </w:rPr>
        <w:t>исключительно</w:t>
      </w:r>
      <w:proofErr w:type="spellEnd"/>
      <w:r w:rsidRPr="00D97BC4">
        <w:rPr>
          <w:rFonts w:cs="Times New Roman"/>
          <w:sz w:val="15"/>
          <w:szCs w:val="15"/>
        </w:rPr>
        <w:t xml:space="preserve"> в </w:t>
      </w:r>
      <w:proofErr w:type="spellStart"/>
      <w:r w:rsidRPr="00D97BC4">
        <w:rPr>
          <w:rFonts w:cs="Times New Roman"/>
          <w:sz w:val="15"/>
          <w:szCs w:val="15"/>
        </w:rPr>
        <w:t>форме</w:t>
      </w:r>
      <w:proofErr w:type="spellEnd"/>
      <w:r w:rsidRPr="00D97BC4">
        <w:rPr>
          <w:rFonts w:cs="Times New Roman"/>
          <w:sz w:val="15"/>
          <w:szCs w:val="15"/>
        </w:rPr>
        <w:t xml:space="preserve"> </w:t>
      </w:r>
      <w:proofErr w:type="spellStart"/>
      <w:r w:rsidRPr="00D97BC4">
        <w:rPr>
          <w:rFonts w:cs="Times New Roman"/>
          <w:sz w:val="15"/>
          <w:szCs w:val="15"/>
        </w:rPr>
        <w:t>внесения</w:t>
      </w:r>
      <w:proofErr w:type="spellEnd"/>
      <w:r w:rsidRPr="00D97BC4">
        <w:rPr>
          <w:rFonts w:cs="Times New Roman"/>
          <w:sz w:val="15"/>
          <w:szCs w:val="15"/>
        </w:rPr>
        <w:t xml:space="preserve"> </w:t>
      </w:r>
      <w:proofErr w:type="spellStart"/>
      <w:r w:rsidRPr="00D97BC4">
        <w:rPr>
          <w:rFonts w:cs="Times New Roman"/>
          <w:sz w:val="15"/>
          <w:szCs w:val="15"/>
        </w:rPr>
        <w:t>изменений</w:t>
      </w:r>
      <w:proofErr w:type="spellEnd"/>
      <w:r w:rsidRPr="00D97BC4">
        <w:rPr>
          <w:rFonts w:cs="Times New Roman"/>
          <w:sz w:val="15"/>
          <w:szCs w:val="15"/>
        </w:rPr>
        <w:t xml:space="preserve"> и </w:t>
      </w:r>
      <w:proofErr w:type="spellStart"/>
      <w:r w:rsidRPr="00D97BC4">
        <w:rPr>
          <w:rFonts w:cs="Times New Roman"/>
          <w:sz w:val="15"/>
          <w:szCs w:val="15"/>
        </w:rPr>
        <w:t>дополнений</w:t>
      </w:r>
      <w:proofErr w:type="spellEnd"/>
      <w:r w:rsidRPr="00D97BC4">
        <w:rPr>
          <w:rFonts w:cs="Times New Roman"/>
          <w:sz w:val="15"/>
          <w:szCs w:val="15"/>
        </w:rPr>
        <w:t xml:space="preserve"> в </w:t>
      </w:r>
      <w:proofErr w:type="spellStart"/>
      <w:r w:rsidRPr="00D97BC4">
        <w:rPr>
          <w:rFonts w:cs="Times New Roman"/>
          <w:sz w:val="15"/>
          <w:szCs w:val="15"/>
        </w:rPr>
        <w:t>настоящее</w:t>
      </w:r>
      <w:proofErr w:type="spellEnd"/>
      <w:r w:rsidRPr="00D97BC4">
        <w:rPr>
          <w:rFonts w:cs="Times New Roman"/>
          <w:sz w:val="15"/>
          <w:szCs w:val="15"/>
        </w:rPr>
        <w:t xml:space="preserve"> </w:t>
      </w:r>
      <w:proofErr w:type="spellStart"/>
      <w:r w:rsidRPr="00D97BC4">
        <w:rPr>
          <w:rFonts w:cs="Times New Roman"/>
          <w:sz w:val="15"/>
          <w:szCs w:val="15"/>
        </w:rPr>
        <w:t>Положение</w:t>
      </w:r>
      <w:proofErr w:type="spellEnd"/>
      <w:r w:rsidRPr="00D97BC4">
        <w:rPr>
          <w:rFonts w:cs="Times New Roman"/>
          <w:sz w:val="15"/>
          <w:szCs w:val="15"/>
        </w:rPr>
        <w:t>.</w:t>
      </w:r>
    </w:p>
    <w:p w14:paraId="426F1344"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3A42F271" w14:textId="77777777" w:rsidR="00E21980" w:rsidRPr="00D97BC4" w:rsidRDefault="00E21980" w:rsidP="00E21980">
      <w:pPr>
        <w:pStyle w:val="Textbody"/>
        <w:spacing w:after="0"/>
        <w:jc w:val="both"/>
        <w:rPr>
          <w:rFonts w:cs="Times New Roman"/>
          <w:sz w:val="15"/>
          <w:szCs w:val="15"/>
        </w:rPr>
      </w:pPr>
      <w:bookmarkStart w:id="8" w:name="p35"/>
      <w:bookmarkEnd w:id="8"/>
    </w:p>
    <w:p w14:paraId="355BB19E"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720"/>
        </w:sectPr>
      </w:pPr>
    </w:p>
    <w:p w14:paraId="19B9C8B3" w14:textId="77777777" w:rsidR="00E21980" w:rsidRPr="00D97BC4" w:rsidRDefault="00E21980" w:rsidP="00E21980">
      <w:pPr>
        <w:pStyle w:val="Textbody"/>
        <w:spacing w:after="0"/>
        <w:ind w:firstLine="708"/>
        <w:jc w:val="both"/>
        <w:rPr>
          <w:rFonts w:cs="Times New Roman"/>
          <w:sz w:val="15"/>
          <w:szCs w:val="15"/>
          <w:lang w:val="ru-RU"/>
        </w:rPr>
      </w:pPr>
      <w:proofErr w:type="spellStart"/>
      <w:r w:rsidRPr="00D97BC4">
        <w:rPr>
          <w:rFonts w:cs="Times New Roman"/>
          <w:sz w:val="15"/>
          <w:szCs w:val="15"/>
        </w:rPr>
        <w:t>Статья</w:t>
      </w:r>
      <w:proofErr w:type="spellEnd"/>
      <w:r w:rsidRPr="00D97BC4">
        <w:rPr>
          <w:rFonts w:cs="Times New Roman"/>
          <w:sz w:val="15"/>
          <w:szCs w:val="15"/>
        </w:rPr>
        <w:t xml:space="preserve"> 2. </w:t>
      </w:r>
      <w:proofErr w:type="spellStart"/>
      <w:r w:rsidRPr="00D97BC4">
        <w:rPr>
          <w:rFonts w:cs="Times New Roman"/>
          <w:sz w:val="15"/>
          <w:szCs w:val="15"/>
        </w:rPr>
        <w:t>Структура</w:t>
      </w:r>
      <w:proofErr w:type="spellEnd"/>
      <w:r w:rsidRPr="00D97BC4">
        <w:rPr>
          <w:rFonts w:cs="Times New Roman"/>
          <w:sz w:val="15"/>
          <w:szCs w:val="15"/>
        </w:rPr>
        <w:t xml:space="preserve"> </w:t>
      </w:r>
      <w:proofErr w:type="spellStart"/>
      <w:r w:rsidRPr="00D97BC4">
        <w:rPr>
          <w:rFonts w:cs="Times New Roman"/>
          <w:sz w:val="15"/>
          <w:szCs w:val="15"/>
        </w:rPr>
        <w:t>денежного</w:t>
      </w:r>
      <w:proofErr w:type="spellEnd"/>
      <w:r w:rsidRPr="00D97BC4">
        <w:rPr>
          <w:rFonts w:cs="Times New Roman"/>
          <w:sz w:val="15"/>
          <w:szCs w:val="15"/>
        </w:rPr>
        <w:t xml:space="preserve"> </w:t>
      </w:r>
      <w:proofErr w:type="spellStart"/>
      <w:r w:rsidRPr="00D97BC4">
        <w:rPr>
          <w:rFonts w:cs="Times New Roman"/>
          <w:sz w:val="15"/>
          <w:szCs w:val="15"/>
        </w:rPr>
        <w:t>содержания</w:t>
      </w:r>
      <w:proofErr w:type="spellEnd"/>
      <w:r w:rsidRPr="00D97BC4">
        <w:rPr>
          <w:rFonts w:cs="Times New Roman"/>
          <w:sz w:val="15"/>
          <w:szCs w:val="15"/>
        </w:rPr>
        <w:t xml:space="preserve"> </w:t>
      </w:r>
      <w:proofErr w:type="spellStart"/>
      <w:r w:rsidRPr="00D97BC4">
        <w:rPr>
          <w:rFonts w:cs="Times New Roman"/>
          <w:sz w:val="15"/>
          <w:szCs w:val="15"/>
        </w:rPr>
        <w:t>инспекторов</w:t>
      </w:r>
      <w:proofErr w:type="spellEnd"/>
      <w:r w:rsidRPr="00D97BC4">
        <w:rPr>
          <w:rFonts w:cs="Times New Roman"/>
          <w:sz w:val="15"/>
          <w:szCs w:val="15"/>
        </w:rPr>
        <w:t xml:space="preserve"> ВУ</w:t>
      </w:r>
      <w:r w:rsidRPr="00D97BC4">
        <w:rPr>
          <w:rFonts w:cs="Times New Roman"/>
          <w:sz w:val="15"/>
          <w:szCs w:val="15"/>
          <w:lang w:val="ru-RU"/>
        </w:rPr>
        <w:t>Р</w:t>
      </w:r>
      <w:bookmarkStart w:id="9" w:name="p37"/>
      <w:bookmarkEnd w:id="9"/>
    </w:p>
    <w:p w14:paraId="6E94869B" w14:textId="77777777" w:rsidR="00E21980" w:rsidRPr="00D97BC4" w:rsidRDefault="00E21980" w:rsidP="00E21980">
      <w:pPr>
        <w:pStyle w:val="Textbody"/>
        <w:spacing w:after="0"/>
        <w:ind w:firstLine="708"/>
        <w:jc w:val="both"/>
        <w:rPr>
          <w:rFonts w:cs="Times New Roman"/>
          <w:sz w:val="15"/>
          <w:szCs w:val="15"/>
          <w:lang w:val="ru-RU"/>
        </w:rPr>
      </w:pPr>
      <w:proofErr w:type="spellStart"/>
      <w:r w:rsidRPr="00D97BC4">
        <w:rPr>
          <w:rFonts w:cs="Times New Roman"/>
          <w:sz w:val="15"/>
          <w:szCs w:val="15"/>
        </w:rPr>
        <w:t>Денежное</w:t>
      </w:r>
      <w:proofErr w:type="spellEnd"/>
      <w:r w:rsidRPr="00D97BC4">
        <w:rPr>
          <w:rFonts w:cs="Times New Roman"/>
          <w:sz w:val="15"/>
          <w:szCs w:val="15"/>
        </w:rPr>
        <w:t xml:space="preserve"> </w:t>
      </w:r>
      <w:proofErr w:type="spellStart"/>
      <w:r w:rsidRPr="00D97BC4">
        <w:rPr>
          <w:rFonts w:cs="Times New Roman"/>
          <w:sz w:val="15"/>
          <w:szCs w:val="15"/>
        </w:rPr>
        <w:t>содержание</w:t>
      </w:r>
      <w:proofErr w:type="spellEnd"/>
      <w:r w:rsidRPr="00D97BC4">
        <w:rPr>
          <w:rFonts w:cs="Times New Roman"/>
          <w:sz w:val="15"/>
          <w:szCs w:val="15"/>
        </w:rPr>
        <w:t xml:space="preserve"> ВУ</w:t>
      </w:r>
      <w:r w:rsidRPr="00D97BC4">
        <w:rPr>
          <w:rFonts w:cs="Times New Roman"/>
          <w:sz w:val="15"/>
          <w:szCs w:val="15"/>
          <w:lang w:val="ru-RU"/>
        </w:rPr>
        <w:t>Р</w:t>
      </w:r>
      <w:r w:rsidRPr="00D97BC4">
        <w:rPr>
          <w:rFonts w:cs="Times New Roman"/>
          <w:sz w:val="15"/>
          <w:szCs w:val="15"/>
        </w:rPr>
        <w:t xml:space="preserve"> </w:t>
      </w:r>
      <w:proofErr w:type="spellStart"/>
      <w:r w:rsidRPr="00D97BC4">
        <w:rPr>
          <w:rFonts w:cs="Times New Roman"/>
          <w:sz w:val="15"/>
          <w:szCs w:val="15"/>
        </w:rPr>
        <w:t>состоит</w:t>
      </w:r>
      <w:proofErr w:type="spellEnd"/>
      <w:r w:rsidRPr="00D97BC4">
        <w:rPr>
          <w:rFonts w:cs="Times New Roman"/>
          <w:sz w:val="15"/>
          <w:szCs w:val="15"/>
        </w:rPr>
        <w:t xml:space="preserve"> </w:t>
      </w:r>
      <w:proofErr w:type="spellStart"/>
      <w:r w:rsidRPr="00D97BC4">
        <w:rPr>
          <w:rFonts w:cs="Times New Roman"/>
          <w:sz w:val="15"/>
          <w:szCs w:val="15"/>
        </w:rPr>
        <w:t>из</w:t>
      </w:r>
      <w:proofErr w:type="spellEnd"/>
      <w:r w:rsidRPr="00D97BC4">
        <w:rPr>
          <w:rFonts w:cs="Times New Roman"/>
          <w:sz w:val="15"/>
          <w:szCs w:val="15"/>
        </w:rPr>
        <w:t xml:space="preserve"> </w:t>
      </w:r>
      <w:proofErr w:type="spellStart"/>
      <w:r w:rsidRPr="00D97BC4">
        <w:rPr>
          <w:rFonts w:cs="Times New Roman"/>
          <w:sz w:val="15"/>
          <w:szCs w:val="15"/>
        </w:rPr>
        <w:t>должностного</w:t>
      </w:r>
      <w:proofErr w:type="spellEnd"/>
      <w:r w:rsidRPr="00D97BC4">
        <w:rPr>
          <w:rFonts w:cs="Times New Roman"/>
          <w:sz w:val="15"/>
          <w:szCs w:val="15"/>
        </w:rPr>
        <w:t xml:space="preserve"> </w:t>
      </w:r>
      <w:proofErr w:type="spellStart"/>
      <w:r w:rsidRPr="00D97BC4">
        <w:rPr>
          <w:rFonts w:cs="Times New Roman"/>
          <w:sz w:val="15"/>
          <w:szCs w:val="15"/>
        </w:rPr>
        <w:t>оклада</w:t>
      </w:r>
      <w:proofErr w:type="spellEnd"/>
      <w:r w:rsidRPr="00D97BC4">
        <w:rPr>
          <w:rFonts w:cs="Times New Roman"/>
          <w:sz w:val="15"/>
          <w:szCs w:val="15"/>
        </w:rPr>
        <w:t xml:space="preserve">, </w:t>
      </w:r>
      <w:proofErr w:type="spellStart"/>
      <w:r w:rsidRPr="00D97BC4">
        <w:rPr>
          <w:rFonts w:cs="Times New Roman"/>
          <w:sz w:val="15"/>
          <w:szCs w:val="15"/>
        </w:rPr>
        <w:t>стимулирующих</w:t>
      </w:r>
      <w:proofErr w:type="spellEnd"/>
      <w:r w:rsidRPr="00D97BC4">
        <w:rPr>
          <w:rFonts w:cs="Times New Roman"/>
          <w:sz w:val="15"/>
          <w:szCs w:val="15"/>
        </w:rPr>
        <w:t xml:space="preserve"> и </w:t>
      </w:r>
      <w:proofErr w:type="spellStart"/>
      <w:r w:rsidRPr="00D97BC4">
        <w:rPr>
          <w:rFonts w:cs="Times New Roman"/>
          <w:sz w:val="15"/>
          <w:szCs w:val="15"/>
        </w:rPr>
        <w:t>социальных</w:t>
      </w:r>
      <w:proofErr w:type="spellEnd"/>
      <w:r w:rsidRPr="00D97BC4">
        <w:rPr>
          <w:rFonts w:cs="Times New Roman"/>
          <w:sz w:val="15"/>
          <w:szCs w:val="15"/>
        </w:rPr>
        <w:t xml:space="preserve"> </w:t>
      </w:r>
      <w:proofErr w:type="spellStart"/>
      <w:r w:rsidRPr="00D97BC4">
        <w:rPr>
          <w:rFonts w:cs="Times New Roman"/>
          <w:sz w:val="15"/>
          <w:szCs w:val="15"/>
        </w:rPr>
        <w:t>выплат</w:t>
      </w:r>
      <w:proofErr w:type="spellEnd"/>
      <w:r w:rsidRPr="00D97BC4">
        <w:rPr>
          <w:rFonts w:cs="Times New Roman"/>
          <w:sz w:val="15"/>
          <w:szCs w:val="15"/>
          <w:lang w:val="ru-RU"/>
        </w:rPr>
        <w:t>, доплаты за интенсивность и увеличение объемов работы.</w:t>
      </w:r>
    </w:p>
    <w:p w14:paraId="52FCC991"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46CD90D3" w14:textId="77777777" w:rsidR="00E21980" w:rsidRPr="00D97BC4" w:rsidRDefault="00E21980" w:rsidP="00E21980">
      <w:pPr>
        <w:pStyle w:val="Textbody"/>
        <w:spacing w:after="0"/>
        <w:ind w:firstLine="708"/>
        <w:jc w:val="both"/>
        <w:rPr>
          <w:rFonts w:cs="Times New Roman"/>
          <w:sz w:val="15"/>
          <w:szCs w:val="15"/>
        </w:rPr>
      </w:pPr>
      <w:proofErr w:type="spellStart"/>
      <w:r w:rsidRPr="00D97BC4">
        <w:rPr>
          <w:rFonts w:cs="Times New Roman"/>
          <w:sz w:val="15"/>
          <w:szCs w:val="15"/>
        </w:rPr>
        <w:t>Размеры</w:t>
      </w:r>
      <w:proofErr w:type="spellEnd"/>
      <w:r w:rsidRPr="00D97BC4">
        <w:rPr>
          <w:rFonts w:cs="Times New Roman"/>
          <w:sz w:val="15"/>
          <w:szCs w:val="15"/>
        </w:rPr>
        <w:t xml:space="preserve"> </w:t>
      </w:r>
      <w:proofErr w:type="spellStart"/>
      <w:r w:rsidRPr="00D97BC4">
        <w:rPr>
          <w:rFonts w:cs="Times New Roman"/>
          <w:sz w:val="15"/>
          <w:szCs w:val="15"/>
        </w:rPr>
        <w:t>должностных</w:t>
      </w:r>
      <w:proofErr w:type="spellEnd"/>
      <w:r w:rsidRPr="00D97BC4">
        <w:rPr>
          <w:rFonts w:cs="Times New Roman"/>
          <w:sz w:val="15"/>
          <w:szCs w:val="15"/>
        </w:rPr>
        <w:t xml:space="preserve"> </w:t>
      </w:r>
      <w:proofErr w:type="spellStart"/>
      <w:r w:rsidRPr="00D97BC4">
        <w:rPr>
          <w:rFonts w:cs="Times New Roman"/>
          <w:sz w:val="15"/>
          <w:szCs w:val="15"/>
        </w:rPr>
        <w:t>окладов</w:t>
      </w:r>
      <w:proofErr w:type="spellEnd"/>
      <w:r w:rsidRPr="00D97BC4">
        <w:rPr>
          <w:rFonts w:cs="Times New Roman"/>
          <w:sz w:val="15"/>
          <w:szCs w:val="15"/>
        </w:rPr>
        <w:t xml:space="preserve"> </w:t>
      </w:r>
      <w:r w:rsidRPr="00D97BC4">
        <w:rPr>
          <w:rFonts w:cs="Times New Roman"/>
          <w:sz w:val="15"/>
          <w:szCs w:val="15"/>
          <w:lang w:val="ru-RU"/>
        </w:rPr>
        <w:t>устанавливается в соответствии с Приложением №1 к настоящему Положению.</w:t>
      </w:r>
    </w:p>
    <w:p w14:paraId="5739BDA0" w14:textId="77777777" w:rsidR="00E21980" w:rsidRPr="00D97BC4" w:rsidRDefault="00E21980" w:rsidP="00E21980">
      <w:pPr>
        <w:pStyle w:val="Textbody"/>
        <w:spacing w:after="0"/>
        <w:ind w:firstLine="708"/>
        <w:jc w:val="both"/>
        <w:rPr>
          <w:rFonts w:cs="Times New Roman"/>
          <w:sz w:val="15"/>
          <w:szCs w:val="15"/>
          <w:lang w:val="ru-RU"/>
        </w:rPr>
      </w:pPr>
      <w:r w:rsidRPr="00D97BC4">
        <w:rPr>
          <w:rFonts w:cs="Times New Roman"/>
          <w:sz w:val="15"/>
          <w:szCs w:val="15"/>
          <w:lang w:val="ru-RU"/>
        </w:rPr>
        <w:t>При увеличении (индексации) должностного оклада его размер подлежит округлению в сторону увеличения до целого рубля.</w:t>
      </w:r>
    </w:p>
    <w:p w14:paraId="5D2C8E32"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115803A9" w14:textId="77777777" w:rsidR="00E21980" w:rsidRPr="00D97BC4" w:rsidRDefault="00E21980" w:rsidP="00E21980">
      <w:pPr>
        <w:pStyle w:val="Textbody"/>
        <w:spacing w:after="0"/>
        <w:ind w:firstLine="708"/>
        <w:jc w:val="both"/>
        <w:rPr>
          <w:rFonts w:cs="Times New Roman"/>
          <w:sz w:val="15"/>
          <w:szCs w:val="15"/>
        </w:rPr>
      </w:pPr>
      <w:r w:rsidRPr="00D97BC4">
        <w:rPr>
          <w:rFonts w:cs="Times New Roman"/>
          <w:sz w:val="15"/>
          <w:szCs w:val="15"/>
        </w:rPr>
        <w:t xml:space="preserve">К </w:t>
      </w:r>
      <w:proofErr w:type="spellStart"/>
      <w:r w:rsidRPr="00D97BC4">
        <w:rPr>
          <w:rFonts w:cs="Times New Roman"/>
          <w:sz w:val="15"/>
          <w:szCs w:val="15"/>
        </w:rPr>
        <w:t>стимулирующим</w:t>
      </w:r>
      <w:proofErr w:type="spellEnd"/>
      <w:r w:rsidRPr="00D97BC4">
        <w:rPr>
          <w:rFonts w:cs="Times New Roman"/>
          <w:sz w:val="15"/>
          <w:szCs w:val="15"/>
        </w:rPr>
        <w:t xml:space="preserve"> </w:t>
      </w:r>
      <w:proofErr w:type="spellStart"/>
      <w:r w:rsidRPr="00D97BC4">
        <w:rPr>
          <w:rFonts w:cs="Times New Roman"/>
          <w:sz w:val="15"/>
          <w:szCs w:val="15"/>
        </w:rPr>
        <w:t>выплатам</w:t>
      </w:r>
      <w:proofErr w:type="spellEnd"/>
      <w:r w:rsidRPr="00D97BC4">
        <w:rPr>
          <w:rFonts w:cs="Times New Roman"/>
          <w:sz w:val="15"/>
          <w:szCs w:val="15"/>
        </w:rPr>
        <w:t xml:space="preserve"> </w:t>
      </w:r>
      <w:proofErr w:type="spellStart"/>
      <w:r w:rsidRPr="00D97BC4">
        <w:rPr>
          <w:rFonts w:cs="Times New Roman"/>
          <w:sz w:val="15"/>
          <w:szCs w:val="15"/>
        </w:rPr>
        <w:t>относятся</w:t>
      </w:r>
      <w:proofErr w:type="spellEnd"/>
      <w:r w:rsidRPr="00D97BC4">
        <w:rPr>
          <w:rFonts w:cs="Times New Roman"/>
          <w:sz w:val="15"/>
          <w:szCs w:val="15"/>
        </w:rPr>
        <w:t>:</w:t>
      </w:r>
    </w:p>
    <w:p w14:paraId="789128A8"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73D1B30F" w14:textId="77777777" w:rsidR="00E21980" w:rsidRPr="00D97BC4" w:rsidRDefault="00E21980" w:rsidP="00E21980">
      <w:pPr>
        <w:pStyle w:val="Textbody"/>
        <w:spacing w:after="0"/>
        <w:ind w:firstLine="708"/>
        <w:jc w:val="both"/>
        <w:rPr>
          <w:rFonts w:cs="Times New Roman"/>
          <w:sz w:val="15"/>
          <w:szCs w:val="15"/>
        </w:rPr>
      </w:pPr>
      <w:r w:rsidRPr="00D97BC4">
        <w:rPr>
          <w:rFonts w:cs="Times New Roman"/>
          <w:sz w:val="15"/>
          <w:szCs w:val="15"/>
        </w:rPr>
        <w:t xml:space="preserve">- </w:t>
      </w:r>
      <w:proofErr w:type="spellStart"/>
      <w:r w:rsidRPr="00D97BC4">
        <w:rPr>
          <w:rFonts w:cs="Times New Roman"/>
          <w:sz w:val="15"/>
          <w:szCs w:val="15"/>
        </w:rPr>
        <w:t>премии</w:t>
      </w:r>
      <w:proofErr w:type="spellEnd"/>
      <w:r w:rsidRPr="00D97BC4">
        <w:rPr>
          <w:rFonts w:cs="Times New Roman"/>
          <w:sz w:val="15"/>
          <w:szCs w:val="15"/>
        </w:rPr>
        <w:t xml:space="preserve"> </w:t>
      </w:r>
      <w:proofErr w:type="spellStart"/>
      <w:r w:rsidRPr="00D97BC4">
        <w:rPr>
          <w:rFonts w:cs="Times New Roman"/>
          <w:sz w:val="15"/>
          <w:szCs w:val="15"/>
        </w:rPr>
        <w:t>по</w:t>
      </w:r>
      <w:proofErr w:type="spellEnd"/>
      <w:r w:rsidRPr="00D97BC4">
        <w:rPr>
          <w:rFonts w:cs="Times New Roman"/>
          <w:sz w:val="15"/>
          <w:szCs w:val="15"/>
        </w:rPr>
        <w:t xml:space="preserve"> </w:t>
      </w:r>
      <w:proofErr w:type="spellStart"/>
      <w:r w:rsidRPr="00D97BC4">
        <w:rPr>
          <w:rFonts w:cs="Times New Roman"/>
          <w:sz w:val="15"/>
          <w:szCs w:val="15"/>
        </w:rPr>
        <w:t>результатам</w:t>
      </w:r>
      <w:proofErr w:type="spellEnd"/>
      <w:r w:rsidRPr="00D97BC4">
        <w:rPr>
          <w:rFonts w:cs="Times New Roman"/>
          <w:sz w:val="15"/>
          <w:szCs w:val="15"/>
        </w:rPr>
        <w:t xml:space="preserve"> </w:t>
      </w:r>
      <w:proofErr w:type="spellStart"/>
      <w:r w:rsidRPr="00D97BC4">
        <w:rPr>
          <w:rFonts w:cs="Times New Roman"/>
          <w:sz w:val="15"/>
          <w:szCs w:val="15"/>
        </w:rPr>
        <w:t>работы</w:t>
      </w:r>
      <w:proofErr w:type="spellEnd"/>
      <w:r w:rsidRPr="00D97BC4">
        <w:rPr>
          <w:rFonts w:cs="Times New Roman"/>
          <w:sz w:val="15"/>
          <w:szCs w:val="15"/>
        </w:rPr>
        <w:t>;</w:t>
      </w:r>
    </w:p>
    <w:p w14:paraId="4ECF345E"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7E18E5F7" w14:textId="77777777" w:rsidR="00E21980" w:rsidRPr="00D97BC4" w:rsidRDefault="00E21980" w:rsidP="00E21980">
      <w:pPr>
        <w:pStyle w:val="Textbody"/>
        <w:spacing w:after="0"/>
        <w:ind w:firstLine="708"/>
        <w:jc w:val="both"/>
        <w:rPr>
          <w:rFonts w:cs="Times New Roman"/>
          <w:sz w:val="15"/>
          <w:szCs w:val="15"/>
        </w:rPr>
      </w:pPr>
      <w:r w:rsidRPr="00D97BC4">
        <w:rPr>
          <w:rFonts w:cs="Times New Roman"/>
          <w:sz w:val="15"/>
          <w:szCs w:val="15"/>
        </w:rPr>
        <w:lastRenderedPageBreak/>
        <w:t xml:space="preserve">- </w:t>
      </w:r>
      <w:proofErr w:type="spellStart"/>
      <w:r w:rsidRPr="00D97BC4">
        <w:rPr>
          <w:rFonts w:cs="Times New Roman"/>
          <w:sz w:val="15"/>
          <w:szCs w:val="15"/>
        </w:rPr>
        <w:t>иные</w:t>
      </w:r>
      <w:proofErr w:type="spellEnd"/>
      <w:r w:rsidRPr="00D97BC4">
        <w:rPr>
          <w:rFonts w:cs="Times New Roman"/>
          <w:sz w:val="15"/>
          <w:szCs w:val="15"/>
        </w:rPr>
        <w:t xml:space="preserve"> </w:t>
      </w:r>
      <w:proofErr w:type="spellStart"/>
      <w:r w:rsidRPr="00D97BC4">
        <w:rPr>
          <w:rFonts w:cs="Times New Roman"/>
          <w:sz w:val="15"/>
          <w:szCs w:val="15"/>
        </w:rPr>
        <w:t>выплаты</w:t>
      </w:r>
      <w:proofErr w:type="spellEnd"/>
      <w:r w:rsidRPr="00D97BC4">
        <w:rPr>
          <w:rFonts w:cs="Times New Roman"/>
          <w:sz w:val="15"/>
          <w:szCs w:val="15"/>
        </w:rPr>
        <w:t xml:space="preserve"> </w:t>
      </w:r>
      <w:proofErr w:type="spellStart"/>
      <w:r w:rsidRPr="00D97BC4">
        <w:rPr>
          <w:rFonts w:cs="Times New Roman"/>
          <w:sz w:val="15"/>
          <w:szCs w:val="15"/>
        </w:rPr>
        <w:t>стимулирующего</w:t>
      </w:r>
      <w:proofErr w:type="spellEnd"/>
      <w:r w:rsidRPr="00D97BC4">
        <w:rPr>
          <w:rFonts w:cs="Times New Roman"/>
          <w:sz w:val="15"/>
          <w:szCs w:val="15"/>
        </w:rPr>
        <w:t xml:space="preserve"> </w:t>
      </w:r>
      <w:proofErr w:type="spellStart"/>
      <w:r w:rsidRPr="00D97BC4">
        <w:rPr>
          <w:rFonts w:cs="Times New Roman"/>
          <w:sz w:val="15"/>
          <w:szCs w:val="15"/>
        </w:rPr>
        <w:t>характера</w:t>
      </w:r>
      <w:proofErr w:type="spellEnd"/>
      <w:r w:rsidRPr="00D97BC4">
        <w:rPr>
          <w:rFonts w:cs="Times New Roman"/>
          <w:sz w:val="15"/>
          <w:szCs w:val="15"/>
        </w:rPr>
        <w:t>.</w:t>
      </w:r>
    </w:p>
    <w:p w14:paraId="1C3B438C"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289B0D6E" w14:textId="77777777" w:rsidR="00E21980" w:rsidRPr="00D97BC4" w:rsidRDefault="00E21980" w:rsidP="00E21980">
      <w:pPr>
        <w:pStyle w:val="Textbody"/>
        <w:spacing w:after="0"/>
        <w:ind w:firstLine="708"/>
        <w:jc w:val="both"/>
        <w:rPr>
          <w:rFonts w:cs="Times New Roman"/>
          <w:sz w:val="15"/>
          <w:szCs w:val="15"/>
        </w:rPr>
      </w:pPr>
      <w:r w:rsidRPr="00D97BC4">
        <w:rPr>
          <w:rFonts w:cs="Times New Roman"/>
          <w:sz w:val="15"/>
          <w:szCs w:val="15"/>
        </w:rPr>
        <w:t xml:space="preserve">К </w:t>
      </w:r>
      <w:proofErr w:type="spellStart"/>
      <w:r w:rsidRPr="00D97BC4">
        <w:rPr>
          <w:rFonts w:cs="Times New Roman"/>
          <w:sz w:val="15"/>
          <w:szCs w:val="15"/>
        </w:rPr>
        <w:t>социальным</w:t>
      </w:r>
      <w:proofErr w:type="spellEnd"/>
      <w:r w:rsidRPr="00D97BC4">
        <w:rPr>
          <w:rFonts w:cs="Times New Roman"/>
          <w:sz w:val="15"/>
          <w:szCs w:val="15"/>
        </w:rPr>
        <w:t xml:space="preserve"> </w:t>
      </w:r>
      <w:proofErr w:type="spellStart"/>
      <w:r w:rsidRPr="00D97BC4">
        <w:rPr>
          <w:rFonts w:cs="Times New Roman"/>
          <w:sz w:val="15"/>
          <w:szCs w:val="15"/>
        </w:rPr>
        <w:t>выплатам</w:t>
      </w:r>
      <w:proofErr w:type="spellEnd"/>
      <w:r w:rsidRPr="00D97BC4">
        <w:rPr>
          <w:rFonts w:cs="Times New Roman"/>
          <w:sz w:val="15"/>
          <w:szCs w:val="15"/>
        </w:rPr>
        <w:t xml:space="preserve"> </w:t>
      </w:r>
      <w:proofErr w:type="spellStart"/>
      <w:r w:rsidRPr="00D97BC4">
        <w:rPr>
          <w:rFonts w:cs="Times New Roman"/>
          <w:sz w:val="15"/>
          <w:szCs w:val="15"/>
        </w:rPr>
        <w:t>относятся</w:t>
      </w:r>
      <w:proofErr w:type="spellEnd"/>
      <w:r w:rsidRPr="00D97BC4">
        <w:rPr>
          <w:rFonts w:cs="Times New Roman"/>
          <w:sz w:val="15"/>
          <w:szCs w:val="15"/>
        </w:rPr>
        <w:t>:</w:t>
      </w:r>
    </w:p>
    <w:p w14:paraId="5F5EF7F2"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595AE796" w14:textId="77777777" w:rsidR="00E21980" w:rsidRPr="00D97BC4" w:rsidRDefault="00E21980" w:rsidP="00E21980">
      <w:pPr>
        <w:pStyle w:val="Textbody"/>
        <w:spacing w:after="0"/>
        <w:ind w:firstLine="708"/>
        <w:jc w:val="both"/>
        <w:rPr>
          <w:rFonts w:cs="Times New Roman"/>
          <w:sz w:val="15"/>
          <w:szCs w:val="15"/>
        </w:rPr>
      </w:pPr>
      <w:r w:rsidRPr="00D97BC4">
        <w:rPr>
          <w:rFonts w:cs="Times New Roman"/>
          <w:sz w:val="15"/>
          <w:szCs w:val="15"/>
        </w:rPr>
        <w:t xml:space="preserve">- </w:t>
      </w:r>
      <w:proofErr w:type="spellStart"/>
      <w:r w:rsidRPr="00D97BC4">
        <w:rPr>
          <w:rFonts w:cs="Times New Roman"/>
          <w:sz w:val="15"/>
          <w:szCs w:val="15"/>
        </w:rPr>
        <w:t>материальная</w:t>
      </w:r>
      <w:proofErr w:type="spellEnd"/>
      <w:r w:rsidRPr="00D97BC4">
        <w:rPr>
          <w:rFonts w:cs="Times New Roman"/>
          <w:sz w:val="15"/>
          <w:szCs w:val="15"/>
        </w:rPr>
        <w:t xml:space="preserve"> </w:t>
      </w:r>
      <w:proofErr w:type="spellStart"/>
      <w:r w:rsidRPr="00D97BC4">
        <w:rPr>
          <w:rFonts w:cs="Times New Roman"/>
          <w:sz w:val="15"/>
          <w:szCs w:val="15"/>
        </w:rPr>
        <w:t>помощь</w:t>
      </w:r>
      <w:proofErr w:type="spellEnd"/>
      <w:r w:rsidRPr="00D97BC4">
        <w:rPr>
          <w:rFonts w:cs="Times New Roman"/>
          <w:sz w:val="15"/>
          <w:szCs w:val="15"/>
        </w:rPr>
        <w:t>;</w:t>
      </w:r>
    </w:p>
    <w:p w14:paraId="0F735C2F"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57A41FC2" w14:textId="77777777" w:rsidR="00E21980" w:rsidRPr="00D97BC4" w:rsidRDefault="00E21980" w:rsidP="00E21980">
      <w:pPr>
        <w:pStyle w:val="Textbody"/>
        <w:spacing w:after="0"/>
        <w:ind w:firstLine="709"/>
        <w:jc w:val="both"/>
        <w:rPr>
          <w:rFonts w:cs="Times New Roman"/>
          <w:sz w:val="15"/>
          <w:szCs w:val="15"/>
        </w:rPr>
      </w:pPr>
      <w:r w:rsidRPr="00D97BC4">
        <w:rPr>
          <w:rFonts w:cs="Times New Roman"/>
          <w:sz w:val="15"/>
          <w:szCs w:val="15"/>
        </w:rPr>
        <w:t>-</w:t>
      </w:r>
      <w:proofErr w:type="spellStart"/>
      <w:r w:rsidRPr="00D97BC4">
        <w:rPr>
          <w:rFonts w:cs="Times New Roman"/>
          <w:sz w:val="15"/>
          <w:szCs w:val="15"/>
        </w:rPr>
        <w:t>иные</w:t>
      </w:r>
      <w:proofErr w:type="spellEnd"/>
      <w:r w:rsidRPr="00D97BC4">
        <w:rPr>
          <w:rFonts w:cs="Times New Roman"/>
          <w:sz w:val="15"/>
          <w:szCs w:val="15"/>
        </w:rPr>
        <w:t xml:space="preserve"> </w:t>
      </w:r>
      <w:proofErr w:type="spellStart"/>
      <w:r w:rsidRPr="00D97BC4">
        <w:rPr>
          <w:rFonts w:cs="Times New Roman"/>
          <w:sz w:val="15"/>
          <w:szCs w:val="15"/>
        </w:rPr>
        <w:t>выплаты</w:t>
      </w:r>
      <w:proofErr w:type="spellEnd"/>
      <w:r w:rsidRPr="00D97BC4">
        <w:rPr>
          <w:rFonts w:cs="Times New Roman"/>
          <w:sz w:val="15"/>
          <w:szCs w:val="15"/>
        </w:rPr>
        <w:t xml:space="preserve"> </w:t>
      </w:r>
      <w:proofErr w:type="spellStart"/>
      <w:r w:rsidRPr="00D97BC4">
        <w:rPr>
          <w:rFonts w:cs="Times New Roman"/>
          <w:sz w:val="15"/>
          <w:szCs w:val="15"/>
        </w:rPr>
        <w:t>социального</w:t>
      </w:r>
      <w:proofErr w:type="spellEnd"/>
      <w:r w:rsidRPr="00D97BC4">
        <w:rPr>
          <w:rFonts w:cs="Times New Roman"/>
          <w:sz w:val="15"/>
          <w:szCs w:val="15"/>
        </w:rPr>
        <w:t xml:space="preserve"> </w:t>
      </w:r>
      <w:proofErr w:type="spellStart"/>
      <w:r w:rsidRPr="00D97BC4">
        <w:rPr>
          <w:rFonts w:cs="Times New Roman"/>
          <w:sz w:val="15"/>
          <w:szCs w:val="15"/>
        </w:rPr>
        <w:t>характера</w:t>
      </w:r>
      <w:proofErr w:type="spellEnd"/>
      <w:r w:rsidRPr="00D97BC4">
        <w:rPr>
          <w:rFonts w:cs="Times New Roman"/>
          <w:sz w:val="15"/>
          <w:szCs w:val="15"/>
        </w:rPr>
        <w:t xml:space="preserve"> в </w:t>
      </w:r>
      <w:proofErr w:type="spellStart"/>
      <w:r w:rsidRPr="00D97BC4">
        <w:rPr>
          <w:rFonts w:cs="Times New Roman"/>
          <w:sz w:val="15"/>
          <w:szCs w:val="15"/>
        </w:rPr>
        <w:t>соответствии</w:t>
      </w:r>
      <w:proofErr w:type="spellEnd"/>
      <w:r w:rsidRPr="00D97BC4">
        <w:rPr>
          <w:rFonts w:cs="Times New Roman"/>
          <w:sz w:val="15"/>
          <w:szCs w:val="15"/>
        </w:rPr>
        <w:t xml:space="preserve"> с </w:t>
      </w:r>
      <w:proofErr w:type="spellStart"/>
      <w:r w:rsidRPr="00D97BC4">
        <w:rPr>
          <w:rFonts w:cs="Times New Roman"/>
          <w:sz w:val="15"/>
          <w:szCs w:val="15"/>
        </w:rPr>
        <w:t>действующим</w:t>
      </w:r>
      <w:proofErr w:type="spellEnd"/>
      <w:r w:rsidRPr="00D97BC4">
        <w:rPr>
          <w:rFonts w:cs="Times New Roman"/>
          <w:sz w:val="15"/>
          <w:szCs w:val="15"/>
        </w:rPr>
        <w:t xml:space="preserve"> </w:t>
      </w:r>
      <w:proofErr w:type="spellStart"/>
      <w:r w:rsidRPr="00D97BC4">
        <w:rPr>
          <w:rFonts w:cs="Times New Roman"/>
          <w:sz w:val="15"/>
          <w:szCs w:val="15"/>
        </w:rPr>
        <w:t>законодательством</w:t>
      </w:r>
      <w:proofErr w:type="spellEnd"/>
      <w:r w:rsidRPr="00D97BC4">
        <w:rPr>
          <w:rFonts w:cs="Times New Roman"/>
          <w:sz w:val="15"/>
          <w:szCs w:val="15"/>
        </w:rPr>
        <w:t>.</w:t>
      </w:r>
    </w:p>
    <w:p w14:paraId="4E634784" w14:textId="77777777" w:rsidR="00E21980" w:rsidRPr="00D97BC4" w:rsidRDefault="00E21980" w:rsidP="00E21980">
      <w:pPr>
        <w:spacing w:after="0" w:line="240" w:lineRule="auto"/>
        <w:ind w:firstLine="708"/>
        <w:jc w:val="both"/>
        <w:rPr>
          <w:sz w:val="15"/>
          <w:szCs w:val="15"/>
        </w:rPr>
      </w:pPr>
      <w:r w:rsidRPr="00D97BC4">
        <w:rPr>
          <w:sz w:val="15"/>
          <w:szCs w:val="15"/>
        </w:rPr>
        <w:t>К доплатам за интенсивность и увеличение объемов работы относятся:</w:t>
      </w:r>
    </w:p>
    <w:p w14:paraId="51BB7E53" w14:textId="77777777" w:rsidR="00E21980" w:rsidRPr="00D97BC4" w:rsidRDefault="00E21980" w:rsidP="00E21980">
      <w:pPr>
        <w:spacing w:after="0" w:line="240" w:lineRule="auto"/>
        <w:jc w:val="both"/>
        <w:rPr>
          <w:sz w:val="15"/>
          <w:szCs w:val="15"/>
        </w:rPr>
      </w:pPr>
      <w:r w:rsidRPr="00D97BC4">
        <w:rPr>
          <w:sz w:val="15"/>
          <w:szCs w:val="15"/>
        </w:rPr>
        <w:t>-</w:t>
      </w:r>
      <w:r w:rsidRPr="00D97BC4">
        <w:rPr>
          <w:sz w:val="15"/>
          <w:szCs w:val="15"/>
        </w:rPr>
        <w:tab/>
        <w:t>доплаты за интенсивность и увеличения объемов работы в фиксированной сумме устанавливается в соответствии с Приложением №2 к настоящему Положению.</w:t>
      </w:r>
    </w:p>
    <w:p w14:paraId="20EA1B28"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5020A1AD" w14:textId="77777777" w:rsidR="00E21980" w:rsidRPr="00D97BC4" w:rsidRDefault="00E21980" w:rsidP="00E21980">
      <w:pPr>
        <w:pStyle w:val="Textbody"/>
        <w:spacing w:after="0"/>
        <w:jc w:val="both"/>
        <w:rPr>
          <w:rFonts w:cs="Times New Roman"/>
          <w:sz w:val="15"/>
          <w:szCs w:val="15"/>
        </w:rPr>
      </w:pPr>
      <w:bookmarkStart w:id="10" w:name="p72"/>
      <w:bookmarkEnd w:id="10"/>
    </w:p>
    <w:p w14:paraId="0EE74304"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720"/>
        </w:sectPr>
      </w:pPr>
    </w:p>
    <w:p w14:paraId="5902A9C6" w14:textId="77777777" w:rsidR="00E21980" w:rsidRPr="00D97BC4" w:rsidRDefault="00E21980" w:rsidP="00E21980">
      <w:pPr>
        <w:pStyle w:val="Textbody"/>
        <w:spacing w:after="0"/>
        <w:ind w:firstLine="708"/>
        <w:jc w:val="both"/>
        <w:rPr>
          <w:rFonts w:cs="Times New Roman"/>
          <w:sz w:val="15"/>
          <w:szCs w:val="15"/>
          <w:lang w:val="ru-RU"/>
        </w:rPr>
      </w:pPr>
      <w:proofErr w:type="spellStart"/>
      <w:r w:rsidRPr="00D97BC4">
        <w:rPr>
          <w:rFonts w:cs="Times New Roman"/>
          <w:sz w:val="15"/>
          <w:szCs w:val="15"/>
        </w:rPr>
        <w:t>Статья</w:t>
      </w:r>
      <w:proofErr w:type="spellEnd"/>
      <w:r w:rsidRPr="00D97BC4">
        <w:rPr>
          <w:rFonts w:cs="Times New Roman"/>
          <w:sz w:val="15"/>
          <w:szCs w:val="15"/>
        </w:rPr>
        <w:t xml:space="preserve"> 3. </w:t>
      </w:r>
      <w:proofErr w:type="spellStart"/>
      <w:r w:rsidRPr="00D97BC4">
        <w:rPr>
          <w:rFonts w:cs="Times New Roman"/>
          <w:sz w:val="15"/>
          <w:szCs w:val="15"/>
        </w:rPr>
        <w:t>Определение</w:t>
      </w:r>
      <w:proofErr w:type="spellEnd"/>
      <w:r w:rsidRPr="00D97BC4">
        <w:rPr>
          <w:rFonts w:cs="Times New Roman"/>
          <w:sz w:val="15"/>
          <w:szCs w:val="15"/>
        </w:rPr>
        <w:t xml:space="preserve"> </w:t>
      </w:r>
      <w:proofErr w:type="spellStart"/>
      <w:r w:rsidRPr="00D97BC4">
        <w:rPr>
          <w:rFonts w:cs="Times New Roman"/>
          <w:sz w:val="15"/>
          <w:szCs w:val="15"/>
        </w:rPr>
        <w:t>стимулирующих</w:t>
      </w:r>
      <w:proofErr w:type="spellEnd"/>
      <w:r w:rsidRPr="00D97BC4">
        <w:rPr>
          <w:rFonts w:cs="Times New Roman"/>
          <w:sz w:val="15"/>
          <w:szCs w:val="15"/>
        </w:rPr>
        <w:t xml:space="preserve"> </w:t>
      </w:r>
      <w:proofErr w:type="spellStart"/>
      <w:r w:rsidRPr="00D97BC4">
        <w:rPr>
          <w:rFonts w:cs="Times New Roman"/>
          <w:sz w:val="15"/>
          <w:szCs w:val="15"/>
        </w:rPr>
        <w:t>выплат</w:t>
      </w:r>
      <w:bookmarkStart w:id="11" w:name="p74"/>
      <w:bookmarkEnd w:id="11"/>
      <w:proofErr w:type="spellEnd"/>
    </w:p>
    <w:p w14:paraId="39F43C37"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720"/>
        </w:sectPr>
      </w:pPr>
    </w:p>
    <w:p w14:paraId="69B6CF10" w14:textId="77777777" w:rsidR="00E21980" w:rsidRPr="00D97BC4" w:rsidRDefault="00E21980" w:rsidP="00E21980">
      <w:pPr>
        <w:pStyle w:val="Textbody"/>
        <w:spacing w:after="0"/>
        <w:ind w:firstLine="708"/>
        <w:jc w:val="both"/>
        <w:rPr>
          <w:rFonts w:cs="Times New Roman"/>
          <w:sz w:val="15"/>
          <w:szCs w:val="15"/>
        </w:rPr>
      </w:pPr>
      <w:r w:rsidRPr="00D97BC4">
        <w:rPr>
          <w:rFonts w:cs="Times New Roman"/>
          <w:sz w:val="15"/>
          <w:szCs w:val="15"/>
        </w:rPr>
        <w:t xml:space="preserve">3.1. К </w:t>
      </w:r>
      <w:proofErr w:type="spellStart"/>
      <w:r w:rsidRPr="00D97BC4">
        <w:rPr>
          <w:rFonts w:cs="Times New Roman"/>
          <w:sz w:val="15"/>
          <w:szCs w:val="15"/>
        </w:rPr>
        <w:t>стимулирующим</w:t>
      </w:r>
      <w:proofErr w:type="spellEnd"/>
      <w:r w:rsidRPr="00D97BC4">
        <w:rPr>
          <w:rFonts w:cs="Times New Roman"/>
          <w:sz w:val="15"/>
          <w:szCs w:val="15"/>
        </w:rPr>
        <w:t xml:space="preserve"> </w:t>
      </w:r>
      <w:proofErr w:type="spellStart"/>
      <w:r w:rsidRPr="00D97BC4">
        <w:rPr>
          <w:rFonts w:cs="Times New Roman"/>
          <w:sz w:val="15"/>
          <w:szCs w:val="15"/>
        </w:rPr>
        <w:t>выплатам</w:t>
      </w:r>
      <w:proofErr w:type="spellEnd"/>
      <w:r w:rsidRPr="00D97BC4">
        <w:rPr>
          <w:rFonts w:cs="Times New Roman"/>
          <w:sz w:val="15"/>
          <w:szCs w:val="15"/>
        </w:rPr>
        <w:t xml:space="preserve"> </w:t>
      </w:r>
      <w:proofErr w:type="spellStart"/>
      <w:r w:rsidRPr="00D97BC4">
        <w:rPr>
          <w:rFonts w:cs="Times New Roman"/>
          <w:sz w:val="15"/>
          <w:szCs w:val="15"/>
        </w:rPr>
        <w:t>относятся</w:t>
      </w:r>
      <w:proofErr w:type="spellEnd"/>
      <w:r w:rsidRPr="00D97BC4">
        <w:rPr>
          <w:rFonts w:cs="Times New Roman"/>
          <w:sz w:val="15"/>
          <w:szCs w:val="15"/>
        </w:rPr>
        <w:t xml:space="preserve"> </w:t>
      </w:r>
      <w:proofErr w:type="spellStart"/>
      <w:r w:rsidRPr="00D97BC4">
        <w:rPr>
          <w:rFonts w:cs="Times New Roman"/>
          <w:sz w:val="15"/>
          <w:szCs w:val="15"/>
        </w:rPr>
        <w:t>премии</w:t>
      </w:r>
      <w:proofErr w:type="spellEnd"/>
      <w:r w:rsidRPr="00D97BC4">
        <w:rPr>
          <w:rFonts w:cs="Times New Roman"/>
          <w:sz w:val="15"/>
          <w:szCs w:val="15"/>
        </w:rPr>
        <w:t xml:space="preserve"> </w:t>
      </w:r>
      <w:proofErr w:type="spellStart"/>
      <w:r w:rsidRPr="00D97BC4">
        <w:rPr>
          <w:rFonts w:cs="Times New Roman"/>
          <w:sz w:val="15"/>
          <w:szCs w:val="15"/>
        </w:rPr>
        <w:t>по</w:t>
      </w:r>
      <w:proofErr w:type="spellEnd"/>
      <w:r w:rsidRPr="00D97BC4">
        <w:rPr>
          <w:rFonts w:cs="Times New Roman"/>
          <w:sz w:val="15"/>
          <w:szCs w:val="15"/>
        </w:rPr>
        <w:t xml:space="preserve"> </w:t>
      </w:r>
      <w:proofErr w:type="spellStart"/>
      <w:r w:rsidRPr="00D97BC4">
        <w:rPr>
          <w:rFonts w:cs="Times New Roman"/>
          <w:sz w:val="15"/>
          <w:szCs w:val="15"/>
        </w:rPr>
        <w:t>результатам</w:t>
      </w:r>
      <w:proofErr w:type="spellEnd"/>
      <w:r w:rsidRPr="00D97BC4">
        <w:rPr>
          <w:rFonts w:cs="Times New Roman"/>
          <w:sz w:val="15"/>
          <w:szCs w:val="15"/>
        </w:rPr>
        <w:t xml:space="preserve"> </w:t>
      </w:r>
      <w:proofErr w:type="spellStart"/>
      <w:r w:rsidRPr="00D97BC4">
        <w:rPr>
          <w:rFonts w:cs="Times New Roman"/>
          <w:sz w:val="15"/>
          <w:szCs w:val="15"/>
        </w:rPr>
        <w:t>труда</w:t>
      </w:r>
      <w:proofErr w:type="spellEnd"/>
      <w:r w:rsidRPr="00D97BC4">
        <w:rPr>
          <w:rFonts w:cs="Times New Roman"/>
          <w:sz w:val="15"/>
          <w:szCs w:val="15"/>
        </w:rPr>
        <w:t xml:space="preserve"> и </w:t>
      </w:r>
      <w:proofErr w:type="spellStart"/>
      <w:r w:rsidRPr="00D97BC4">
        <w:rPr>
          <w:rFonts w:cs="Times New Roman"/>
          <w:sz w:val="15"/>
          <w:szCs w:val="15"/>
        </w:rPr>
        <w:t>иные</w:t>
      </w:r>
      <w:proofErr w:type="spellEnd"/>
      <w:r w:rsidRPr="00D97BC4">
        <w:rPr>
          <w:rFonts w:cs="Times New Roman"/>
          <w:sz w:val="15"/>
          <w:szCs w:val="15"/>
        </w:rPr>
        <w:t xml:space="preserve"> </w:t>
      </w:r>
      <w:proofErr w:type="spellStart"/>
      <w:r w:rsidRPr="00D97BC4">
        <w:rPr>
          <w:rFonts w:cs="Times New Roman"/>
          <w:sz w:val="15"/>
          <w:szCs w:val="15"/>
        </w:rPr>
        <w:t>выплаты</w:t>
      </w:r>
      <w:proofErr w:type="spellEnd"/>
      <w:r w:rsidRPr="00D97BC4">
        <w:rPr>
          <w:rFonts w:cs="Times New Roman"/>
          <w:sz w:val="15"/>
          <w:szCs w:val="15"/>
        </w:rPr>
        <w:t xml:space="preserve"> </w:t>
      </w:r>
      <w:proofErr w:type="spellStart"/>
      <w:r w:rsidRPr="00D97BC4">
        <w:rPr>
          <w:rFonts w:cs="Times New Roman"/>
          <w:sz w:val="15"/>
          <w:szCs w:val="15"/>
        </w:rPr>
        <w:t>стимулирующего</w:t>
      </w:r>
      <w:proofErr w:type="spellEnd"/>
      <w:r w:rsidRPr="00D97BC4">
        <w:rPr>
          <w:rFonts w:cs="Times New Roman"/>
          <w:sz w:val="15"/>
          <w:szCs w:val="15"/>
        </w:rPr>
        <w:t xml:space="preserve"> </w:t>
      </w:r>
      <w:proofErr w:type="spellStart"/>
      <w:r w:rsidRPr="00D97BC4">
        <w:rPr>
          <w:rFonts w:cs="Times New Roman"/>
          <w:sz w:val="15"/>
          <w:szCs w:val="15"/>
        </w:rPr>
        <w:t>характера</w:t>
      </w:r>
      <w:proofErr w:type="spellEnd"/>
      <w:r w:rsidRPr="00D97BC4">
        <w:rPr>
          <w:rFonts w:cs="Times New Roman"/>
          <w:sz w:val="15"/>
          <w:szCs w:val="15"/>
        </w:rPr>
        <w:t>.</w:t>
      </w:r>
    </w:p>
    <w:p w14:paraId="253284C9"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1E1CE30C" w14:textId="77777777" w:rsidR="00E21980" w:rsidRPr="00D97BC4" w:rsidRDefault="00E21980" w:rsidP="00E21980">
      <w:pPr>
        <w:pStyle w:val="Textbody"/>
        <w:spacing w:after="0"/>
        <w:ind w:firstLine="708"/>
        <w:jc w:val="both"/>
        <w:rPr>
          <w:rFonts w:cs="Times New Roman"/>
          <w:sz w:val="15"/>
          <w:szCs w:val="15"/>
        </w:rPr>
      </w:pPr>
      <w:proofErr w:type="spellStart"/>
      <w:r w:rsidRPr="00D97BC4">
        <w:rPr>
          <w:rFonts w:cs="Times New Roman"/>
          <w:sz w:val="15"/>
          <w:szCs w:val="15"/>
        </w:rPr>
        <w:t>Премирование</w:t>
      </w:r>
      <w:proofErr w:type="spellEnd"/>
      <w:r w:rsidRPr="00D97BC4">
        <w:rPr>
          <w:rFonts w:cs="Times New Roman"/>
          <w:sz w:val="15"/>
          <w:szCs w:val="15"/>
        </w:rPr>
        <w:t xml:space="preserve"> ВУ</w:t>
      </w:r>
      <w:r w:rsidRPr="00D97BC4">
        <w:rPr>
          <w:rFonts w:cs="Times New Roman"/>
          <w:sz w:val="15"/>
          <w:szCs w:val="15"/>
          <w:lang w:val="ru-RU"/>
        </w:rPr>
        <w:t>Р</w:t>
      </w:r>
      <w:r w:rsidRPr="00D97BC4">
        <w:rPr>
          <w:rFonts w:cs="Times New Roman"/>
          <w:sz w:val="15"/>
          <w:szCs w:val="15"/>
        </w:rPr>
        <w:t xml:space="preserve"> </w:t>
      </w:r>
      <w:proofErr w:type="spellStart"/>
      <w:r w:rsidRPr="00D97BC4">
        <w:rPr>
          <w:rFonts w:cs="Times New Roman"/>
          <w:sz w:val="15"/>
          <w:szCs w:val="15"/>
        </w:rPr>
        <w:t>производится</w:t>
      </w:r>
      <w:proofErr w:type="spellEnd"/>
      <w:r w:rsidRPr="00D97BC4">
        <w:rPr>
          <w:rFonts w:cs="Times New Roman"/>
          <w:sz w:val="15"/>
          <w:szCs w:val="15"/>
        </w:rPr>
        <w:t xml:space="preserve"> </w:t>
      </w:r>
      <w:proofErr w:type="spellStart"/>
      <w:r w:rsidRPr="00D97BC4">
        <w:rPr>
          <w:rFonts w:cs="Times New Roman"/>
          <w:sz w:val="15"/>
          <w:szCs w:val="15"/>
        </w:rPr>
        <w:t>за</w:t>
      </w:r>
      <w:proofErr w:type="spellEnd"/>
      <w:r w:rsidRPr="00D97BC4">
        <w:rPr>
          <w:rFonts w:cs="Times New Roman"/>
          <w:sz w:val="15"/>
          <w:szCs w:val="15"/>
        </w:rPr>
        <w:t xml:space="preserve"> </w:t>
      </w:r>
      <w:proofErr w:type="spellStart"/>
      <w:r w:rsidRPr="00D97BC4">
        <w:rPr>
          <w:rFonts w:cs="Times New Roman"/>
          <w:sz w:val="15"/>
          <w:szCs w:val="15"/>
        </w:rPr>
        <w:t>добросовестное</w:t>
      </w:r>
      <w:proofErr w:type="spellEnd"/>
      <w:r w:rsidRPr="00D97BC4">
        <w:rPr>
          <w:rFonts w:cs="Times New Roman"/>
          <w:sz w:val="15"/>
          <w:szCs w:val="15"/>
        </w:rPr>
        <w:t xml:space="preserve"> </w:t>
      </w:r>
      <w:proofErr w:type="spellStart"/>
      <w:r w:rsidRPr="00D97BC4">
        <w:rPr>
          <w:rFonts w:cs="Times New Roman"/>
          <w:sz w:val="15"/>
          <w:szCs w:val="15"/>
        </w:rPr>
        <w:t>выполнение</w:t>
      </w:r>
      <w:proofErr w:type="spellEnd"/>
      <w:r w:rsidRPr="00D97BC4">
        <w:rPr>
          <w:rFonts w:cs="Times New Roman"/>
          <w:sz w:val="15"/>
          <w:szCs w:val="15"/>
        </w:rPr>
        <w:t xml:space="preserve"> </w:t>
      </w:r>
      <w:proofErr w:type="spellStart"/>
      <w:r w:rsidRPr="00D97BC4">
        <w:rPr>
          <w:rFonts w:cs="Times New Roman"/>
          <w:sz w:val="15"/>
          <w:szCs w:val="15"/>
        </w:rPr>
        <w:t>служебных</w:t>
      </w:r>
      <w:proofErr w:type="spellEnd"/>
      <w:r w:rsidRPr="00D97BC4">
        <w:rPr>
          <w:rFonts w:cs="Times New Roman"/>
          <w:sz w:val="15"/>
          <w:szCs w:val="15"/>
        </w:rPr>
        <w:t xml:space="preserve"> </w:t>
      </w:r>
      <w:proofErr w:type="spellStart"/>
      <w:r w:rsidRPr="00D97BC4">
        <w:rPr>
          <w:rFonts w:cs="Times New Roman"/>
          <w:sz w:val="15"/>
          <w:szCs w:val="15"/>
        </w:rPr>
        <w:t>обязанностей</w:t>
      </w:r>
      <w:proofErr w:type="spellEnd"/>
      <w:r w:rsidRPr="00D97BC4">
        <w:rPr>
          <w:rFonts w:cs="Times New Roman"/>
          <w:sz w:val="15"/>
          <w:szCs w:val="15"/>
        </w:rPr>
        <w:t xml:space="preserve"> </w:t>
      </w:r>
      <w:proofErr w:type="spellStart"/>
      <w:r w:rsidRPr="00D97BC4">
        <w:rPr>
          <w:rFonts w:cs="Times New Roman"/>
          <w:sz w:val="15"/>
          <w:szCs w:val="15"/>
        </w:rPr>
        <w:t>по</w:t>
      </w:r>
      <w:proofErr w:type="spellEnd"/>
      <w:r w:rsidRPr="00D97BC4">
        <w:rPr>
          <w:rFonts w:cs="Times New Roman"/>
          <w:sz w:val="15"/>
          <w:szCs w:val="15"/>
        </w:rPr>
        <w:t xml:space="preserve"> </w:t>
      </w:r>
      <w:proofErr w:type="spellStart"/>
      <w:r w:rsidRPr="00D97BC4">
        <w:rPr>
          <w:rFonts w:cs="Times New Roman"/>
          <w:sz w:val="15"/>
          <w:szCs w:val="15"/>
        </w:rPr>
        <w:t>занимаемой</w:t>
      </w:r>
      <w:proofErr w:type="spellEnd"/>
      <w:r w:rsidRPr="00D97BC4">
        <w:rPr>
          <w:rFonts w:cs="Times New Roman"/>
          <w:sz w:val="15"/>
          <w:szCs w:val="15"/>
        </w:rPr>
        <w:t xml:space="preserve"> </w:t>
      </w:r>
      <w:proofErr w:type="spellStart"/>
      <w:r w:rsidRPr="00D97BC4">
        <w:rPr>
          <w:rFonts w:cs="Times New Roman"/>
          <w:sz w:val="15"/>
          <w:szCs w:val="15"/>
        </w:rPr>
        <w:t>должности</w:t>
      </w:r>
      <w:proofErr w:type="spellEnd"/>
      <w:r w:rsidRPr="00D97BC4">
        <w:rPr>
          <w:rFonts w:cs="Times New Roman"/>
          <w:sz w:val="15"/>
          <w:szCs w:val="15"/>
        </w:rPr>
        <w:t xml:space="preserve"> </w:t>
      </w:r>
      <w:proofErr w:type="spellStart"/>
      <w:r w:rsidRPr="00D97BC4">
        <w:rPr>
          <w:rFonts w:cs="Times New Roman"/>
          <w:sz w:val="15"/>
          <w:szCs w:val="15"/>
        </w:rPr>
        <w:t>за</w:t>
      </w:r>
      <w:proofErr w:type="spellEnd"/>
      <w:r w:rsidRPr="00D97BC4">
        <w:rPr>
          <w:rFonts w:cs="Times New Roman"/>
          <w:sz w:val="15"/>
          <w:szCs w:val="15"/>
        </w:rPr>
        <w:t xml:space="preserve"> </w:t>
      </w:r>
      <w:proofErr w:type="spellStart"/>
      <w:r w:rsidRPr="00D97BC4">
        <w:rPr>
          <w:rFonts w:cs="Times New Roman"/>
          <w:sz w:val="15"/>
          <w:szCs w:val="15"/>
        </w:rPr>
        <w:t>месяц</w:t>
      </w:r>
      <w:proofErr w:type="spellEnd"/>
      <w:r w:rsidRPr="00D97BC4">
        <w:rPr>
          <w:rFonts w:cs="Times New Roman"/>
          <w:sz w:val="15"/>
          <w:szCs w:val="15"/>
        </w:rPr>
        <w:t xml:space="preserve">, </w:t>
      </w:r>
      <w:proofErr w:type="spellStart"/>
      <w:r w:rsidRPr="00D97BC4">
        <w:rPr>
          <w:rFonts w:cs="Times New Roman"/>
          <w:sz w:val="15"/>
          <w:szCs w:val="15"/>
        </w:rPr>
        <w:t>за</w:t>
      </w:r>
      <w:proofErr w:type="spellEnd"/>
      <w:r w:rsidRPr="00D97BC4">
        <w:rPr>
          <w:rFonts w:cs="Times New Roman"/>
          <w:sz w:val="15"/>
          <w:szCs w:val="15"/>
        </w:rPr>
        <w:t xml:space="preserve"> </w:t>
      </w:r>
      <w:proofErr w:type="spellStart"/>
      <w:r w:rsidRPr="00D97BC4">
        <w:rPr>
          <w:rFonts w:cs="Times New Roman"/>
          <w:sz w:val="15"/>
          <w:szCs w:val="15"/>
        </w:rPr>
        <w:t>квартал</w:t>
      </w:r>
      <w:proofErr w:type="spellEnd"/>
      <w:r w:rsidRPr="00D97BC4">
        <w:rPr>
          <w:rFonts w:cs="Times New Roman"/>
          <w:sz w:val="15"/>
          <w:szCs w:val="15"/>
        </w:rPr>
        <w:t xml:space="preserve">, </w:t>
      </w:r>
      <w:proofErr w:type="spellStart"/>
      <w:r w:rsidRPr="00D97BC4">
        <w:rPr>
          <w:rFonts w:cs="Times New Roman"/>
          <w:sz w:val="15"/>
          <w:szCs w:val="15"/>
        </w:rPr>
        <w:t>за</w:t>
      </w:r>
      <w:proofErr w:type="spellEnd"/>
      <w:r w:rsidRPr="00D97BC4">
        <w:rPr>
          <w:rFonts w:cs="Times New Roman"/>
          <w:sz w:val="15"/>
          <w:szCs w:val="15"/>
        </w:rPr>
        <w:t xml:space="preserve"> </w:t>
      </w:r>
      <w:proofErr w:type="spellStart"/>
      <w:r w:rsidRPr="00D97BC4">
        <w:rPr>
          <w:rFonts w:cs="Times New Roman"/>
          <w:sz w:val="15"/>
          <w:szCs w:val="15"/>
        </w:rPr>
        <w:t>год</w:t>
      </w:r>
      <w:proofErr w:type="spellEnd"/>
      <w:r w:rsidRPr="00D97BC4">
        <w:rPr>
          <w:rFonts w:cs="Times New Roman"/>
          <w:sz w:val="15"/>
          <w:szCs w:val="15"/>
        </w:rPr>
        <w:t>.</w:t>
      </w:r>
    </w:p>
    <w:p w14:paraId="553EF689"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6B84C1EE" w14:textId="77777777" w:rsidR="00E21980" w:rsidRPr="00D97BC4" w:rsidRDefault="00E21980" w:rsidP="00E21980">
      <w:pPr>
        <w:pStyle w:val="Textbody"/>
        <w:spacing w:after="0"/>
        <w:ind w:firstLine="708"/>
        <w:jc w:val="both"/>
        <w:rPr>
          <w:rFonts w:cs="Times New Roman"/>
          <w:sz w:val="15"/>
          <w:szCs w:val="15"/>
          <w:lang w:val="ru-RU"/>
        </w:rPr>
      </w:pPr>
      <w:r w:rsidRPr="00D97BC4">
        <w:rPr>
          <w:rFonts w:cs="Times New Roman"/>
          <w:sz w:val="15"/>
          <w:szCs w:val="15"/>
          <w:lang w:val="ru-RU"/>
        </w:rPr>
        <w:t>Премия за выполнение особо важных и сложных заданий не является гарантированным видом денежного содержания, а представляет собой вознаграждение, выплачиваемое ВУР дополнительно к денежному содержанию за выполнение им заданий особой важности и повышенной сложности по итогам месяца, квартала, года, в размере до 2 (двух) должностных окладов из сложившейся экономии по фонду оплаты труда.</w:t>
      </w:r>
    </w:p>
    <w:p w14:paraId="5F10B155"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1E6FFD0C" w14:textId="77777777" w:rsidR="00E21980" w:rsidRPr="00D97BC4" w:rsidRDefault="00E21980" w:rsidP="00E21980">
      <w:pPr>
        <w:pStyle w:val="Textbody"/>
        <w:spacing w:after="0"/>
        <w:ind w:firstLine="708"/>
        <w:jc w:val="both"/>
        <w:rPr>
          <w:rFonts w:cs="Times New Roman"/>
          <w:sz w:val="15"/>
          <w:szCs w:val="15"/>
        </w:rPr>
      </w:pPr>
      <w:proofErr w:type="spellStart"/>
      <w:r w:rsidRPr="00D97BC4">
        <w:rPr>
          <w:rFonts w:cs="Times New Roman"/>
          <w:sz w:val="15"/>
          <w:szCs w:val="15"/>
        </w:rPr>
        <w:t>Премия</w:t>
      </w:r>
      <w:proofErr w:type="spellEnd"/>
      <w:r w:rsidRPr="00D97BC4">
        <w:rPr>
          <w:rFonts w:cs="Times New Roman"/>
          <w:sz w:val="15"/>
          <w:szCs w:val="15"/>
        </w:rPr>
        <w:t xml:space="preserve"> </w:t>
      </w:r>
      <w:proofErr w:type="spellStart"/>
      <w:r w:rsidRPr="00D97BC4">
        <w:rPr>
          <w:rFonts w:cs="Times New Roman"/>
          <w:sz w:val="15"/>
          <w:szCs w:val="15"/>
        </w:rPr>
        <w:t>не</w:t>
      </w:r>
      <w:proofErr w:type="spellEnd"/>
      <w:r w:rsidRPr="00D97BC4">
        <w:rPr>
          <w:rFonts w:cs="Times New Roman"/>
          <w:sz w:val="15"/>
          <w:szCs w:val="15"/>
        </w:rPr>
        <w:t xml:space="preserve"> </w:t>
      </w:r>
      <w:proofErr w:type="spellStart"/>
      <w:r w:rsidRPr="00D97BC4">
        <w:rPr>
          <w:rFonts w:cs="Times New Roman"/>
          <w:sz w:val="15"/>
          <w:szCs w:val="15"/>
        </w:rPr>
        <w:t>выплачивается</w:t>
      </w:r>
      <w:proofErr w:type="spellEnd"/>
      <w:r w:rsidRPr="00D97BC4">
        <w:rPr>
          <w:rFonts w:cs="Times New Roman"/>
          <w:sz w:val="15"/>
          <w:szCs w:val="15"/>
        </w:rPr>
        <w:t>:</w:t>
      </w:r>
    </w:p>
    <w:p w14:paraId="494B6FCE"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6E0CFF62" w14:textId="77777777" w:rsidR="00E21980" w:rsidRPr="00D97BC4" w:rsidRDefault="00E21980" w:rsidP="00E21980">
      <w:pPr>
        <w:pStyle w:val="Textbody"/>
        <w:spacing w:after="0"/>
        <w:ind w:firstLine="708"/>
        <w:jc w:val="both"/>
        <w:rPr>
          <w:rFonts w:cs="Times New Roman"/>
          <w:sz w:val="15"/>
          <w:szCs w:val="15"/>
        </w:rPr>
      </w:pPr>
      <w:r w:rsidRPr="00D97BC4">
        <w:rPr>
          <w:rFonts w:cs="Times New Roman"/>
          <w:sz w:val="15"/>
          <w:szCs w:val="15"/>
        </w:rPr>
        <w:t xml:space="preserve">1) </w:t>
      </w:r>
      <w:proofErr w:type="spellStart"/>
      <w:r w:rsidRPr="00D97BC4">
        <w:rPr>
          <w:rFonts w:cs="Times New Roman"/>
          <w:sz w:val="15"/>
          <w:szCs w:val="15"/>
        </w:rPr>
        <w:t>за</w:t>
      </w:r>
      <w:proofErr w:type="spellEnd"/>
      <w:r w:rsidRPr="00D97BC4">
        <w:rPr>
          <w:rFonts w:cs="Times New Roman"/>
          <w:sz w:val="15"/>
          <w:szCs w:val="15"/>
        </w:rPr>
        <w:t xml:space="preserve"> </w:t>
      </w:r>
      <w:proofErr w:type="spellStart"/>
      <w:r w:rsidRPr="00D97BC4">
        <w:rPr>
          <w:rFonts w:cs="Times New Roman"/>
          <w:sz w:val="15"/>
          <w:szCs w:val="15"/>
        </w:rPr>
        <w:t>время</w:t>
      </w:r>
      <w:proofErr w:type="spellEnd"/>
      <w:r w:rsidRPr="00D97BC4">
        <w:rPr>
          <w:rFonts w:cs="Times New Roman"/>
          <w:sz w:val="15"/>
          <w:szCs w:val="15"/>
        </w:rPr>
        <w:t xml:space="preserve"> </w:t>
      </w:r>
      <w:proofErr w:type="spellStart"/>
      <w:r w:rsidRPr="00D97BC4">
        <w:rPr>
          <w:rFonts w:cs="Times New Roman"/>
          <w:sz w:val="15"/>
          <w:szCs w:val="15"/>
        </w:rPr>
        <w:t>болезни</w:t>
      </w:r>
      <w:proofErr w:type="spellEnd"/>
      <w:r w:rsidRPr="00D97BC4">
        <w:rPr>
          <w:rFonts w:cs="Times New Roman"/>
          <w:sz w:val="15"/>
          <w:szCs w:val="15"/>
        </w:rPr>
        <w:t xml:space="preserve">, </w:t>
      </w:r>
      <w:proofErr w:type="spellStart"/>
      <w:r w:rsidRPr="00D97BC4">
        <w:rPr>
          <w:rFonts w:cs="Times New Roman"/>
          <w:sz w:val="15"/>
          <w:szCs w:val="15"/>
        </w:rPr>
        <w:t>отпусков</w:t>
      </w:r>
      <w:proofErr w:type="spellEnd"/>
      <w:r w:rsidRPr="00D97BC4">
        <w:rPr>
          <w:rFonts w:cs="Times New Roman"/>
          <w:sz w:val="15"/>
          <w:szCs w:val="15"/>
        </w:rPr>
        <w:t xml:space="preserve"> </w:t>
      </w:r>
      <w:proofErr w:type="spellStart"/>
      <w:r w:rsidRPr="00D97BC4">
        <w:rPr>
          <w:rFonts w:cs="Times New Roman"/>
          <w:sz w:val="15"/>
          <w:szCs w:val="15"/>
        </w:rPr>
        <w:t>без</w:t>
      </w:r>
      <w:proofErr w:type="spellEnd"/>
      <w:r w:rsidRPr="00D97BC4">
        <w:rPr>
          <w:rFonts w:cs="Times New Roman"/>
          <w:sz w:val="15"/>
          <w:szCs w:val="15"/>
        </w:rPr>
        <w:t xml:space="preserve"> </w:t>
      </w:r>
      <w:proofErr w:type="spellStart"/>
      <w:r w:rsidRPr="00D97BC4">
        <w:rPr>
          <w:rFonts w:cs="Times New Roman"/>
          <w:sz w:val="15"/>
          <w:szCs w:val="15"/>
        </w:rPr>
        <w:t>сохранения</w:t>
      </w:r>
      <w:proofErr w:type="spellEnd"/>
      <w:r w:rsidRPr="00D97BC4">
        <w:rPr>
          <w:rFonts w:cs="Times New Roman"/>
          <w:sz w:val="15"/>
          <w:szCs w:val="15"/>
        </w:rPr>
        <w:t xml:space="preserve"> </w:t>
      </w:r>
      <w:proofErr w:type="spellStart"/>
      <w:r w:rsidRPr="00D97BC4">
        <w:rPr>
          <w:rFonts w:cs="Times New Roman"/>
          <w:sz w:val="15"/>
          <w:szCs w:val="15"/>
        </w:rPr>
        <w:t>заработной</w:t>
      </w:r>
      <w:proofErr w:type="spellEnd"/>
      <w:r w:rsidRPr="00D97BC4">
        <w:rPr>
          <w:rFonts w:cs="Times New Roman"/>
          <w:sz w:val="15"/>
          <w:szCs w:val="15"/>
        </w:rPr>
        <w:t xml:space="preserve"> </w:t>
      </w:r>
      <w:proofErr w:type="spellStart"/>
      <w:r w:rsidRPr="00D97BC4">
        <w:rPr>
          <w:rFonts w:cs="Times New Roman"/>
          <w:sz w:val="15"/>
          <w:szCs w:val="15"/>
        </w:rPr>
        <w:t>платы</w:t>
      </w:r>
      <w:proofErr w:type="spellEnd"/>
      <w:r w:rsidRPr="00D97BC4">
        <w:rPr>
          <w:rFonts w:cs="Times New Roman"/>
          <w:sz w:val="15"/>
          <w:szCs w:val="15"/>
        </w:rPr>
        <w:t xml:space="preserve">, </w:t>
      </w:r>
      <w:proofErr w:type="spellStart"/>
      <w:r w:rsidRPr="00D97BC4">
        <w:rPr>
          <w:rFonts w:cs="Times New Roman"/>
          <w:sz w:val="15"/>
          <w:szCs w:val="15"/>
        </w:rPr>
        <w:t>учебных</w:t>
      </w:r>
      <w:proofErr w:type="spellEnd"/>
      <w:r w:rsidRPr="00D97BC4">
        <w:rPr>
          <w:rFonts w:cs="Times New Roman"/>
          <w:sz w:val="15"/>
          <w:szCs w:val="15"/>
        </w:rPr>
        <w:t xml:space="preserve"> </w:t>
      </w:r>
      <w:proofErr w:type="spellStart"/>
      <w:r w:rsidRPr="00D97BC4">
        <w:rPr>
          <w:rFonts w:cs="Times New Roman"/>
          <w:sz w:val="15"/>
          <w:szCs w:val="15"/>
        </w:rPr>
        <w:t>отпусков</w:t>
      </w:r>
      <w:proofErr w:type="spellEnd"/>
      <w:r w:rsidRPr="00D97BC4">
        <w:rPr>
          <w:rFonts w:cs="Times New Roman"/>
          <w:sz w:val="15"/>
          <w:szCs w:val="15"/>
        </w:rPr>
        <w:t xml:space="preserve"> </w:t>
      </w:r>
      <w:proofErr w:type="spellStart"/>
      <w:r w:rsidRPr="00D97BC4">
        <w:rPr>
          <w:rFonts w:cs="Times New Roman"/>
          <w:sz w:val="15"/>
          <w:szCs w:val="15"/>
        </w:rPr>
        <w:t>при</w:t>
      </w:r>
      <w:proofErr w:type="spellEnd"/>
      <w:r w:rsidRPr="00D97BC4">
        <w:rPr>
          <w:rFonts w:cs="Times New Roman"/>
          <w:sz w:val="15"/>
          <w:szCs w:val="15"/>
        </w:rPr>
        <w:t xml:space="preserve"> </w:t>
      </w:r>
      <w:proofErr w:type="spellStart"/>
      <w:r w:rsidRPr="00D97BC4">
        <w:rPr>
          <w:rFonts w:cs="Times New Roman"/>
          <w:sz w:val="15"/>
          <w:szCs w:val="15"/>
        </w:rPr>
        <w:t>обучении</w:t>
      </w:r>
      <w:proofErr w:type="spellEnd"/>
      <w:r w:rsidRPr="00D97BC4">
        <w:rPr>
          <w:rFonts w:cs="Times New Roman"/>
          <w:sz w:val="15"/>
          <w:szCs w:val="15"/>
        </w:rPr>
        <w:t xml:space="preserve"> в </w:t>
      </w:r>
      <w:proofErr w:type="spellStart"/>
      <w:r w:rsidRPr="00D97BC4">
        <w:rPr>
          <w:rFonts w:cs="Times New Roman"/>
          <w:sz w:val="15"/>
          <w:szCs w:val="15"/>
        </w:rPr>
        <w:t>учебных</w:t>
      </w:r>
      <w:proofErr w:type="spellEnd"/>
      <w:r w:rsidRPr="00D97BC4">
        <w:rPr>
          <w:rFonts w:cs="Times New Roman"/>
          <w:sz w:val="15"/>
          <w:szCs w:val="15"/>
        </w:rPr>
        <w:t xml:space="preserve"> </w:t>
      </w:r>
      <w:proofErr w:type="spellStart"/>
      <w:r w:rsidRPr="00D97BC4">
        <w:rPr>
          <w:rFonts w:cs="Times New Roman"/>
          <w:sz w:val="15"/>
          <w:szCs w:val="15"/>
        </w:rPr>
        <w:t>заведениях</w:t>
      </w:r>
      <w:proofErr w:type="spellEnd"/>
      <w:r w:rsidRPr="00D97BC4">
        <w:rPr>
          <w:rFonts w:cs="Times New Roman"/>
          <w:sz w:val="15"/>
          <w:szCs w:val="15"/>
        </w:rPr>
        <w:t xml:space="preserve">, </w:t>
      </w:r>
      <w:proofErr w:type="spellStart"/>
      <w:r w:rsidRPr="00D97BC4">
        <w:rPr>
          <w:rFonts w:cs="Times New Roman"/>
          <w:sz w:val="15"/>
          <w:szCs w:val="15"/>
        </w:rPr>
        <w:t>не</w:t>
      </w:r>
      <w:proofErr w:type="spellEnd"/>
      <w:r w:rsidRPr="00D97BC4">
        <w:rPr>
          <w:rFonts w:cs="Times New Roman"/>
          <w:sz w:val="15"/>
          <w:szCs w:val="15"/>
        </w:rPr>
        <w:t xml:space="preserve"> </w:t>
      </w:r>
      <w:proofErr w:type="spellStart"/>
      <w:r w:rsidRPr="00D97BC4">
        <w:rPr>
          <w:rFonts w:cs="Times New Roman"/>
          <w:sz w:val="15"/>
          <w:szCs w:val="15"/>
        </w:rPr>
        <w:t>имеющих</w:t>
      </w:r>
      <w:proofErr w:type="spellEnd"/>
      <w:r w:rsidRPr="00D97BC4">
        <w:rPr>
          <w:rFonts w:cs="Times New Roman"/>
          <w:sz w:val="15"/>
          <w:szCs w:val="15"/>
        </w:rPr>
        <w:t xml:space="preserve"> </w:t>
      </w:r>
      <w:proofErr w:type="spellStart"/>
      <w:r w:rsidRPr="00D97BC4">
        <w:rPr>
          <w:rFonts w:cs="Times New Roman"/>
          <w:sz w:val="15"/>
          <w:szCs w:val="15"/>
        </w:rPr>
        <w:t>государственной</w:t>
      </w:r>
      <w:proofErr w:type="spellEnd"/>
      <w:r w:rsidRPr="00D97BC4">
        <w:rPr>
          <w:rFonts w:cs="Times New Roman"/>
          <w:sz w:val="15"/>
          <w:szCs w:val="15"/>
        </w:rPr>
        <w:t xml:space="preserve"> </w:t>
      </w:r>
      <w:proofErr w:type="spellStart"/>
      <w:r w:rsidRPr="00D97BC4">
        <w:rPr>
          <w:rFonts w:cs="Times New Roman"/>
          <w:sz w:val="15"/>
          <w:szCs w:val="15"/>
        </w:rPr>
        <w:t>аккредитации</w:t>
      </w:r>
      <w:proofErr w:type="spellEnd"/>
      <w:r w:rsidRPr="00D97BC4">
        <w:rPr>
          <w:rFonts w:cs="Times New Roman"/>
          <w:sz w:val="15"/>
          <w:szCs w:val="15"/>
        </w:rPr>
        <w:t xml:space="preserve">, </w:t>
      </w:r>
      <w:proofErr w:type="spellStart"/>
      <w:r w:rsidRPr="00D97BC4">
        <w:rPr>
          <w:rFonts w:cs="Times New Roman"/>
          <w:sz w:val="15"/>
          <w:szCs w:val="15"/>
        </w:rPr>
        <w:t>работникам</w:t>
      </w:r>
      <w:proofErr w:type="spellEnd"/>
      <w:r w:rsidRPr="00D97BC4">
        <w:rPr>
          <w:rFonts w:cs="Times New Roman"/>
          <w:sz w:val="15"/>
          <w:szCs w:val="15"/>
        </w:rPr>
        <w:t xml:space="preserve"> </w:t>
      </w:r>
      <w:proofErr w:type="spellStart"/>
      <w:r w:rsidRPr="00D97BC4">
        <w:rPr>
          <w:rFonts w:cs="Times New Roman"/>
          <w:sz w:val="15"/>
          <w:szCs w:val="15"/>
        </w:rPr>
        <w:t>за</w:t>
      </w:r>
      <w:proofErr w:type="spellEnd"/>
      <w:r w:rsidRPr="00D97BC4">
        <w:rPr>
          <w:rFonts w:cs="Times New Roman"/>
          <w:sz w:val="15"/>
          <w:szCs w:val="15"/>
        </w:rPr>
        <w:t xml:space="preserve"> </w:t>
      </w:r>
      <w:proofErr w:type="spellStart"/>
      <w:r w:rsidRPr="00D97BC4">
        <w:rPr>
          <w:rFonts w:cs="Times New Roman"/>
          <w:sz w:val="15"/>
          <w:szCs w:val="15"/>
        </w:rPr>
        <w:t>время</w:t>
      </w:r>
      <w:proofErr w:type="spellEnd"/>
      <w:r w:rsidRPr="00D97BC4">
        <w:rPr>
          <w:rFonts w:cs="Times New Roman"/>
          <w:sz w:val="15"/>
          <w:szCs w:val="15"/>
        </w:rPr>
        <w:t xml:space="preserve"> </w:t>
      </w:r>
      <w:proofErr w:type="spellStart"/>
      <w:r w:rsidRPr="00D97BC4">
        <w:rPr>
          <w:rFonts w:cs="Times New Roman"/>
          <w:sz w:val="15"/>
          <w:szCs w:val="15"/>
        </w:rPr>
        <w:t>учебных</w:t>
      </w:r>
      <w:proofErr w:type="spellEnd"/>
      <w:r w:rsidRPr="00D97BC4">
        <w:rPr>
          <w:rFonts w:cs="Times New Roman"/>
          <w:sz w:val="15"/>
          <w:szCs w:val="15"/>
        </w:rPr>
        <w:t xml:space="preserve"> </w:t>
      </w:r>
      <w:proofErr w:type="spellStart"/>
      <w:r w:rsidRPr="00D97BC4">
        <w:rPr>
          <w:rFonts w:cs="Times New Roman"/>
          <w:sz w:val="15"/>
          <w:szCs w:val="15"/>
        </w:rPr>
        <w:t>отпусков</w:t>
      </w:r>
      <w:proofErr w:type="spellEnd"/>
      <w:r w:rsidRPr="00D97BC4">
        <w:rPr>
          <w:rFonts w:cs="Times New Roman"/>
          <w:sz w:val="15"/>
          <w:szCs w:val="15"/>
        </w:rPr>
        <w:t xml:space="preserve"> </w:t>
      </w:r>
      <w:proofErr w:type="spellStart"/>
      <w:r w:rsidRPr="00D97BC4">
        <w:rPr>
          <w:rFonts w:cs="Times New Roman"/>
          <w:sz w:val="15"/>
          <w:szCs w:val="15"/>
        </w:rPr>
        <w:t>при</w:t>
      </w:r>
      <w:proofErr w:type="spellEnd"/>
      <w:r w:rsidRPr="00D97BC4">
        <w:rPr>
          <w:rFonts w:cs="Times New Roman"/>
          <w:sz w:val="15"/>
          <w:szCs w:val="15"/>
        </w:rPr>
        <w:t xml:space="preserve"> </w:t>
      </w:r>
      <w:proofErr w:type="spellStart"/>
      <w:r w:rsidRPr="00D97BC4">
        <w:rPr>
          <w:rFonts w:cs="Times New Roman"/>
          <w:sz w:val="15"/>
          <w:szCs w:val="15"/>
        </w:rPr>
        <w:t>получении</w:t>
      </w:r>
      <w:proofErr w:type="spellEnd"/>
      <w:r w:rsidRPr="00D97BC4">
        <w:rPr>
          <w:rFonts w:cs="Times New Roman"/>
          <w:sz w:val="15"/>
          <w:szCs w:val="15"/>
        </w:rPr>
        <w:t xml:space="preserve"> </w:t>
      </w:r>
      <w:proofErr w:type="spellStart"/>
      <w:r w:rsidRPr="00D97BC4">
        <w:rPr>
          <w:rFonts w:cs="Times New Roman"/>
          <w:sz w:val="15"/>
          <w:szCs w:val="15"/>
        </w:rPr>
        <w:t>второго</w:t>
      </w:r>
      <w:proofErr w:type="spellEnd"/>
      <w:r w:rsidRPr="00D97BC4">
        <w:rPr>
          <w:rFonts w:cs="Times New Roman"/>
          <w:sz w:val="15"/>
          <w:szCs w:val="15"/>
        </w:rPr>
        <w:t xml:space="preserve"> </w:t>
      </w:r>
      <w:proofErr w:type="spellStart"/>
      <w:r w:rsidRPr="00D97BC4">
        <w:rPr>
          <w:rFonts w:cs="Times New Roman"/>
          <w:sz w:val="15"/>
          <w:szCs w:val="15"/>
        </w:rPr>
        <w:t>высшего</w:t>
      </w:r>
      <w:proofErr w:type="spellEnd"/>
      <w:r w:rsidRPr="00D97BC4">
        <w:rPr>
          <w:rFonts w:cs="Times New Roman"/>
          <w:sz w:val="15"/>
          <w:szCs w:val="15"/>
        </w:rPr>
        <w:t xml:space="preserve"> </w:t>
      </w:r>
      <w:proofErr w:type="spellStart"/>
      <w:r w:rsidRPr="00D97BC4">
        <w:rPr>
          <w:rFonts w:cs="Times New Roman"/>
          <w:sz w:val="15"/>
          <w:szCs w:val="15"/>
        </w:rPr>
        <w:t>или</w:t>
      </w:r>
      <w:proofErr w:type="spellEnd"/>
      <w:r w:rsidRPr="00D97BC4">
        <w:rPr>
          <w:rFonts w:cs="Times New Roman"/>
          <w:sz w:val="15"/>
          <w:szCs w:val="15"/>
        </w:rPr>
        <w:t xml:space="preserve"> </w:t>
      </w:r>
      <w:proofErr w:type="spellStart"/>
      <w:r w:rsidRPr="00D97BC4">
        <w:rPr>
          <w:rFonts w:cs="Times New Roman"/>
          <w:sz w:val="15"/>
          <w:szCs w:val="15"/>
        </w:rPr>
        <w:t>профессионального</w:t>
      </w:r>
      <w:proofErr w:type="spellEnd"/>
      <w:r w:rsidRPr="00D97BC4">
        <w:rPr>
          <w:rFonts w:cs="Times New Roman"/>
          <w:sz w:val="15"/>
          <w:szCs w:val="15"/>
        </w:rPr>
        <w:t xml:space="preserve"> </w:t>
      </w:r>
      <w:proofErr w:type="spellStart"/>
      <w:r w:rsidRPr="00D97BC4">
        <w:rPr>
          <w:rFonts w:cs="Times New Roman"/>
          <w:sz w:val="15"/>
          <w:szCs w:val="15"/>
        </w:rPr>
        <w:t>образования</w:t>
      </w:r>
      <w:proofErr w:type="spellEnd"/>
      <w:r w:rsidRPr="00D97BC4">
        <w:rPr>
          <w:rFonts w:cs="Times New Roman"/>
          <w:sz w:val="15"/>
          <w:szCs w:val="15"/>
        </w:rPr>
        <w:t>;</w:t>
      </w:r>
    </w:p>
    <w:p w14:paraId="03AE52BC"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51A89AC9" w14:textId="77777777" w:rsidR="00E21980" w:rsidRPr="00D97BC4" w:rsidRDefault="00E21980" w:rsidP="00E21980">
      <w:pPr>
        <w:pStyle w:val="Textbody"/>
        <w:spacing w:after="0"/>
        <w:ind w:firstLine="708"/>
        <w:jc w:val="both"/>
        <w:rPr>
          <w:rFonts w:cs="Times New Roman"/>
          <w:sz w:val="15"/>
          <w:szCs w:val="15"/>
        </w:rPr>
      </w:pPr>
      <w:r w:rsidRPr="00D97BC4">
        <w:rPr>
          <w:rFonts w:cs="Times New Roman"/>
          <w:sz w:val="15"/>
          <w:szCs w:val="15"/>
        </w:rPr>
        <w:t xml:space="preserve">2) </w:t>
      </w:r>
      <w:proofErr w:type="spellStart"/>
      <w:r w:rsidRPr="00D97BC4">
        <w:rPr>
          <w:rFonts w:cs="Times New Roman"/>
          <w:sz w:val="15"/>
          <w:szCs w:val="15"/>
        </w:rPr>
        <w:t>работникам</w:t>
      </w:r>
      <w:proofErr w:type="spellEnd"/>
      <w:r w:rsidRPr="00D97BC4">
        <w:rPr>
          <w:rFonts w:cs="Times New Roman"/>
          <w:sz w:val="15"/>
          <w:szCs w:val="15"/>
        </w:rPr>
        <w:t xml:space="preserve">, </w:t>
      </w:r>
      <w:proofErr w:type="spellStart"/>
      <w:r w:rsidRPr="00D97BC4">
        <w:rPr>
          <w:rFonts w:cs="Times New Roman"/>
          <w:sz w:val="15"/>
          <w:szCs w:val="15"/>
        </w:rPr>
        <w:t>уволившимся</w:t>
      </w:r>
      <w:proofErr w:type="spellEnd"/>
      <w:r w:rsidRPr="00D97BC4">
        <w:rPr>
          <w:rFonts w:cs="Times New Roman"/>
          <w:sz w:val="15"/>
          <w:szCs w:val="15"/>
        </w:rPr>
        <w:t xml:space="preserve"> </w:t>
      </w:r>
      <w:proofErr w:type="spellStart"/>
      <w:r w:rsidRPr="00D97BC4">
        <w:rPr>
          <w:rFonts w:cs="Times New Roman"/>
          <w:sz w:val="15"/>
          <w:szCs w:val="15"/>
        </w:rPr>
        <w:t>из</w:t>
      </w:r>
      <w:proofErr w:type="spellEnd"/>
      <w:r w:rsidRPr="00D97BC4">
        <w:rPr>
          <w:rFonts w:cs="Times New Roman"/>
          <w:sz w:val="15"/>
          <w:szCs w:val="15"/>
        </w:rPr>
        <w:t xml:space="preserve"> </w:t>
      </w:r>
      <w:proofErr w:type="spellStart"/>
      <w:r w:rsidRPr="00D97BC4">
        <w:rPr>
          <w:rFonts w:cs="Times New Roman"/>
          <w:sz w:val="15"/>
          <w:szCs w:val="15"/>
        </w:rPr>
        <w:t>организации</w:t>
      </w:r>
      <w:proofErr w:type="spellEnd"/>
      <w:r w:rsidRPr="00D97BC4">
        <w:rPr>
          <w:rFonts w:cs="Times New Roman"/>
          <w:sz w:val="15"/>
          <w:szCs w:val="15"/>
        </w:rPr>
        <w:t xml:space="preserve"> </w:t>
      </w:r>
      <w:proofErr w:type="spellStart"/>
      <w:r w:rsidRPr="00D97BC4">
        <w:rPr>
          <w:rFonts w:cs="Times New Roman"/>
          <w:sz w:val="15"/>
          <w:szCs w:val="15"/>
        </w:rPr>
        <w:t>по</w:t>
      </w:r>
      <w:proofErr w:type="spellEnd"/>
      <w:r w:rsidRPr="00D97BC4">
        <w:rPr>
          <w:rFonts w:cs="Times New Roman"/>
          <w:sz w:val="15"/>
          <w:szCs w:val="15"/>
        </w:rPr>
        <w:t xml:space="preserve"> </w:t>
      </w:r>
      <w:proofErr w:type="spellStart"/>
      <w:r w:rsidRPr="00D97BC4">
        <w:rPr>
          <w:rFonts w:cs="Times New Roman"/>
          <w:sz w:val="15"/>
          <w:szCs w:val="15"/>
        </w:rPr>
        <w:t>собственному</w:t>
      </w:r>
      <w:proofErr w:type="spellEnd"/>
      <w:r w:rsidRPr="00D97BC4">
        <w:rPr>
          <w:rFonts w:cs="Times New Roman"/>
          <w:sz w:val="15"/>
          <w:szCs w:val="15"/>
        </w:rPr>
        <w:t xml:space="preserve"> </w:t>
      </w:r>
      <w:proofErr w:type="spellStart"/>
      <w:r w:rsidRPr="00D97BC4">
        <w:rPr>
          <w:rFonts w:cs="Times New Roman"/>
          <w:sz w:val="15"/>
          <w:szCs w:val="15"/>
        </w:rPr>
        <w:t>желанию</w:t>
      </w:r>
      <w:proofErr w:type="spellEnd"/>
      <w:r w:rsidRPr="00D97BC4">
        <w:rPr>
          <w:rFonts w:cs="Times New Roman"/>
          <w:sz w:val="15"/>
          <w:szCs w:val="15"/>
        </w:rPr>
        <w:t xml:space="preserve"> </w:t>
      </w:r>
      <w:proofErr w:type="spellStart"/>
      <w:r w:rsidRPr="00D97BC4">
        <w:rPr>
          <w:rFonts w:cs="Times New Roman"/>
          <w:sz w:val="15"/>
          <w:szCs w:val="15"/>
        </w:rPr>
        <w:t>или</w:t>
      </w:r>
      <w:proofErr w:type="spellEnd"/>
      <w:r w:rsidRPr="00D97BC4">
        <w:rPr>
          <w:rFonts w:cs="Times New Roman"/>
          <w:sz w:val="15"/>
          <w:szCs w:val="15"/>
        </w:rPr>
        <w:t xml:space="preserve"> </w:t>
      </w:r>
      <w:proofErr w:type="spellStart"/>
      <w:r w:rsidRPr="00D97BC4">
        <w:rPr>
          <w:rFonts w:cs="Times New Roman"/>
          <w:sz w:val="15"/>
          <w:szCs w:val="15"/>
        </w:rPr>
        <w:t>отрицательным</w:t>
      </w:r>
      <w:proofErr w:type="spellEnd"/>
      <w:r w:rsidRPr="00D97BC4">
        <w:rPr>
          <w:rFonts w:cs="Times New Roman"/>
          <w:sz w:val="15"/>
          <w:szCs w:val="15"/>
        </w:rPr>
        <w:t xml:space="preserve"> </w:t>
      </w:r>
      <w:proofErr w:type="spellStart"/>
      <w:r w:rsidRPr="00D97BC4">
        <w:rPr>
          <w:rFonts w:cs="Times New Roman"/>
          <w:sz w:val="15"/>
          <w:szCs w:val="15"/>
        </w:rPr>
        <w:t>мотивам</w:t>
      </w:r>
      <w:proofErr w:type="spellEnd"/>
      <w:r w:rsidRPr="00D97BC4">
        <w:rPr>
          <w:rFonts w:cs="Times New Roman"/>
          <w:sz w:val="15"/>
          <w:szCs w:val="15"/>
        </w:rPr>
        <w:t xml:space="preserve"> </w:t>
      </w:r>
      <w:proofErr w:type="spellStart"/>
      <w:r w:rsidRPr="00D97BC4">
        <w:rPr>
          <w:rFonts w:cs="Times New Roman"/>
          <w:sz w:val="15"/>
          <w:szCs w:val="15"/>
        </w:rPr>
        <w:t>независимо</w:t>
      </w:r>
      <w:proofErr w:type="spellEnd"/>
      <w:r w:rsidRPr="00D97BC4">
        <w:rPr>
          <w:rFonts w:cs="Times New Roman"/>
          <w:sz w:val="15"/>
          <w:szCs w:val="15"/>
        </w:rPr>
        <w:t xml:space="preserve"> </w:t>
      </w:r>
      <w:proofErr w:type="spellStart"/>
      <w:r w:rsidRPr="00D97BC4">
        <w:rPr>
          <w:rFonts w:cs="Times New Roman"/>
          <w:sz w:val="15"/>
          <w:szCs w:val="15"/>
        </w:rPr>
        <w:t>от</w:t>
      </w:r>
      <w:proofErr w:type="spellEnd"/>
      <w:r w:rsidRPr="00D97BC4">
        <w:rPr>
          <w:rFonts w:cs="Times New Roman"/>
          <w:sz w:val="15"/>
          <w:szCs w:val="15"/>
        </w:rPr>
        <w:t xml:space="preserve"> </w:t>
      </w:r>
      <w:proofErr w:type="spellStart"/>
      <w:r w:rsidRPr="00D97BC4">
        <w:rPr>
          <w:rFonts w:cs="Times New Roman"/>
          <w:sz w:val="15"/>
          <w:szCs w:val="15"/>
        </w:rPr>
        <w:t>времени</w:t>
      </w:r>
      <w:proofErr w:type="spellEnd"/>
      <w:r w:rsidRPr="00D97BC4">
        <w:rPr>
          <w:rFonts w:cs="Times New Roman"/>
          <w:sz w:val="15"/>
          <w:szCs w:val="15"/>
        </w:rPr>
        <w:t xml:space="preserve"> </w:t>
      </w:r>
      <w:proofErr w:type="spellStart"/>
      <w:r w:rsidRPr="00D97BC4">
        <w:rPr>
          <w:rFonts w:cs="Times New Roman"/>
          <w:sz w:val="15"/>
          <w:szCs w:val="15"/>
        </w:rPr>
        <w:t>увольнения</w:t>
      </w:r>
      <w:proofErr w:type="spellEnd"/>
      <w:r w:rsidRPr="00D97BC4">
        <w:rPr>
          <w:rFonts w:cs="Times New Roman"/>
          <w:sz w:val="15"/>
          <w:szCs w:val="15"/>
        </w:rPr>
        <w:t xml:space="preserve"> и </w:t>
      </w:r>
      <w:proofErr w:type="spellStart"/>
      <w:r w:rsidRPr="00D97BC4">
        <w:rPr>
          <w:rFonts w:cs="Times New Roman"/>
          <w:sz w:val="15"/>
          <w:szCs w:val="15"/>
        </w:rPr>
        <w:t>периода</w:t>
      </w:r>
      <w:proofErr w:type="spellEnd"/>
      <w:r w:rsidRPr="00D97BC4">
        <w:rPr>
          <w:rFonts w:cs="Times New Roman"/>
          <w:sz w:val="15"/>
          <w:szCs w:val="15"/>
        </w:rPr>
        <w:t xml:space="preserve">, </w:t>
      </w:r>
      <w:proofErr w:type="spellStart"/>
      <w:r w:rsidRPr="00D97BC4">
        <w:rPr>
          <w:rFonts w:cs="Times New Roman"/>
          <w:sz w:val="15"/>
          <w:szCs w:val="15"/>
        </w:rPr>
        <w:t>за</w:t>
      </w:r>
      <w:proofErr w:type="spellEnd"/>
      <w:r w:rsidRPr="00D97BC4">
        <w:rPr>
          <w:rFonts w:cs="Times New Roman"/>
          <w:sz w:val="15"/>
          <w:szCs w:val="15"/>
        </w:rPr>
        <w:t xml:space="preserve"> </w:t>
      </w:r>
      <w:proofErr w:type="spellStart"/>
      <w:r w:rsidRPr="00D97BC4">
        <w:rPr>
          <w:rFonts w:cs="Times New Roman"/>
          <w:sz w:val="15"/>
          <w:szCs w:val="15"/>
        </w:rPr>
        <w:t>который</w:t>
      </w:r>
      <w:proofErr w:type="spellEnd"/>
      <w:r w:rsidRPr="00D97BC4">
        <w:rPr>
          <w:rFonts w:cs="Times New Roman"/>
          <w:sz w:val="15"/>
          <w:szCs w:val="15"/>
        </w:rPr>
        <w:t xml:space="preserve"> </w:t>
      </w:r>
      <w:proofErr w:type="spellStart"/>
      <w:r w:rsidRPr="00D97BC4">
        <w:rPr>
          <w:rFonts w:cs="Times New Roman"/>
          <w:sz w:val="15"/>
          <w:szCs w:val="15"/>
        </w:rPr>
        <w:t>выплачивается</w:t>
      </w:r>
      <w:proofErr w:type="spellEnd"/>
      <w:r w:rsidRPr="00D97BC4">
        <w:rPr>
          <w:rFonts w:cs="Times New Roman"/>
          <w:sz w:val="15"/>
          <w:szCs w:val="15"/>
        </w:rPr>
        <w:t xml:space="preserve"> </w:t>
      </w:r>
      <w:proofErr w:type="spellStart"/>
      <w:r w:rsidRPr="00D97BC4">
        <w:rPr>
          <w:rFonts w:cs="Times New Roman"/>
          <w:sz w:val="15"/>
          <w:szCs w:val="15"/>
        </w:rPr>
        <w:t>премия</w:t>
      </w:r>
      <w:proofErr w:type="spellEnd"/>
      <w:r w:rsidRPr="00D97BC4">
        <w:rPr>
          <w:rFonts w:cs="Times New Roman"/>
          <w:sz w:val="15"/>
          <w:szCs w:val="15"/>
        </w:rPr>
        <w:t>.</w:t>
      </w:r>
    </w:p>
    <w:p w14:paraId="4C46FC77"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5A504D33" w14:textId="77777777" w:rsidR="00E21980" w:rsidRPr="00D97BC4" w:rsidRDefault="00E21980" w:rsidP="00E21980">
      <w:pPr>
        <w:pStyle w:val="Textbody"/>
        <w:spacing w:after="0"/>
        <w:jc w:val="both"/>
        <w:rPr>
          <w:rFonts w:cs="Times New Roman"/>
          <w:sz w:val="15"/>
          <w:szCs w:val="15"/>
        </w:rPr>
      </w:pPr>
      <w:proofErr w:type="spellStart"/>
      <w:r w:rsidRPr="00D97BC4">
        <w:rPr>
          <w:rFonts w:cs="Times New Roman"/>
          <w:sz w:val="15"/>
          <w:szCs w:val="15"/>
        </w:rPr>
        <w:t>Премия</w:t>
      </w:r>
      <w:proofErr w:type="spellEnd"/>
      <w:r w:rsidRPr="00D97BC4">
        <w:rPr>
          <w:rFonts w:cs="Times New Roman"/>
          <w:sz w:val="15"/>
          <w:szCs w:val="15"/>
        </w:rPr>
        <w:t xml:space="preserve"> </w:t>
      </w:r>
      <w:proofErr w:type="spellStart"/>
      <w:r w:rsidRPr="00D97BC4">
        <w:rPr>
          <w:rFonts w:cs="Times New Roman"/>
          <w:sz w:val="15"/>
          <w:szCs w:val="15"/>
        </w:rPr>
        <w:t>выплачивается</w:t>
      </w:r>
      <w:proofErr w:type="spellEnd"/>
      <w:r w:rsidRPr="00D97BC4">
        <w:rPr>
          <w:rFonts w:cs="Times New Roman"/>
          <w:sz w:val="15"/>
          <w:szCs w:val="15"/>
        </w:rPr>
        <w:t>:</w:t>
      </w:r>
    </w:p>
    <w:p w14:paraId="55AE93EA"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256D518D" w14:textId="77777777" w:rsidR="00E21980" w:rsidRPr="00D97BC4" w:rsidRDefault="00E21980" w:rsidP="00E21980">
      <w:pPr>
        <w:pStyle w:val="Textbody"/>
        <w:spacing w:after="0"/>
        <w:ind w:firstLine="708"/>
        <w:jc w:val="both"/>
        <w:rPr>
          <w:rFonts w:cs="Times New Roman"/>
          <w:sz w:val="15"/>
          <w:szCs w:val="15"/>
        </w:rPr>
      </w:pPr>
      <w:r w:rsidRPr="00D97BC4">
        <w:rPr>
          <w:rFonts w:cs="Times New Roman"/>
          <w:sz w:val="15"/>
          <w:szCs w:val="15"/>
        </w:rPr>
        <w:t xml:space="preserve">1) </w:t>
      </w:r>
      <w:proofErr w:type="spellStart"/>
      <w:r w:rsidRPr="00D97BC4">
        <w:rPr>
          <w:rFonts w:cs="Times New Roman"/>
          <w:sz w:val="15"/>
          <w:szCs w:val="15"/>
        </w:rPr>
        <w:t>за</w:t>
      </w:r>
      <w:proofErr w:type="spellEnd"/>
      <w:r w:rsidRPr="00D97BC4">
        <w:rPr>
          <w:rFonts w:cs="Times New Roman"/>
          <w:sz w:val="15"/>
          <w:szCs w:val="15"/>
        </w:rPr>
        <w:t xml:space="preserve"> </w:t>
      </w:r>
      <w:proofErr w:type="spellStart"/>
      <w:r w:rsidRPr="00D97BC4">
        <w:rPr>
          <w:rFonts w:cs="Times New Roman"/>
          <w:sz w:val="15"/>
          <w:szCs w:val="15"/>
        </w:rPr>
        <w:t>очередные</w:t>
      </w:r>
      <w:proofErr w:type="spellEnd"/>
      <w:r w:rsidRPr="00D97BC4">
        <w:rPr>
          <w:rFonts w:cs="Times New Roman"/>
          <w:sz w:val="15"/>
          <w:szCs w:val="15"/>
        </w:rPr>
        <w:t xml:space="preserve"> </w:t>
      </w:r>
      <w:proofErr w:type="spellStart"/>
      <w:r w:rsidRPr="00D97BC4">
        <w:rPr>
          <w:rFonts w:cs="Times New Roman"/>
          <w:sz w:val="15"/>
          <w:szCs w:val="15"/>
        </w:rPr>
        <w:t>отпуска</w:t>
      </w:r>
      <w:proofErr w:type="spellEnd"/>
      <w:r w:rsidRPr="00D97BC4">
        <w:rPr>
          <w:rFonts w:cs="Times New Roman"/>
          <w:sz w:val="15"/>
          <w:szCs w:val="15"/>
        </w:rPr>
        <w:t xml:space="preserve">, </w:t>
      </w:r>
      <w:proofErr w:type="spellStart"/>
      <w:r w:rsidRPr="00D97BC4">
        <w:rPr>
          <w:rFonts w:cs="Times New Roman"/>
          <w:sz w:val="15"/>
          <w:szCs w:val="15"/>
        </w:rPr>
        <w:t>период</w:t>
      </w:r>
      <w:proofErr w:type="spellEnd"/>
      <w:r w:rsidRPr="00D97BC4">
        <w:rPr>
          <w:rFonts w:cs="Times New Roman"/>
          <w:sz w:val="15"/>
          <w:szCs w:val="15"/>
        </w:rPr>
        <w:t xml:space="preserve"> </w:t>
      </w:r>
      <w:proofErr w:type="spellStart"/>
      <w:r w:rsidRPr="00D97BC4">
        <w:rPr>
          <w:rFonts w:cs="Times New Roman"/>
          <w:sz w:val="15"/>
          <w:szCs w:val="15"/>
        </w:rPr>
        <w:t>учебы</w:t>
      </w:r>
      <w:proofErr w:type="spellEnd"/>
      <w:r w:rsidRPr="00D97BC4">
        <w:rPr>
          <w:rFonts w:cs="Times New Roman"/>
          <w:sz w:val="15"/>
          <w:szCs w:val="15"/>
        </w:rPr>
        <w:t xml:space="preserve"> </w:t>
      </w:r>
      <w:proofErr w:type="spellStart"/>
      <w:r w:rsidRPr="00D97BC4">
        <w:rPr>
          <w:rFonts w:cs="Times New Roman"/>
          <w:sz w:val="15"/>
          <w:szCs w:val="15"/>
        </w:rPr>
        <w:t>по</w:t>
      </w:r>
      <w:proofErr w:type="spellEnd"/>
      <w:r w:rsidRPr="00D97BC4">
        <w:rPr>
          <w:rFonts w:cs="Times New Roman"/>
          <w:sz w:val="15"/>
          <w:szCs w:val="15"/>
        </w:rPr>
        <w:t xml:space="preserve"> </w:t>
      </w:r>
      <w:proofErr w:type="spellStart"/>
      <w:r w:rsidRPr="00D97BC4">
        <w:rPr>
          <w:rFonts w:cs="Times New Roman"/>
          <w:sz w:val="15"/>
          <w:szCs w:val="15"/>
        </w:rPr>
        <w:t>повышению</w:t>
      </w:r>
      <w:proofErr w:type="spellEnd"/>
      <w:r w:rsidRPr="00D97BC4">
        <w:rPr>
          <w:rFonts w:cs="Times New Roman"/>
          <w:sz w:val="15"/>
          <w:szCs w:val="15"/>
        </w:rPr>
        <w:t xml:space="preserve"> </w:t>
      </w:r>
      <w:proofErr w:type="spellStart"/>
      <w:r w:rsidRPr="00D97BC4">
        <w:rPr>
          <w:rFonts w:cs="Times New Roman"/>
          <w:sz w:val="15"/>
          <w:szCs w:val="15"/>
        </w:rPr>
        <w:t>квалификации</w:t>
      </w:r>
      <w:proofErr w:type="spellEnd"/>
      <w:r w:rsidRPr="00D97BC4">
        <w:rPr>
          <w:rFonts w:cs="Times New Roman"/>
          <w:sz w:val="15"/>
          <w:szCs w:val="15"/>
        </w:rPr>
        <w:t xml:space="preserve"> </w:t>
      </w:r>
      <w:proofErr w:type="spellStart"/>
      <w:r w:rsidRPr="00D97BC4">
        <w:rPr>
          <w:rFonts w:cs="Times New Roman"/>
          <w:sz w:val="15"/>
          <w:szCs w:val="15"/>
        </w:rPr>
        <w:t>по</w:t>
      </w:r>
      <w:proofErr w:type="spellEnd"/>
      <w:r w:rsidRPr="00D97BC4">
        <w:rPr>
          <w:rFonts w:cs="Times New Roman"/>
          <w:sz w:val="15"/>
          <w:szCs w:val="15"/>
        </w:rPr>
        <w:t xml:space="preserve"> </w:t>
      </w:r>
      <w:proofErr w:type="spellStart"/>
      <w:r w:rsidRPr="00D97BC4">
        <w:rPr>
          <w:rFonts w:cs="Times New Roman"/>
          <w:sz w:val="15"/>
          <w:szCs w:val="15"/>
        </w:rPr>
        <w:t>направлению</w:t>
      </w:r>
      <w:proofErr w:type="spellEnd"/>
      <w:r w:rsidRPr="00D97BC4">
        <w:rPr>
          <w:rFonts w:cs="Times New Roman"/>
          <w:sz w:val="15"/>
          <w:szCs w:val="15"/>
        </w:rPr>
        <w:t xml:space="preserve"> </w:t>
      </w:r>
      <w:proofErr w:type="spellStart"/>
      <w:r w:rsidRPr="00D97BC4">
        <w:rPr>
          <w:rFonts w:cs="Times New Roman"/>
          <w:sz w:val="15"/>
          <w:szCs w:val="15"/>
        </w:rPr>
        <w:t>организации</w:t>
      </w:r>
      <w:proofErr w:type="spellEnd"/>
      <w:r w:rsidRPr="00D97BC4">
        <w:rPr>
          <w:rFonts w:cs="Times New Roman"/>
          <w:sz w:val="15"/>
          <w:szCs w:val="15"/>
        </w:rPr>
        <w:t xml:space="preserve">, </w:t>
      </w:r>
      <w:proofErr w:type="spellStart"/>
      <w:r w:rsidRPr="00D97BC4">
        <w:rPr>
          <w:rFonts w:cs="Times New Roman"/>
          <w:sz w:val="15"/>
          <w:szCs w:val="15"/>
        </w:rPr>
        <w:t>учебные</w:t>
      </w:r>
      <w:proofErr w:type="spellEnd"/>
      <w:r w:rsidRPr="00D97BC4">
        <w:rPr>
          <w:rFonts w:cs="Times New Roman"/>
          <w:sz w:val="15"/>
          <w:szCs w:val="15"/>
        </w:rPr>
        <w:t xml:space="preserve"> </w:t>
      </w:r>
      <w:proofErr w:type="spellStart"/>
      <w:r w:rsidRPr="00D97BC4">
        <w:rPr>
          <w:rFonts w:cs="Times New Roman"/>
          <w:sz w:val="15"/>
          <w:szCs w:val="15"/>
        </w:rPr>
        <w:t>отпуска</w:t>
      </w:r>
      <w:proofErr w:type="spellEnd"/>
      <w:r w:rsidRPr="00D97BC4">
        <w:rPr>
          <w:rFonts w:cs="Times New Roman"/>
          <w:sz w:val="15"/>
          <w:szCs w:val="15"/>
        </w:rPr>
        <w:t xml:space="preserve"> в </w:t>
      </w:r>
      <w:r w:rsidRPr="00D97BC4">
        <w:rPr>
          <w:rFonts w:cs="Times New Roman"/>
          <w:sz w:val="15"/>
          <w:szCs w:val="15"/>
          <w:lang w:val="ru-RU"/>
        </w:rPr>
        <w:t>ВУЗах</w:t>
      </w:r>
      <w:r w:rsidRPr="00D97BC4">
        <w:rPr>
          <w:rFonts w:cs="Times New Roman"/>
          <w:sz w:val="15"/>
          <w:szCs w:val="15"/>
        </w:rPr>
        <w:t xml:space="preserve"> и </w:t>
      </w:r>
      <w:proofErr w:type="spellStart"/>
      <w:r w:rsidRPr="00D97BC4">
        <w:rPr>
          <w:rFonts w:cs="Times New Roman"/>
          <w:sz w:val="15"/>
          <w:szCs w:val="15"/>
        </w:rPr>
        <w:t>средних</w:t>
      </w:r>
      <w:proofErr w:type="spellEnd"/>
      <w:r w:rsidRPr="00D97BC4">
        <w:rPr>
          <w:rFonts w:cs="Times New Roman"/>
          <w:sz w:val="15"/>
          <w:szCs w:val="15"/>
        </w:rPr>
        <w:t xml:space="preserve"> </w:t>
      </w:r>
      <w:proofErr w:type="spellStart"/>
      <w:r w:rsidRPr="00D97BC4">
        <w:rPr>
          <w:rFonts w:cs="Times New Roman"/>
          <w:sz w:val="15"/>
          <w:szCs w:val="15"/>
        </w:rPr>
        <w:t>специальных</w:t>
      </w:r>
      <w:proofErr w:type="spellEnd"/>
      <w:r w:rsidRPr="00D97BC4">
        <w:rPr>
          <w:rFonts w:cs="Times New Roman"/>
          <w:sz w:val="15"/>
          <w:szCs w:val="15"/>
        </w:rPr>
        <w:t xml:space="preserve"> </w:t>
      </w:r>
      <w:proofErr w:type="spellStart"/>
      <w:r w:rsidRPr="00D97BC4">
        <w:rPr>
          <w:rFonts w:cs="Times New Roman"/>
          <w:sz w:val="15"/>
          <w:szCs w:val="15"/>
        </w:rPr>
        <w:t>заведениях</w:t>
      </w:r>
      <w:proofErr w:type="spellEnd"/>
      <w:r w:rsidRPr="00D97BC4">
        <w:rPr>
          <w:rFonts w:cs="Times New Roman"/>
          <w:sz w:val="15"/>
          <w:szCs w:val="15"/>
        </w:rPr>
        <w:t xml:space="preserve">, </w:t>
      </w:r>
      <w:proofErr w:type="spellStart"/>
      <w:r w:rsidRPr="00D97BC4">
        <w:rPr>
          <w:rFonts w:cs="Times New Roman"/>
          <w:sz w:val="15"/>
          <w:szCs w:val="15"/>
        </w:rPr>
        <w:t>имеющих</w:t>
      </w:r>
      <w:proofErr w:type="spellEnd"/>
      <w:r w:rsidRPr="00D97BC4">
        <w:rPr>
          <w:rFonts w:cs="Times New Roman"/>
          <w:sz w:val="15"/>
          <w:szCs w:val="15"/>
        </w:rPr>
        <w:t xml:space="preserve"> </w:t>
      </w:r>
      <w:proofErr w:type="spellStart"/>
      <w:r w:rsidRPr="00D97BC4">
        <w:rPr>
          <w:rFonts w:cs="Times New Roman"/>
          <w:sz w:val="15"/>
          <w:szCs w:val="15"/>
        </w:rPr>
        <w:t>государственную</w:t>
      </w:r>
      <w:proofErr w:type="spellEnd"/>
      <w:r w:rsidRPr="00D97BC4">
        <w:rPr>
          <w:rFonts w:cs="Times New Roman"/>
          <w:sz w:val="15"/>
          <w:szCs w:val="15"/>
        </w:rPr>
        <w:t xml:space="preserve"> </w:t>
      </w:r>
      <w:proofErr w:type="spellStart"/>
      <w:r w:rsidRPr="00D97BC4">
        <w:rPr>
          <w:rFonts w:cs="Times New Roman"/>
          <w:sz w:val="15"/>
          <w:szCs w:val="15"/>
        </w:rPr>
        <w:t>аккредитацию</w:t>
      </w:r>
      <w:proofErr w:type="spellEnd"/>
      <w:r w:rsidRPr="00D97BC4">
        <w:rPr>
          <w:rFonts w:cs="Times New Roman"/>
          <w:sz w:val="15"/>
          <w:szCs w:val="15"/>
        </w:rPr>
        <w:t xml:space="preserve">, </w:t>
      </w:r>
      <w:proofErr w:type="spellStart"/>
      <w:r w:rsidRPr="00D97BC4">
        <w:rPr>
          <w:rFonts w:cs="Times New Roman"/>
          <w:sz w:val="15"/>
          <w:szCs w:val="15"/>
        </w:rPr>
        <w:t>при</w:t>
      </w:r>
      <w:proofErr w:type="spellEnd"/>
      <w:r w:rsidRPr="00D97BC4">
        <w:rPr>
          <w:rFonts w:cs="Times New Roman"/>
          <w:sz w:val="15"/>
          <w:szCs w:val="15"/>
        </w:rPr>
        <w:t xml:space="preserve"> </w:t>
      </w:r>
      <w:proofErr w:type="spellStart"/>
      <w:r w:rsidRPr="00D97BC4">
        <w:rPr>
          <w:rFonts w:cs="Times New Roman"/>
          <w:sz w:val="15"/>
          <w:szCs w:val="15"/>
        </w:rPr>
        <w:t>получении</w:t>
      </w:r>
      <w:proofErr w:type="spellEnd"/>
      <w:r w:rsidRPr="00D97BC4">
        <w:rPr>
          <w:rFonts w:cs="Times New Roman"/>
          <w:sz w:val="15"/>
          <w:szCs w:val="15"/>
        </w:rPr>
        <w:t xml:space="preserve"> </w:t>
      </w:r>
      <w:proofErr w:type="spellStart"/>
      <w:r w:rsidRPr="00D97BC4">
        <w:rPr>
          <w:rFonts w:cs="Times New Roman"/>
          <w:sz w:val="15"/>
          <w:szCs w:val="15"/>
        </w:rPr>
        <w:t>первого</w:t>
      </w:r>
      <w:proofErr w:type="spellEnd"/>
      <w:r w:rsidRPr="00D97BC4">
        <w:rPr>
          <w:rFonts w:cs="Times New Roman"/>
          <w:sz w:val="15"/>
          <w:szCs w:val="15"/>
        </w:rPr>
        <w:t xml:space="preserve"> </w:t>
      </w:r>
      <w:proofErr w:type="spellStart"/>
      <w:r w:rsidRPr="00D97BC4">
        <w:rPr>
          <w:rFonts w:cs="Times New Roman"/>
          <w:sz w:val="15"/>
          <w:szCs w:val="15"/>
        </w:rPr>
        <w:t>образования</w:t>
      </w:r>
      <w:proofErr w:type="spellEnd"/>
      <w:r w:rsidRPr="00D97BC4">
        <w:rPr>
          <w:rFonts w:cs="Times New Roman"/>
          <w:sz w:val="15"/>
          <w:szCs w:val="15"/>
        </w:rPr>
        <w:t xml:space="preserve">, </w:t>
      </w:r>
      <w:proofErr w:type="spellStart"/>
      <w:r w:rsidRPr="00D97BC4">
        <w:rPr>
          <w:rFonts w:cs="Times New Roman"/>
          <w:sz w:val="15"/>
          <w:szCs w:val="15"/>
        </w:rPr>
        <w:t>соответствующего</w:t>
      </w:r>
      <w:proofErr w:type="spellEnd"/>
      <w:r w:rsidRPr="00D97BC4">
        <w:rPr>
          <w:rFonts w:cs="Times New Roman"/>
          <w:sz w:val="15"/>
          <w:szCs w:val="15"/>
        </w:rPr>
        <w:t xml:space="preserve"> </w:t>
      </w:r>
      <w:proofErr w:type="spellStart"/>
      <w:r w:rsidRPr="00D97BC4">
        <w:rPr>
          <w:rFonts w:cs="Times New Roman"/>
          <w:sz w:val="15"/>
          <w:szCs w:val="15"/>
        </w:rPr>
        <w:t>профилю</w:t>
      </w:r>
      <w:proofErr w:type="spellEnd"/>
      <w:r w:rsidRPr="00D97BC4">
        <w:rPr>
          <w:rFonts w:cs="Times New Roman"/>
          <w:sz w:val="15"/>
          <w:szCs w:val="15"/>
        </w:rPr>
        <w:t xml:space="preserve"> </w:t>
      </w:r>
      <w:proofErr w:type="spellStart"/>
      <w:r w:rsidRPr="00D97BC4">
        <w:rPr>
          <w:rFonts w:cs="Times New Roman"/>
          <w:sz w:val="15"/>
          <w:szCs w:val="15"/>
        </w:rPr>
        <w:t>занимаемой</w:t>
      </w:r>
      <w:proofErr w:type="spellEnd"/>
      <w:r w:rsidRPr="00D97BC4">
        <w:rPr>
          <w:rFonts w:cs="Times New Roman"/>
          <w:sz w:val="15"/>
          <w:szCs w:val="15"/>
        </w:rPr>
        <w:t xml:space="preserve"> </w:t>
      </w:r>
      <w:proofErr w:type="spellStart"/>
      <w:r w:rsidRPr="00D97BC4">
        <w:rPr>
          <w:rFonts w:cs="Times New Roman"/>
          <w:sz w:val="15"/>
          <w:szCs w:val="15"/>
        </w:rPr>
        <w:t>должности</w:t>
      </w:r>
      <w:proofErr w:type="spellEnd"/>
      <w:r w:rsidRPr="00D97BC4">
        <w:rPr>
          <w:rFonts w:cs="Times New Roman"/>
          <w:sz w:val="15"/>
          <w:szCs w:val="15"/>
        </w:rPr>
        <w:t xml:space="preserve"> (</w:t>
      </w:r>
      <w:proofErr w:type="spellStart"/>
      <w:r w:rsidRPr="00D97BC4">
        <w:rPr>
          <w:rFonts w:cs="Times New Roman"/>
          <w:sz w:val="15"/>
          <w:szCs w:val="15"/>
        </w:rPr>
        <w:t>работы</w:t>
      </w:r>
      <w:proofErr w:type="spellEnd"/>
      <w:r w:rsidRPr="00D97BC4">
        <w:rPr>
          <w:rFonts w:cs="Times New Roman"/>
          <w:sz w:val="15"/>
          <w:szCs w:val="15"/>
        </w:rPr>
        <w:t>);</w:t>
      </w:r>
    </w:p>
    <w:p w14:paraId="6DDE4405"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02E45DB2" w14:textId="77777777" w:rsidR="00E21980" w:rsidRPr="00D97BC4" w:rsidRDefault="00E21980" w:rsidP="00E21980">
      <w:pPr>
        <w:pStyle w:val="Textbody"/>
        <w:spacing w:after="0"/>
        <w:ind w:firstLine="708"/>
        <w:jc w:val="both"/>
        <w:rPr>
          <w:rFonts w:cs="Times New Roman"/>
          <w:sz w:val="15"/>
          <w:szCs w:val="15"/>
        </w:rPr>
      </w:pPr>
      <w:r w:rsidRPr="00D97BC4">
        <w:rPr>
          <w:rFonts w:cs="Times New Roman"/>
          <w:sz w:val="15"/>
          <w:szCs w:val="15"/>
        </w:rPr>
        <w:t xml:space="preserve">2) </w:t>
      </w:r>
      <w:proofErr w:type="spellStart"/>
      <w:r w:rsidRPr="00D97BC4">
        <w:rPr>
          <w:rFonts w:cs="Times New Roman"/>
          <w:sz w:val="15"/>
          <w:szCs w:val="15"/>
        </w:rPr>
        <w:t>за</w:t>
      </w:r>
      <w:proofErr w:type="spellEnd"/>
      <w:r w:rsidRPr="00D97BC4">
        <w:rPr>
          <w:rFonts w:cs="Times New Roman"/>
          <w:sz w:val="15"/>
          <w:szCs w:val="15"/>
        </w:rPr>
        <w:t xml:space="preserve"> </w:t>
      </w:r>
      <w:proofErr w:type="spellStart"/>
      <w:r w:rsidRPr="00D97BC4">
        <w:rPr>
          <w:rFonts w:cs="Times New Roman"/>
          <w:sz w:val="15"/>
          <w:szCs w:val="15"/>
        </w:rPr>
        <w:t>фактически</w:t>
      </w:r>
      <w:proofErr w:type="spellEnd"/>
      <w:r w:rsidRPr="00D97BC4">
        <w:rPr>
          <w:rFonts w:cs="Times New Roman"/>
          <w:sz w:val="15"/>
          <w:szCs w:val="15"/>
        </w:rPr>
        <w:t xml:space="preserve"> </w:t>
      </w:r>
      <w:proofErr w:type="spellStart"/>
      <w:r w:rsidRPr="00D97BC4">
        <w:rPr>
          <w:rFonts w:cs="Times New Roman"/>
          <w:sz w:val="15"/>
          <w:szCs w:val="15"/>
        </w:rPr>
        <w:t>отработанное</w:t>
      </w:r>
      <w:proofErr w:type="spellEnd"/>
      <w:r w:rsidRPr="00D97BC4">
        <w:rPr>
          <w:rFonts w:cs="Times New Roman"/>
          <w:sz w:val="15"/>
          <w:szCs w:val="15"/>
        </w:rPr>
        <w:t xml:space="preserve"> </w:t>
      </w:r>
      <w:proofErr w:type="spellStart"/>
      <w:r w:rsidRPr="00D97BC4">
        <w:rPr>
          <w:rFonts w:cs="Times New Roman"/>
          <w:sz w:val="15"/>
          <w:szCs w:val="15"/>
        </w:rPr>
        <w:t>время</w:t>
      </w:r>
      <w:proofErr w:type="spellEnd"/>
      <w:r w:rsidRPr="00D97BC4">
        <w:rPr>
          <w:rFonts w:cs="Times New Roman"/>
          <w:sz w:val="15"/>
          <w:szCs w:val="15"/>
        </w:rPr>
        <w:t xml:space="preserve"> в </w:t>
      </w:r>
      <w:proofErr w:type="spellStart"/>
      <w:r w:rsidRPr="00D97BC4">
        <w:rPr>
          <w:rFonts w:cs="Times New Roman"/>
          <w:sz w:val="15"/>
          <w:szCs w:val="15"/>
        </w:rPr>
        <w:t>премируемом</w:t>
      </w:r>
      <w:proofErr w:type="spellEnd"/>
      <w:r w:rsidRPr="00D97BC4">
        <w:rPr>
          <w:rFonts w:cs="Times New Roman"/>
          <w:sz w:val="15"/>
          <w:szCs w:val="15"/>
        </w:rPr>
        <w:t xml:space="preserve"> </w:t>
      </w:r>
      <w:proofErr w:type="spellStart"/>
      <w:r w:rsidRPr="00D97BC4">
        <w:rPr>
          <w:rFonts w:cs="Times New Roman"/>
          <w:sz w:val="15"/>
          <w:szCs w:val="15"/>
        </w:rPr>
        <w:t>периоде</w:t>
      </w:r>
      <w:proofErr w:type="spellEnd"/>
      <w:r w:rsidRPr="00D97BC4">
        <w:rPr>
          <w:rFonts w:cs="Times New Roman"/>
          <w:sz w:val="15"/>
          <w:szCs w:val="15"/>
        </w:rPr>
        <w:t xml:space="preserve"> </w:t>
      </w:r>
      <w:proofErr w:type="spellStart"/>
      <w:r w:rsidRPr="00D97BC4">
        <w:rPr>
          <w:rFonts w:cs="Times New Roman"/>
          <w:sz w:val="15"/>
          <w:szCs w:val="15"/>
        </w:rPr>
        <w:t>при</w:t>
      </w:r>
      <w:proofErr w:type="spellEnd"/>
      <w:r w:rsidRPr="00D97BC4">
        <w:rPr>
          <w:rFonts w:cs="Times New Roman"/>
          <w:sz w:val="15"/>
          <w:szCs w:val="15"/>
        </w:rPr>
        <w:t xml:space="preserve"> </w:t>
      </w:r>
      <w:proofErr w:type="spellStart"/>
      <w:r w:rsidRPr="00D97BC4">
        <w:rPr>
          <w:rFonts w:cs="Times New Roman"/>
          <w:sz w:val="15"/>
          <w:szCs w:val="15"/>
        </w:rPr>
        <w:t>увольнении</w:t>
      </w:r>
      <w:proofErr w:type="spellEnd"/>
      <w:r w:rsidRPr="00D97BC4">
        <w:rPr>
          <w:rFonts w:cs="Times New Roman"/>
          <w:sz w:val="15"/>
          <w:szCs w:val="15"/>
        </w:rPr>
        <w:t xml:space="preserve"> в </w:t>
      </w:r>
      <w:proofErr w:type="spellStart"/>
      <w:r w:rsidRPr="00D97BC4">
        <w:rPr>
          <w:rFonts w:cs="Times New Roman"/>
          <w:sz w:val="15"/>
          <w:szCs w:val="15"/>
        </w:rPr>
        <w:t>связи</w:t>
      </w:r>
      <w:proofErr w:type="spellEnd"/>
      <w:r w:rsidRPr="00D97BC4">
        <w:rPr>
          <w:rFonts w:cs="Times New Roman"/>
          <w:sz w:val="15"/>
          <w:szCs w:val="15"/>
        </w:rPr>
        <w:t>:</w:t>
      </w:r>
    </w:p>
    <w:p w14:paraId="0DEB1C1B"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0FA1F242" w14:textId="77777777" w:rsidR="00E21980" w:rsidRPr="00D97BC4" w:rsidRDefault="00E21980" w:rsidP="00E21980">
      <w:pPr>
        <w:pStyle w:val="Textbody"/>
        <w:spacing w:after="0"/>
        <w:ind w:firstLine="708"/>
        <w:jc w:val="both"/>
        <w:rPr>
          <w:rFonts w:cs="Times New Roman"/>
          <w:sz w:val="15"/>
          <w:szCs w:val="15"/>
        </w:rPr>
      </w:pPr>
      <w:r w:rsidRPr="00D97BC4">
        <w:rPr>
          <w:rFonts w:cs="Times New Roman"/>
          <w:sz w:val="15"/>
          <w:szCs w:val="15"/>
        </w:rPr>
        <w:t xml:space="preserve">а) с </w:t>
      </w:r>
      <w:proofErr w:type="spellStart"/>
      <w:r w:rsidRPr="00D97BC4">
        <w:rPr>
          <w:rFonts w:cs="Times New Roman"/>
          <w:sz w:val="15"/>
          <w:szCs w:val="15"/>
        </w:rPr>
        <w:t>переводом</w:t>
      </w:r>
      <w:proofErr w:type="spellEnd"/>
      <w:r w:rsidRPr="00D97BC4">
        <w:rPr>
          <w:rFonts w:cs="Times New Roman"/>
          <w:sz w:val="15"/>
          <w:szCs w:val="15"/>
        </w:rPr>
        <w:t xml:space="preserve"> </w:t>
      </w:r>
      <w:proofErr w:type="spellStart"/>
      <w:r w:rsidRPr="00D97BC4">
        <w:rPr>
          <w:rFonts w:cs="Times New Roman"/>
          <w:sz w:val="15"/>
          <w:szCs w:val="15"/>
        </w:rPr>
        <w:t>по</w:t>
      </w:r>
      <w:proofErr w:type="spellEnd"/>
      <w:r w:rsidRPr="00D97BC4">
        <w:rPr>
          <w:rFonts w:cs="Times New Roman"/>
          <w:sz w:val="15"/>
          <w:szCs w:val="15"/>
        </w:rPr>
        <w:t xml:space="preserve"> </w:t>
      </w:r>
      <w:proofErr w:type="spellStart"/>
      <w:r w:rsidRPr="00D97BC4">
        <w:rPr>
          <w:rFonts w:cs="Times New Roman"/>
          <w:sz w:val="15"/>
          <w:szCs w:val="15"/>
        </w:rPr>
        <w:t>согласованию</w:t>
      </w:r>
      <w:proofErr w:type="spellEnd"/>
      <w:r w:rsidRPr="00D97BC4">
        <w:rPr>
          <w:rFonts w:cs="Times New Roman"/>
          <w:sz w:val="15"/>
          <w:szCs w:val="15"/>
        </w:rPr>
        <w:t xml:space="preserve"> </w:t>
      </w:r>
      <w:proofErr w:type="spellStart"/>
      <w:r w:rsidRPr="00D97BC4">
        <w:rPr>
          <w:rFonts w:cs="Times New Roman"/>
          <w:sz w:val="15"/>
          <w:szCs w:val="15"/>
        </w:rPr>
        <w:t>между</w:t>
      </w:r>
      <w:proofErr w:type="spellEnd"/>
      <w:r w:rsidRPr="00D97BC4">
        <w:rPr>
          <w:rFonts w:cs="Times New Roman"/>
          <w:sz w:val="15"/>
          <w:szCs w:val="15"/>
        </w:rPr>
        <w:t xml:space="preserve"> </w:t>
      </w:r>
      <w:proofErr w:type="spellStart"/>
      <w:r w:rsidRPr="00D97BC4">
        <w:rPr>
          <w:rFonts w:cs="Times New Roman"/>
          <w:sz w:val="15"/>
          <w:szCs w:val="15"/>
        </w:rPr>
        <w:t>руководителями</w:t>
      </w:r>
      <w:proofErr w:type="spellEnd"/>
      <w:r w:rsidRPr="00D97BC4">
        <w:rPr>
          <w:rFonts w:cs="Times New Roman"/>
          <w:sz w:val="15"/>
          <w:szCs w:val="15"/>
        </w:rPr>
        <w:t xml:space="preserve"> </w:t>
      </w:r>
      <w:proofErr w:type="spellStart"/>
      <w:r w:rsidRPr="00D97BC4">
        <w:rPr>
          <w:rFonts w:cs="Times New Roman"/>
          <w:sz w:val="15"/>
          <w:szCs w:val="15"/>
        </w:rPr>
        <w:t>организаций</w:t>
      </w:r>
      <w:proofErr w:type="spellEnd"/>
      <w:r w:rsidRPr="00D97BC4">
        <w:rPr>
          <w:rFonts w:cs="Times New Roman"/>
          <w:sz w:val="15"/>
          <w:szCs w:val="15"/>
        </w:rPr>
        <w:t>;</w:t>
      </w:r>
    </w:p>
    <w:p w14:paraId="52D78C2B"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32291E52" w14:textId="77777777" w:rsidR="00E21980" w:rsidRPr="00D97BC4" w:rsidRDefault="00E21980" w:rsidP="00E21980">
      <w:pPr>
        <w:pStyle w:val="Textbody"/>
        <w:spacing w:after="0"/>
        <w:ind w:firstLine="708"/>
        <w:jc w:val="both"/>
        <w:rPr>
          <w:rFonts w:cs="Times New Roman"/>
          <w:sz w:val="15"/>
          <w:szCs w:val="15"/>
        </w:rPr>
      </w:pPr>
      <w:r w:rsidRPr="00D97BC4">
        <w:rPr>
          <w:rFonts w:cs="Times New Roman"/>
          <w:sz w:val="15"/>
          <w:szCs w:val="15"/>
        </w:rPr>
        <w:t xml:space="preserve">б) с </w:t>
      </w:r>
      <w:proofErr w:type="spellStart"/>
      <w:r w:rsidRPr="00D97BC4">
        <w:rPr>
          <w:rFonts w:cs="Times New Roman"/>
          <w:sz w:val="15"/>
          <w:szCs w:val="15"/>
        </w:rPr>
        <w:t>призывом</w:t>
      </w:r>
      <w:proofErr w:type="spellEnd"/>
      <w:r w:rsidRPr="00D97BC4">
        <w:rPr>
          <w:rFonts w:cs="Times New Roman"/>
          <w:sz w:val="15"/>
          <w:szCs w:val="15"/>
        </w:rPr>
        <w:t xml:space="preserve"> в </w:t>
      </w:r>
      <w:proofErr w:type="spellStart"/>
      <w:r w:rsidRPr="00D97BC4">
        <w:rPr>
          <w:rFonts w:cs="Times New Roman"/>
          <w:sz w:val="15"/>
          <w:szCs w:val="15"/>
        </w:rPr>
        <w:t>Вооруженные</w:t>
      </w:r>
      <w:proofErr w:type="spellEnd"/>
      <w:r w:rsidRPr="00D97BC4">
        <w:rPr>
          <w:rFonts w:cs="Times New Roman"/>
          <w:sz w:val="15"/>
          <w:szCs w:val="15"/>
        </w:rPr>
        <w:t xml:space="preserve"> </w:t>
      </w:r>
      <w:proofErr w:type="spellStart"/>
      <w:r w:rsidRPr="00D97BC4">
        <w:rPr>
          <w:rFonts w:cs="Times New Roman"/>
          <w:sz w:val="15"/>
          <w:szCs w:val="15"/>
        </w:rPr>
        <w:t>силы</w:t>
      </w:r>
      <w:proofErr w:type="spellEnd"/>
      <w:r w:rsidRPr="00D97BC4">
        <w:rPr>
          <w:rFonts w:cs="Times New Roman"/>
          <w:sz w:val="15"/>
          <w:szCs w:val="15"/>
        </w:rPr>
        <w:t xml:space="preserve"> РФ;</w:t>
      </w:r>
    </w:p>
    <w:p w14:paraId="6E7CFB50"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4BC22FDC" w14:textId="77777777" w:rsidR="00E21980" w:rsidRPr="00D97BC4" w:rsidRDefault="00E21980" w:rsidP="00E21980">
      <w:pPr>
        <w:pStyle w:val="Textbody"/>
        <w:spacing w:after="0"/>
        <w:ind w:firstLine="708"/>
        <w:jc w:val="both"/>
        <w:rPr>
          <w:rFonts w:cs="Times New Roman"/>
          <w:sz w:val="15"/>
          <w:szCs w:val="15"/>
        </w:rPr>
      </w:pPr>
      <w:r w:rsidRPr="00D97BC4">
        <w:rPr>
          <w:rFonts w:cs="Times New Roman"/>
          <w:sz w:val="15"/>
          <w:szCs w:val="15"/>
        </w:rPr>
        <w:t xml:space="preserve">в) с </w:t>
      </w:r>
      <w:proofErr w:type="spellStart"/>
      <w:r w:rsidRPr="00D97BC4">
        <w:rPr>
          <w:rFonts w:cs="Times New Roman"/>
          <w:sz w:val="15"/>
          <w:szCs w:val="15"/>
        </w:rPr>
        <w:t>уходом</w:t>
      </w:r>
      <w:proofErr w:type="spellEnd"/>
      <w:r w:rsidRPr="00D97BC4">
        <w:rPr>
          <w:rFonts w:cs="Times New Roman"/>
          <w:sz w:val="15"/>
          <w:szCs w:val="15"/>
        </w:rPr>
        <w:t xml:space="preserve"> </w:t>
      </w:r>
      <w:proofErr w:type="spellStart"/>
      <w:r w:rsidRPr="00D97BC4">
        <w:rPr>
          <w:rFonts w:cs="Times New Roman"/>
          <w:sz w:val="15"/>
          <w:szCs w:val="15"/>
        </w:rPr>
        <w:t>на</w:t>
      </w:r>
      <w:proofErr w:type="spellEnd"/>
      <w:r w:rsidRPr="00D97BC4">
        <w:rPr>
          <w:rFonts w:cs="Times New Roman"/>
          <w:sz w:val="15"/>
          <w:szCs w:val="15"/>
        </w:rPr>
        <w:t xml:space="preserve"> </w:t>
      </w:r>
      <w:proofErr w:type="spellStart"/>
      <w:r w:rsidRPr="00D97BC4">
        <w:rPr>
          <w:rFonts w:cs="Times New Roman"/>
          <w:sz w:val="15"/>
          <w:szCs w:val="15"/>
        </w:rPr>
        <w:t>пенсию</w:t>
      </w:r>
      <w:proofErr w:type="spellEnd"/>
      <w:r w:rsidRPr="00D97BC4">
        <w:rPr>
          <w:rFonts w:cs="Times New Roman"/>
          <w:sz w:val="15"/>
          <w:szCs w:val="15"/>
        </w:rPr>
        <w:t>.</w:t>
      </w:r>
    </w:p>
    <w:p w14:paraId="73B2F83D"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33EA3CE3" w14:textId="77777777" w:rsidR="00E21980" w:rsidRPr="00D97BC4" w:rsidRDefault="00E21980" w:rsidP="00E21980">
      <w:pPr>
        <w:pStyle w:val="Textbody"/>
        <w:spacing w:after="0"/>
        <w:ind w:firstLine="708"/>
        <w:jc w:val="both"/>
        <w:rPr>
          <w:rFonts w:cs="Times New Roman"/>
          <w:sz w:val="15"/>
          <w:szCs w:val="15"/>
        </w:rPr>
      </w:pPr>
      <w:r w:rsidRPr="00D97BC4">
        <w:rPr>
          <w:rFonts w:cs="Times New Roman"/>
          <w:sz w:val="15"/>
          <w:szCs w:val="15"/>
        </w:rPr>
        <w:t>ВУ</w:t>
      </w:r>
      <w:r w:rsidRPr="00D97BC4">
        <w:rPr>
          <w:rFonts w:cs="Times New Roman"/>
          <w:sz w:val="15"/>
          <w:szCs w:val="15"/>
          <w:lang w:val="ru-RU"/>
        </w:rPr>
        <w:t>Р</w:t>
      </w:r>
      <w:r w:rsidRPr="00D97BC4">
        <w:rPr>
          <w:rFonts w:cs="Times New Roman"/>
          <w:sz w:val="15"/>
          <w:szCs w:val="15"/>
        </w:rPr>
        <w:t xml:space="preserve">, </w:t>
      </w:r>
      <w:proofErr w:type="spellStart"/>
      <w:r w:rsidRPr="00D97BC4">
        <w:rPr>
          <w:rFonts w:cs="Times New Roman"/>
          <w:sz w:val="15"/>
          <w:szCs w:val="15"/>
        </w:rPr>
        <w:t>имеющие</w:t>
      </w:r>
      <w:proofErr w:type="spellEnd"/>
      <w:r w:rsidRPr="00D97BC4">
        <w:rPr>
          <w:rFonts w:cs="Times New Roman"/>
          <w:sz w:val="15"/>
          <w:szCs w:val="15"/>
        </w:rPr>
        <w:t xml:space="preserve"> </w:t>
      </w:r>
      <w:proofErr w:type="spellStart"/>
      <w:r w:rsidRPr="00D97BC4">
        <w:rPr>
          <w:rFonts w:cs="Times New Roman"/>
          <w:sz w:val="15"/>
          <w:szCs w:val="15"/>
        </w:rPr>
        <w:t>дисциплинарные</w:t>
      </w:r>
      <w:proofErr w:type="spellEnd"/>
      <w:r w:rsidRPr="00D97BC4">
        <w:rPr>
          <w:rFonts w:cs="Times New Roman"/>
          <w:sz w:val="15"/>
          <w:szCs w:val="15"/>
        </w:rPr>
        <w:t xml:space="preserve"> </w:t>
      </w:r>
      <w:proofErr w:type="spellStart"/>
      <w:r w:rsidRPr="00D97BC4">
        <w:rPr>
          <w:rFonts w:cs="Times New Roman"/>
          <w:sz w:val="15"/>
          <w:szCs w:val="15"/>
        </w:rPr>
        <w:t>взыскания</w:t>
      </w:r>
      <w:proofErr w:type="spellEnd"/>
      <w:r w:rsidRPr="00D97BC4">
        <w:rPr>
          <w:rFonts w:cs="Times New Roman"/>
          <w:sz w:val="15"/>
          <w:szCs w:val="15"/>
        </w:rPr>
        <w:t xml:space="preserve">, </w:t>
      </w:r>
      <w:proofErr w:type="spellStart"/>
      <w:r w:rsidRPr="00D97BC4">
        <w:rPr>
          <w:rFonts w:cs="Times New Roman"/>
          <w:sz w:val="15"/>
          <w:szCs w:val="15"/>
        </w:rPr>
        <w:t>объявленные</w:t>
      </w:r>
      <w:proofErr w:type="spellEnd"/>
      <w:r w:rsidRPr="00D97BC4">
        <w:rPr>
          <w:rFonts w:cs="Times New Roman"/>
          <w:sz w:val="15"/>
          <w:szCs w:val="15"/>
        </w:rPr>
        <w:t xml:space="preserve"> </w:t>
      </w:r>
      <w:proofErr w:type="spellStart"/>
      <w:r w:rsidRPr="00D97BC4">
        <w:rPr>
          <w:rFonts w:cs="Times New Roman"/>
          <w:sz w:val="15"/>
          <w:szCs w:val="15"/>
        </w:rPr>
        <w:t>распоряжениями</w:t>
      </w:r>
      <w:proofErr w:type="spellEnd"/>
      <w:r w:rsidRPr="00D97BC4">
        <w:rPr>
          <w:rFonts w:cs="Times New Roman"/>
          <w:sz w:val="15"/>
          <w:szCs w:val="15"/>
        </w:rPr>
        <w:t xml:space="preserve">, </w:t>
      </w:r>
      <w:proofErr w:type="spellStart"/>
      <w:r w:rsidRPr="00D97BC4">
        <w:rPr>
          <w:rFonts w:cs="Times New Roman"/>
          <w:sz w:val="15"/>
          <w:szCs w:val="15"/>
        </w:rPr>
        <w:t>могут</w:t>
      </w:r>
      <w:proofErr w:type="spellEnd"/>
      <w:r w:rsidRPr="00D97BC4">
        <w:rPr>
          <w:rFonts w:cs="Times New Roman"/>
          <w:sz w:val="15"/>
          <w:szCs w:val="15"/>
        </w:rPr>
        <w:t xml:space="preserve"> </w:t>
      </w:r>
      <w:proofErr w:type="spellStart"/>
      <w:r w:rsidRPr="00D97BC4">
        <w:rPr>
          <w:rFonts w:cs="Times New Roman"/>
          <w:sz w:val="15"/>
          <w:szCs w:val="15"/>
        </w:rPr>
        <w:t>лишаться</w:t>
      </w:r>
      <w:proofErr w:type="spellEnd"/>
      <w:r w:rsidRPr="00D97BC4">
        <w:rPr>
          <w:rFonts w:cs="Times New Roman"/>
          <w:sz w:val="15"/>
          <w:szCs w:val="15"/>
        </w:rPr>
        <w:t xml:space="preserve"> </w:t>
      </w:r>
      <w:proofErr w:type="spellStart"/>
      <w:r w:rsidRPr="00D97BC4">
        <w:rPr>
          <w:rFonts w:cs="Times New Roman"/>
          <w:sz w:val="15"/>
          <w:szCs w:val="15"/>
        </w:rPr>
        <w:t>премиальных</w:t>
      </w:r>
      <w:proofErr w:type="spellEnd"/>
      <w:r w:rsidRPr="00D97BC4">
        <w:rPr>
          <w:rFonts w:cs="Times New Roman"/>
          <w:sz w:val="15"/>
          <w:szCs w:val="15"/>
        </w:rPr>
        <w:t xml:space="preserve"> </w:t>
      </w:r>
      <w:proofErr w:type="spellStart"/>
      <w:r w:rsidRPr="00D97BC4">
        <w:rPr>
          <w:rFonts w:cs="Times New Roman"/>
          <w:sz w:val="15"/>
          <w:szCs w:val="15"/>
        </w:rPr>
        <w:t>выплат</w:t>
      </w:r>
      <w:proofErr w:type="spellEnd"/>
      <w:r w:rsidRPr="00D97BC4">
        <w:rPr>
          <w:rFonts w:cs="Times New Roman"/>
          <w:sz w:val="15"/>
          <w:szCs w:val="15"/>
        </w:rPr>
        <w:t>.</w:t>
      </w:r>
    </w:p>
    <w:p w14:paraId="3C2EACB4"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65A43FDE" w14:textId="77777777" w:rsidR="00E21980" w:rsidRPr="00D97BC4" w:rsidRDefault="00E21980" w:rsidP="00E21980">
      <w:pPr>
        <w:pStyle w:val="Textbody"/>
        <w:spacing w:after="0"/>
        <w:ind w:firstLine="708"/>
        <w:jc w:val="both"/>
        <w:rPr>
          <w:rFonts w:cs="Times New Roman"/>
          <w:sz w:val="15"/>
          <w:szCs w:val="15"/>
        </w:rPr>
      </w:pPr>
      <w:proofErr w:type="spellStart"/>
      <w:r w:rsidRPr="00D97BC4">
        <w:rPr>
          <w:rFonts w:cs="Times New Roman"/>
          <w:sz w:val="15"/>
          <w:szCs w:val="15"/>
        </w:rPr>
        <w:t>Распоряжением</w:t>
      </w:r>
      <w:proofErr w:type="spellEnd"/>
      <w:r w:rsidRPr="00D97BC4">
        <w:rPr>
          <w:rFonts w:cs="Times New Roman"/>
          <w:sz w:val="15"/>
          <w:szCs w:val="15"/>
        </w:rPr>
        <w:t xml:space="preserve"> </w:t>
      </w:r>
      <w:r w:rsidRPr="00D97BC4">
        <w:rPr>
          <w:rFonts w:cs="Times New Roman"/>
          <w:sz w:val="15"/>
          <w:szCs w:val="15"/>
          <w:lang w:val="ru-RU"/>
        </w:rPr>
        <w:t>Г</w:t>
      </w:r>
      <w:proofErr w:type="spellStart"/>
      <w:r w:rsidRPr="00D97BC4">
        <w:rPr>
          <w:rFonts w:cs="Times New Roman"/>
          <w:sz w:val="15"/>
          <w:szCs w:val="15"/>
        </w:rPr>
        <w:t>лавы</w:t>
      </w:r>
      <w:proofErr w:type="spellEnd"/>
      <w:r w:rsidRPr="00D97BC4">
        <w:rPr>
          <w:rFonts w:cs="Times New Roman"/>
          <w:sz w:val="15"/>
          <w:szCs w:val="15"/>
        </w:rPr>
        <w:t xml:space="preserve"> </w:t>
      </w:r>
      <w:r w:rsidRPr="00D97BC4">
        <w:rPr>
          <w:rFonts w:cs="Times New Roman"/>
          <w:sz w:val="15"/>
          <w:szCs w:val="15"/>
          <w:lang w:val="ru-RU"/>
        </w:rPr>
        <w:t>сельского</w:t>
      </w:r>
      <w:r w:rsidRPr="00D97BC4">
        <w:rPr>
          <w:rFonts w:cs="Times New Roman"/>
          <w:sz w:val="15"/>
          <w:szCs w:val="15"/>
        </w:rPr>
        <w:t xml:space="preserve"> </w:t>
      </w:r>
      <w:proofErr w:type="spellStart"/>
      <w:r w:rsidRPr="00D97BC4">
        <w:rPr>
          <w:rFonts w:cs="Times New Roman"/>
          <w:sz w:val="15"/>
          <w:szCs w:val="15"/>
        </w:rPr>
        <w:t>поселени</w:t>
      </w:r>
      <w:proofErr w:type="spellEnd"/>
      <w:r w:rsidRPr="00D97BC4">
        <w:rPr>
          <w:rFonts w:cs="Times New Roman"/>
          <w:sz w:val="15"/>
          <w:szCs w:val="15"/>
          <w:lang w:val="ru-RU"/>
        </w:rPr>
        <w:t>я Просвет</w:t>
      </w:r>
      <w:r w:rsidRPr="00D97BC4">
        <w:rPr>
          <w:rFonts w:cs="Times New Roman"/>
          <w:sz w:val="15"/>
          <w:szCs w:val="15"/>
        </w:rPr>
        <w:t xml:space="preserve"> </w:t>
      </w:r>
      <w:proofErr w:type="spellStart"/>
      <w:r w:rsidRPr="00D97BC4">
        <w:rPr>
          <w:rFonts w:cs="Times New Roman"/>
          <w:sz w:val="15"/>
          <w:szCs w:val="15"/>
        </w:rPr>
        <w:t>могут</w:t>
      </w:r>
      <w:proofErr w:type="spellEnd"/>
      <w:r w:rsidRPr="00D97BC4">
        <w:rPr>
          <w:rFonts w:cs="Times New Roman"/>
          <w:sz w:val="15"/>
          <w:szCs w:val="15"/>
        </w:rPr>
        <w:t xml:space="preserve"> </w:t>
      </w:r>
      <w:proofErr w:type="spellStart"/>
      <w:r w:rsidRPr="00D97BC4">
        <w:rPr>
          <w:rFonts w:cs="Times New Roman"/>
          <w:sz w:val="15"/>
          <w:szCs w:val="15"/>
        </w:rPr>
        <w:t>устанавливаться</w:t>
      </w:r>
      <w:proofErr w:type="spellEnd"/>
      <w:r w:rsidRPr="00D97BC4">
        <w:rPr>
          <w:rFonts w:cs="Times New Roman"/>
          <w:sz w:val="15"/>
          <w:szCs w:val="15"/>
        </w:rPr>
        <w:t xml:space="preserve"> в </w:t>
      </w:r>
      <w:proofErr w:type="spellStart"/>
      <w:r w:rsidRPr="00D97BC4">
        <w:rPr>
          <w:rFonts w:cs="Times New Roman"/>
          <w:sz w:val="15"/>
          <w:szCs w:val="15"/>
        </w:rPr>
        <w:t>пределах</w:t>
      </w:r>
      <w:proofErr w:type="spellEnd"/>
      <w:r w:rsidRPr="00D97BC4">
        <w:rPr>
          <w:rFonts w:cs="Times New Roman"/>
          <w:sz w:val="15"/>
          <w:szCs w:val="15"/>
        </w:rPr>
        <w:t xml:space="preserve"> </w:t>
      </w:r>
      <w:proofErr w:type="spellStart"/>
      <w:r w:rsidRPr="00D97BC4">
        <w:rPr>
          <w:rFonts w:cs="Times New Roman"/>
          <w:sz w:val="15"/>
          <w:szCs w:val="15"/>
        </w:rPr>
        <w:t>фонда</w:t>
      </w:r>
      <w:proofErr w:type="spellEnd"/>
      <w:r w:rsidRPr="00D97BC4">
        <w:rPr>
          <w:rFonts w:cs="Times New Roman"/>
          <w:sz w:val="15"/>
          <w:szCs w:val="15"/>
        </w:rPr>
        <w:t xml:space="preserve"> </w:t>
      </w:r>
      <w:proofErr w:type="spellStart"/>
      <w:r w:rsidRPr="00D97BC4">
        <w:rPr>
          <w:rFonts w:cs="Times New Roman"/>
          <w:sz w:val="15"/>
          <w:szCs w:val="15"/>
        </w:rPr>
        <w:t>оплаты</w:t>
      </w:r>
      <w:proofErr w:type="spellEnd"/>
      <w:r w:rsidRPr="00D97BC4">
        <w:rPr>
          <w:rFonts w:cs="Times New Roman"/>
          <w:sz w:val="15"/>
          <w:szCs w:val="15"/>
        </w:rPr>
        <w:t xml:space="preserve"> </w:t>
      </w:r>
      <w:proofErr w:type="spellStart"/>
      <w:r w:rsidRPr="00D97BC4">
        <w:rPr>
          <w:rFonts w:cs="Times New Roman"/>
          <w:sz w:val="15"/>
          <w:szCs w:val="15"/>
        </w:rPr>
        <w:t>труда</w:t>
      </w:r>
      <w:proofErr w:type="spellEnd"/>
      <w:r w:rsidRPr="00D97BC4">
        <w:rPr>
          <w:rFonts w:cs="Times New Roman"/>
          <w:sz w:val="15"/>
          <w:szCs w:val="15"/>
        </w:rPr>
        <w:t xml:space="preserve"> </w:t>
      </w:r>
      <w:proofErr w:type="spellStart"/>
      <w:r w:rsidRPr="00D97BC4">
        <w:rPr>
          <w:rFonts w:cs="Times New Roman"/>
          <w:sz w:val="15"/>
          <w:szCs w:val="15"/>
        </w:rPr>
        <w:t>дополнительные</w:t>
      </w:r>
      <w:proofErr w:type="spellEnd"/>
      <w:r w:rsidRPr="00D97BC4">
        <w:rPr>
          <w:rFonts w:cs="Times New Roman"/>
          <w:sz w:val="15"/>
          <w:szCs w:val="15"/>
        </w:rPr>
        <w:t xml:space="preserve"> </w:t>
      </w:r>
      <w:proofErr w:type="spellStart"/>
      <w:r w:rsidRPr="00D97BC4">
        <w:rPr>
          <w:rFonts w:cs="Times New Roman"/>
          <w:sz w:val="15"/>
          <w:szCs w:val="15"/>
        </w:rPr>
        <w:t>выплаты</w:t>
      </w:r>
      <w:proofErr w:type="spellEnd"/>
      <w:r w:rsidRPr="00D97BC4">
        <w:rPr>
          <w:rFonts w:cs="Times New Roman"/>
          <w:sz w:val="15"/>
          <w:szCs w:val="15"/>
        </w:rPr>
        <w:t xml:space="preserve"> </w:t>
      </w:r>
      <w:proofErr w:type="spellStart"/>
      <w:r w:rsidRPr="00D97BC4">
        <w:rPr>
          <w:rFonts w:cs="Times New Roman"/>
          <w:sz w:val="15"/>
          <w:szCs w:val="15"/>
        </w:rPr>
        <w:t>стимулирующего</w:t>
      </w:r>
      <w:proofErr w:type="spellEnd"/>
      <w:r w:rsidRPr="00D97BC4">
        <w:rPr>
          <w:rFonts w:cs="Times New Roman"/>
          <w:sz w:val="15"/>
          <w:szCs w:val="15"/>
        </w:rPr>
        <w:t xml:space="preserve"> </w:t>
      </w:r>
      <w:proofErr w:type="spellStart"/>
      <w:r w:rsidRPr="00D97BC4">
        <w:rPr>
          <w:rFonts w:cs="Times New Roman"/>
          <w:sz w:val="15"/>
          <w:szCs w:val="15"/>
        </w:rPr>
        <w:t>характера</w:t>
      </w:r>
      <w:proofErr w:type="spellEnd"/>
      <w:r w:rsidRPr="00D97BC4">
        <w:rPr>
          <w:rFonts w:cs="Times New Roman"/>
          <w:sz w:val="15"/>
          <w:szCs w:val="15"/>
        </w:rPr>
        <w:t xml:space="preserve"> (</w:t>
      </w:r>
      <w:proofErr w:type="spellStart"/>
      <w:r w:rsidRPr="00D97BC4">
        <w:rPr>
          <w:rFonts w:cs="Times New Roman"/>
          <w:sz w:val="15"/>
          <w:szCs w:val="15"/>
        </w:rPr>
        <w:t>разовые</w:t>
      </w:r>
      <w:proofErr w:type="spellEnd"/>
      <w:r w:rsidRPr="00D97BC4">
        <w:rPr>
          <w:rFonts w:cs="Times New Roman"/>
          <w:sz w:val="15"/>
          <w:szCs w:val="15"/>
        </w:rPr>
        <w:t xml:space="preserve"> </w:t>
      </w:r>
      <w:proofErr w:type="spellStart"/>
      <w:r w:rsidRPr="00D97BC4">
        <w:rPr>
          <w:rFonts w:cs="Times New Roman"/>
          <w:sz w:val="15"/>
          <w:szCs w:val="15"/>
        </w:rPr>
        <w:t>премии</w:t>
      </w:r>
      <w:proofErr w:type="spellEnd"/>
      <w:r w:rsidRPr="00D97BC4">
        <w:rPr>
          <w:rFonts w:cs="Times New Roman"/>
          <w:sz w:val="15"/>
          <w:szCs w:val="15"/>
        </w:rPr>
        <w:t xml:space="preserve">, </w:t>
      </w:r>
      <w:proofErr w:type="spellStart"/>
      <w:r w:rsidRPr="00D97BC4">
        <w:rPr>
          <w:rFonts w:cs="Times New Roman"/>
          <w:sz w:val="15"/>
          <w:szCs w:val="15"/>
        </w:rPr>
        <w:t>премии</w:t>
      </w:r>
      <w:proofErr w:type="spellEnd"/>
      <w:r w:rsidRPr="00D97BC4">
        <w:rPr>
          <w:rFonts w:cs="Times New Roman"/>
          <w:sz w:val="15"/>
          <w:szCs w:val="15"/>
        </w:rPr>
        <w:t xml:space="preserve"> </w:t>
      </w:r>
      <w:proofErr w:type="spellStart"/>
      <w:r w:rsidRPr="00D97BC4">
        <w:rPr>
          <w:rFonts w:cs="Times New Roman"/>
          <w:sz w:val="15"/>
          <w:szCs w:val="15"/>
        </w:rPr>
        <w:t>за</w:t>
      </w:r>
      <w:proofErr w:type="spellEnd"/>
      <w:r w:rsidRPr="00D97BC4">
        <w:rPr>
          <w:rFonts w:cs="Times New Roman"/>
          <w:sz w:val="15"/>
          <w:szCs w:val="15"/>
        </w:rPr>
        <w:t xml:space="preserve"> </w:t>
      </w:r>
      <w:proofErr w:type="spellStart"/>
      <w:r w:rsidRPr="00D97BC4">
        <w:rPr>
          <w:rFonts w:cs="Times New Roman"/>
          <w:sz w:val="15"/>
          <w:szCs w:val="15"/>
        </w:rPr>
        <w:t>выполнение</w:t>
      </w:r>
      <w:proofErr w:type="spellEnd"/>
      <w:r w:rsidRPr="00D97BC4">
        <w:rPr>
          <w:rFonts w:cs="Times New Roman"/>
          <w:sz w:val="15"/>
          <w:szCs w:val="15"/>
        </w:rPr>
        <w:t xml:space="preserve"> </w:t>
      </w:r>
      <w:proofErr w:type="spellStart"/>
      <w:r w:rsidRPr="00D97BC4">
        <w:rPr>
          <w:rFonts w:cs="Times New Roman"/>
          <w:sz w:val="15"/>
          <w:szCs w:val="15"/>
        </w:rPr>
        <w:t>особых</w:t>
      </w:r>
      <w:proofErr w:type="spellEnd"/>
      <w:r w:rsidRPr="00D97BC4">
        <w:rPr>
          <w:rFonts w:cs="Times New Roman"/>
          <w:sz w:val="15"/>
          <w:szCs w:val="15"/>
        </w:rPr>
        <w:t xml:space="preserve"> </w:t>
      </w:r>
      <w:proofErr w:type="spellStart"/>
      <w:r w:rsidRPr="00D97BC4">
        <w:rPr>
          <w:rFonts w:cs="Times New Roman"/>
          <w:sz w:val="15"/>
          <w:szCs w:val="15"/>
        </w:rPr>
        <w:t>заданий</w:t>
      </w:r>
      <w:proofErr w:type="spellEnd"/>
      <w:r w:rsidRPr="00D97BC4">
        <w:rPr>
          <w:rFonts w:cs="Times New Roman"/>
          <w:sz w:val="15"/>
          <w:szCs w:val="15"/>
        </w:rPr>
        <w:t xml:space="preserve">, в </w:t>
      </w:r>
      <w:proofErr w:type="spellStart"/>
      <w:r w:rsidRPr="00D97BC4">
        <w:rPr>
          <w:rFonts w:cs="Times New Roman"/>
          <w:sz w:val="15"/>
          <w:szCs w:val="15"/>
        </w:rPr>
        <w:t>связи</w:t>
      </w:r>
      <w:proofErr w:type="spellEnd"/>
      <w:r w:rsidRPr="00D97BC4">
        <w:rPr>
          <w:rFonts w:cs="Times New Roman"/>
          <w:sz w:val="15"/>
          <w:szCs w:val="15"/>
        </w:rPr>
        <w:t xml:space="preserve"> с </w:t>
      </w:r>
      <w:proofErr w:type="spellStart"/>
      <w:r w:rsidRPr="00D97BC4">
        <w:rPr>
          <w:rFonts w:cs="Times New Roman"/>
          <w:sz w:val="15"/>
          <w:szCs w:val="15"/>
        </w:rPr>
        <w:t>праздниками</w:t>
      </w:r>
      <w:proofErr w:type="spellEnd"/>
      <w:r w:rsidRPr="00D97BC4">
        <w:rPr>
          <w:rFonts w:cs="Times New Roman"/>
          <w:sz w:val="15"/>
          <w:szCs w:val="15"/>
        </w:rPr>
        <w:t xml:space="preserve"> и </w:t>
      </w:r>
      <w:proofErr w:type="spellStart"/>
      <w:r w:rsidRPr="00D97BC4">
        <w:rPr>
          <w:rFonts w:cs="Times New Roman"/>
          <w:sz w:val="15"/>
          <w:szCs w:val="15"/>
        </w:rPr>
        <w:t>другие</w:t>
      </w:r>
      <w:proofErr w:type="spellEnd"/>
      <w:r w:rsidRPr="00D97BC4">
        <w:rPr>
          <w:rFonts w:cs="Times New Roman"/>
          <w:sz w:val="15"/>
          <w:szCs w:val="15"/>
        </w:rPr>
        <w:t>).</w:t>
      </w:r>
    </w:p>
    <w:p w14:paraId="6933169D"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67F7859C" w14:textId="77777777" w:rsidR="00E21980" w:rsidRPr="00D97BC4" w:rsidRDefault="00E21980" w:rsidP="00E21980">
      <w:pPr>
        <w:pStyle w:val="Textbody"/>
        <w:spacing w:after="0"/>
        <w:jc w:val="both"/>
        <w:rPr>
          <w:rFonts w:cs="Times New Roman"/>
          <w:sz w:val="15"/>
          <w:szCs w:val="15"/>
        </w:rPr>
      </w:pPr>
      <w:bookmarkStart w:id="12" w:name="p89"/>
      <w:bookmarkEnd w:id="12"/>
    </w:p>
    <w:p w14:paraId="1DCDA630"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720"/>
        </w:sectPr>
      </w:pPr>
    </w:p>
    <w:p w14:paraId="756D4438" w14:textId="77777777" w:rsidR="00E21980" w:rsidRPr="00D97BC4" w:rsidRDefault="00E21980" w:rsidP="00E21980">
      <w:pPr>
        <w:pStyle w:val="Textbody"/>
        <w:spacing w:after="0"/>
        <w:ind w:firstLine="708"/>
        <w:jc w:val="both"/>
        <w:rPr>
          <w:rFonts w:cs="Times New Roman"/>
          <w:sz w:val="15"/>
          <w:szCs w:val="15"/>
        </w:rPr>
      </w:pPr>
      <w:proofErr w:type="spellStart"/>
      <w:r w:rsidRPr="00D97BC4">
        <w:rPr>
          <w:rFonts w:cs="Times New Roman"/>
          <w:sz w:val="15"/>
          <w:szCs w:val="15"/>
        </w:rPr>
        <w:t>Статья</w:t>
      </w:r>
      <w:proofErr w:type="spellEnd"/>
      <w:r w:rsidRPr="00D97BC4">
        <w:rPr>
          <w:rFonts w:cs="Times New Roman"/>
          <w:sz w:val="15"/>
          <w:szCs w:val="15"/>
        </w:rPr>
        <w:t xml:space="preserve"> 4. </w:t>
      </w:r>
      <w:proofErr w:type="spellStart"/>
      <w:r w:rsidRPr="00D97BC4">
        <w:rPr>
          <w:rFonts w:cs="Times New Roman"/>
          <w:sz w:val="15"/>
          <w:szCs w:val="15"/>
        </w:rPr>
        <w:t>Определен</w:t>
      </w:r>
      <w:bookmarkStart w:id="13" w:name="p91"/>
      <w:bookmarkEnd w:id="13"/>
      <w:r w:rsidRPr="00D97BC4">
        <w:rPr>
          <w:rFonts w:cs="Times New Roman"/>
          <w:sz w:val="15"/>
          <w:szCs w:val="15"/>
        </w:rPr>
        <w:t>ие</w:t>
      </w:r>
      <w:proofErr w:type="spellEnd"/>
      <w:r w:rsidRPr="00D97BC4">
        <w:rPr>
          <w:rFonts w:cs="Times New Roman"/>
          <w:sz w:val="15"/>
          <w:szCs w:val="15"/>
        </w:rPr>
        <w:t xml:space="preserve"> </w:t>
      </w:r>
      <w:proofErr w:type="spellStart"/>
      <w:r w:rsidRPr="00D97BC4">
        <w:rPr>
          <w:rFonts w:cs="Times New Roman"/>
          <w:sz w:val="15"/>
          <w:szCs w:val="15"/>
        </w:rPr>
        <w:t>социальных</w:t>
      </w:r>
      <w:proofErr w:type="spellEnd"/>
      <w:r w:rsidRPr="00D97BC4">
        <w:rPr>
          <w:rFonts w:cs="Times New Roman"/>
          <w:sz w:val="15"/>
          <w:szCs w:val="15"/>
        </w:rPr>
        <w:t xml:space="preserve"> </w:t>
      </w:r>
      <w:proofErr w:type="spellStart"/>
      <w:r w:rsidRPr="00D97BC4">
        <w:rPr>
          <w:rFonts w:cs="Times New Roman"/>
          <w:sz w:val="15"/>
          <w:szCs w:val="15"/>
        </w:rPr>
        <w:t>выплат</w:t>
      </w:r>
      <w:proofErr w:type="spellEnd"/>
    </w:p>
    <w:p w14:paraId="26B0BC1B" w14:textId="77777777" w:rsidR="00E21980" w:rsidRPr="00D97BC4" w:rsidRDefault="00E21980" w:rsidP="00E21980">
      <w:pPr>
        <w:pStyle w:val="Textbody"/>
        <w:spacing w:after="0"/>
        <w:ind w:firstLine="708"/>
        <w:jc w:val="both"/>
        <w:rPr>
          <w:rFonts w:cs="Times New Roman"/>
          <w:sz w:val="15"/>
          <w:szCs w:val="15"/>
          <w:lang w:val="ru-RU"/>
        </w:rPr>
      </w:pPr>
      <w:r w:rsidRPr="00D97BC4">
        <w:rPr>
          <w:rFonts w:cs="Times New Roman"/>
          <w:sz w:val="15"/>
          <w:szCs w:val="15"/>
        </w:rPr>
        <w:t>4.1. ВУ</w:t>
      </w:r>
      <w:r w:rsidRPr="00D97BC4">
        <w:rPr>
          <w:rFonts w:cs="Times New Roman"/>
          <w:sz w:val="15"/>
          <w:szCs w:val="15"/>
          <w:lang w:val="ru-RU"/>
        </w:rPr>
        <w:t>Р</w:t>
      </w:r>
      <w:r w:rsidRPr="00D97BC4">
        <w:rPr>
          <w:rFonts w:cs="Times New Roman"/>
          <w:sz w:val="15"/>
          <w:szCs w:val="15"/>
        </w:rPr>
        <w:t xml:space="preserve"> </w:t>
      </w:r>
      <w:proofErr w:type="spellStart"/>
      <w:r w:rsidRPr="00D97BC4">
        <w:rPr>
          <w:rFonts w:cs="Times New Roman"/>
          <w:sz w:val="15"/>
          <w:szCs w:val="15"/>
        </w:rPr>
        <w:t>выплачивается</w:t>
      </w:r>
      <w:proofErr w:type="spellEnd"/>
      <w:r w:rsidRPr="00D97BC4">
        <w:rPr>
          <w:rFonts w:cs="Times New Roman"/>
          <w:sz w:val="15"/>
          <w:szCs w:val="15"/>
        </w:rPr>
        <w:t xml:space="preserve"> </w:t>
      </w:r>
      <w:proofErr w:type="spellStart"/>
      <w:r w:rsidRPr="00D97BC4">
        <w:rPr>
          <w:rFonts w:cs="Times New Roman"/>
          <w:sz w:val="15"/>
          <w:szCs w:val="15"/>
        </w:rPr>
        <w:t>материальная</w:t>
      </w:r>
      <w:proofErr w:type="spellEnd"/>
      <w:r w:rsidRPr="00D97BC4">
        <w:rPr>
          <w:rFonts w:cs="Times New Roman"/>
          <w:sz w:val="15"/>
          <w:szCs w:val="15"/>
        </w:rPr>
        <w:t xml:space="preserve"> </w:t>
      </w:r>
      <w:proofErr w:type="spellStart"/>
      <w:r w:rsidRPr="00D97BC4">
        <w:rPr>
          <w:rFonts w:cs="Times New Roman"/>
          <w:sz w:val="15"/>
          <w:szCs w:val="15"/>
        </w:rPr>
        <w:t>помощь</w:t>
      </w:r>
      <w:proofErr w:type="spellEnd"/>
      <w:r w:rsidRPr="00D97BC4">
        <w:rPr>
          <w:rFonts w:cs="Times New Roman"/>
          <w:sz w:val="15"/>
          <w:szCs w:val="15"/>
        </w:rPr>
        <w:t xml:space="preserve"> в </w:t>
      </w:r>
      <w:proofErr w:type="spellStart"/>
      <w:r w:rsidRPr="00D97BC4">
        <w:rPr>
          <w:rFonts w:cs="Times New Roman"/>
          <w:sz w:val="15"/>
          <w:szCs w:val="15"/>
        </w:rPr>
        <w:t>размере</w:t>
      </w:r>
      <w:proofErr w:type="spellEnd"/>
      <w:r w:rsidRPr="00D97BC4">
        <w:rPr>
          <w:rFonts w:cs="Times New Roman"/>
          <w:sz w:val="15"/>
          <w:szCs w:val="15"/>
        </w:rPr>
        <w:t xml:space="preserve"> </w:t>
      </w:r>
      <w:proofErr w:type="spellStart"/>
      <w:r w:rsidRPr="00D97BC4">
        <w:rPr>
          <w:rFonts w:cs="Times New Roman"/>
          <w:sz w:val="15"/>
          <w:szCs w:val="15"/>
        </w:rPr>
        <w:t>двух</w:t>
      </w:r>
      <w:proofErr w:type="spellEnd"/>
      <w:r w:rsidRPr="00D97BC4">
        <w:rPr>
          <w:rFonts w:cs="Times New Roman"/>
          <w:sz w:val="15"/>
          <w:szCs w:val="15"/>
        </w:rPr>
        <w:t xml:space="preserve"> </w:t>
      </w:r>
      <w:proofErr w:type="spellStart"/>
      <w:r w:rsidRPr="00D97BC4">
        <w:rPr>
          <w:rFonts w:cs="Times New Roman"/>
          <w:sz w:val="15"/>
          <w:szCs w:val="15"/>
        </w:rPr>
        <w:t>должностных</w:t>
      </w:r>
      <w:proofErr w:type="spellEnd"/>
      <w:r w:rsidRPr="00D97BC4">
        <w:rPr>
          <w:rFonts w:cs="Times New Roman"/>
          <w:sz w:val="15"/>
          <w:szCs w:val="15"/>
        </w:rPr>
        <w:t xml:space="preserve"> </w:t>
      </w:r>
      <w:proofErr w:type="spellStart"/>
      <w:r w:rsidRPr="00D97BC4">
        <w:rPr>
          <w:rFonts w:cs="Times New Roman"/>
          <w:sz w:val="15"/>
          <w:szCs w:val="15"/>
        </w:rPr>
        <w:t>окладов</w:t>
      </w:r>
      <w:proofErr w:type="spellEnd"/>
      <w:r w:rsidRPr="00D97BC4">
        <w:rPr>
          <w:rFonts w:cs="Times New Roman"/>
          <w:sz w:val="15"/>
          <w:szCs w:val="15"/>
        </w:rPr>
        <w:t xml:space="preserve"> </w:t>
      </w:r>
      <w:proofErr w:type="spellStart"/>
      <w:r w:rsidRPr="00D97BC4">
        <w:rPr>
          <w:rFonts w:cs="Times New Roman"/>
          <w:sz w:val="15"/>
          <w:szCs w:val="15"/>
        </w:rPr>
        <w:t>один</w:t>
      </w:r>
      <w:proofErr w:type="spellEnd"/>
      <w:r w:rsidRPr="00D97BC4">
        <w:rPr>
          <w:rFonts w:cs="Times New Roman"/>
          <w:sz w:val="15"/>
          <w:szCs w:val="15"/>
        </w:rPr>
        <w:t xml:space="preserve"> </w:t>
      </w:r>
      <w:proofErr w:type="spellStart"/>
      <w:r w:rsidRPr="00D97BC4">
        <w:rPr>
          <w:rFonts w:cs="Times New Roman"/>
          <w:sz w:val="15"/>
          <w:szCs w:val="15"/>
        </w:rPr>
        <w:t>раз</w:t>
      </w:r>
      <w:proofErr w:type="spellEnd"/>
      <w:r w:rsidRPr="00D97BC4">
        <w:rPr>
          <w:rFonts w:cs="Times New Roman"/>
          <w:sz w:val="15"/>
          <w:szCs w:val="15"/>
        </w:rPr>
        <w:t xml:space="preserve"> в </w:t>
      </w:r>
      <w:proofErr w:type="spellStart"/>
      <w:r w:rsidRPr="00D97BC4">
        <w:rPr>
          <w:rFonts w:cs="Times New Roman"/>
          <w:sz w:val="15"/>
          <w:szCs w:val="15"/>
        </w:rPr>
        <w:t>год</w:t>
      </w:r>
      <w:proofErr w:type="spellEnd"/>
      <w:r w:rsidRPr="00D97BC4">
        <w:rPr>
          <w:rFonts w:cs="Times New Roman"/>
          <w:sz w:val="15"/>
          <w:szCs w:val="15"/>
        </w:rPr>
        <w:t xml:space="preserve">. </w:t>
      </w:r>
      <w:proofErr w:type="spellStart"/>
      <w:r w:rsidRPr="00D97BC4">
        <w:rPr>
          <w:rFonts w:cs="Times New Roman"/>
          <w:sz w:val="15"/>
          <w:szCs w:val="15"/>
        </w:rPr>
        <w:t>Выплата</w:t>
      </w:r>
      <w:proofErr w:type="spellEnd"/>
      <w:r w:rsidRPr="00D97BC4">
        <w:rPr>
          <w:rFonts w:cs="Times New Roman"/>
          <w:sz w:val="15"/>
          <w:szCs w:val="15"/>
        </w:rPr>
        <w:t xml:space="preserve"> </w:t>
      </w:r>
      <w:proofErr w:type="spellStart"/>
      <w:r w:rsidRPr="00D97BC4">
        <w:rPr>
          <w:rFonts w:cs="Times New Roman"/>
          <w:sz w:val="15"/>
          <w:szCs w:val="15"/>
        </w:rPr>
        <w:t>материальной</w:t>
      </w:r>
      <w:proofErr w:type="spellEnd"/>
      <w:r w:rsidRPr="00D97BC4">
        <w:rPr>
          <w:rFonts w:cs="Times New Roman"/>
          <w:sz w:val="15"/>
          <w:szCs w:val="15"/>
        </w:rPr>
        <w:t xml:space="preserve"> </w:t>
      </w:r>
      <w:proofErr w:type="spellStart"/>
      <w:r w:rsidRPr="00D97BC4">
        <w:rPr>
          <w:rFonts w:cs="Times New Roman"/>
          <w:sz w:val="15"/>
          <w:szCs w:val="15"/>
        </w:rPr>
        <w:t>помощи</w:t>
      </w:r>
      <w:proofErr w:type="spellEnd"/>
      <w:r w:rsidRPr="00D97BC4">
        <w:rPr>
          <w:rFonts w:cs="Times New Roman"/>
          <w:sz w:val="15"/>
          <w:szCs w:val="15"/>
        </w:rPr>
        <w:t xml:space="preserve"> </w:t>
      </w:r>
      <w:proofErr w:type="spellStart"/>
      <w:r w:rsidRPr="00D97BC4">
        <w:rPr>
          <w:rFonts w:cs="Times New Roman"/>
          <w:sz w:val="15"/>
          <w:szCs w:val="15"/>
        </w:rPr>
        <w:t>не</w:t>
      </w:r>
      <w:proofErr w:type="spellEnd"/>
      <w:r w:rsidRPr="00D97BC4">
        <w:rPr>
          <w:rFonts w:cs="Times New Roman"/>
          <w:sz w:val="15"/>
          <w:szCs w:val="15"/>
        </w:rPr>
        <w:t xml:space="preserve"> </w:t>
      </w:r>
      <w:proofErr w:type="spellStart"/>
      <w:r w:rsidRPr="00D97BC4">
        <w:rPr>
          <w:rFonts w:cs="Times New Roman"/>
          <w:sz w:val="15"/>
          <w:szCs w:val="15"/>
        </w:rPr>
        <w:t>зависит</w:t>
      </w:r>
      <w:proofErr w:type="spellEnd"/>
      <w:r w:rsidRPr="00D97BC4">
        <w:rPr>
          <w:rFonts w:cs="Times New Roman"/>
          <w:sz w:val="15"/>
          <w:szCs w:val="15"/>
        </w:rPr>
        <w:t xml:space="preserve"> </w:t>
      </w:r>
      <w:proofErr w:type="spellStart"/>
      <w:r w:rsidRPr="00D97BC4">
        <w:rPr>
          <w:rFonts w:cs="Times New Roman"/>
          <w:sz w:val="15"/>
          <w:szCs w:val="15"/>
        </w:rPr>
        <w:t>от</w:t>
      </w:r>
      <w:proofErr w:type="spellEnd"/>
      <w:r w:rsidRPr="00D97BC4">
        <w:rPr>
          <w:rFonts w:cs="Times New Roman"/>
          <w:sz w:val="15"/>
          <w:szCs w:val="15"/>
        </w:rPr>
        <w:t xml:space="preserve"> </w:t>
      </w:r>
      <w:proofErr w:type="spellStart"/>
      <w:r w:rsidRPr="00D97BC4">
        <w:rPr>
          <w:rFonts w:cs="Times New Roman"/>
          <w:sz w:val="15"/>
          <w:szCs w:val="15"/>
        </w:rPr>
        <w:t>итогов</w:t>
      </w:r>
      <w:proofErr w:type="spellEnd"/>
      <w:r w:rsidRPr="00D97BC4">
        <w:rPr>
          <w:rFonts w:cs="Times New Roman"/>
          <w:sz w:val="15"/>
          <w:szCs w:val="15"/>
        </w:rPr>
        <w:t xml:space="preserve"> </w:t>
      </w:r>
      <w:proofErr w:type="spellStart"/>
      <w:r w:rsidRPr="00D97BC4">
        <w:rPr>
          <w:rFonts w:cs="Times New Roman"/>
          <w:sz w:val="15"/>
          <w:szCs w:val="15"/>
        </w:rPr>
        <w:t>оценки</w:t>
      </w:r>
      <w:proofErr w:type="spellEnd"/>
      <w:r w:rsidRPr="00D97BC4">
        <w:rPr>
          <w:rFonts w:cs="Times New Roman"/>
          <w:sz w:val="15"/>
          <w:szCs w:val="15"/>
        </w:rPr>
        <w:t xml:space="preserve"> </w:t>
      </w:r>
      <w:proofErr w:type="spellStart"/>
      <w:r w:rsidRPr="00D97BC4">
        <w:rPr>
          <w:rFonts w:cs="Times New Roman"/>
          <w:sz w:val="15"/>
          <w:szCs w:val="15"/>
        </w:rPr>
        <w:t>результатов</w:t>
      </w:r>
      <w:proofErr w:type="spellEnd"/>
      <w:r w:rsidRPr="00D97BC4">
        <w:rPr>
          <w:rFonts w:cs="Times New Roman"/>
          <w:sz w:val="15"/>
          <w:szCs w:val="15"/>
        </w:rPr>
        <w:t xml:space="preserve"> </w:t>
      </w:r>
      <w:proofErr w:type="spellStart"/>
      <w:r w:rsidRPr="00D97BC4">
        <w:rPr>
          <w:rFonts w:cs="Times New Roman"/>
          <w:sz w:val="15"/>
          <w:szCs w:val="15"/>
        </w:rPr>
        <w:t>труда</w:t>
      </w:r>
      <w:proofErr w:type="spellEnd"/>
      <w:r w:rsidRPr="00D97BC4">
        <w:rPr>
          <w:rFonts w:cs="Times New Roman"/>
          <w:sz w:val="15"/>
          <w:szCs w:val="15"/>
        </w:rPr>
        <w:t xml:space="preserve"> </w:t>
      </w:r>
      <w:proofErr w:type="spellStart"/>
      <w:r w:rsidRPr="00D97BC4">
        <w:rPr>
          <w:rFonts w:cs="Times New Roman"/>
          <w:sz w:val="15"/>
          <w:szCs w:val="15"/>
        </w:rPr>
        <w:t>указанных</w:t>
      </w:r>
      <w:proofErr w:type="spellEnd"/>
      <w:r w:rsidRPr="00D97BC4">
        <w:rPr>
          <w:rFonts w:cs="Times New Roman"/>
          <w:sz w:val="15"/>
          <w:szCs w:val="15"/>
        </w:rPr>
        <w:t xml:space="preserve"> </w:t>
      </w:r>
      <w:proofErr w:type="spellStart"/>
      <w:r w:rsidRPr="00D97BC4">
        <w:rPr>
          <w:rFonts w:cs="Times New Roman"/>
          <w:sz w:val="15"/>
          <w:szCs w:val="15"/>
        </w:rPr>
        <w:t>лиц</w:t>
      </w:r>
      <w:proofErr w:type="spellEnd"/>
      <w:r w:rsidRPr="00D97BC4">
        <w:rPr>
          <w:rFonts w:cs="Times New Roman"/>
          <w:sz w:val="15"/>
          <w:szCs w:val="15"/>
        </w:rPr>
        <w:t xml:space="preserve">. </w:t>
      </w:r>
      <w:proofErr w:type="spellStart"/>
      <w:r w:rsidRPr="00D97BC4">
        <w:rPr>
          <w:rFonts w:cs="Times New Roman"/>
          <w:sz w:val="15"/>
          <w:szCs w:val="15"/>
        </w:rPr>
        <w:t>Для</w:t>
      </w:r>
      <w:proofErr w:type="spellEnd"/>
      <w:r w:rsidRPr="00D97BC4">
        <w:rPr>
          <w:rFonts w:cs="Times New Roman"/>
          <w:sz w:val="15"/>
          <w:szCs w:val="15"/>
        </w:rPr>
        <w:t xml:space="preserve"> </w:t>
      </w:r>
      <w:proofErr w:type="spellStart"/>
      <w:r w:rsidRPr="00D97BC4">
        <w:rPr>
          <w:rFonts w:cs="Times New Roman"/>
          <w:sz w:val="15"/>
          <w:szCs w:val="15"/>
        </w:rPr>
        <w:t>расчета</w:t>
      </w:r>
      <w:proofErr w:type="spellEnd"/>
      <w:r w:rsidRPr="00D97BC4">
        <w:rPr>
          <w:rFonts w:cs="Times New Roman"/>
          <w:sz w:val="15"/>
          <w:szCs w:val="15"/>
        </w:rPr>
        <w:t xml:space="preserve"> </w:t>
      </w:r>
      <w:proofErr w:type="spellStart"/>
      <w:r w:rsidRPr="00D97BC4">
        <w:rPr>
          <w:rFonts w:cs="Times New Roman"/>
          <w:sz w:val="15"/>
          <w:szCs w:val="15"/>
        </w:rPr>
        <w:t>размера</w:t>
      </w:r>
      <w:proofErr w:type="spellEnd"/>
      <w:r w:rsidRPr="00D97BC4">
        <w:rPr>
          <w:rFonts w:cs="Times New Roman"/>
          <w:sz w:val="15"/>
          <w:szCs w:val="15"/>
        </w:rPr>
        <w:t xml:space="preserve"> </w:t>
      </w:r>
      <w:proofErr w:type="spellStart"/>
      <w:r w:rsidRPr="00D97BC4">
        <w:rPr>
          <w:rFonts w:cs="Times New Roman"/>
          <w:sz w:val="15"/>
          <w:szCs w:val="15"/>
        </w:rPr>
        <w:t>материальной</w:t>
      </w:r>
      <w:proofErr w:type="spellEnd"/>
      <w:r w:rsidRPr="00D97BC4">
        <w:rPr>
          <w:rFonts w:cs="Times New Roman"/>
          <w:sz w:val="15"/>
          <w:szCs w:val="15"/>
        </w:rPr>
        <w:t xml:space="preserve"> </w:t>
      </w:r>
      <w:proofErr w:type="spellStart"/>
      <w:r w:rsidRPr="00D97BC4">
        <w:rPr>
          <w:rFonts w:cs="Times New Roman"/>
          <w:sz w:val="15"/>
          <w:szCs w:val="15"/>
        </w:rPr>
        <w:t>помощи</w:t>
      </w:r>
      <w:proofErr w:type="spellEnd"/>
      <w:r w:rsidRPr="00D97BC4">
        <w:rPr>
          <w:rFonts w:cs="Times New Roman"/>
          <w:sz w:val="15"/>
          <w:szCs w:val="15"/>
        </w:rPr>
        <w:t xml:space="preserve"> </w:t>
      </w:r>
      <w:proofErr w:type="spellStart"/>
      <w:r w:rsidRPr="00D97BC4">
        <w:rPr>
          <w:rFonts w:cs="Times New Roman"/>
          <w:sz w:val="15"/>
          <w:szCs w:val="15"/>
        </w:rPr>
        <w:t>принимается</w:t>
      </w:r>
      <w:proofErr w:type="spellEnd"/>
      <w:r w:rsidRPr="00D97BC4">
        <w:rPr>
          <w:rFonts w:cs="Times New Roman"/>
          <w:sz w:val="15"/>
          <w:szCs w:val="15"/>
        </w:rPr>
        <w:t xml:space="preserve"> </w:t>
      </w:r>
      <w:proofErr w:type="spellStart"/>
      <w:r w:rsidRPr="00D97BC4">
        <w:rPr>
          <w:rFonts w:cs="Times New Roman"/>
          <w:sz w:val="15"/>
          <w:szCs w:val="15"/>
        </w:rPr>
        <w:t>размер</w:t>
      </w:r>
      <w:proofErr w:type="spellEnd"/>
      <w:r w:rsidRPr="00D97BC4">
        <w:rPr>
          <w:rFonts w:cs="Times New Roman"/>
          <w:sz w:val="15"/>
          <w:szCs w:val="15"/>
        </w:rPr>
        <w:t xml:space="preserve"> </w:t>
      </w:r>
      <w:proofErr w:type="spellStart"/>
      <w:r w:rsidRPr="00D97BC4">
        <w:rPr>
          <w:rFonts w:cs="Times New Roman"/>
          <w:sz w:val="15"/>
          <w:szCs w:val="15"/>
        </w:rPr>
        <w:t>должностного</w:t>
      </w:r>
      <w:proofErr w:type="spellEnd"/>
      <w:r w:rsidRPr="00D97BC4">
        <w:rPr>
          <w:rFonts w:cs="Times New Roman"/>
          <w:sz w:val="15"/>
          <w:szCs w:val="15"/>
        </w:rPr>
        <w:t xml:space="preserve"> </w:t>
      </w:r>
      <w:proofErr w:type="spellStart"/>
      <w:r w:rsidRPr="00D97BC4">
        <w:rPr>
          <w:rFonts w:cs="Times New Roman"/>
          <w:sz w:val="15"/>
          <w:szCs w:val="15"/>
        </w:rPr>
        <w:t>оклада</w:t>
      </w:r>
      <w:proofErr w:type="spellEnd"/>
      <w:r w:rsidRPr="00D97BC4">
        <w:rPr>
          <w:rFonts w:cs="Times New Roman"/>
          <w:sz w:val="15"/>
          <w:szCs w:val="15"/>
        </w:rPr>
        <w:t xml:space="preserve">, </w:t>
      </w:r>
      <w:proofErr w:type="spellStart"/>
      <w:r w:rsidRPr="00D97BC4">
        <w:rPr>
          <w:rFonts w:cs="Times New Roman"/>
          <w:sz w:val="15"/>
          <w:szCs w:val="15"/>
        </w:rPr>
        <w:t>установленный</w:t>
      </w:r>
      <w:proofErr w:type="spellEnd"/>
      <w:r w:rsidRPr="00D97BC4">
        <w:rPr>
          <w:rFonts w:cs="Times New Roman"/>
          <w:sz w:val="15"/>
          <w:szCs w:val="15"/>
        </w:rPr>
        <w:t xml:space="preserve"> </w:t>
      </w:r>
      <w:proofErr w:type="spellStart"/>
      <w:r w:rsidRPr="00D97BC4">
        <w:rPr>
          <w:rFonts w:cs="Times New Roman"/>
          <w:sz w:val="15"/>
          <w:szCs w:val="15"/>
        </w:rPr>
        <w:t>на</w:t>
      </w:r>
      <w:proofErr w:type="spellEnd"/>
      <w:r w:rsidRPr="00D97BC4">
        <w:rPr>
          <w:rFonts w:cs="Times New Roman"/>
          <w:sz w:val="15"/>
          <w:szCs w:val="15"/>
        </w:rPr>
        <w:t xml:space="preserve"> </w:t>
      </w:r>
      <w:proofErr w:type="spellStart"/>
      <w:r w:rsidRPr="00D97BC4">
        <w:rPr>
          <w:rFonts w:cs="Times New Roman"/>
          <w:sz w:val="15"/>
          <w:szCs w:val="15"/>
        </w:rPr>
        <w:t>момент</w:t>
      </w:r>
      <w:proofErr w:type="spellEnd"/>
      <w:r w:rsidRPr="00D97BC4">
        <w:rPr>
          <w:rFonts w:cs="Times New Roman"/>
          <w:sz w:val="15"/>
          <w:szCs w:val="15"/>
        </w:rPr>
        <w:t xml:space="preserve"> </w:t>
      </w:r>
      <w:proofErr w:type="spellStart"/>
      <w:r w:rsidRPr="00D97BC4">
        <w:rPr>
          <w:rFonts w:cs="Times New Roman"/>
          <w:sz w:val="15"/>
          <w:szCs w:val="15"/>
        </w:rPr>
        <w:t>выплаты</w:t>
      </w:r>
      <w:proofErr w:type="spellEnd"/>
      <w:r w:rsidRPr="00D97BC4">
        <w:rPr>
          <w:rFonts w:cs="Times New Roman"/>
          <w:sz w:val="15"/>
          <w:szCs w:val="15"/>
        </w:rPr>
        <w:t xml:space="preserve"> </w:t>
      </w:r>
      <w:proofErr w:type="spellStart"/>
      <w:r w:rsidRPr="00D97BC4">
        <w:rPr>
          <w:rFonts w:cs="Times New Roman"/>
          <w:sz w:val="15"/>
          <w:szCs w:val="15"/>
        </w:rPr>
        <w:t>материальной</w:t>
      </w:r>
      <w:proofErr w:type="spellEnd"/>
      <w:r w:rsidRPr="00D97BC4">
        <w:rPr>
          <w:rFonts w:cs="Times New Roman"/>
          <w:sz w:val="15"/>
          <w:szCs w:val="15"/>
        </w:rPr>
        <w:t xml:space="preserve"> </w:t>
      </w:r>
      <w:proofErr w:type="spellStart"/>
      <w:r w:rsidRPr="00D97BC4">
        <w:rPr>
          <w:rFonts w:cs="Times New Roman"/>
          <w:sz w:val="15"/>
          <w:szCs w:val="15"/>
        </w:rPr>
        <w:t>помощи</w:t>
      </w:r>
      <w:proofErr w:type="spellEnd"/>
      <w:r w:rsidRPr="00D97BC4">
        <w:rPr>
          <w:rFonts w:cs="Times New Roman"/>
          <w:sz w:val="15"/>
          <w:szCs w:val="15"/>
        </w:rPr>
        <w:t>.</w:t>
      </w:r>
    </w:p>
    <w:p w14:paraId="652D1EC4" w14:textId="77777777" w:rsidR="00E21980" w:rsidRPr="00D97BC4" w:rsidRDefault="00E21980" w:rsidP="00E21980">
      <w:pPr>
        <w:pStyle w:val="Textbody"/>
        <w:tabs>
          <w:tab w:val="left" w:pos="709"/>
        </w:tabs>
        <w:spacing w:after="0"/>
        <w:jc w:val="both"/>
        <w:rPr>
          <w:rFonts w:cs="Times New Roman"/>
          <w:sz w:val="15"/>
          <w:szCs w:val="15"/>
          <w:lang w:val="ru-RU"/>
        </w:rPr>
      </w:pPr>
      <w:r w:rsidRPr="00D97BC4">
        <w:rPr>
          <w:rFonts w:cs="Times New Roman"/>
          <w:sz w:val="15"/>
          <w:szCs w:val="15"/>
          <w:lang w:val="ru-RU"/>
        </w:rPr>
        <w:t xml:space="preserve">       </w:t>
      </w:r>
      <w:r w:rsidRPr="00D97BC4">
        <w:rPr>
          <w:rFonts w:cs="Times New Roman"/>
          <w:sz w:val="15"/>
          <w:szCs w:val="15"/>
          <w:lang w:val="ru-RU"/>
        </w:rPr>
        <w:tab/>
        <w:t>ВУР в пределах утвержденного фонда оплаты труда может быть оказана материальная помощь также в связи:</w:t>
      </w:r>
    </w:p>
    <w:p w14:paraId="0F021F92" w14:textId="77777777" w:rsidR="00E21980" w:rsidRPr="00D97BC4" w:rsidRDefault="00E21980" w:rsidP="00E21980">
      <w:pPr>
        <w:pStyle w:val="Textbody"/>
        <w:spacing w:after="0"/>
        <w:ind w:firstLine="708"/>
        <w:jc w:val="both"/>
        <w:rPr>
          <w:rFonts w:cs="Times New Roman"/>
          <w:sz w:val="15"/>
          <w:szCs w:val="15"/>
          <w:lang w:val="ru-RU"/>
        </w:rPr>
      </w:pPr>
      <w:r w:rsidRPr="00D97BC4">
        <w:rPr>
          <w:rFonts w:cs="Times New Roman"/>
          <w:sz w:val="15"/>
          <w:szCs w:val="15"/>
          <w:lang w:val="ru-RU"/>
        </w:rPr>
        <w:t>-с юбилейными датами рождения (50, 55, 60 лет) ВУР в размере одного должностного оклада.</w:t>
      </w:r>
    </w:p>
    <w:p w14:paraId="5F81D9C3" w14:textId="77777777" w:rsidR="00E21980" w:rsidRPr="00D97BC4" w:rsidRDefault="00E21980" w:rsidP="00E21980">
      <w:pPr>
        <w:spacing w:after="0" w:line="240" w:lineRule="auto"/>
        <w:jc w:val="both"/>
        <w:rPr>
          <w:sz w:val="15"/>
          <w:szCs w:val="15"/>
        </w:rPr>
      </w:pPr>
    </w:p>
    <w:p w14:paraId="138BF0C0" w14:textId="77777777" w:rsidR="00E21980" w:rsidRPr="00D97BC4" w:rsidRDefault="00E21980" w:rsidP="00E21980">
      <w:pPr>
        <w:pStyle w:val="Textbody"/>
        <w:spacing w:after="0"/>
        <w:ind w:firstLine="708"/>
        <w:jc w:val="both"/>
        <w:rPr>
          <w:rFonts w:cs="Times New Roman"/>
          <w:sz w:val="15"/>
          <w:szCs w:val="15"/>
          <w:lang w:val="ru-RU"/>
        </w:rPr>
      </w:pPr>
      <w:r w:rsidRPr="00D97BC4">
        <w:rPr>
          <w:rFonts w:cs="Times New Roman"/>
          <w:sz w:val="15"/>
          <w:szCs w:val="15"/>
        </w:rPr>
        <w:t xml:space="preserve">4.2. </w:t>
      </w:r>
      <w:proofErr w:type="spellStart"/>
      <w:r w:rsidRPr="00D97BC4">
        <w:rPr>
          <w:rFonts w:cs="Times New Roman"/>
          <w:sz w:val="15"/>
          <w:szCs w:val="15"/>
        </w:rPr>
        <w:t>Выплаты</w:t>
      </w:r>
      <w:proofErr w:type="spellEnd"/>
      <w:r w:rsidRPr="00D97BC4">
        <w:rPr>
          <w:rFonts w:cs="Times New Roman"/>
          <w:sz w:val="15"/>
          <w:szCs w:val="15"/>
        </w:rPr>
        <w:t xml:space="preserve">, </w:t>
      </w:r>
      <w:proofErr w:type="spellStart"/>
      <w:r w:rsidRPr="00D97BC4">
        <w:rPr>
          <w:rFonts w:cs="Times New Roman"/>
          <w:sz w:val="15"/>
          <w:szCs w:val="15"/>
        </w:rPr>
        <w:t>предусмотренные</w:t>
      </w:r>
      <w:proofErr w:type="spellEnd"/>
      <w:r w:rsidRPr="00D97BC4">
        <w:rPr>
          <w:rFonts w:cs="Times New Roman"/>
          <w:sz w:val="15"/>
          <w:szCs w:val="15"/>
        </w:rPr>
        <w:t xml:space="preserve"> </w:t>
      </w:r>
      <w:bookmarkStart w:id="14" w:name="r2"/>
      <w:bookmarkEnd w:id="14"/>
      <w:r w:rsidRPr="00D97BC4">
        <w:rPr>
          <w:rStyle w:val="Q"/>
          <w:rFonts w:cs="Times New Roman"/>
          <w:sz w:val="15"/>
          <w:szCs w:val="15"/>
        </w:rPr>
        <w:t>п. 4.1</w:t>
      </w:r>
      <w:r w:rsidRPr="00D97BC4">
        <w:rPr>
          <w:rFonts w:cs="Times New Roman"/>
          <w:sz w:val="15"/>
          <w:szCs w:val="15"/>
        </w:rPr>
        <w:t xml:space="preserve">, </w:t>
      </w:r>
      <w:proofErr w:type="spellStart"/>
      <w:r w:rsidRPr="00D97BC4">
        <w:rPr>
          <w:rFonts w:cs="Times New Roman"/>
          <w:sz w:val="15"/>
          <w:szCs w:val="15"/>
        </w:rPr>
        <w:t>производятся</w:t>
      </w:r>
      <w:proofErr w:type="spellEnd"/>
      <w:r w:rsidRPr="00D97BC4">
        <w:rPr>
          <w:rFonts w:cs="Times New Roman"/>
          <w:sz w:val="15"/>
          <w:szCs w:val="15"/>
        </w:rPr>
        <w:t xml:space="preserve"> </w:t>
      </w:r>
      <w:proofErr w:type="spellStart"/>
      <w:r w:rsidRPr="00D97BC4">
        <w:rPr>
          <w:rFonts w:cs="Times New Roman"/>
          <w:sz w:val="15"/>
          <w:szCs w:val="15"/>
        </w:rPr>
        <w:t>на</w:t>
      </w:r>
      <w:proofErr w:type="spellEnd"/>
      <w:r w:rsidRPr="00D97BC4">
        <w:rPr>
          <w:rFonts w:cs="Times New Roman"/>
          <w:sz w:val="15"/>
          <w:szCs w:val="15"/>
        </w:rPr>
        <w:t xml:space="preserve"> </w:t>
      </w:r>
      <w:proofErr w:type="spellStart"/>
      <w:r w:rsidRPr="00D97BC4">
        <w:rPr>
          <w:rFonts w:cs="Times New Roman"/>
          <w:sz w:val="15"/>
          <w:szCs w:val="15"/>
        </w:rPr>
        <w:t>основании</w:t>
      </w:r>
      <w:proofErr w:type="spellEnd"/>
      <w:r w:rsidRPr="00D97BC4">
        <w:rPr>
          <w:rFonts w:cs="Times New Roman"/>
          <w:sz w:val="15"/>
          <w:szCs w:val="15"/>
        </w:rPr>
        <w:t xml:space="preserve"> </w:t>
      </w:r>
      <w:proofErr w:type="spellStart"/>
      <w:r w:rsidRPr="00D97BC4">
        <w:rPr>
          <w:rFonts w:cs="Times New Roman"/>
          <w:sz w:val="15"/>
          <w:szCs w:val="15"/>
        </w:rPr>
        <w:t>личных</w:t>
      </w:r>
      <w:proofErr w:type="spellEnd"/>
      <w:r w:rsidRPr="00D97BC4">
        <w:rPr>
          <w:rFonts w:cs="Times New Roman"/>
          <w:sz w:val="15"/>
          <w:szCs w:val="15"/>
        </w:rPr>
        <w:t xml:space="preserve"> </w:t>
      </w:r>
      <w:proofErr w:type="spellStart"/>
      <w:r w:rsidRPr="00D97BC4">
        <w:rPr>
          <w:rFonts w:cs="Times New Roman"/>
          <w:sz w:val="15"/>
          <w:szCs w:val="15"/>
        </w:rPr>
        <w:t>заявлений</w:t>
      </w:r>
      <w:proofErr w:type="spellEnd"/>
      <w:r w:rsidRPr="00D97BC4">
        <w:rPr>
          <w:rFonts w:cs="Times New Roman"/>
          <w:sz w:val="15"/>
          <w:szCs w:val="15"/>
        </w:rPr>
        <w:t xml:space="preserve"> </w:t>
      </w:r>
      <w:proofErr w:type="spellStart"/>
      <w:r w:rsidRPr="00D97BC4">
        <w:rPr>
          <w:rFonts w:cs="Times New Roman"/>
          <w:sz w:val="15"/>
          <w:szCs w:val="15"/>
        </w:rPr>
        <w:t>работников</w:t>
      </w:r>
      <w:proofErr w:type="spellEnd"/>
      <w:r w:rsidRPr="00D97BC4">
        <w:rPr>
          <w:rFonts w:cs="Times New Roman"/>
          <w:sz w:val="15"/>
          <w:szCs w:val="15"/>
          <w:lang w:val="ru-RU"/>
        </w:rPr>
        <w:t xml:space="preserve"> и оформляется распоряжением Главы сельского поселения Просвет.</w:t>
      </w:r>
    </w:p>
    <w:p w14:paraId="7A9FA03B" w14:textId="77777777" w:rsidR="00E21980" w:rsidRPr="00D97BC4" w:rsidRDefault="00E21980" w:rsidP="00E21980">
      <w:pPr>
        <w:pStyle w:val="Textbody"/>
        <w:spacing w:after="0"/>
        <w:jc w:val="both"/>
        <w:rPr>
          <w:rFonts w:cs="Times New Roman"/>
          <w:sz w:val="15"/>
          <w:szCs w:val="15"/>
          <w:lang w:val="ru-RU"/>
        </w:rPr>
      </w:pPr>
    </w:p>
    <w:p w14:paraId="58D2F743" w14:textId="77777777" w:rsidR="00E21980" w:rsidRPr="00D97BC4" w:rsidRDefault="00E21980" w:rsidP="00E21980">
      <w:pPr>
        <w:pStyle w:val="Textbody"/>
        <w:spacing w:after="0"/>
        <w:ind w:firstLine="708"/>
        <w:jc w:val="both"/>
        <w:rPr>
          <w:rFonts w:cs="Times New Roman"/>
          <w:sz w:val="15"/>
          <w:szCs w:val="15"/>
          <w:lang w:val="ru-RU"/>
        </w:rPr>
      </w:pPr>
      <w:r w:rsidRPr="00D97BC4">
        <w:rPr>
          <w:rFonts w:cs="Times New Roman"/>
          <w:sz w:val="15"/>
          <w:szCs w:val="15"/>
          <w:lang w:val="ru-RU"/>
        </w:rPr>
        <w:t xml:space="preserve"> Статья 5. Доплата за интенсивность и увеличение объемов работы.</w:t>
      </w:r>
    </w:p>
    <w:p w14:paraId="30649AAF" w14:textId="77777777" w:rsidR="00E21980" w:rsidRPr="00D97BC4" w:rsidRDefault="00E21980" w:rsidP="00E21980">
      <w:pPr>
        <w:pStyle w:val="Textbody"/>
        <w:spacing w:after="0"/>
        <w:ind w:firstLine="708"/>
        <w:jc w:val="both"/>
        <w:rPr>
          <w:rFonts w:cs="Times New Roman"/>
          <w:sz w:val="15"/>
          <w:szCs w:val="15"/>
          <w:lang w:val="ru-RU"/>
        </w:rPr>
      </w:pPr>
      <w:r w:rsidRPr="00D97BC4">
        <w:rPr>
          <w:rFonts w:cs="Times New Roman"/>
          <w:sz w:val="15"/>
          <w:szCs w:val="15"/>
          <w:lang w:val="ru-RU"/>
        </w:rPr>
        <w:t>5.1 ВУР выплачивается доплата за интенсивность и увеличение объемов работы в связи с проведением СВО.</w:t>
      </w:r>
    </w:p>
    <w:p w14:paraId="1E8F0125" w14:textId="77777777" w:rsidR="00E21980" w:rsidRPr="00D97BC4" w:rsidRDefault="00E21980" w:rsidP="00E21980">
      <w:pPr>
        <w:pStyle w:val="Textbody"/>
        <w:spacing w:after="0"/>
        <w:ind w:firstLine="708"/>
        <w:jc w:val="both"/>
        <w:rPr>
          <w:rFonts w:cs="Times New Roman"/>
          <w:sz w:val="15"/>
          <w:szCs w:val="15"/>
          <w:lang w:val="ru-RU"/>
        </w:rPr>
      </w:pPr>
      <w:r w:rsidRPr="00D97BC4">
        <w:rPr>
          <w:rFonts w:cs="Times New Roman"/>
          <w:sz w:val="15"/>
          <w:szCs w:val="15"/>
          <w:lang w:val="ru-RU"/>
        </w:rPr>
        <w:t>Д</w:t>
      </w:r>
      <w:proofErr w:type="spellStart"/>
      <w:r w:rsidRPr="00D97BC4">
        <w:rPr>
          <w:rFonts w:cs="Times New Roman"/>
          <w:sz w:val="15"/>
          <w:szCs w:val="15"/>
        </w:rPr>
        <w:t>оплат</w:t>
      </w:r>
      <w:proofErr w:type="spellEnd"/>
      <w:r w:rsidRPr="00D97BC4">
        <w:rPr>
          <w:rFonts w:cs="Times New Roman"/>
          <w:sz w:val="15"/>
          <w:szCs w:val="15"/>
          <w:lang w:val="ru-RU"/>
        </w:rPr>
        <w:t>а</w:t>
      </w:r>
      <w:r w:rsidRPr="00D97BC4">
        <w:rPr>
          <w:rFonts w:cs="Times New Roman"/>
          <w:sz w:val="15"/>
          <w:szCs w:val="15"/>
        </w:rPr>
        <w:t xml:space="preserve"> </w:t>
      </w:r>
      <w:proofErr w:type="spellStart"/>
      <w:r w:rsidRPr="00D97BC4">
        <w:rPr>
          <w:rFonts w:cs="Times New Roman"/>
          <w:sz w:val="15"/>
          <w:szCs w:val="15"/>
        </w:rPr>
        <w:t>за</w:t>
      </w:r>
      <w:proofErr w:type="spellEnd"/>
      <w:r w:rsidRPr="00D97BC4">
        <w:rPr>
          <w:rFonts w:cs="Times New Roman"/>
          <w:sz w:val="15"/>
          <w:szCs w:val="15"/>
        </w:rPr>
        <w:t xml:space="preserve"> </w:t>
      </w:r>
      <w:proofErr w:type="spellStart"/>
      <w:r w:rsidRPr="00D97BC4">
        <w:rPr>
          <w:rFonts w:cs="Times New Roman"/>
          <w:sz w:val="15"/>
          <w:szCs w:val="15"/>
        </w:rPr>
        <w:t>интенсивность</w:t>
      </w:r>
      <w:proofErr w:type="spellEnd"/>
      <w:r w:rsidRPr="00D97BC4">
        <w:rPr>
          <w:rFonts w:cs="Times New Roman"/>
          <w:sz w:val="15"/>
          <w:szCs w:val="15"/>
        </w:rPr>
        <w:t xml:space="preserve"> и </w:t>
      </w:r>
      <w:proofErr w:type="spellStart"/>
      <w:r w:rsidRPr="00D97BC4">
        <w:rPr>
          <w:rFonts w:cs="Times New Roman"/>
          <w:sz w:val="15"/>
          <w:szCs w:val="15"/>
        </w:rPr>
        <w:t>увеличения</w:t>
      </w:r>
      <w:proofErr w:type="spellEnd"/>
      <w:r w:rsidRPr="00D97BC4">
        <w:rPr>
          <w:rFonts w:cs="Times New Roman"/>
          <w:sz w:val="15"/>
          <w:szCs w:val="15"/>
        </w:rPr>
        <w:t xml:space="preserve"> </w:t>
      </w:r>
      <w:proofErr w:type="spellStart"/>
      <w:r w:rsidRPr="00D97BC4">
        <w:rPr>
          <w:rFonts w:cs="Times New Roman"/>
          <w:sz w:val="15"/>
          <w:szCs w:val="15"/>
        </w:rPr>
        <w:t>объемов</w:t>
      </w:r>
      <w:proofErr w:type="spellEnd"/>
      <w:r w:rsidRPr="00D97BC4">
        <w:rPr>
          <w:rFonts w:cs="Times New Roman"/>
          <w:sz w:val="15"/>
          <w:szCs w:val="15"/>
        </w:rPr>
        <w:t xml:space="preserve"> </w:t>
      </w:r>
      <w:proofErr w:type="spellStart"/>
      <w:r w:rsidRPr="00D97BC4">
        <w:rPr>
          <w:rFonts w:cs="Times New Roman"/>
          <w:sz w:val="15"/>
          <w:szCs w:val="15"/>
        </w:rPr>
        <w:t>работы</w:t>
      </w:r>
      <w:proofErr w:type="spellEnd"/>
      <w:r w:rsidRPr="00D97BC4">
        <w:rPr>
          <w:rFonts w:cs="Times New Roman"/>
          <w:sz w:val="15"/>
          <w:szCs w:val="15"/>
        </w:rPr>
        <w:t xml:space="preserve"> </w:t>
      </w:r>
      <w:r w:rsidRPr="00D97BC4">
        <w:rPr>
          <w:rFonts w:cs="Times New Roman"/>
          <w:sz w:val="15"/>
          <w:szCs w:val="15"/>
          <w:lang w:val="ru-RU"/>
        </w:rPr>
        <w:t xml:space="preserve">устанавливается </w:t>
      </w:r>
      <w:r w:rsidRPr="00D97BC4">
        <w:rPr>
          <w:rFonts w:cs="Times New Roman"/>
          <w:sz w:val="15"/>
          <w:szCs w:val="15"/>
        </w:rPr>
        <w:t xml:space="preserve">в </w:t>
      </w:r>
      <w:proofErr w:type="spellStart"/>
      <w:r w:rsidRPr="00D97BC4">
        <w:rPr>
          <w:rFonts w:cs="Times New Roman"/>
          <w:sz w:val="15"/>
          <w:szCs w:val="15"/>
        </w:rPr>
        <w:t>фиксированной</w:t>
      </w:r>
      <w:proofErr w:type="spellEnd"/>
      <w:r w:rsidRPr="00D97BC4">
        <w:rPr>
          <w:rFonts w:cs="Times New Roman"/>
          <w:sz w:val="15"/>
          <w:szCs w:val="15"/>
        </w:rPr>
        <w:t xml:space="preserve"> </w:t>
      </w:r>
      <w:proofErr w:type="spellStart"/>
      <w:r w:rsidRPr="00D97BC4">
        <w:rPr>
          <w:rFonts w:cs="Times New Roman"/>
          <w:sz w:val="15"/>
          <w:szCs w:val="15"/>
        </w:rPr>
        <w:t>сумме</w:t>
      </w:r>
      <w:proofErr w:type="spellEnd"/>
      <w:r w:rsidRPr="00D97BC4">
        <w:rPr>
          <w:rFonts w:cs="Times New Roman"/>
          <w:sz w:val="15"/>
          <w:szCs w:val="15"/>
        </w:rPr>
        <w:t xml:space="preserve"> в </w:t>
      </w:r>
      <w:proofErr w:type="spellStart"/>
      <w:r w:rsidRPr="00D97BC4">
        <w:rPr>
          <w:rFonts w:cs="Times New Roman"/>
          <w:sz w:val="15"/>
          <w:szCs w:val="15"/>
        </w:rPr>
        <w:t>соответствии</w:t>
      </w:r>
      <w:proofErr w:type="spellEnd"/>
      <w:r w:rsidRPr="00D97BC4">
        <w:rPr>
          <w:rFonts w:cs="Times New Roman"/>
          <w:sz w:val="15"/>
          <w:szCs w:val="15"/>
        </w:rPr>
        <w:t xml:space="preserve"> с </w:t>
      </w:r>
      <w:proofErr w:type="spellStart"/>
      <w:r w:rsidRPr="00D97BC4">
        <w:rPr>
          <w:rFonts w:cs="Times New Roman"/>
          <w:sz w:val="15"/>
          <w:szCs w:val="15"/>
        </w:rPr>
        <w:t>Приложением</w:t>
      </w:r>
      <w:proofErr w:type="spellEnd"/>
      <w:r w:rsidRPr="00D97BC4">
        <w:rPr>
          <w:rFonts w:cs="Times New Roman"/>
          <w:sz w:val="15"/>
          <w:szCs w:val="15"/>
        </w:rPr>
        <w:t xml:space="preserve"> </w:t>
      </w:r>
      <w:r w:rsidRPr="00D97BC4">
        <w:rPr>
          <w:rFonts w:cs="Times New Roman"/>
          <w:sz w:val="15"/>
          <w:szCs w:val="15"/>
          <w:lang w:val="ru-RU"/>
        </w:rPr>
        <w:t>№</w:t>
      </w:r>
      <w:r w:rsidRPr="00D97BC4">
        <w:rPr>
          <w:rFonts w:cs="Times New Roman"/>
          <w:sz w:val="15"/>
          <w:szCs w:val="15"/>
        </w:rPr>
        <w:t xml:space="preserve">2 к </w:t>
      </w:r>
      <w:proofErr w:type="spellStart"/>
      <w:r w:rsidRPr="00D97BC4">
        <w:rPr>
          <w:rFonts w:cs="Times New Roman"/>
          <w:sz w:val="15"/>
          <w:szCs w:val="15"/>
        </w:rPr>
        <w:t>настоящему</w:t>
      </w:r>
      <w:proofErr w:type="spellEnd"/>
      <w:r w:rsidRPr="00D97BC4">
        <w:rPr>
          <w:rFonts w:cs="Times New Roman"/>
          <w:sz w:val="15"/>
          <w:szCs w:val="15"/>
        </w:rPr>
        <w:t xml:space="preserve"> </w:t>
      </w:r>
      <w:proofErr w:type="spellStart"/>
      <w:r w:rsidRPr="00D97BC4">
        <w:rPr>
          <w:rFonts w:cs="Times New Roman"/>
          <w:sz w:val="15"/>
          <w:szCs w:val="15"/>
        </w:rPr>
        <w:t>Положению</w:t>
      </w:r>
      <w:proofErr w:type="spellEnd"/>
      <w:r w:rsidRPr="00D97BC4">
        <w:rPr>
          <w:rFonts w:cs="Times New Roman"/>
          <w:sz w:val="15"/>
          <w:szCs w:val="15"/>
          <w:lang w:val="ru-RU"/>
        </w:rPr>
        <w:t>. Следующие изменения размера доплаты принимаются и оформляются решением Собрания представителей сельского поселения Просвет муниципального района Волжский Самарской области.</w:t>
      </w:r>
    </w:p>
    <w:p w14:paraId="01A4E3C4" w14:textId="77777777" w:rsidR="00F053BE" w:rsidRDefault="00F053BE" w:rsidP="00F053BE">
      <w:pPr>
        <w:pStyle w:val="Textbody"/>
        <w:spacing w:after="0"/>
        <w:jc w:val="right"/>
        <w:rPr>
          <w:rFonts w:cs="Times New Roman"/>
          <w:sz w:val="15"/>
          <w:szCs w:val="15"/>
          <w:lang w:val="ru-RU"/>
        </w:rPr>
      </w:pPr>
    </w:p>
    <w:p w14:paraId="0884921B" w14:textId="0ED7A36A" w:rsidR="00F053BE" w:rsidRPr="00D97BC4" w:rsidRDefault="00F053BE" w:rsidP="00F053BE">
      <w:pPr>
        <w:pStyle w:val="Textbody"/>
        <w:spacing w:after="0"/>
        <w:jc w:val="right"/>
        <w:rPr>
          <w:rFonts w:cs="Times New Roman"/>
          <w:sz w:val="15"/>
          <w:szCs w:val="15"/>
        </w:rPr>
      </w:pPr>
      <w:r w:rsidRPr="00D97BC4">
        <w:rPr>
          <w:rFonts w:cs="Times New Roman"/>
          <w:sz w:val="15"/>
          <w:szCs w:val="15"/>
        </w:rPr>
        <w:t>Приложение №1</w:t>
      </w:r>
    </w:p>
    <w:p w14:paraId="60E5C96F" w14:textId="77777777" w:rsidR="00F053BE" w:rsidRPr="00D97BC4" w:rsidRDefault="00F053BE" w:rsidP="00F053BE">
      <w:pPr>
        <w:pStyle w:val="ConsPlusNormal"/>
        <w:jc w:val="right"/>
        <w:rPr>
          <w:rFonts w:ascii="Times New Roman" w:hAnsi="Times New Roman" w:cs="Times New Roman"/>
          <w:sz w:val="15"/>
          <w:szCs w:val="15"/>
        </w:rPr>
      </w:pPr>
      <w:r w:rsidRPr="00D97BC4">
        <w:rPr>
          <w:rFonts w:ascii="Times New Roman" w:hAnsi="Times New Roman" w:cs="Times New Roman"/>
          <w:sz w:val="15"/>
          <w:szCs w:val="15"/>
        </w:rPr>
        <w:t xml:space="preserve">к Положению о денежном содержании  </w:t>
      </w:r>
    </w:p>
    <w:p w14:paraId="6A6D86EE" w14:textId="77777777" w:rsidR="00F053BE" w:rsidRPr="00D97BC4" w:rsidRDefault="00F053BE" w:rsidP="00F053BE">
      <w:pPr>
        <w:pStyle w:val="ConsPlusNormal"/>
        <w:jc w:val="right"/>
        <w:rPr>
          <w:rFonts w:ascii="Times New Roman" w:hAnsi="Times New Roman" w:cs="Times New Roman"/>
          <w:sz w:val="15"/>
          <w:szCs w:val="15"/>
        </w:rPr>
      </w:pPr>
      <w:r w:rsidRPr="00D97BC4">
        <w:rPr>
          <w:rFonts w:ascii="Times New Roman" w:hAnsi="Times New Roman" w:cs="Times New Roman"/>
          <w:sz w:val="15"/>
          <w:szCs w:val="15"/>
        </w:rPr>
        <w:t xml:space="preserve">военно-учетного работника Администрации </w:t>
      </w:r>
    </w:p>
    <w:p w14:paraId="06DE4FFA" w14:textId="77777777" w:rsidR="00F053BE" w:rsidRPr="00D97BC4" w:rsidRDefault="00F053BE" w:rsidP="00F053BE">
      <w:pPr>
        <w:pStyle w:val="ConsPlusNormal"/>
        <w:jc w:val="right"/>
        <w:rPr>
          <w:rFonts w:ascii="Times New Roman" w:hAnsi="Times New Roman" w:cs="Times New Roman"/>
          <w:sz w:val="15"/>
          <w:szCs w:val="15"/>
        </w:rPr>
      </w:pPr>
      <w:r w:rsidRPr="00D97BC4">
        <w:rPr>
          <w:rFonts w:ascii="Times New Roman" w:hAnsi="Times New Roman" w:cs="Times New Roman"/>
          <w:sz w:val="15"/>
          <w:szCs w:val="15"/>
        </w:rPr>
        <w:t>поселения Просвет муниципального</w:t>
      </w:r>
    </w:p>
    <w:p w14:paraId="19AED26F" w14:textId="77777777" w:rsidR="00F053BE" w:rsidRDefault="00F053BE" w:rsidP="00F053BE">
      <w:pPr>
        <w:pStyle w:val="ConsPlusNormal"/>
        <w:jc w:val="right"/>
        <w:rPr>
          <w:rFonts w:ascii="Times New Roman" w:hAnsi="Times New Roman" w:cs="Times New Roman"/>
          <w:sz w:val="15"/>
          <w:szCs w:val="15"/>
        </w:rPr>
      </w:pPr>
      <w:r w:rsidRPr="00D97BC4">
        <w:rPr>
          <w:rFonts w:ascii="Times New Roman" w:hAnsi="Times New Roman" w:cs="Times New Roman"/>
          <w:sz w:val="15"/>
          <w:szCs w:val="15"/>
        </w:rPr>
        <w:t xml:space="preserve"> района Волжский Самарской области</w:t>
      </w:r>
    </w:p>
    <w:p w14:paraId="1B314980" w14:textId="77777777" w:rsidR="00F053BE" w:rsidRPr="00D97BC4" w:rsidRDefault="00F053BE" w:rsidP="00F053BE">
      <w:pPr>
        <w:pStyle w:val="ConsPlusNormal"/>
        <w:jc w:val="right"/>
        <w:rPr>
          <w:rFonts w:ascii="Times New Roman" w:hAnsi="Times New Roman" w:cs="Times New Roman"/>
          <w:sz w:val="15"/>
          <w:szCs w:val="15"/>
        </w:rPr>
      </w:pPr>
    </w:p>
    <w:p w14:paraId="62CBB108" w14:textId="77777777" w:rsidR="00F053BE" w:rsidRPr="00D97BC4" w:rsidRDefault="00F053BE" w:rsidP="00F053BE">
      <w:pPr>
        <w:pStyle w:val="ConsPlusNormal"/>
        <w:widowControl/>
        <w:jc w:val="right"/>
        <w:rPr>
          <w:rFonts w:ascii="Times New Roman" w:hAnsi="Times New Roman" w:cs="Times New Roman"/>
          <w:sz w:val="15"/>
          <w:szCs w:val="15"/>
        </w:rPr>
      </w:pPr>
    </w:p>
    <w:p w14:paraId="3B536F66" w14:textId="77777777" w:rsidR="00F053BE" w:rsidRPr="00D97BC4" w:rsidRDefault="00F053BE" w:rsidP="00F053BE">
      <w:pPr>
        <w:pStyle w:val="ConsPlusNormal"/>
        <w:widowControl/>
        <w:jc w:val="center"/>
        <w:rPr>
          <w:rFonts w:ascii="Times New Roman" w:hAnsi="Times New Roman" w:cs="Times New Roman"/>
          <w:b/>
          <w:sz w:val="15"/>
          <w:szCs w:val="15"/>
        </w:rPr>
      </w:pPr>
      <w:r w:rsidRPr="00D97BC4">
        <w:rPr>
          <w:rFonts w:ascii="Times New Roman" w:hAnsi="Times New Roman" w:cs="Times New Roman"/>
          <w:b/>
          <w:sz w:val="15"/>
          <w:szCs w:val="15"/>
        </w:rPr>
        <w:t>РАЗМЕРЫ ДОЛЖНОСТНОГО ОКЛАДА</w:t>
      </w:r>
    </w:p>
    <w:p w14:paraId="0AE580B0" w14:textId="77777777" w:rsidR="00F053BE" w:rsidRPr="00D97BC4" w:rsidRDefault="00F053BE" w:rsidP="00F053BE">
      <w:pPr>
        <w:pStyle w:val="ConsPlusNormal"/>
        <w:widowControl/>
        <w:jc w:val="center"/>
        <w:rPr>
          <w:rFonts w:ascii="Times New Roman" w:hAnsi="Times New Roman" w:cs="Times New Roman"/>
          <w:b/>
          <w:sz w:val="15"/>
          <w:szCs w:val="15"/>
        </w:rPr>
      </w:pPr>
      <w:r w:rsidRPr="00D97BC4">
        <w:rPr>
          <w:rFonts w:ascii="Times New Roman" w:hAnsi="Times New Roman" w:cs="Times New Roman"/>
          <w:b/>
          <w:sz w:val="15"/>
          <w:szCs w:val="15"/>
        </w:rPr>
        <w:t>военно-учетного работника Администрации сельского поселения Просвет муниципального района Волжский Самарской области</w:t>
      </w:r>
    </w:p>
    <w:p w14:paraId="2186913E" w14:textId="77777777" w:rsidR="00F053BE" w:rsidRPr="00D97BC4" w:rsidRDefault="00F053BE" w:rsidP="00F053BE">
      <w:pPr>
        <w:pStyle w:val="ConsPlusNormal"/>
        <w:widowControl/>
        <w:jc w:val="right"/>
        <w:rPr>
          <w:rFonts w:ascii="Times New Roman" w:hAnsi="Times New Roman" w:cs="Times New Roman"/>
          <w:sz w:val="15"/>
          <w:szCs w:val="15"/>
        </w:rPr>
      </w:pPr>
    </w:p>
    <w:tbl>
      <w:tblPr>
        <w:tblW w:w="10891" w:type="dxa"/>
        <w:tblInd w:w="-123" w:type="dxa"/>
        <w:tblLayout w:type="fixed"/>
        <w:tblCellMar>
          <w:left w:w="10" w:type="dxa"/>
          <w:right w:w="10" w:type="dxa"/>
        </w:tblCellMar>
        <w:tblLook w:val="04A0" w:firstRow="1" w:lastRow="0" w:firstColumn="1" w:lastColumn="0" w:noHBand="0" w:noVBand="1"/>
      </w:tblPr>
      <w:tblGrid>
        <w:gridCol w:w="5363"/>
        <w:gridCol w:w="5528"/>
      </w:tblGrid>
      <w:tr w:rsidR="00F053BE" w:rsidRPr="00D97BC4" w14:paraId="39B1D6CA" w14:textId="77777777" w:rsidTr="00C45E19">
        <w:tc>
          <w:tcPr>
            <w:tcW w:w="5363" w:type="dxa"/>
            <w:tcBorders>
              <w:top w:val="single" w:sz="4" w:space="0" w:color="000000"/>
              <w:left w:val="single" w:sz="4" w:space="0" w:color="000000"/>
              <w:bottom w:val="single" w:sz="4" w:space="0" w:color="000000"/>
            </w:tcBorders>
            <w:tcMar>
              <w:top w:w="0" w:type="dxa"/>
              <w:left w:w="108" w:type="dxa"/>
              <w:bottom w:w="0" w:type="dxa"/>
              <w:right w:w="108" w:type="dxa"/>
            </w:tcMar>
          </w:tcPr>
          <w:p w14:paraId="427EBEEE" w14:textId="77777777" w:rsidR="00F053BE" w:rsidRPr="00D97BC4" w:rsidRDefault="00F053BE" w:rsidP="00C45E19">
            <w:pPr>
              <w:pStyle w:val="ConsPlusNormal"/>
              <w:widowControl/>
              <w:jc w:val="center"/>
              <w:rPr>
                <w:rFonts w:ascii="Times New Roman" w:hAnsi="Times New Roman" w:cs="Times New Roman"/>
                <w:b/>
                <w:bCs/>
                <w:sz w:val="15"/>
                <w:szCs w:val="15"/>
              </w:rPr>
            </w:pPr>
            <w:r w:rsidRPr="00D97BC4">
              <w:rPr>
                <w:rFonts w:ascii="Times New Roman" w:hAnsi="Times New Roman" w:cs="Times New Roman"/>
                <w:b/>
                <w:bCs/>
                <w:sz w:val="15"/>
                <w:szCs w:val="15"/>
              </w:rPr>
              <w:t>Должность</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F8E46" w14:textId="77777777" w:rsidR="00F053BE" w:rsidRPr="00D97BC4" w:rsidRDefault="00F053BE" w:rsidP="00C45E19">
            <w:pPr>
              <w:pStyle w:val="ConsPlusNormal"/>
              <w:widowControl/>
              <w:jc w:val="center"/>
              <w:rPr>
                <w:rFonts w:ascii="Times New Roman" w:hAnsi="Times New Roman" w:cs="Times New Roman"/>
                <w:b/>
                <w:bCs/>
                <w:sz w:val="15"/>
                <w:szCs w:val="15"/>
              </w:rPr>
            </w:pPr>
            <w:r w:rsidRPr="00D97BC4">
              <w:rPr>
                <w:rFonts w:ascii="Times New Roman" w:hAnsi="Times New Roman" w:cs="Times New Roman"/>
                <w:b/>
                <w:bCs/>
                <w:sz w:val="15"/>
                <w:szCs w:val="15"/>
              </w:rPr>
              <w:t>Должностной оклад</w:t>
            </w:r>
            <w:r>
              <w:rPr>
                <w:rFonts w:ascii="Times New Roman" w:hAnsi="Times New Roman" w:cs="Times New Roman"/>
                <w:b/>
                <w:bCs/>
                <w:sz w:val="15"/>
                <w:szCs w:val="15"/>
              </w:rPr>
              <w:t xml:space="preserve"> </w:t>
            </w:r>
            <w:r w:rsidRPr="00D97BC4">
              <w:rPr>
                <w:rFonts w:ascii="Times New Roman" w:hAnsi="Times New Roman" w:cs="Times New Roman"/>
                <w:b/>
                <w:bCs/>
                <w:sz w:val="15"/>
                <w:szCs w:val="15"/>
              </w:rPr>
              <w:t>(руб.)</w:t>
            </w:r>
          </w:p>
        </w:tc>
      </w:tr>
      <w:tr w:rsidR="00F053BE" w:rsidRPr="00D97BC4" w14:paraId="6675C931" w14:textId="77777777" w:rsidTr="00C45E19">
        <w:tc>
          <w:tcPr>
            <w:tcW w:w="5363" w:type="dxa"/>
            <w:tcBorders>
              <w:top w:val="single" w:sz="4" w:space="0" w:color="000000"/>
              <w:left w:val="single" w:sz="4" w:space="0" w:color="000000"/>
              <w:bottom w:val="single" w:sz="4" w:space="0" w:color="000000"/>
            </w:tcBorders>
            <w:tcMar>
              <w:top w:w="0" w:type="dxa"/>
              <w:left w:w="108" w:type="dxa"/>
              <w:bottom w:w="0" w:type="dxa"/>
              <w:right w:w="108" w:type="dxa"/>
            </w:tcMar>
          </w:tcPr>
          <w:p w14:paraId="7689E888" w14:textId="77777777" w:rsidR="00F053BE" w:rsidRPr="00D97BC4" w:rsidRDefault="00F053BE" w:rsidP="00C45E19">
            <w:pPr>
              <w:pStyle w:val="ConsPlusNormal"/>
              <w:widowControl/>
              <w:jc w:val="center"/>
              <w:rPr>
                <w:rFonts w:ascii="Times New Roman" w:hAnsi="Times New Roman" w:cs="Times New Roman"/>
                <w:sz w:val="15"/>
                <w:szCs w:val="15"/>
              </w:rPr>
            </w:pPr>
            <w:r w:rsidRPr="00D97BC4">
              <w:rPr>
                <w:rFonts w:ascii="Times New Roman" w:hAnsi="Times New Roman" w:cs="Times New Roman"/>
                <w:sz w:val="15"/>
                <w:szCs w:val="15"/>
              </w:rPr>
              <w:t>Инспектор ВУР</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AB1DA" w14:textId="77777777" w:rsidR="00F053BE" w:rsidRPr="00D97BC4" w:rsidRDefault="00F053BE" w:rsidP="00C45E19">
            <w:pPr>
              <w:pStyle w:val="ConsPlusNormal"/>
              <w:widowControl/>
              <w:jc w:val="center"/>
              <w:rPr>
                <w:rFonts w:ascii="Times New Roman" w:hAnsi="Times New Roman" w:cs="Times New Roman"/>
                <w:sz w:val="15"/>
                <w:szCs w:val="15"/>
              </w:rPr>
            </w:pPr>
            <w:r w:rsidRPr="00D97BC4">
              <w:rPr>
                <w:rFonts w:ascii="Times New Roman" w:hAnsi="Times New Roman" w:cs="Times New Roman"/>
                <w:sz w:val="15"/>
                <w:szCs w:val="15"/>
              </w:rPr>
              <w:t>20000,00</w:t>
            </w:r>
          </w:p>
        </w:tc>
      </w:tr>
    </w:tbl>
    <w:p w14:paraId="1B21681C" w14:textId="77777777" w:rsidR="00F053BE" w:rsidRDefault="00F053BE" w:rsidP="00F053BE">
      <w:pPr>
        <w:pStyle w:val="ConsPlusNormal"/>
        <w:jc w:val="right"/>
        <w:rPr>
          <w:rFonts w:ascii="Times New Roman" w:hAnsi="Times New Roman" w:cs="Times New Roman"/>
          <w:sz w:val="15"/>
          <w:szCs w:val="15"/>
        </w:rPr>
      </w:pPr>
    </w:p>
    <w:p w14:paraId="02CAB9A7" w14:textId="77777777" w:rsidR="00F053BE" w:rsidRDefault="00F053BE" w:rsidP="00F053BE">
      <w:pPr>
        <w:pStyle w:val="ConsPlusNormal"/>
        <w:jc w:val="right"/>
        <w:rPr>
          <w:rFonts w:ascii="Times New Roman" w:hAnsi="Times New Roman" w:cs="Times New Roman"/>
          <w:sz w:val="15"/>
          <w:szCs w:val="15"/>
        </w:rPr>
      </w:pPr>
    </w:p>
    <w:p w14:paraId="0DFE9C08" w14:textId="6BA3B7B0" w:rsidR="00F053BE" w:rsidRPr="00D97BC4" w:rsidRDefault="00F053BE" w:rsidP="00F053BE">
      <w:pPr>
        <w:pStyle w:val="ConsPlusNormal"/>
        <w:jc w:val="right"/>
        <w:rPr>
          <w:rFonts w:ascii="Times New Roman" w:hAnsi="Times New Roman" w:cs="Times New Roman"/>
          <w:sz w:val="15"/>
          <w:szCs w:val="15"/>
        </w:rPr>
      </w:pPr>
      <w:r w:rsidRPr="00D97BC4">
        <w:rPr>
          <w:rFonts w:ascii="Times New Roman" w:hAnsi="Times New Roman" w:cs="Times New Roman"/>
          <w:sz w:val="15"/>
          <w:szCs w:val="15"/>
        </w:rPr>
        <w:t>Приложение 2</w:t>
      </w:r>
    </w:p>
    <w:p w14:paraId="7BB4A363" w14:textId="77777777" w:rsidR="00F053BE" w:rsidRPr="00D97BC4" w:rsidRDefault="00F053BE" w:rsidP="00F053BE">
      <w:pPr>
        <w:pStyle w:val="ConsPlusNormal"/>
        <w:jc w:val="right"/>
        <w:rPr>
          <w:rFonts w:ascii="Times New Roman" w:hAnsi="Times New Roman" w:cs="Times New Roman"/>
          <w:sz w:val="15"/>
          <w:szCs w:val="15"/>
        </w:rPr>
      </w:pPr>
      <w:r w:rsidRPr="00D97BC4">
        <w:rPr>
          <w:rFonts w:ascii="Times New Roman" w:hAnsi="Times New Roman" w:cs="Times New Roman"/>
          <w:sz w:val="15"/>
          <w:szCs w:val="15"/>
        </w:rPr>
        <w:t xml:space="preserve">к Положению о денежном содержании  </w:t>
      </w:r>
    </w:p>
    <w:p w14:paraId="5BED0DEA" w14:textId="77777777" w:rsidR="00F053BE" w:rsidRPr="00D97BC4" w:rsidRDefault="00F053BE" w:rsidP="00F053BE">
      <w:pPr>
        <w:pStyle w:val="ConsPlusNormal"/>
        <w:jc w:val="right"/>
        <w:rPr>
          <w:rFonts w:ascii="Times New Roman" w:hAnsi="Times New Roman" w:cs="Times New Roman"/>
          <w:sz w:val="15"/>
          <w:szCs w:val="15"/>
        </w:rPr>
      </w:pPr>
      <w:r w:rsidRPr="00D97BC4">
        <w:rPr>
          <w:rFonts w:ascii="Times New Roman" w:hAnsi="Times New Roman" w:cs="Times New Roman"/>
          <w:sz w:val="15"/>
          <w:szCs w:val="15"/>
        </w:rPr>
        <w:t xml:space="preserve">военно-учетного работника Администрации </w:t>
      </w:r>
    </w:p>
    <w:p w14:paraId="303BBB13" w14:textId="77777777" w:rsidR="00F053BE" w:rsidRPr="00D97BC4" w:rsidRDefault="00F053BE" w:rsidP="00F053BE">
      <w:pPr>
        <w:pStyle w:val="ConsPlusNormal"/>
        <w:jc w:val="right"/>
        <w:rPr>
          <w:rFonts w:ascii="Times New Roman" w:hAnsi="Times New Roman" w:cs="Times New Roman"/>
          <w:sz w:val="15"/>
          <w:szCs w:val="15"/>
        </w:rPr>
      </w:pPr>
      <w:r w:rsidRPr="00D97BC4">
        <w:rPr>
          <w:rFonts w:ascii="Times New Roman" w:hAnsi="Times New Roman" w:cs="Times New Roman"/>
          <w:sz w:val="15"/>
          <w:szCs w:val="15"/>
        </w:rPr>
        <w:t>поселения Просвет муниципального</w:t>
      </w:r>
    </w:p>
    <w:p w14:paraId="7E84A569" w14:textId="77777777" w:rsidR="00F053BE" w:rsidRPr="00D97BC4" w:rsidRDefault="00F053BE" w:rsidP="00F053BE">
      <w:pPr>
        <w:pStyle w:val="ConsPlusNormal"/>
        <w:jc w:val="right"/>
        <w:rPr>
          <w:rFonts w:ascii="Times New Roman" w:hAnsi="Times New Roman" w:cs="Times New Roman"/>
          <w:sz w:val="15"/>
          <w:szCs w:val="15"/>
        </w:rPr>
      </w:pPr>
      <w:r w:rsidRPr="00D97BC4">
        <w:rPr>
          <w:rFonts w:ascii="Times New Roman" w:hAnsi="Times New Roman" w:cs="Times New Roman"/>
          <w:sz w:val="15"/>
          <w:szCs w:val="15"/>
        </w:rPr>
        <w:t xml:space="preserve"> района Волжский Самарской области</w:t>
      </w:r>
    </w:p>
    <w:p w14:paraId="41CAA15C" w14:textId="77777777" w:rsidR="00F053BE" w:rsidRPr="00D97BC4" w:rsidRDefault="00F053BE" w:rsidP="00F053BE">
      <w:pPr>
        <w:pStyle w:val="ConsPlusNormal"/>
        <w:widowControl/>
        <w:jc w:val="right"/>
        <w:rPr>
          <w:rFonts w:ascii="Times New Roman" w:hAnsi="Times New Roman" w:cs="Times New Roman"/>
          <w:sz w:val="15"/>
          <w:szCs w:val="15"/>
        </w:rPr>
      </w:pPr>
    </w:p>
    <w:p w14:paraId="159D15C6" w14:textId="77777777" w:rsidR="00F053BE" w:rsidRPr="00D97BC4" w:rsidRDefault="00F053BE" w:rsidP="00F053BE">
      <w:pPr>
        <w:pStyle w:val="ConsPlusNormal"/>
        <w:widowControl/>
        <w:jc w:val="center"/>
        <w:rPr>
          <w:rFonts w:ascii="Times New Roman" w:hAnsi="Times New Roman" w:cs="Times New Roman"/>
          <w:b/>
          <w:sz w:val="15"/>
          <w:szCs w:val="15"/>
        </w:rPr>
      </w:pPr>
    </w:p>
    <w:p w14:paraId="46590E1E" w14:textId="77777777" w:rsidR="00F053BE" w:rsidRPr="00D97BC4" w:rsidRDefault="00F053BE" w:rsidP="00F053BE">
      <w:pPr>
        <w:pStyle w:val="ConsPlusNormal"/>
        <w:widowControl/>
        <w:jc w:val="center"/>
        <w:rPr>
          <w:rFonts w:ascii="Times New Roman" w:hAnsi="Times New Roman" w:cs="Times New Roman"/>
          <w:b/>
          <w:sz w:val="15"/>
          <w:szCs w:val="15"/>
        </w:rPr>
      </w:pPr>
      <w:r w:rsidRPr="00D97BC4">
        <w:rPr>
          <w:rFonts w:ascii="Times New Roman" w:hAnsi="Times New Roman" w:cs="Times New Roman"/>
          <w:b/>
          <w:sz w:val="15"/>
          <w:szCs w:val="15"/>
        </w:rPr>
        <w:t>РАЗМЕРЫ ДОПЛАТЫ</w:t>
      </w:r>
    </w:p>
    <w:p w14:paraId="617F6FC9" w14:textId="77777777" w:rsidR="00F053BE" w:rsidRPr="00D97BC4" w:rsidRDefault="00F053BE" w:rsidP="00F053BE">
      <w:pPr>
        <w:pStyle w:val="ConsPlusNormal"/>
        <w:widowControl/>
        <w:jc w:val="center"/>
        <w:rPr>
          <w:rFonts w:ascii="Times New Roman" w:hAnsi="Times New Roman" w:cs="Times New Roman"/>
          <w:b/>
          <w:sz w:val="15"/>
          <w:szCs w:val="15"/>
        </w:rPr>
      </w:pPr>
      <w:r w:rsidRPr="00D97BC4">
        <w:rPr>
          <w:rFonts w:ascii="Times New Roman" w:hAnsi="Times New Roman" w:cs="Times New Roman"/>
          <w:b/>
          <w:sz w:val="15"/>
          <w:szCs w:val="15"/>
        </w:rPr>
        <w:t>военно-учетного работника Администрации сельского поселения Просвет муниципального района Волжский Самарской области</w:t>
      </w:r>
    </w:p>
    <w:p w14:paraId="70F05885" w14:textId="77777777" w:rsidR="00F053BE" w:rsidRPr="00D97BC4" w:rsidRDefault="00F053BE" w:rsidP="00F053BE">
      <w:pPr>
        <w:pStyle w:val="ConsPlusNormal"/>
        <w:widowControl/>
        <w:jc w:val="right"/>
        <w:rPr>
          <w:rFonts w:ascii="Times New Roman" w:hAnsi="Times New Roman" w:cs="Times New Roman"/>
          <w:sz w:val="15"/>
          <w:szCs w:val="15"/>
        </w:rPr>
      </w:pPr>
    </w:p>
    <w:tbl>
      <w:tblPr>
        <w:tblW w:w="10891" w:type="dxa"/>
        <w:tblInd w:w="-123" w:type="dxa"/>
        <w:tblLayout w:type="fixed"/>
        <w:tblCellMar>
          <w:left w:w="10" w:type="dxa"/>
          <w:right w:w="10" w:type="dxa"/>
        </w:tblCellMar>
        <w:tblLook w:val="04A0" w:firstRow="1" w:lastRow="0" w:firstColumn="1" w:lastColumn="0" w:noHBand="0" w:noVBand="1"/>
      </w:tblPr>
      <w:tblGrid>
        <w:gridCol w:w="5363"/>
        <w:gridCol w:w="5528"/>
      </w:tblGrid>
      <w:tr w:rsidR="00F053BE" w:rsidRPr="00D97BC4" w14:paraId="49DA6909" w14:textId="77777777" w:rsidTr="000C07F4">
        <w:tc>
          <w:tcPr>
            <w:tcW w:w="5363" w:type="dxa"/>
            <w:tcBorders>
              <w:top w:val="single" w:sz="4" w:space="0" w:color="000000"/>
              <w:left w:val="single" w:sz="4" w:space="0" w:color="000000"/>
              <w:bottom w:val="single" w:sz="4" w:space="0" w:color="000000"/>
            </w:tcBorders>
            <w:tcMar>
              <w:top w:w="0" w:type="dxa"/>
              <w:left w:w="108" w:type="dxa"/>
              <w:bottom w:w="0" w:type="dxa"/>
              <w:right w:w="108" w:type="dxa"/>
            </w:tcMar>
          </w:tcPr>
          <w:p w14:paraId="4F80D2BD" w14:textId="77777777" w:rsidR="00F053BE" w:rsidRPr="00D97BC4" w:rsidRDefault="00F053BE" w:rsidP="000C07F4">
            <w:pPr>
              <w:pStyle w:val="ConsPlusNormal"/>
              <w:widowControl/>
              <w:jc w:val="center"/>
              <w:rPr>
                <w:rFonts w:ascii="Times New Roman" w:hAnsi="Times New Roman" w:cs="Times New Roman"/>
                <w:b/>
                <w:bCs/>
                <w:sz w:val="15"/>
                <w:szCs w:val="15"/>
              </w:rPr>
            </w:pPr>
            <w:r w:rsidRPr="00D97BC4">
              <w:rPr>
                <w:rFonts w:ascii="Times New Roman" w:hAnsi="Times New Roman" w:cs="Times New Roman"/>
                <w:b/>
                <w:bCs/>
                <w:sz w:val="15"/>
                <w:szCs w:val="15"/>
              </w:rPr>
              <w:t>Должность</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17035" w14:textId="77777777" w:rsidR="00F053BE" w:rsidRPr="00D97BC4" w:rsidRDefault="00F053BE" w:rsidP="000C07F4">
            <w:pPr>
              <w:pStyle w:val="ConsPlusNormal"/>
              <w:widowControl/>
              <w:jc w:val="center"/>
              <w:rPr>
                <w:rFonts w:ascii="Times New Roman" w:hAnsi="Times New Roman" w:cs="Times New Roman"/>
                <w:b/>
                <w:bCs/>
                <w:sz w:val="15"/>
                <w:szCs w:val="15"/>
              </w:rPr>
            </w:pPr>
            <w:r w:rsidRPr="00D97BC4">
              <w:rPr>
                <w:rFonts w:ascii="Times New Roman" w:hAnsi="Times New Roman" w:cs="Times New Roman"/>
                <w:b/>
                <w:bCs/>
                <w:sz w:val="15"/>
                <w:szCs w:val="15"/>
              </w:rPr>
              <w:t>Доплата</w:t>
            </w:r>
            <w:r>
              <w:rPr>
                <w:rFonts w:ascii="Times New Roman" w:hAnsi="Times New Roman" w:cs="Times New Roman"/>
                <w:b/>
                <w:bCs/>
                <w:sz w:val="15"/>
                <w:szCs w:val="15"/>
              </w:rPr>
              <w:t xml:space="preserve"> </w:t>
            </w:r>
            <w:r w:rsidRPr="00D97BC4">
              <w:rPr>
                <w:rFonts w:ascii="Times New Roman" w:hAnsi="Times New Roman" w:cs="Times New Roman"/>
                <w:b/>
                <w:bCs/>
                <w:sz w:val="15"/>
                <w:szCs w:val="15"/>
              </w:rPr>
              <w:t>(руб.)</w:t>
            </w:r>
          </w:p>
        </w:tc>
      </w:tr>
      <w:tr w:rsidR="00F053BE" w:rsidRPr="00D97BC4" w14:paraId="718CE233" w14:textId="77777777" w:rsidTr="000C07F4">
        <w:tc>
          <w:tcPr>
            <w:tcW w:w="5363" w:type="dxa"/>
            <w:tcBorders>
              <w:top w:val="single" w:sz="4" w:space="0" w:color="000000"/>
              <w:left w:val="single" w:sz="4" w:space="0" w:color="000000"/>
              <w:bottom w:val="single" w:sz="4" w:space="0" w:color="000000"/>
            </w:tcBorders>
            <w:tcMar>
              <w:top w:w="0" w:type="dxa"/>
              <w:left w:w="108" w:type="dxa"/>
              <w:bottom w:w="0" w:type="dxa"/>
              <w:right w:w="108" w:type="dxa"/>
            </w:tcMar>
          </w:tcPr>
          <w:p w14:paraId="5AFC588F" w14:textId="77777777" w:rsidR="00F053BE" w:rsidRPr="00D97BC4" w:rsidRDefault="00F053BE" w:rsidP="000C07F4">
            <w:pPr>
              <w:pStyle w:val="ConsPlusNormal"/>
              <w:widowControl/>
              <w:jc w:val="center"/>
              <w:rPr>
                <w:rFonts w:ascii="Times New Roman" w:hAnsi="Times New Roman" w:cs="Times New Roman"/>
                <w:sz w:val="15"/>
                <w:szCs w:val="15"/>
              </w:rPr>
            </w:pPr>
            <w:r w:rsidRPr="00D97BC4">
              <w:rPr>
                <w:rFonts w:ascii="Times New Roman" w:hAnsi="Times New Roman" w:cs="Times New Roman"/>
                <w:sz w:val="15"/>
                <w:szCs w:val="15"/>
              </w:rPr>
              <w:t>Инспектор ВУР</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E3B12" w14:textId="77777777" w:rsidR="00F053BE" w:rsidRPr="00D97BC4" w:rsidRDefault="00F053BE" w:rsidP="000C07F4">
            <w:pPr>
              <w:pStyle w:val="ConsPlusNormal"/>
              <w:widowControl/>
              <w:jc w:val="center"/>
              <w:rPr>
                <w:rFonts w:ascii="Times New Roman" w:hAnsi="Times New Roman" w:cs="Times New Roman"/>
                <w:sz w:val="15"/>
                <w:szCs w:val="15"/>
              </w:rPr>
            </w:pPr>
            <w:r w:rsidRPr="00D97BC4">
              <w:rPr>
                <w:rFonts w:ascii="Times New Roman" w:hAnsi="Times New Roman" w:cs="Times New Roman"/>
                <w:sz w:val="15"/>
                <w:szCs w:val="15"/>
              </w:rPr>
              <w:t>11500,00</w:t>
            </w:r>
          </w:p>
        </w:tc>
      </w:tr>
    </w:tbl>
    <w:p w14:paraId="44CEB55D" w14:textId="77777777" w:rsidR="00F053BE" w:rsidRPr="00D97BC4" w:rsidRDefault="00F053BE" w:rsidP="00F053BE">
      <w:pPr>
        <w:spacing w:after="0" w:line="240" w:lineRule="auto"/>
        <w:contextualSpacing/>
        <w:rPr>
          <w:sz w:val="15"/>
          <w:szCs w:val="15"/>
        </w:rPr>
      </w:pPr>
    </w:p>
    <w:p w14:paraId="7BDF0ECD" w14:textId="77777777" w:rsidR="00E21980" w:rsidRPr="00D97BC4" w:rsidRDefault="00E21980" w:rsidP="00E21980">
      <w:pPr>
        <w:spacing w:after="0" w:line="240" w:lineRule="auto"/>
        <w:jc w:val="both"/>
        <w:rPr>
          <w:sz w:val="15"/>
          <w:szCs w:val="15"/>
        </w:rPr>
        <w:sectPr w:rsidR="00E21980" w:rsidRPr="00D97BC4" w:rsidSect="00E21980">
          <w:type w:val="continuous"/>
          <w:pgSz w:w="11905" w:h="16837"/>
          <w:pgMar w:top="567" w:right="567" w:bottom="567" w:left="567" w:header="720" w:footer="720" w:gutter="0"/>
          <w:cols w:space="0"/>
        </w:sectPr>
      </w:pPr>
    </w:p>
    <w:p w14:paraId="0CD4DADE" w14:textId="77777777" w:rsidR="00F053BE" w:rsidRDefault="00F053BE" w:rsidP="00F053BE">
      <w:pPr>
        <w:spacing w:after="0" w:line="240" w:lineRule="auto"/>
        <w:jc w:val="both"/>
        <w:rPr>
          <w:sz w:val="15"/>
          <w:szCs w:val="15"/>
        </w:rPr>
      </w:pPr>
    </w:p>
    <w:p w14:paraId="1B2227B3" w14:textId="77777777" w:rsidR="00E21980" w:rsidRDefault="00E21980" w:rsidP="00E21980">
      <w:pPr>
        <w:spacing w:after="0" w:line="240" w:lineRule="auto"/>
        <w:ind w:firstLine="709"/>
        <w:jc w:val="both"/>
        <w:rPr>
          <w:sz w:val="15"/>
          <w:szCs w:val="15"/>
        </w:rPr>
      </w:pPr>
    </w:p>
    <w:p w14:paraId="43A3A39A" w14:textId="77777777" w:rsidR="00F053BE" w:rsidRDefault="00F053BE" w:rsidP="00E21980">
      <w:pPr>
        <w:spacing w:after="0" w:line="240" w:lineRule="auto"/>
        <w:ind w:firstLine="709"/>
        <w:jc w:val="both"/>
        <w:rPr>
          <w:sz w:val="15"/>
          <w:szCs w:val="15"/>
        </w:rPr>
      </w:pPr>
    </w:p>
    <w:p w14:paraId="63AA60A4" w14:textId="77777777" w:rsidR="00F053BE" w:rsidRPr="00F053BE" w:rsidRDefault="00F053BE" w:rsidP="00F053BE">
      <w:pPr>
        <w:ind w:right="50"/>
        <w:jc w:val="center"/>
        <w:rPr>
          <w:b/>
          <w:sz w:val="16"/>
          <w:szCs w:val="16"/>
          <w:lang w:eastAsia="ru-RU"/>
        </w:rPr>
      </w:pPr>
      <w:r w:rsidRPr="00F053BE">
        <w:rPr>
          <w:b/>
          <w:sz w:val="16"/>
          <w:szCs w:val="16"/>
          <w:lang w:eastAsia="ru-RU"/>
        </w:rPr>
        <w:t>СОХРАНИМ ЛЕС!</w:t>
      </w:r>
    </w:p>
    <w:p w14:paraId="1A4A5E94" w14:textId="77777777" w:rsidR="00F053BE" w:rsidRPr="00F053BE" w:rsidRDefault="00F053BE" w:rsidP="00F053BE">
      <w:pPr>
        <w:spacing w:after="0" w:line="276" w:lineRule="auto"/>
        <w:ind w:right="50" w:firstLine="567"/>
        <w:jc w:val="both"/>
        <w:rPr>
          <w:sz w:val="16"/>
          <w:szCs w:val="16"/>
          <w:lang w:eastAsia="ru-RU"/>
        </w:rPr>
      </w:pPr>
      <w:r w:rsidRPr="00F053BE">
        <w:rPr>
          <w:sz w:val="16"/>
          <w:szCs w:val="16"/>
          <w:lang w:eastAsia="ru-RU"/>
        </w:rPr>
        <w:t xml:space="preserve">Лесной пожар </w:t>
      </w:r>
      <w:proofErr w:type="gramStart"/>
      <w:r w:rsidRPr="00F053BE">
        <w:rPr>
          <w:sz w:val="16"/>
          <w:szCs w:val="16"/>
          <w:lang w:eastAsia="ru-RU"/>
        </w:rPr>
        <w:t>- это неконтролируемое горение</w:t>
      </w:r>
      <w:proofErr w:type="gramEnd"/>
      <w:r w:rsidRPr="00F053BE">
        <w:rPr>
          <w:sz w:val="16"/>
          <w:szCs w:val="16"/>
          <w:lang w:eastAsia="ru-RU"/>
        </w:rPr>
        <w:t xml:space="preserve"> растительности, стихийно распространяющееся по лесной территории. Явление совсем не редкое. Такие бедствия происходят, к сожалению, ежегодно и во многом зависят от человека.</w:t>
      </w:r>
    </w:p>
    <w:p w14:paraId="321B15EE" w14:textId="77777777" w:rsidR="00F053BE" w:rsidRPr="00F053BE" w:rsidRDefault="00F053BE" w:rsidP="00F053BE">
      <w:pPr>
        <w:spacing w:after="0" w:line="276" w:lineRule="auto"/>
        <w:ind w:right="50" w:firstLine="567"/>
        <w:jc w:val="both"/>
        <w:rPr>
          <w:sz w:val="16"/>
          <w:szCs w:val="16"/>
          <w:lang w:eastAsia="ru-RU"/>
        </w:rPr>
      </w:pPr>
      <w:r w:rsidRPr="00F053BE">
        <w:rPr>
          <w:sz w:val="16"/>
          <w:szCs w:val="16"/>
          <w:lang w:eastAsia="ru-RU"/>
        </w:rPr>
        <w:t>Лесные пожары при сухой погоде и ветре охватывают значительные пространства. При жаркой погоде, если дождей не бывает в течение 12 – 15 дней, лес становится настолько сухим, что любое неосторожное обращение с огнем вызывает пожар, быстро распространяющийся по лесной территории.</w:t>
      </w:r>
    </w:p>
    <w:p w14:paraId="54250DD9" w14:textId="77777777" w:rsidR="00F053BE" w:rsidRPr="00F053BE" w:rsidRDefault="00F053BE" w:rsidP="00F053BE">
      <w:pPr>
        <w:spacing w:after="0" w:line="276" w:lineRule="auto"/>
        <w:ind w:right="50" w:firstLine="567"/>
        <w:jc w:val="both"/>
        <w:rPr>
          <w:sz w:val="16"/>
          <w:szCs w:val="16"/>
          <w:lang w:eastAsia="ru-RU"/>
        </w:rPr>
      </w:pPr>
      <w:r w:rsidRPr="00F053BE">
        <w:rPr>
          <w:sz w:val="16"/>
          <w:szCs w:val="16"/>
          <w:lang w:eastAsia="ru-RU"/>
        </w:rPr>
        <w:t xml:space="preserve">В 90 – 97 случаях из 100 виновниками возникновения бедствия оказываются люди, не проявляющие должной осторожности при пользовании огнем в местах работы и отдыха. </w:t>
      </w:r>
    </w:p>
    <w:p w14:paraId="2C911520" w14:textId="77777777" w:rsidR="00F053BE" w:rsidRPr="00F053BE" w:rsidRDefault="00F053BE" w:rsidP="00F053BE">
      <w:pPr>
        <w:spacing w:after="0" w:line="276" w:lineRule="auto"/>
        <w:ind w:right="50" w:firstLine="567"/>
        <w:jc w:val="both"/>
        <w:rPr>
          <w:sz w:val="16"/>
          <w:szCs w:val="16"/>
          <w:lang w:eastAsia="ru-RU"/>
        </w:rPr>
      </w:pPr>
      <w:r w:rsidRPr="00F053BE">
        <w:rPr>
          <w:sz w:val="16"/>
          <w:szCs w:val="16"/>
          <w:lang w:eastAsia="ru-RU"/>
        </w:rPr>
        <w:t xml:space="preserve">Больше всего от огня страдает сельское хозяйство: гибнут деревья и кустарники, заготовленная лесная продукция, строения и сооружения, животные и растения, ослабевают защитные и </w:t>
      </w:r>
      <w:proofErr w:type="gramStart"/>
      <w:r w:rsidRPr="00F053BE">
        <w:rPr>
          <w:sz w:val="16"/>
          <w:szCs w:val="16"/>
          <w:lang w:eastAsia="ru-RU"/>
        </w:rPr>
        <w:t>водо-охранные</w:t>
      </w:r>
      <w:proofErr w:type="gramEnd"/>
      <w:r w:rsidRPr="00F053BE">
        <w:rPr>
          <w:sz w:val="16"/>
          <w:szCs w:val="16"/>
          <w:lang w:eastAsia="ru-RU"/>
        </w:rPr>
        <w:t xml:space="preserve"> функции леса. Нередко лесные пожары приводят к гибели людей.</w:t>
      </w:r>
    </w:p>
    <w:p w14:paraId="54E4378D" w14:textId="77777777" w:rsidR="00F053BE" w:rsidRPr="00F053BE" w:rsidRDefault="00F053BE" w:rsidP="00F053BE">
      <w:pPr>
        <w:spacing w:after="0" w:line="276" w:lineRule="auto"/>
        <w:ind w:right="50" w:firstLine="567"/>
        <w:jc w:val="both"/>
        <w:rPr>
          <w:sz w:val="16"/>
          <w:szCs w:val="16"/>
          <w:lang w:eastAsia="ru-RU"/>
        </w:rPr>
      </w:pPr>
      <w:r w:rsidRPr="00F053BE">
        <w:rPr>
          <w:sz w:val="16"/>
          <w:szCs w:val="16"/>
          <w:lang w:eastAsia="ru-RU"/>
        </w:rPr>
        <w:t>Основной причиной лесных пожаров является безответственное поведение людей, которые не проявляют в лесу должной осторожности при пользовании огнем, нарушают правила пожарной безопасности.</w:t>
      </w:r>
    </w:p>
    <w:p w14:paraId="52340EA3" w14:textId="77777777" w:rsidR="00F053BE" w:rsidRPr="00F053BE" w:rsidRDefault="00F053BE" w:rsidP="00F053BE">
      <w:pPr>
        <w:spacing w:after="0" w:line="276" w:lineRule="auto"/>
        <w:ind w:right="50" w:firstLine="567"/>
        <w:jc w:val="both"/>
        <w:rPr>
          <w:sz w:val="16"/>
          <w:szCs w:val="16"/>
          <w:lang w:eastAsia="ru-RU"/>
        </w:rPr>
      </w:pPr>
      <w:r w:rsidRPr="00F053BE">
        <w:rPr>
          <w:sz w:val="16"/>
          <w:szCs w:val="16"/>
          <w:lang w:eastAsia="ru-RU"/>
        </w:rPr>
        <w:t>Лица, виновные в нарушении правил пожарной безопасности в лесах, в зависимости от характера нарушений и их последствий, несут ответственность в дисциплинарном, административном или уголовном порядке.</w:t>
      </w:r>
    </w:p>
    <w:p w14:paraId="32226B11" w14:textId="77777777" w:rsidR="00F053BE" w:rsidRPr="00F053BE" w:rsidRDefault="00F053BE" w:rsidP="00F053BE">
      <w:pPr>
        <w:spacing w:after="0" w:line="276" w:lineRule="auto"/>
        <w:ind w:right="50" w:firstLine="567"/>
        <w:jc w:val="both"/>
        <w:rPr>
          <w:b/>
          <w:i/>
          <w:sz w:val="16"/>
          <w:szCs w:val="16"/>
          <w:lang w:eastAsia="ru-RU"/>
        </w:rPr>
      </w:pPr>
    </w:p>
    <w:p w14:paraId="6D723B92" w14:textId="77777777" w:rsidR="00F053BE" w:rsidRPr="00F053BE" w:rsidRDefault="00F053BE" w:rsidP="00F053BE">
      <w:pPr>
        <w:spacing w:after="0" w:line="276" w:lineRule="auto"/>
        <w:ind w:right="50" w:firstLine="567"/>
        <w:jc w:val="both"/>
        <w:rPr>
          <w:b/>
          <w:i/>
          <w:sz w:val="16"/>
          <w:szCs w:val="16"/>
          <w:lang w:eastAsia="ru-RU"/>
        </w:rPr>
      </w:pPr>
      <w:r w:rsidRPr="00F053BE">
        <w:rPr>
          <w:b/>
          <w:i/>
          <w:sz w:val="16"/>
          <w:szCs w:val="16"/>
          <w:lang w:eastAsia="ru-RU"/>
        </w:rPr>
        <w:t>В пожароопасный сезон в лесу запрещается:</w:t>
      </w:r>
    </w:p>
    <w:p w14:paraId="52644C6B" w14:textId="77777777" w:rsidR="00F053BE" w:rsidRPr="00F053BE" w:rsidRDefault="00F053BE" w:rsidP="00F053BE">
      <w:pPr>
        <w:spacing w:after="0" w:line="276" w:lineRule="auto"/>
        <w:ind w:right="50" w:firstLine="567"/>
        <w:jc w:val="both"/>
        <w:rPr>
          <w:sz w:val="16"/>
          <w:szCs w:val="16"/>
          <w:lang w:eastAsia="ru-RU"/>
        </w:rPr>
      </w:pPr>
      <w:r w:rsidRPr="00F053BE">
        <w:rPr>
          <w:sz w:val="16"/>
          <w:szCs w:val="16"/>
          <w:lang w:eastAsia="ru-RU"/>
        </w:rPr>
        <w:t>бросать горящие спички, окурки и вытряхивать из курительных трубок горячую золу;</w:t>
      </w:r>
    </w:p>
    <w:p w14:paraId="6CD492CA" w14:textId="77777777" w:rsidR="00F053BE" w:rsidRPr="00F053BE" w:rsidRDefault="00F053BE" w:rsidP="00F053BE">
      <w:pPr>
        <w:spacing w:after="0" w:line="276" w:lineRule="auto"/>
        <w:ind w:right="50" w:firstLine="567"/>
        <w:jc w:val="both"/>
        <w:rPr>
          <w:sz w:val="16"/>
          <w:szCs w:val="16"/>
          <w:lang w:eastAsia="ru-RU"/>
        </w:rPr>
      </w:pPr>
      <w:r w:rsidRPr="00F053BE">
        <w:rPr>
          <w:sz w:val="16"/>
          <w:szCs w:val="16"/>
          <w:lang w:eastAsia="ru-RU"/>
        </w:rPr>
        <w:t>употреблять при охоте пыжи из легковоспламеняющихся или тлеющих материалов;</w:t>
      </w:r>
    </w:p>
    <w:p w14:paraId="32103B22" w14:textId="77777777" w:rsidR="00F053BE" w:rsidRPr="00F053BE" w:rsidRDefault="00F053BE" w:rsidP="00F053BE">
      <w:pPr>
        <w:spacing w:after="0" w:line="276" w:lineRule="auto"/>
        <w:ind w:right="50" w:firstLine="567"/>
        <w:jc w:val="both"/>
        <w:rPr>
          <w:sz w:val="16"/>
          <w:szCs w:val="16"/>
          <w:lang w:eastAsia="ru-RU"/>
        </w:rPr>
      </w:pPr>
      <w:r w:rsidRPr="00F053BE">
        <w:rPr>
          <w:sz w:val="16"/>
          <w:szCs w:val="16"/>
          <w:lang w:eastAsia="ru-RU"/>
        </w:rPr>
        <w:t>оставлять в лесу (кроме специально отведенных мест) промасленный или пропитанный бензином, керосином и иными горючими веществами обтирочный материал;</w:t>
      </w:r>
    </w:p>
    <w:p w14:paraId="33B9429F" w14:textId="77777777" w:rsidR="00F053BE" w:rsidRPr="00F053BE" w:rsidRDefault="00F053BE" w:rsidP="00F053BE">
      <w:pPr>
        <w:spacing w:after="0" w:line="276" w:lineRule="auto"/>
        <w:ind w:right="50" w:firstLine="567"/>
        <w:jc w:val="both"/>
        <w:rPr>
          <w:sz w:val="16"/>
          <w:szCs w:val="16"/>
          <w:lang w:eastAsia="ru-RU"/>
        </w:rPr>
      </w:pPr>
      <w:r w:rsidRPr="00F053BE">
        <w:rPr>
          <w:sz w:val="16"/>
          <w:szCs w:val="16"/>
          <w:lang w:eastAsia="ru-RU"/>
        </w:rPr>
        <w:t>заправлять горючим топливные баки работающих двигателей внутреннего сгорания, использовать машины с неисправной системой питания двигателя горючим, а также курить или пользоваться открытым огнем вблизи машин, заправляемых горючим;</w:t>
      </w:r>
    </w:p>
    <w:p w14:paraId="653D9B3C" w14:textId="77777777" w:rsidR="00F053BE" w:rsidRPr="00F053BE" w:rsidRDefault="00F053BE" w:rsidP="00F053BE">
      <w:pPr>
        <w:spacing w:after="0" w:line="276" w:lineRule="auto"/>
        <w:ind w:right="50" w:firstLine="567"/>
        <w:jc w:val="both"/>
        <w:rPr>
          <w:sz w:val="16"/>
          <w:szCs w:val="16"/>
          <w:lang w:eastAsia="ru-RU"/>
        </w:rPr>
      </w:pPr>
      <w:r w:rsidRPr="00F053BE">
        <w:rPr>
          <w:sz w:val="16"/>
          <w:szCs w:val="16"/>
          <w:lang w:eastAsia="ru-RU"/>
        </w:rPr>
        <w:t>оставлять на освещенной солнцем лесной поляне бутылки или осколки стекла, так как, фокусируя лучи, способны сработать как зажигательные линзы;</w:t>
      </w:r>
    </w:p>
    <w:p w14:paraId="077945F6" w14:textId="77777777" w:rsidR="00F053BE" w:rsidRPr="00F053BE" w:rsidRDefault="00F053BE" w:rsidP="00F053BE">
      <w:pPr>
        <w:spacing w:after="0" w:line="276" w:lineRule="auto"/>
        <w:ind w:right="50" w:firstLine="567"/>
        <w:jc w:val="both"/>
        <w:rPr>
          <w:sz w:val="16"/>
          <w:szCs w:val="16"/>
          <w:lang w:eastAsia="ru-RU"/>
        </w:rPr>
      </w:pPr>
      <w:r w:rsidRPr="00F053BE">
        <w:rPr>
          <w:sz w:val="16"/>
          <w:szCs w:val="16"/>
          <w:lang w:eastAsia="ru-RU"/>
        </w:rPr>
        <w:t>выжигать траву под деревьями, на лесных полянах, прогалинах и лугах, а также стерню на полях, расположенных в лесу;</w:t>
      </w:r>
    </w:p>
    <w:p w14:paraId="527D96D4" w14:textId="77777777" w:rsidR="00F053BE" w:rsidRPr="00F053BE" w:rsidRDefault="00F053BE" w:rsidP="00F053BE">
      <w:pPr>
        <w:spacing w:after="0" w:line="276" w:lineRule="auto"/>
        <w:ind w:right="50" w:firstLine="567"/>
        <w:jc w:val="both"/>
        <w:rPr>
          <w:sz w:val="16"/>
          <w:szCs w:val="16"/>
          <w:lang w:eastAsia="ru-RU"/>
        </w:rPr>
      </w:pPr>
      <w:r w:rsidRPr="00F053BE">
        <w:rPr>
          <w:sz w:val="16"/>
          <w:szCs w:val="16"/>
          <w:lang w:eastAsia="ru-RU"/>
        </w:rPr>
        <w:t>разводить костры в неустановленных местах.</w:t>
      </w:r>
    </w:p>
    <w:p w14:paraId="3E314133" w14:textId="77777777" w:rsidR="00F053BE" w:rsidRDefault="00F053BE" w:rsidP="00F053BE">
      <w:pPr>
        <w:spacing w:after="0" w:line="240" w:lineRule="auto"/>
        <w:ind w:right="50" w:firstLine="567"/>
        <w:jc w:val="both"/>
        <w:rPr>
          <w:sz w:val="15"/>
          <w:szCs w:val="15"/>
          <w:lang w:eastAsia="ru-RU"/>
        </w:rPr>
      </w:pPr>
    </w:p>
    <w:p w14:paraId="2BA20591" w14:textId="77777777" w:rsidR="00F053BE" w:rsidRDefault="00F053BE" w:rsidP="00F053BE">
      <w:pPr>
        <w:spacing w:after="0" w:line="240" w:lineRule="auto"/>
        <w:ind w:right="50" w:firstLine="567"/>
        <w:jc w:val="both"/>
        <w:rPr>
          <w:sz w:val="15"/>
          <w:szCs w:val="15"/>
          <w:lang w:eastAsia="ru-RU"/>
        </w:rPr>
      </w:pPr>
    </w:p>
    <w:p w14:paraId="63285903" w14:textId="77777777" w:rsidR="00F053BE" w:rsidRPr="00F053BE" w:rsidRDefault="00F053BE" w:rsidP="00F053BE">
      <w:pPr>
        <w:shd w:val="clear" w:color="auto" w:fill="FFFFFF"/>
        <w:spacing w:line="240" w:lineRule="auto"/>
        <w:jc w:val="center"/>
        <w:textAlignment w:val="top"/>
        <w:outlineLvl w:val="0"/>
        <w:rPr>
          <w:b/>
          <w:bCs/>
          <w:color w:val="222222"/>
          <w:kern w:val="36"/>
          <w:sz w:val="16"/>
          <w:szCs w:val="16"/>
          <w:lang w:eastAsia="ru-RU"/>
        </w:rPr>
      </w:pPr>
    </w:p>
    <w:p w14:paraId="34F0061B" w14:textId="61B7CC60" w:rsidR="00F053BE" w:rsidRPr="00F053BE" w:rsidRDefault="00F053BE" w:rsidP="00F053BE">
      <w:pPr>
        <w:shd w:val="clear" w:color="auto" w:fill="FFFFFF"/>
        <w:spacing w:line="240" w:lineRule="auto"/>
        <w:jc w:val="center"/>
        <w:textAlignment w:val="top"/>
        <w:outlineLvl w:val="0"/>
        <w:rPr>
          <w:b/>
          <w:bCs/>
          <w:color w:val="222222"/>
          <w:kern w:val="36"/>
          <w:sz w:val="16"/>
          <w:szCs w:val="16"/>
          <w:lang w:eastAsia="ru-RU"/>
        </w:rPr>
      </w:pPr>
      <w:r w:rsidRPr="00F053BE">
        <w:rPr>
          <w:b/>
          <w:bCs/>
          <w:color w:val="222222"/>
          <w:kern w:val="36"/>
          <w:sz w:val="16"/>
          <w:szCs w:val="16"/>
          <w:lang w:eastAsia="ru-RU"/>
        </w:rPr>
        <w:t>Осенние палы сухой травы</w:t>
      </w:r>
    </w:p>
    <w:p w14:paraId="77270C4D" w14:textId="77777777" w:rsidR="00F053BE" w:rsidRPr="00F053BE" w:rsidRDefault="00000000" w:rsidP="00F053BE">
      <w:pPr>
        <w:spacing w:after="0" w:line="240" w:lineRule="auto"/>
        <w:jc w:val="both"/>
        <w:textAlignment w:val="top"/>
        <w:rPr>
          <w:color w:val="333333"/>
          <w:sz w:val="16"/>
          <w:szCs w:val="16"/>
          <w:lang w:eastAsia="ru-RU"/>
        </w:rPr>
      </w:pPr>
      <w:hyperlink r:id="rId14" w:tgtFrame="_blank" w:tooltip="Смотреть оригинал фото на сайте: www.sokolinfo.ru" w:history="1"/>
    </w:p>
    <w:p w14:paraId="300FE5A7" w14:textId="77777777" w:rsidR="00F053BE" w:rsidRPr="00F053BE" w:rsidRDefault="00F053BE" w:rsidP="00F053BE">
      <w:pPr>
        <w:spacing w:after="100" w:afterAutospacing="1" w:line="240" w:lineRule="auto"/>
        <w:jc w:val="both"/>
        <w:rPr>
          <w:sz w:val="16"/>
          <w:szCs w:val="16"/>
          <w:lang w:eastAsia="ru-RU"/>
        </w:rPr>
      </w:pPr>
      <w:r w:rsidRPr="00F053BE">
        <w:rPr>
          <w:sz w:val="16"/>
          <w:szCs w:val="16"/>
          <w:lang w:eastAsia="ru-RU"/>
        </w:rPr>
        <w:tab/>
        <w:t>Практически единственным источником </w:t>
      </w:r>
      <w:hyperlink r:id="rId15" w:tooltip="палов" w:history="1">
        <w:r w:rsidRPr="00F053BE">
          <w:rPr>
            <w:sz w:val="16"/>
            <w:szCs w:val="16"/>
            <w:lang w:eastAsia="ru-RU"/>
          </w:rPr>
          <w:t>палов</w:t>
        </w:r>
      </w:hyperlink>
      <w:r w:rsidRPr="00F053BE">
        <w:rPr>
          <w:sz w:val="16"/>
          <w:szCs w:val="16"/>
          <w:lang w:eastAsia="ru-RU"/>
        </w:rPr>
        <w:t> сухой травы является человек. В большинстве случаев сухую траву, стерню и </w:t>
      </w:r>
      <w:hyperlink r:id="rId16" w:tooltip="тростник" w:history="1">
        <w:r w:rsidRPr="00F053BE">
          <w:rPr>
            <w:sz w:val="16"/>
            <w:szCs w:val="16"/>
            <w:lang w:eastAsia="ru-RU"/>
          </w:rPr>
          <w:t>тростник</w:t>
        </w:r>
      </w:hyperlink>
      <w:r w:rsidRPr="00F053BE">
        <w:rPr>
          <w:sz w:val="16"/>
          <w:szCs w:val="16"/>
          <w:lang w:eastAsia="ru-RU"/>
        </w:rPr>
        <w:t> жгут, руководствуясь мифами о пользе выжиганий старой травы. Случается, что травяные палы возникают и по естественным причинам от молний, но в общем количестве травяных палов их доля крайне мала.</w:t>
      </w:r>
    </w:p>
    <w:p w14:paraId="30F4CB65" w14:textId="77777777" w:rsidR="00F053BE" w:rsidRDefault="00F053BE" w:rsidP="00F053BE">
      <w:pPr>
        <w:spacing w:after="0" w:line="240" w:lineRule="auto"/>
        <w:jc w:val="both"/>
        <w:rPr>
          <w:sz w:val="15"/>
          <w:szCs w:val="15"/>
          <w:lang w:eastAsia="ru-RU"/>
        </w:rPr>
      </w:pPr>
      <w:r w:rsidRPr="00F017EF">
        <w:rPr>
          <w:noProof/>
          <w:sz w:val="15"/>
          <w:szCs w:val="15"/>
          <w:lang w:eastAsia="ru-RU"/>
        </w:rPr>
        <w:drawing>
          <wp:inline distT="0" distB="0" distL="0" distR="0" wp14:anchorId="62D331B4" wp14:editId="4300C3F6">
            <wp:extent cx="3409950" cy="1905000"/>
            <wp:effectExtent l="0" t="0" r="0" b="0"/>
            <wp:docPr id="1856667510" name="Рисунок 1856667510" descr="http://vdpokam.ru/images/materials/042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dpokam.ru/images/materials/0420/11.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21879" cy="1911664"/>
                    </a:xfrm>
                    <a:prstGeom prst="rect">
                      <a:avLst/>
                    </a:prstGeom>
                    <a:noFill/>
                    <a:ln>
                      <a:noFill/>
                    </a:ln>
                  </pic:spPr>
                </pic:pic>
              </a:graphicData>
            </a:graphic>
          </wp:inline>
        </w:drawing>
      </w:r>
      <w:r w:rsidRPr="00F053BE">
        <w:rPr>
          <w:noProof/>
          <w:sz w:val="15"/>
          <w:szCs w:val="15"/>
          <w:lang w:eastAsia="ru-RU"/>
        </w:rPr>
        <w:t xml:space="preserve"> </w:t>
      </w:r>
      <w:r w:rsidRPr="00F017EF">
        <w:rPr>
          <w:noProof/>
          <w:sz w:val="15"/>
          <w:szCs w:val="15"/>
          <w:lang w:eastAsia="ru-RU"/>
        </w:rPr>
        <w:drawing>
          <wp:inline distT="0" distB="0" distL="0" distR="0" wp14:anchorId="2D9CD996" wp14:editId="080500EA">
            <wp:extent cx="3304540" cy="1923029"/>
            <wp:effectExtent l="0" t="0" r="0" b="1270"/>
            <wp:docPr id="4" name="Рисунок 4" descr="http://bogorodsky-okrug.ru/files/image/19/08/92/lg!e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ogorodsky-okrug.ru/files/image/19/08/92/lg!e48.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7488" cy="1942202"/>
                    </a:xfrm>
                    <a:prstGeom prst="rect">
                      <a:avLst/>
                    </a:prstGeom>
                    <a:noFill/>
                    <a:ln>
                      <a:noFill/>
                    </a:ln>
                  </pic:spPr>
                </pic:pic>
              </a:graphicData>
            </a:graphic>
          </wp:inline>
        </w:drawing>
      </w:r>
      <w:r w:rsidRPr="00F017EF">
        <w:rPr>
          <w:sz w:val="15"/>
          <w:szCs w:val="15"/>
          <w:lang w:eastAsia="ru-RU"/>
        </w:rPr>
        <w:tab/>
      </w:r>
    </w:p>
    <w:p w14:paraId="371FEC1C" w14:textId="77777777" w:rsidR="00F053BE" w:rsidRDefault="00F053BE" w:rsidP="00F053BE">
      <w:pPr>
        <w:spacing w:after="0" w:line="276" w:lineRule="auto"/>
        <w:jc w:val="both"/>
        <w:rPr>
          <w:sz w:val="15"/>
          <w:szCs w:val="15"/>
          <w:lang w:eastAsia="ru-RU"/>
        </w:rPr>
      </w:pPr>
    </w:p>
    <w:p w14:paraId="67E599F8" w14:textId="3A2BA32E" w:rsidR="00F053BE" w:rsidRPr="00F017EF" w:rsidRDefault="00F053BE" w:rsidP="00F053BE">
      <w:pPr>
        <w:spacing w:after="0" w:line="276" w:lineRule="auto"/>
        <w:ind w:firstLine="709"/>
        <w:jc w:val="both"/>
        <w:rPr>
          <w:sz w:val="15"/>
          <w:szCs w:val="15"/>
          <w:lang w:eastAsia="ru-RU"/>
        </w:rPr>
      </w:pPr>
      <w:r w:rsidRPr="00F053BE">
        <w:rPr>
          <w:sz w:val="16"/>
          <w:szCs w:val="16"/>
          <w:lang w:eastAsia="ru-RU"/>
        </w:rPr>
        <w:t xml:space="preserve">Необходимо помнить, что поджигание сухой травы несёт гораздо больше вреда, чем пользы. Гибнут мхи, кустарники, а также молодые деревца. После пала заметно снижается плодородие почвы, пропадает вся её полезная микрофлора, в том числе и та, которая помогает растениям противостоять болезням. Травяной пал </w:t>
      </w:r>
      <w:proofErr w:type="gramStart"/>
      <w:r w:rsidRPr="00F053BE">
        <w:rPr>
          <w:sz w:val="16"/>
          <w:szCs w:val="16"/>
          <w:lang w:eastAsia="ru-RU"/>
        </w:rPr>
        <w:t>- это настоящее стихийное бедствие</w:t>
      </w:r>
      <w:proofErr w:type="gramEnd"/>
      <w:r w:rsidRPr="00F053BE">
        <w:rPr>
          <w:sz w:val="16"/>
          <w:szCs w:val="16"/>
          <w:lang w:eastAsia="ru-RU"/>
        </w:rPr>
        <w:t>. И всему виной – опасная и неразумная традиция поджигать осенью сухую траву на полях: «как хорошо, быстро убрали старую траву и удобрили почву золой». Это не так. Из-за травяных палов выгорают леса и лесополосы. В огне гибнут птицы и птичьи гнезда, мелкие млекопитающие, беспозвоночные и микроорганизмы. Восстанавливаться от таких потерь территория будет очень долго. Неконтролируемый пал легко может стать лесным или торфяным пожаром, добраться до населенного пункта, стать причиной отравления дымом, что особенно опасно для детей и людей с больным сердцем или страдающих астмой. За короткое время травяные палы охватывают огромные площади. Травяной пал – это такой же пожар, как и любой другой. А пожар проще предотвратить, чем потушить</w:t>
      </w:r>
      <w:r w:rsidRPr="00F017EF">
        <w:rPr>
          <w:sz w:val="15"/>
          <w:szCs w:val="15"/>
          <w:lang w:eastAsia="ru-RU"/>
        </w:rPr>
        <w:t>!</w:t>
      </w:r>
    </w:p>
    <w:p w14:paraId="6E50B135" w14:textId="673E31D2" w:rsidR="00F053BE" w:rsidRPr="00F017EF" w:rsidRDefault="00F053BE" w:rsidP="00F053BE">
      <w:pPr>
        <w:spacing w:after="0" w:line="276" w:lineRule="auto"/>
        <w:jc w:val="both"/>
        <w:rPr>
          <w:sz w:val="15"/>
          <w:szCs w:val="15"/>
          <w:lang w:eastAsia="ru-RU"/>
        </w:rPr>
      </w:pPr>
    </w:p>
    <w:p w14:paraId="28AB3099" w14:textId="77777777" w:rsidR="00F053BE" w:rsidRPr="00F017EF" w:rsidRDefault="00F053BE" w:rsidP="00F053BE">
      <w:pPr>
        <w:spacing w:after="0" w:line="240" w:lineRule="auto"/>
        <w:jc w:val="center"/>
        <w:rPr>
          <w:sz w:val="15"/>
          <w:szCs w:val="15"/>
          <w:lang w:eastAsia="ru-RU"/>
        </w:rPr>
      </w:pPr>
      <w:r w:rsidRPr="00F017EF">
        <w:rPr>
          <w:b/>
          <w:bCs/>
          <w:sz w:val="15"/>
          <w:szCs w:val="15"/>
          <w:lang w:eastAsia="ru-RU"/>
        </w:rPr>
        <w:t>БУДЬТЕ ОСТОРОЖНЫ С ОГНЕМ! ВАША БЕЗОПАСНОСТЬ ЗАВИСИТ ОТ ВАС!</w:t>
      </w:r>
    </w:p>
    <w:p w14:paraId="4A741840" w14:textId="77777777" w:rsidR="00F053BE" w:rsidRPr="00F017EF" w:rsidRDefault="00F053BE" w:rsidP="00F053BE">
      <w:pPr>
        <w:rPr>
          <w:sz w:val="15"/>
          <w:szCs w:val="15"/>
        </w:rPr>
      </w:pPr>
    </w:p>
    <w:p w14:paraId="5FC92F76" w14:textId="77777777" w:rsidR="00A112F5" w:rsidRDefault="00A112F5" w:rsidP="00A112F5">
      <w:pPr>
        <w:spacing w:after="0" w:line="240" w:lineRule="auto"/>
        <w:ind w:firstLine="709"/>
        <w:jc w:val="both"/>
        <w:rPr>
          <w:color w:val="000000"/>
          <w:sz w:val="15"/>
          <w:szCs w:val="15"/>
          <w:lang w:eastAsia="ru-RU"/>
        </w:rPr>
      </w:pPr>
    </w:p>
    <w:p w14:paraId="17895C50" w14:textId="77777777" w:rsidR="00A112F5" w:rsidRPr="00D14A7B" w:rsidRDefault="00A112F5" w:rsidP="00A112F5">
      <w:pPr>
        <w:spacing w:after="0" w:line="240" w:lineRule="auto"/>
        <w:ind w:firstLine="709"/>
        <w:jc w:val="right"/>
        <w:rPr>
          <w:color w:val="000000"/>
          <w:sz w:val="15"/>
          <w:szCs w:val="15"/>
          <w:highlight w:val="yellow"/>
          <w:lang w:eastAsia="ru-RU"/>
        </w:rPr>
      </w:pPr>
    </w:p>
    <w:p w14:paraId="74FC98ED" w14:textId="77777777" w:rsidR="00A112F5" w:rsidRDefault="00A112F5" w:rsidP="007869C1">
      <w:pPr>
        <w:spacing w:after="0" w:line="276" w:lineRule="auto"/>
        <w:jc w:val="both"/>
        <w:rPr>
          <w:sz w:val="15"/>
          <w:szCs w:val="15"/>
        </w:rPr>
      </w:pPr>
    </w:p>
    <w:p w14:paraId="33CE7572" w14:textId="4BCB94A7" w:rsidR="004B1DB7" w:rsidRPr="007466BA" w:rsidRDefault="00244CDB" w:rsidP="00525BA3">
      <w:pPr>
        <w:spacing w:after="0" w:line="240" w:lineRule="auto"/>
        <w:ind w:firstLine="709"/>
        <w:jc w:val="both"/>
        <w:rPr>
          <w:sz w:val="15"/>
          <w:szCs w:val="15"/>
        </w:rPr>
      </w:pPr>
      <w:r w:rsidRPr="00456DB5">
        <w:rPr>
          <w:b/>
          <w:bCs/>
          <w:noProof/>
          <w:sz w:val="14"/>
          <w:szCs w:val="14"/>
          <w:lang w:eastAsia="ru-RU"/>
        </w:rPr>
        <mc:AlternateContent>
          <mc:Choice Requires="wps">
            <w:drawing>
              <wp:anchor distT="0" distB="0" distL="114300" distR="114300" simplePos="0" relativeHeight="251662336" behindDoc="0" locked="0" layoutInCell="1" allowOverlap="1" wp14:anchorId="497FE3C6" wp14:editId="31074990">
                <wp:simplePos x="0" y="0"/>
                <wp:positionH relativeFrom="margin">
                  <wp:posOffset>-38100</wp:posOffset>
                </wp:positionH>
                <wp:positionV relativeFrom="paragraph">
                  <wp:posOffset>153670</wp:posOffset>
                </wp:positionV>
                <wp:extent cx="6819900" cy="0"/>
                <wp:effectExtent l="0" t="0" r="0" b="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6819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827244" id="Прямая соединительная линия 1"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2.1pt" to="534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" strokecolor="black [3213]" strokeweight="1.25pt">
                <v:stroke joinstyle="miter"/>
                <w10:wrap anchorx="margin"/>
              </v:line>
            </w:pict>
          </mc:Fallback>
        </mc:AlternateContent>
      </w:r>
    </w:p>
    <w:tbl>
      <w:tblPr>
        <w:tblStyle w:val="affffa"/>
        <w:tblpPr w:leftFromText="180" w:rightFromText="180" w:vertAnchor="text" w:horzAnchor="margin" w:tblpY="258"/>
        <w:tblOverlap w:val="never"/>
        <w:tblW w:w="1063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1"/>
        <w:gridCol w:w="3538"/>
        <w:gridCol w:w="3828"/>
      </w:tblGrid>
      <w:tr w:rsidR="00525BA3" w14:paraId="047A0B2A" w14:textId="77777777" w:rsidTr="00525BA3">
        <w:tc>
          <w:tcPr>
            <w:tcW w:w="3271" w:type="dxa"/>
          </w:tcPr>
          <w:p w14:paraId="21D848A7" w14:textId="39465794" w:rsidR="00525BA3" w:rsidRDefault="00525BA3" w:rsidP="00525BA3">
            <w:pPr>
              <w:ind w:left="34" w:right="-108" w:hanging="34"/>
              <w:jc w:val="both"/>
              <w:rPr>
                <w:sz w:val="14"/>
                <w:szCs w:val="14"/>
              </w:rPr>
            </w:pPr>
            <w:r w:rsidRPr="0027129E">
              <w:rPr>
                <w:sz w:val="14"/>
                <w:szCs w:val="14"/>
              </w:rPr>
              <w:t>Учредитель</w:t>
            </w:r>
          </w:p>
          <w:p w14:paraId="0167F089" w14:textId="77777777" w:rsidR="00525BA3" w:rsidRPr="0027129E" w:rsidRDefault="00525BA3" w:rsidP="00525BA3">
            <w:pPr>
              <w:ind w:left="34" w:right="-108" w:hanging="34"/>
              <w:jc w:val="both"/>
              <w:rPr>
                <w:sz w:val="14"/>
                <w:szCs w:val="14"/>
              </w:rPr>
            </w:pPr>
            <w:r w:rsidRPr="0027129E">
              <w:rPr>
                <w:sz w:val="14"/>
                <w:szCs w:val="14"/>
              </w:rPr>
              <w:t>Администрация</w:t>
            </w:r>
          </w:p>
          <w:p w14:paraId="0B835E49" w14:textId="77777777" w:rsidR="00525BA3" w:rsidRDefault="00525BA3" w:rsidP="00525BA3">
            <w:pPr>
              <w:ind w:left="34" w:right="-108" w:hanging="34"/>
              <w:jc w:val="both"/>
              <w:rPr>
                <w:sz w:val="14"/>
                <w:szCs w:val="14"/>
              </w:rPr>
            </w:pPr>
            <w:r w:rsidRPr="0027129E">
              <w:rPr>
                <w:sz w:val="14"/>
                <w:szCs w:val="14"/>
              </w:rPr>
              <w:t xml:space="preserve">сельского </w:t>
            </w:r>
            <w:r w:rsidRPr="008A7B70">
              <w:rPr>
                <w:sz w:val="14"/>
                <w:szCs w:val="14"/>
              </w:rPr>
              <w:t>поселения</w:t>
            </w:r>
            <w:r w:rsidRPr="0027129E">
              <w:rPr>
                <w:sz w:val="14"/>
                <w:szCs w:val="14"/>
              </w:rPr>
              <w:t xml:space="preserve"> Просвет </w:t>
            </w:r>
          </w:p>
          <w:p w14:paraId="49C4D7EF" w14:textId="77777777" w:rsidR="00525BA3" w:rsidRDefault="00525BA3" w:rsidP="00525BA3">
            <w:pPr>
              <w:ind w:left="34" w:right="-108" w:hanging="34"/>
              <w:jc w:val="both"/>
              <w:rPr>
                <w:sz w:val="14"/>
                <w:szCs w:val="14"/>
              </w:rPr>
            </w:pPr>
            <w:r w:rsidRPr="0027129E">
              <w:rPr>
                <w:sz w:val="14"/>
                <w:szCs w:val="14"/>
              </w:rPr>
              <w:t>муниципального района Волжский</w:t>
            </w:r>
            <w:r>
              <w:rPr>
                <w:sz w:val="14"/>
                <w:szCs w:val="14"/>
              </w:rPr>
              <w:t xml:space="preserve"> </w:t>
            </w:r>
          </w:p>
          <w:p w14:paraId="1F9CC0C2" w14:textId="77777777" w:rsidR="00525BA3" w:rsidRDefault="00525BA3" w:rsidP="00525BA3">
            <w:pPr>
              <w:ind w:right="-108" w:hanging="34"/>
              <w:rPr>
                <w:sz w:val="14"/>
                <w:szCs w:val="14"/>
              </w:rPr>
            </w:pPr>
            <w:r>
              <w:rPr>
                <w:sz w:val="14"/>
                <w:szCs w:val="14"/>
              </w:rPr>
              <w:t>Самарской области</w:t>
            </w:r>
          </w:p>
        </w:tc>
        <w:tc>
          <w:tcPr>
            <w:tcW w:w="3538" w:type="dxa"/>
          </w:tcPr>
          <w:p w14:paraId="5B9B94DD" w14:textId="77777777" w:rsidR="00525BA3" w:rsidRDefault="00525BA3" w:rsidP="00525BA3">
            <w:pPr>
              <w:ind w:right="-108" w:firstLine="28"/>
              <w:jc w:val="center"/>
              <w:rPr>
                <w:sz w:val="14"/>
                <w:szCs w:val="14"/>
              </w:rPr>
            </w:pPr>
            <w:r>
              <w:rPr>
                <w:sz w:val="14"/>
                <w:szCs w:val="14"/>
              </w:rPr>
              <w:t>Главный редактор – Любаева О.И.</w:t>
            </w:r>
          </w:p>
          <w:p w14:paraId="7AAAB993" w14:textId="77777777" w:rsidR="00525BA3" w:rsidRDefault="00525BA3" w:rsidP="00525BA3">
            <w:pPr>
              <w:ind w:left="-255" w:right="-108" w:firstLine="142"/>
              <w:jc w:val="center"/>
              <w:rPr>
                <w:sz w:val="14"/>
                <w:szCs w:val="14"/>
              </w:rPr>
            </w:pPr>
            <w:r>
              <w:rPr>
                <w:sz w:val="14"/>
                <w:szCs w:val="14"/>
              </w:rPr>
              <w:t>Ответственный секретарь – Шевкун Л.Н</w:t>
            </w:r>
          </w:p>
          <w:p w14:paraId="029E2DB3" w14:textId="0980A5FC" w:rsidR="00525BA3" w:rsidRDefault="00525BA3" w:rsidP="00525BA3">
            <w:pPr>
              <w:ind w:right="-108"/>
              <w:jc w:val="center"/>
              <w:rPr>
                <w:sz w:val="14"/>
                <w:szCs w:val="14"/>
              </w:rPr>
            </w:pPr>
          </w:p>
        </w:tc>
        <w:tc>
          <w:tcPr>
            <w:tcW w:w="3828" w:type="dxa"/>
          </w:tcPr>
          <w:p w14:paraId="094BD1B8" w14:textId="77777777" w:rsidR="00525BA3" w:rsidRDefault="00525BA3" w:rsidP="00525BA3">
            <w:pPr>
              <w:ind w:left="142" w:right="42" w:hanging="284"/>
              <w:jc w:val="right"/>
              <w:rPr>
                <w:sz w:val="14"/>
                <w:szCs w:val="14"/>
              </w:rPr>
            </w:pPr>
            <w:r>
              <w:rPr>
                <w:sz w:val="14"/>
                <w:szCs w:val="14"/>
              </w:rPr>
              <w:t>Адрес:</w:t>
            </w:r>
          </w:p>
          <w:p w14:paraId="3CB94155" w14:textId="77777777" w:rsidR="00525BA3" w:rsidRPr="0027129E" w:rsidRDefault="00525BA3" w:rsidP="00525BA3">
            <w:pPr>
              <w:ind w:left="142" w:right="42" w:hanging="284"/>
              <w:jc w:val="right"/>
              <w:rPr>
                <w:sz w:val="14"/>
                <w:szCs w:val="14"/>
              </w:rPr>
            </w:pPr>
            <w:r w:rsidRPr="0027129E">
              <w:rPr>
                <w:sz w:val="14"/>
                <w:szCs w:val="14"/>
              </w:rPr>
              <w:t>443526, Самарская область,</w:t>
            </w:r>
          </w:p>
          <w:p w14:paraId="2A0C4146" w14:textId="77777777" w:rsidR="00525BA3" w:rsidRPr="0027129E" w:rsidRDefault="00525BA3" w:rsidP="00525BA3">
            <w:pPr>
              <w:ind w:left="-776" w:right="42" w:hanging="284"/>
              <w:jc w:val="right"/>
              <w:rPr>
                <w:sz w:val="14"/>
                <w:szCs w:val="14"/>
              </w:rPr>
            </w:pPr>
            <w:r w:rsidRPr="0027129E">
              <w:rPr>
                <w:sz w:val="14"/>
                <w:szCs w:val="14"/>
              </w:rPr>
              <w:t>Волжский район, п. Просвет</w:t>
            </w:r>
          </w:p>
          <w:p w14:paraId="3330D819" w14:textId="77777777" w:rsidR="00525BA3" w:rsidRPr="0027129E" w:rsidRDefault="00525BA3" w:rsidP="00525BA3">
            <w:pPr>
              <w:ind w:left="142" w:right="42" w:hanging="284"/>
              <w:jc w:val="right"/>
              <w:rPr>
                <w:sz w:val="14"/>
                <w:szCs w:val="14"/>
              </w:rPr>
            </w:pPr>
            <w:r w:rsidRPr="0027129E">
              <w:rPr>
                <w:sz w:val="14"/>
                <w:szCs w:val="14"/>
              </w:rPr>
              <w:t>ул. Самарская, д.13</w:t>
            </w:r>
          </w:p>
          <w:p w14:paraId="73DEFD5D" w14:textId="77777777" w:rsidR="00525BA3" w:rsidRDefault="00525BA3" w:rsidP="00525BA3">
            <w:pPr>
              <w:tabs>
                <w:tab w:val="left" w:pos="4320"/>
              </w:tabs>
              <w:ind w:right="42"/>
              <w:jc w:val="right"/>
              <w:rPr>
                <w:sz w:val="14"/>
                <w:szCs w:val="14"/>
              </w:rPr>
            </w:pPr>
            <w:r w:rsidRPr="0027129E">
              <w:rPr>
                <w:sz w:val="14"/>
                <w:szCs w:val="14"/>
              </w:rPr>
              <w:t>Телефон (факс):8(846) 998-25-25</w:t>
            </w:r>
            <w:r w:rsidRPr="001B7A33">
              <w:rPr>
                <w:sz w:val="14"/>
                <w:szCs w:val="14"/>
              </w:rPr>
              <w:t xml:space="preserve"> </w:t>
            </w:r>
          </w:p>
          <w:p w14:paraId="4CAAC129" w14:textId="77777777" w:rsidR="00525BA3" w:rsidRPr="001B7A33" w:rsidRDefault="00525BA3" w:rsidP="00525BA3">
            <w:pPr>
              <w:tabs>
                <w:tab w:val="left" w:pos="4320"/>
              </w:tabs>
              <w:ind w:right="42"/>
              <w:jc w:val="right"/>
              <w:rPr>
                <w:sz w:val="14"/>
                <w:szCs w:val="14"/>
                <w:lang w:eastAsia="ru-RU"/>
              </w:rPr>
            </w:pPr>
            <w:r>
              <w:rPr>
                <w:sz w:val="14"/>
                <w:szCs w:val="14"/>
              </w:rPr>
              <w:t xml:space="preserve">Тираж 150 </w:t>
            </w:r>
            <w:proofErr w:type="spellStart"/>
            <w:r>
              <w:rPr>
                <w:sz w:val="14"/>
                <w:szCs w:val="14"/>
              </w:rPr>
              <w:t>экз</w:t>
            </w:r>
            <w:proofErr w:type="spellEnd"/>
          </w:p>
          <w:p w14:paraId="4DC11CC8" w14:textId="77777777" w:rsidR="00525BA3" w:rsidRDefault="00525BA3" w:rsidP="00525BA3">
            <w:pPr>
              <w:ind w:right="-108"/>
              <w:jc w:val="center"/>
              <w:rPr>
                <w:sz w:val="14"/>
                <w:szCs w:val="14"/>
              </w:rPr>
            </w:pPr>
          </w:p>
        </w:tc>
      </w:tr>
    </w:tbl>
    <w:p w14:paraId="3F0CF94A" w14:textId="43C172B5" w:rsidR="00CC347C" w:rsidRDefault="00CC347C" w:rsidP="008C6EA1">
      <w:pPr>
        <w:spacing w:after="0" w:line="240" w:lineRule="auto"/>
        <w:rPr>
          <w:b/>
          <w:sz w:val="16"/>
          <w:szCs w:val="16"/>
          <w:lang w:eastAsia="ru-RU"/>
        </w:rPr>
      </w:pPr>
    </w:p>
    <w:sectPr w:rsidR="00CC347C" w:rsidSect="00E21980">
      <w:headerReference w:type="default" r:id="rId19"/>
      <w:pgSz w:w="11907" w:h="16840"/>
      <w:pgMar w:top="567" w:right="567" w:bottom="567"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2355E" w14:textId="77777777" w:rsidR="00E92AD7" w:rsidRDefault="00E92AD7" w:rsidP="00DC6B3A">
      <w:r>
        <w:separator/>
      </w:r>
    </w:p>
  </w:endnote>
  <w:endnote w:type="continuationSeparator" w:id="0">
    <w:p w14:paraId="72940223" w14:textId="77777777" w:rsidR="00E92AD7" w:rsidRDefault="00E92AD7" w:rsidP="00DC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OpenSymbol">
    <w:altName w:val="MS Mincho"/>
    <w:charset w:val="80"/>
    <w:family w:val="auto"/>
    <w:pitch w:val="default"/>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MS ??">
    <w:altName w:val="Yu Gothic UI"/>
    <w:panose1 w:val="00000000000000000000"/>
    <w:charset w:val="80"/>
    <w:family w:val="auto"/>
    <w:notTrueType/>
    <w:pitch w:val="variable"/>
    <w:sig w:usb0="00000000" w:usb1="08070000" w:usb2="00000010" w:usb3="00000000" w:csb0="00020000" w:csb1="00000000"/>
  </w:font>
  <w:font w:name="XO Thames">
    <w:altName w:val="Cambria"/>
    <w:panose1 w:val="00000000000000000000"/>
    <w:charset w:val="00"/>
    <w:family w:val="roman"/>
    <w:notTrueType/>
    <w:pitch w:val="default"/>
  </w:font>
  <w:font w:name="Andale Sans UI">
    <w:charset w:val="00"/>
    <w:family w:val="auto"/>
    <w:pitch w:val="variable"/>
  </w:font>
  <w:font w:name="DejaVu Sans">
    <w:altName w:val="MS Mincho"/>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77E24" w14:textId="77777777" w:rsidR="00E92AD7" w:rsidRDefault="00E92AD7" w:rsidP="00DC6B3A">
      <w:r>
        <w:separator/>
      </w:r>
    </w:p>
  </w:footnote>
  <w:footnote w:type="continuationSeparator" w:id="0">
    <w:p w14:paraId="7882DA44" w14:textId="77777777" w:rsidR="00E92AD7" w:rsidRDefault="00E92AD7" w:rsidP="00DC6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8BE78" w14:textId="77777777" w:rsidR="00E21980" w:rsidRDefault="00E21980">
    <w:pPr>
      <w:pStyle w:val="af0"/>
      <w:jc w:val="right"/>
    </w:pPr>
    <w:r>
      <w:fldChar w:fldCharType="begin"/>
    </w:r>
    <w:r>
      <w:instrText>PAGE   \* MERGEFORMAT</w:instrText>
    </w:r>
    <w:r>
      <w:fldChar w:fldCharType="separate"/>
    </w:r>
    <w:r>
      <w:t>2</w:t>
    </w:r>
    <w:r>
      <w:fldChar w:fldCharType="end"/>
    </w:r>
  </w:p>
  <w:p w14:paraId="2F4FF236" w14:textId="77777777" w:rsidR="00E21980" w:rsidRDefault="00E21980">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855382"/>
      <w:docPartObj>
        <w:docPartGallery w:val="Page Numbers (Top of Page)"/>
        <w:docPartUnique/>
      </w:docPartObj>
    </w:sdtPr>
    <w:sdtEndPr>
      <w:rPr>
        <w:sz w:val="22"/>
        <w:szCs w:val="22"/>
      </w:rPr>
    </w:sdtEndPr>
    <w:sdtContent>
      <w:p w14:paraId="02837D16" w14:textId="77777777" w:rsidR="009343FC" w:rsidRPr="005C397F" w:rsidRDefault="009343FC">
        <w:pPr>
          <w:pStyle w:val="af0"/>
          <w:jc w:val="right"/>
          <w:rPr>
            <w:sz w:val="22"/>
            <w:szCs w:val="22"/>
          </w:rPr>
        </w:pPr>
        <w:r w:rsidRPr="005C397F">
          <w:rPr>
            <w:sz w:val="22"/>
            <w:szCs w:val="22"/>
          </w:rPr>
          <w:fldChar w:fldCharType="begin"/>
        </w:r>
        <w:r w:rsidRPr="005C397F">
          <w:rPr>
            <w:sz w:val="22"/>
            <w:szCs w:val="22"/>
          </w:rPr>
          <w:instrText>PAGE   \* MERGEFORMAT</w:instrText>
        </w:r>
        <w:r w:rsidRPr="005C397F">
          <w:rPr>
            <w:sz w:val="22"/>
            <w:szCs w:val="22"/>
          </w:rPr>
          <w:fldChar w:fldCharType="separate"/>
        </w:r>
        <w:r w:rsidR="004567B2">
          <w:rPr>
            <w:noProof/>
            <w:sz w:val="22"/>
            <w:szCs w:val="22"/>
          </w:rPr>
          <w:t>5</w:t>
        </w:r>
        <w:r w:rsidRPr="005C397F">
          <w:rPr>
            <w:sz w:val="22"/>
            <w:szCs w:val="22"/>
          </w:rPr>
          <w:fldChar w:fldCharType="end"/>
        </w:r>
      </w:p>
    </w:sdtContent>
  </w:sdt>
  <w:p w14:paraId="09626866" w14:textId="77777777" w:rsidR="009343FC" w:rsidRDefault="009343FC" w:rsidP="00DC6B3A">
    <w:pPr>
      <w:pStyle w:val="af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E04C75E4"/>
    <w:lvl w:ilvl="0">
      <w:start w:val="1"/>
      <w:numFmt w:val="decimal"/>
      <w:pStyle w:val="4"/>
      <w:lvlText w:val="%1."/>
      <w:lvlJc w:val="left"/>
      <w:pPr>
        <w:tabs>
          <w:tab w:val="num" w:pos="1209"/>
        </w:tabs>
        <w:ind w:left="1209" w:hanging="360"/>
      </w:pPr>
    </w:lvl>
  </w:abstractNum>
  <w:abstractNum w:abstractNumId="1" w15:restartNumberingAfterBreak="0">
    <w:nsid w:val="FFFFFF82"/>
    <w:multiLevelType w:val="singleLevel"/>
    <w:tmpl w:val="E2AC941C"/>
    <w:lvl w:ilvl="0">
      <w:start w:val="1"/>
      <w:numFmt w:val="bullet"/>
      <w:pStyle w:val="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42005840"/>
    <w:lvl w:ilvl="0">
      <w:start w:val="1"/>
      <w:numFmt w:val="bullet"/>
      <w:pStyle w:val="a"/>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EFA07B96"/>
    <w:lvl w:ilvl="0">
      <w:start w:val="1"/>
      <w:numFmt w:val="decimal"/>
      <w:pStyle w:val="a0"/>
      <w:lvlText w:val="%1"/>
      <w:lvlJc w:val="left"/>
      <w:pPr>
        <w:tabs>
          <w:tab w:val="num" w:pos="360"/>
        </w:tabs>
        <w:ind w:left="170" w:hanging="170"/>
      </w:p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pStyle w:val="40"/>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6" w15:restartNumberingAfterBreak="0">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4C5249B"/>
    <w:multiLevelType w:val="multilevel"/>
    <w:tmpl w:val="7EA87728"/>
    <w:lvl w:ilvl="0">
      <w:start w:val="1"/>
      <w:numFmt w:val="decimal"/>
      <w:pStyle w:val="11"/>
      <w:lvlText w:val="%1."/>
      <w:lvlJc w:val="left"/>
      <w:pPr>
        <w:tabs>
          <w:tab w:val="num" w:pos="290"/>
        </w:tabs>
        <w:ind w:left="970" w:firstLine="164"/>
      </w:pPr>
      <w:rPr>
        <w:rFonts w:hint="default"/>
        <w:spacing w:val="-20"/>
      </w:rPr>
    </w:lvl>
    <w:lvl w:ilvl="1">
      <w:start w:val="1"/>
      <w:numFmt w:val="decimal"/>
      <w:pStyle w:val="110"/>
      <w:lvlText w:val="%1.%2"/>
      <w:lvlJc w:val="left"/>
      <w:pPr>
        <w:tabs>
          <w:tab w:val="num" w:pos="1372"/>
        </w:tabs>
        <w:ind w:left="1550" w:hanging="720"/>
      </w:pPr>
      <w:rPr>
        <w:rFonts w:hint="default"/>
      </w:rPr>
    </w:lvl>
    <w:lvl w:ilvl="2">
      <w:start w:val="1"/>
      <w:numFmt w:val="decimal"/>
      <w:pStyle w:val="111"/>
      <w:lvlText w:val="%1.%2.%3"/>
      <w:lvlJc w:val="left"/>
      <w:pPr>
        <w:tabs>
          <w:tab w:val="num" w:pos="1720"/>
        </w:tabs>
        <w:ind w:left="1720" w:hanging="720"/>
      </w:pPr>
      <w:rPr>
        <w:rFonts w:hint="default"/>
        <w:i w:val="0"/>
      </w:rPr>
    </w:lvl>
    <w:lvl w:ilvl="3">
      <w:start w:val="3"/>
      <w:numFmt w:val="decimal"/>
      <w:lvlText w:val="%1.%2.%3.%4"/>
      <w:lvlJc w:val="left"/>
      <w:pPr>
        <w:tabs>
          <w:tab w:val="num" w:pos="2090"/>
        </w:tabs>
        <w:ind w:left="2090" w:hanging="1080"/>
      </w:pPr>
      <w:rPr>
        <w:rFonts w:hint="default"/>
      </w:rPr>
    </w:lvl>
    <w:lvl w:ilvl="4">
      <w:start w:val="1"/>
      <w:numFmt w:val="decimal"/>
      <w:lvlText w:val="%1.%2.%3.%4.%5"/>
      <w:lvlJc w:val="left"/>
      <w:pPr>
        <w:tabs>
          <w:tab w:val="num" w:pos="5686"/>
        </w:tabs>
        <w:ind w:left="5686" w:hanging="1440"/>
      </w:pPr>
      <w:rPr>
        <w:rFonts w:hint="default"/>
      </w:rPr>
    </w:lvl>
    <w:lvl w:ilvl="5">
      <w:start w:val="1"/>
      <w:numFmt w:val="decimal"/>
      <w:lvlText w:val="%1.%2.%3.%4.%5.%6"/>
      <w:lvlJc w:val="left"/>
      <w:pPr>
        <w:tabs>
          <w:tab w:val="num" w:pos="6675"/>
        </w:tabs>
        <w:ind w:left="6675" w:hanging="1440"/>
      </w:pPr>
      <w:rPr>
        <w:rFonts w:hint="default"/>
      </w:rPr>
    </w:lvl>
    <w:lvl w:ilvl="6">
      <w:start w:val="1"/>
      <w:numFmt w:val="decimal"/>
      <w:lvlText w:val="%1.%2.%3.%4.%5.%6.%7"/>
      <w:lvlJc w:val="left"/>
      <w:pPr>
        <w:tabs>
          <w:tab w:val="num" w:pos="8024"/>
        </w:tabs>
        <w:ind w:left="8024" w:hanging="1800"/>
      </w:pPr>
      <w:rPr>
        <w:rFonts w:hint="default"/>
      </w:rPr>
    </w:lvl>
    <w:lvl w:ilvl="7">
      <w:start w:val="1"/>
      <w:numFmt w:val="decimal"/>
      <w:lvlText w:val="%1.%2.%3.%4.%5.%6.%7.%8"/>
      <w:lvlJc w:val="left"/>
      <w:pPr>
        <w:tabs>
          <w:tab w:val="num" w:pos="9013"/>
        </w:tabs>
        <w:ind w:left="9013" w:hanging="1800"/>
      </w:pPr>
      <w:rPr>
        <w:rFonts w:hint="default"/>
      </w:rPr>
    </w:lvl>
    <w:lvl w:ilvl="8">
      <w:start w:val="1"/>
      <w:numFmt w:val="decimal"/>
      <w:lvlText w:val="%1.%2.%3.%4.%5.%6.%7.%8.%9"/>
      <w:lvlJc w:val="left"/>
      <w:pPr>
        <w:tabs>
          <w:tab w:val="num" w:pos="10362"/>
        </w:tabs>
        <w:ind w:left="10362" w:hanging="2160"/>
      </w:pPr>
      <w:rPr>
        <w:rFonts w:hint="default"/>
      </w:rPr>
    </w:lvl>
  </w:abstractNum>
  <w:abstractNum w:abstractNumId="8" w15:restartNumberingAfterBreak="0">
    <w:nsid w:val="06C614BB"/>
    <w:multiLevelType w:val="hybridMultilevel"/>
    <w:tmpl w:val="F13E69EE"/>
    <w:lvl w:ilvl="0" w:tplc="9FC4A7A4">
      <w:start w:val="1"/>
      <w:numFmt w:val="bullet"/>
      <w:pStyle w:val="a1"/>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6FB0E61"/>
    <w:multiLevelType w:val="hybridMultilevel"/>
    <w:tmpl w:val="BEB83014"/>
    <w:styleLink w:val="111111111"/>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0" w15:restartNumberingAfterBreak="0">
    <w:nsid w:val="1096098E"/>
    <w:multiLevelType w:val="hybridMultilevel"/>
    <w:tmpl w:val="59B62D56"/>
    <w:lvl w:ilvl="0" w:tplc="C436E63E">
      <w:start w:val="1"/>
      <w:numFmt w:val="decimal"/>
      <w:pStyle w:val="31"/>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1" w15:restartNumberingAfterBreak="0">
    <w:nsid w:val="1C644D2C"/>
    <w:multiLevelType w:val="multilevel"/>
    <w:tmpl w:val="8BA812F6"/>
    <w:styleLink w:val="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94C073C"/>
    <w:multiLevelType w:val="multilevel"/>
    <w:tmpl w:val="EFD66AF0"/>
    <w:styleLink w:val="a2"/>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3" w15:restartNumberingAfterBreak="0">
    <w:nsid w:val="2A9252E7"/>
    <w:multiLevelType w:val="hybridMultilevel"/>
    <w:tmpl w:val="888A9E0A"/>
    <w:lvl w:ilvl="0" w:tplc="D39830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DEA2048"/>
    <w:multiLevelType w:val="multilevel"/>
    <w:tmpl w:val="B9C2B9B2"/>
    <w:lvl w:ilvl="0">
      <w:start w:val="1"/>
      <w:numFmt w:val="decimal"/>
      <w:lvlText w:val="%1"/>
      <w:lvlJc w:val="left"/>
      <w:pPr>
        <w:tabs>
          <w:tab w:val="num" w:pos="360"/>
        </w:tabs>
      </w:pPr>
    </w:lvl>
    <w:lvl w:ilvl="1">
      <w:start w:val="1"/>
      <w:numFmt w:val="decimal"/>
      <w:pStyle w:val="20"/>
      <w:suff w:val="space"/>
      <w:lvlText w:val="%1.%2"/>
      <w:lvlJc w:val="left"/>
      <w:pPr>
        <w:ind w:firstLine="567"/>
      </w:pPr>
    </w:lvl>
    <w:lvl w:ilvl="2">
      <w:start w:val="1"/>
      <w:numFmt w:val="decimal"/>
      <w:lvlText w:val="%1.%2.%3"/>
      <w:lvlJc w:val="left"/>
      <w:pPr>
        <w:tabs>
          <w:tab w:val="num" w:pos="737"/>
        </w:tabs>
        <w:ind w:left="737" w:hanging="73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654781A"/>
    <w:multiLevelType w:val="multilevel"/>
    <w:tmpl w:val="8834BF1A"/>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1085"/>
        </w:tabs>
        <w:ind w:left="1085" w:hanging="660"/>
      </w:pPr>
      <w:rPr>
        <w:rFonts w:hint="default"/>
      </w:rPr>
    </w:lvl>
    <w:lvl w:ilvl="2">
      <w:start w:val="3"/>
      <w:numFmt w:val="decimal"/>
      <w:pStyle w:val="a3"/>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16" w15:restartNumberingAfterBreak="0">
    <w:nsid w:val="39DC7DA0"/>
    <w:multiLevelType w:val="singleLevel"/>
    <w:tmpl w:val="2DF445D4"/>
    <w:lvl w:ilvl="0">
      <w:start w:val="1"/>
      <w:numFmt w:val="bullet"/>
      <w:pStyle w:val="a4"/>
      <w:lvlText w:val=""/>
      <w:lvlJc w:val="left"/>
      <w:pPr>
        <w:tabs>
          <w:tab w:val="num" w:pos="1440"/>
        </w:tabs>
        <w:ind w:left="0" w:firstLine="720"/>
      </w:pPr>
      <w:rPr>
        <w:rFonts w:ascii="Symbol" w:hAnsi="Symbol" w:hint="default"/>
      </w:rPr>
    </w:lvl>
  </w:abstractNum>
  <w:abstractNum w:abstractNumId="17" w15:restartNumberingAfterBreak="0">
    <w:nsid w:val="40C80B95"/>
    <w:multiLevelType w:val="hybridMultilevel"/>
    <w:tmpl w:val="6F0EC8DA"/>
    <w:lvl w:ilvl="0" w:tplc="FFFFFFFF">
      <w:start w:val="1"/>
      <w:numFmt w:val="decimal"/>
      <w:pStyle w:val="a5"/>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2A041D4"/>
    <w:multiLevelType w:val="hybridMultilevel"/>
    <w:tmpl w:val="156C4AB0"/>
    <w:lvl w:ilvl="0" w:tplc="9238077A">
      <w:start w:val="1"/>
      <w:numFmt w:val="bullet"/>
      <w:pStyle w:val="51"/>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9" w15:restartNumberingAfterBreak="0">
    <w:nsid w:val="443B4165"/>
    <w:multiLevelType w:val="hybridMultilevel"/>
    <w:tmpl w:val="BAF4A076"/>
    <w:lvl w:ilvl="0" w:tplc="D8A0ECEE">
      <w:start w:val="1"/>
      <w:numFmt w:val="decimal"/>
      <w:pStyle w:val="a6"/>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20" w15:restartNumberingAfterBreak="0">
    <w:nsid w:val="46957BDF"/>
    <w:multiLevelType w:val="hybridMultilevel"/>
    <w:tmpl w:val="359AC840"/>
    <w:lvl w:ilvl="0" w:tplc="DC2AD3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0440CA2"/>
    <w:multiLevelType w:val="singleLevel"/>
    <w:tmpl w:val="2CAC0CE6"/>
    <w:lvl w:ilvl="0">
      <w:numFmt w:val="decimal"/>
      <w:pStyle w:val="a7"/>
      <w:lvlText w:val=""/>
      <w:lvlJc w:val="left"/>
    </w:lvl>
  </w:abstractNum>
  <w:abstractNum w:abstractNumId="22" w15:restartNumberingAfterBreak="0">
    <w:nsid w:val="5E7C0BCC"/>
    <w:multiLevelType w:val="hybridMultilevel"/>
    <w:tmpl w:val="998610C2"/>
    <w:lvl w:ilvl="0" w:tplc="FFFFFFFF">
      <w:start w:val="2730"/>
      <w:numFmt w:val="bullet"/>
      <w:pStyle w:val="-"/>
      <w:lvlText w:val="–"/>
      <w:lvlJc w:val="left"/>
      <w:pPr>
        <w:tabs>
          <w:tab w:val="num" w:pos="1069"/>
        </w:tabs>
        <w:ind w:firstLine="709"/>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04E5A2C"/>
    <w:multiLevelType w:val="multilevel"/>
    <w:tmpl w:val="B5D64B3E"/>
    <w:styleLink w:val="a8"/>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24" w15:restartNumberingAfterBreak="0">
    <w:nsid w:val="6B916B14"/>
    <w:multiLevelType w:val="hybridMultilevel"/>
    <w:tmpl w:val="6EAAF842"/>
    <w:styleLink w:val="111111121"/>
    <w:lvl w:ilvl="0" w:tplc="FFFFFFFF">
      <w:numFmt w:val="bullet"/>
      <w:lvlText w:val=""/>
      <w:lvlJc w:val="left"/>
      <w:pPr>
        <w:tabs>
          <w:tab w:val="num" w:pos="1069"/>
        </w:tabs>
        <w:ind w:left="106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25" w15:restartNumberingAfterBreak="0">
    <w:nsid w:val="6BE218D3"/>
    <w:multiLevelType w:val="hybridMultilevel"/>
    <w:tmpl w:val="11E6E368"/>
    <w:styleLink w:val="201011"/>
    <w:lvl w:ilvl="0" w:tplc="1AC8B94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876172"/>
    <w:multiLevelType w:val="singleLevel"/>
    <w:tmpl w:val="1AA80278"/>
    <w:lvl w:ilvl="0">
      <w:start w:val="1"/>
      <w:numFmt w:val="decimal"/>
      <w:pStyle w:val="777"/>
      <w:lvlText w:val="%1"/>
      <w:lvlJc w:val="left"/>
      <w:pPr>
        <w:tabs>
          <w:tab w:val="num" w:pos="860"/>
        </w:tabs>
        <w:ind w:left="-180" w:firstLine="680"/>
      </w:pPr>
    </w:lvl>
  </w:abstractNum>
  <w:abstractNum w:abstractNumId="27" w15:restartNumberingAfterBreak="0">
    <w:nsid w:val="7E752801"/>
    <w:multiLevelType w:val="multilevel"/>
    <w:tmpl w:val="70F03788"/>
    <w:lvl w:ilvl="0">
      <w:start w:val="1"/>
      <w:numFmt w:val="bullet"/>
      <w:pStyle w:val="a9"/>
      <w:lvlText w:val=""/>
      <w:lvlJc w:val="left"/>
      <w:pPr>
        <w:tabs>
          <w:tab w:val="num" w:pos="940"/>
        </w:tabs>
        <w:ind w:left="-109"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16cid:durableId="13223466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98437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5934707">
    <w:abstractNumId w:val="16"/>
  </w:num>
  <w:num w:numId="4" w16cid:durableId="2403391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6495827">
    <w:abstractNumId w:val="8"/>
  </w:num>
  <w:num w:numId="6" w16cid:durableId="15028164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323680">
    <w:abstractNumId w:val="26"/>
  </w:num>
  <w:num w:numId="8" w16cid:durableId="910776332">
    <w:abstractNumId w:val="3"/>
  </w:num>
  <w:num w:numId="9" w16cid:durableId="957905434">
    <w:abstractNumId w:val="17"/>
  </w:num>
  <w:num w:numId="10" w16cid:durableId="1929920439">
    <w:abstractNumId w:val="2"/>
  </w:num>
  <w:num w:numId="11" w16cid:durableId="696539072">
    <w:abstractNumId w:val="1"/>
  </w:num>
  <w:num w:numId="12" w16cid:durableId="1078673667">
    <w:abstractNumId w:val="19"/>
  </w:num>
  <w:num w:numId="13" w16cid:durableId="364525394">
    <w:abstractNumId w:val="7"/>
  </w:num>
  <w:num w:numId="14" w16cid:durableId="978925928">
    <w:abstractNumId w:val="24"/>
  </w:num>
  <w:num w:numId="15" w16cid:durableId="468089542">
    <w:abstractNumId w:val="22"/>
  </w:num>
  <w:num w:numId="16" w16cid:durableId="1512840354">
    <w:abstractNumId w:val="11"/>
  </w:num>
  <w:num w:numId="17" w16cid:durableId="2006085150">
    <w:abstractNumId w:val="12"/>
  </w:num>
  <w:num w:numId="18" w16cid:durableId="1022826512">
    <w:abstractNumId w:val="9"/>
  </w:num>
  <w:num w:numId="19" w16cid:durableId="983239529">
    <w:abstractNumId w:val="27"/>
  </w:num>
  <w:num w:numId="20" w16cid:durableId="1603682546">
    <w:abstractNumId w:val="0"/>
  </w:num>
  <w:num w:numId="21" w16cid:durableId="1297761697">
    <w:abstractNumId w:val="14"/>
  </w:num>
  <w:num w:numId="22" w16cid:durableId="1930040186">
    <w:abstractNumId w:val="23"/>
  </w:num>
  <w:num w:numId="23" w16cid:durableId="893852934">
    <w:abstractNumId w:val="21"/>
  </w:num>
  <w:num w:numId="24" w16cid:durableId="264994473">
    <w:abstractNumId w:val="15"/>
  </w:num>
  <w:num w:numId="25" w16cid:durableId="2125735545">
    <w:abstractNumId w:val="18"/>
  </w:num>
  <w:num w:numId="26" w16cid:durableId="937567515">
    <w:abstractNumId w:val="25"/>
  </w:num>
  <w:num w:numId="27" w16cid:durableId="1086076970">
    <w:abstractNumId w:val="20"/>
  </w:num>
  <w:num w:numId="28" w16cid:durableId="1578975301">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BD8"/>
    <w:rsid w:val="00000B67"/>
    <w:rsid w:val="0000149B"/>
    <w:rsid w:val="00001C35"/>
    <w:rsid w:val="00004813"/>
    <w:rsid w:val="00005B50"/>
    <w:rsid w:val="00011346"/>
    <w:rsid w:val="00016858"/>
    <w:rsid w:val="00017330"/>
    <w:rsid w:val="00017C4E"/>
    <w:rsid w:val="00017EE3"/>
    <w:rsid w:val="000203C9"/>
    <w:rsid w:val="000211C7"/>
    <w:rsid w:val="00023728"/>
    <w:rsid w:val="00023C34"/>
    <w:rsid w:val="000244CE"/>
    <w:rsid w:val="00027A4C"/>
    <w:rsid w:val="000319BD"/>
    <w:rsid w:val="00032591"/>
    <w:rsid w:val="00033CA8"/>
    <w:rsid w:val="000356B5"/>
    <w:rsid w:val="00035B15"/>
    <w:rsid w:val="0005165D"/>
    <w:rsid w:val="000562FF"/>
    <w:rsid w:val="00056430"/>
    <w:rsid w:val="00056A7C"/>
    <w:rsid w:val="0006533A"/>
    <w:rsid w:val="00066C10"/>
    <w:rsid w:val="00072302"/>
    <w:rsid w:val="0007270C"/>
    <w:rsid w:val="00072C3F"/>
    <w:rsid w:val="00080741"/>
    <w:rsid w:val="0008139C"/>
    <w:rsid w:val="00081BF8"/>
    <w:rsid w:val="00087B91"/>
    <w:rsid w:val="000901A7"/>
    <w:rsid w:val="00091C66"/>
    <w:rsid w:val="0009338F"/>
    <w:rsid w:val="0009410C"/>
    <w:rsid w:val="000A08C4"/>
    <w:rsid w:val="000A2284"/>
    <w:rsid w:val="000A27B0"/>
    <w:rsid w:val="000A2D80"/>
    <w:rsid w:val="000A3804"/>
    <w:rsid w:val="000B0B4F"/>
    <w:rsid w:val="000B1097"/>
    <w:rsid w:val="000B2A51"/>
    <w:rsid w:val="000B526D"/>
    <w:rsid w:val="000C202B"/>
    <w:rsid w:val="000C255F"/>
    <w:rsid w:val="000C31D0"/>
    <w:rsid w:val="000C4447"/>
    <w:rsid w:val="000C4ED7"/>
    <w:rsid w:val="000C50B7"/>
    <w:rsid w:val="000C7AE0"/>
    <w:rsid w:val="000D0B11"/>
    <w:rsid w:val="000E04E1"/>
    <w:rsid w:val="000E5B6B"/>
    <w:rsid w:val="000F08C1"/>
    <w:rsid w:val="000F12C5"/>
    <w:rsid w:val="000F47BE"/>
    <w:rsid w:val="000F4E47"/>
    <w:rsid w:val="000F4EC9"/>
    <w:rsid w:val="000F615A"/>
    <w:rsid w:val="000F6F77"/>
    <w:rsid w:val="001006D5"/>
    <w:rsid w:val="00101025"/>
    <w:rsid w:val="00101E2E"/>
    <w:rsid w:val="00104A23"/>
    <w:rsid w:val="0010785D"/>
    <w:rsid w:val="00112C8F"/>
    <w:rsid w:val="00112ED6"/>
    <w:rsid w:val="00113A64"/>
    <w:rsid w:val="0011431A"/>
    <w:rsid w:val="00114395"/>
    <w:rsid w:val="0012151B"/>
    <w:rsid w:val="0012493E"/>
    <w:rsid w:val="00130256"/>
    <w:rsid w:val="00130799"/>
    <w:rsid w:val="0013165B"/>
    <w:rsid w:val="0013414F"/>
    <w:rsid w:val="00134629"/>
    <w:rsid w:val="001429D5"/>
    <w:rsid w:val="00142E10"/>
    <w:rsid w:val="001435E1"/>
    <w:rsid w:val="00143B33"/>
    <w:rsid w:val="00146C4F"/>
    <w:rsid w:val="00152836"/>
    <w:rsid w:val="00152D89"/>
    <w:rsid w:val="001546B6"/>
    <w:rsid w:val="00161304"/>
    <w:rsid w:val="0016206E"/>
    <w:rsid w:val="001710DA"/>
    <w:rsid w:val="001721D9"/>
    <w:rsid w:val="001729D3"/>
    <w:rsid w:val="00173BFC"/>
    <w:rsid w:val="00176F84"/>
    <w:rsid w:val="001815E0"/>
    <w:rsid w:val="00183F32"/>
    <w:rsid w:val="00186A87"/>
    <w:rsid w:val="0019408A"/>
    <w:rsid w:val="0019490B"/>
    <w:rsid w:val="00195305"/>
    <w:rsid w:val="00195E3D"/>
    <w:rsid w:val="00197320"/>
    <w:rsid w:val="001A109D"/>
    <w:rsid w:val="001A142C"/>
    <w:rsid w:val="001A4646"/>
    <w:rsid w:val="001A4BA5"/>
    <w:rsid w:val="001A69BB"/>
    <w:rsid w:val="001A79EC"/>
    <w:rsid w:val="001A7B8A"/>
    <w:rsid w:val="001B2DAC"/>
    <w:rsid w:val="001B483B"/>
    <w:rsid w:val="001B6470"/>
    <w:rsid w:val="001B66EE"/>
    <w:rsid w:val="001B7A33"/>
    <w:rsid w:val="001B7C8D"/>
    <w:rsid w:val="001C1760"/>
    <w:rsid w:val="001C69FD"/>
    <w:rsid w:val="001C7564"/>
    <w:rsid w:val="001D6A9A"/>
    <w:rsid w:val="001D6F4B"/>
    <w:rsid w:val="001D71CD"/>
    <w:rsid w:val="001D7386"/>
    <w:rsid w:val="001D76F7"/>
    <w:rsid w:val="001E089C"/>
    <w:rsid w:val="001E4CDF"/>
    <w:rsid w:val="001F5361"/>
    <w:rsid w:val="001F6416"/>
    <w:rsid w:val="00200496"/>
    <w:rsid w:val="0020070D"/>
    <w:rsid w:val="0020072E"/>
    <w:rsid w:val="00202B9F"/>
    <w:rsid w:val="002048F5"/>
    <w:rsid w:val="002101CD"/>
    <w:rsid w:val="002102E2"/>
    <w:rsid w:val="00210BB7"/>
    <w:rsid w:val="00211291"/>
    <w:rsid w:val="0021135F"/>
    <w:rsid w:val="00211407"/>
    <w:rsid w:val="00214FCF"/>
    <w:rsid w:val="002176D3"/>
    <w:rsid w:val="002206AE"/>
    <w:rsid w:val="00220EFF"/>
    <w:rsid w:val="002213AA"/>
    <w:rsid w:val="0022340A"/>
    <w:rsid w:val="002240D7"/>
    <w:rsid w:val="002248A6"/>
    <w:rsid w:val="00224CB3"/>
    <w:rsid w:val="00225845"/>
    <w:rsid w:val="002276AC"/>
    <w:rsid w:val="00230301"/>
    <w:rsid w:val="002316B5"/>
    <w:rsid w:val="00232C79"/>
    <w:rsid w:val="00235F10"/>
    <w:rsid w:val="002360BE"/>
    <w:rsid w:val="00236640"/>
    <w:rsid w:val="002374BD"/>
    <w:rsid w:val="00237D91"/>
    <w:rsid w:val="0024488B"/>
    <w:rsid w:val="00244CDB"/>
    <w:rsid w:val="00253B5F"/>
    <w:rsid w:val="00253C64"/>
    <w:rsid w:val="002555CE"/>
    <w:rsid w:val="00257B44"/>
    <w:rsid w:val="00262764"/>
    <w:rsid w:val="00263C26"/>
    <w:rsid w:val="002651AA"/>
    <w:rsid w:val="00266983"/>
    <w:rsid w:val="0026753D"/>
    <w:rsid w:val="00270F15"/>
    <w:rsid w:val="0027129E"/>
    <w:rsid w:val="00271E01"/>
    <w:rsid w:val="00272EBB"/>
    <w:rsid w:val="00273810"/>
    <w:rsid w:val="00275359"/>
    <w:rsid w:val="00277669"/>
    <w:rsid w:val="00281FCE"/>
    <w:rsid w:val="002848B8"/>
    <w:rsid w:val="00286BCD"/>
    <w:rsid w:val="00287D3E"/>
    <w:rsid w:val="00294331"/>
    <w:rsid w:val="002972E3"/>
    <w:rsid w:val="0029737B"/>
    <w:rsid w:val="002A5F4C"/>
    <w:rsid w:val="002B2342"/>
    <w:rsid w:val="002B31FE"/>
    <w:rsid w:val="002C0D0E"/>
    <w:rsid w:val="002C2902"/>
    <w:rsid w:val="002C3C77"/>
    <w:rsid w:val="002C456D"/>
    <w:rsid w:val="002C72DD"/>
    <w:rsid w:val="002D01C2"/>
    <w:rsid w:val="002D09F6"/>
    <w:rsid w:val="002D2AFE"/>
    <w:rsid w:val="002D4790"/>
    <w:rsid w:val="002D4DA3"/>
    <w:rsid w:val="002E0993"/>
    <w:rsid w:val="002E1457"/>
    <w:rsid w:val="002E48D7"/>
    <w:rsid w:val="002E4D3D"/>
    <w:rsid w:val="002E6A1A"/>
    <w:rsid w:val="002E7A6E"/>
    <w:rsid w:val="002F0BED"/>
    <w:rsid w:val="003036B6"/>
    <w:rsid w:val="00310258"/>
    <w:rsid w:val="003126C6"/>
    <w:rsid w:val="00316C9A"/>
    <w:rsid w:val="00316CD6"/>
    <w:rsid w:val="0032033A"/>
    <w:rsid w:val="0032073D"/>
    <w:rsid w:val="003216E3"/>
    <w:rsid w:val="00332E5A"/>
    <w:rsid w:val="003332B1"/>
    <w:rsid w:val="00333DB4"/>
    <w:rsid w:val="00334280"/>
    <w:rsid w:val="00335E05"/>
    <w:rsid w:val="00336BC4"/>
    <w:rsid w:val="00337706"/>
    <w:rsid w:val="00345EE1"/>
    <w:rsid w:val="00347046"/>
    <w:rsid w:val="003510E3"/>
    <w:rsid w:val="003531AE"/>
    <w:rsid w:val="00357263"/>
    <w:rsid w:val="003602F4"/>
    <w:rsid w:val="00360C40"/>
    <w:rsid w:val="0036177F"/>
    <w:rsid w:val="00361ACA"/>
    <w:rsid w:val="00366D1E"/>
    <w:rsid w:val="00367218"/>
    <w:rsid w:val="00370D30"/>
    <w:rsid w:val="003738B4"/>
    <w:rsid w:val="003802A4"/>
    <w:rsid w:val="00380D32"/>
    <w:rsid w:val="00385D0C"/>
    <w:rsid w:val="003862AB"/>
    <w:rsid w:val="0039387A"/>
    <w:rsid w:val="00395B4D"/>
    <w:rsid w:val="0039679B"/>
    <w:rsid w:val="003A1540"/>
    <w:rsid w:val="003A2093"/>
    <w:rsid w:val="003A775C"/>
    <w:rsid w:val="003B33EF"/>
    <w:rsid w:val="003B7CDA"/>
    <w:rsid w:val="003C7C43"/>
    <w:rsid w:val="003D164F"/>
    <w:rsid w:val="003D1B14"/>
    <w:rsid w:val="003D359F"/>
    <w:rsid w:val="003D37B3"/>
    <w:rsid w:val="003D4DD5"/>
    <w:rsid w:val="003D6082"/>
    <w:rsid w:val="003E01B0"/>
    <w:rsid w:val="003E09A5"/>
    <w:rsid w:val="003E0CF8"/>
    <w:rsid w:val="003E1F6B"/>
    <w:rsid w:val="003E43A2"/>
    <w:rsid w:val="003E4A47"/>
    <w:rsid w:val="003E732B"/>
    <w:rsid w:val="003F021F"/>
    <w:rsid w:val="003F091A"/>
    <w:rsid w:val="003F10F4"/>
    <w:rsid w:val="003F2967"/>
    <w:rsid w:val="003F3E68"/>
    <w:rsid w:val="003F6913"/>
    <w:rsid w:val="003F69B4"/>
    <w:rsid w:val="0040095F"/>
    <w:rsid w:val="00401789"/>
    <w:rsid w:val="00404B81"/>
    <w:rsid w:val="0040606D"/>
    <w:rsid w:val="00411075"/>
    <w:rsid w:val="0041150B"/>
    <w:rsid w:val="0041742A"/>
    <w:rsid w:val="00422D82"/>
    <w:rsid w:val="00422EAF"/>
    <w:rsid w:val="00426756"/>
    <w:rsid w:val="00430058"/>
    <w:rsid w:val="0043055D"/>
    <w:rsid w:val="00430CCB"/>
    <w:rsid w:val="00434074"/>
    <w:rsid w:val="0044596F"/>
    <w:rsid w:val="00447F40"/>
    <w:rsid w:val="004566E0"/>
    <w:rsid w:val="004567B2"/>
    <w:rsid w:val="00456DB5"/>
    <w:rsid w:val="0046669A"/>
    <w:rsid w:val="00467C59"/>
    <w:rsid w:val="00471783"/>
    <w:rsid w:val="0047356D"/>
    <w:rsid w:val="00473C69"/>
    <w:rsid w:val="00474364"/>
    <w:rsid w:val="0047732C"/>
    <w:rsid w:val="00477AF0"/>
    <w:rsid w:val="004807D8"/>
    <w:rsid w:val="00481531"/>
    <w:rsid w:val="00481866"/>
    <w:rsid w:val="004836C8"/>
    <w:rsid w:val="00491DEC"/>
    <w:rsid w:val="0049330C"/>
    <w:rsid w:val="004949B3"/>
    <w:rsid w:val="004A49EE"/>
    <w:rsid w:val="004A6BFC"/>
    <w:rsid w:val="004A79F6"/>
    <w:rsid w:val="004B00C3"/>
    <w:rsid w:val="004B1DB7"/>
    <w:rsid w:val="004B2B99"/>
    <w:rsid w:val="004B7855"/>
    <w:rsid w:val="004C5426"/>
    <w:rsid w:val="004C5782"/>
    <w:rsid w:val="004D07E2"/>
    <w:rsid w:val="004D0D85"/>
    <w:rsid w:val="004D1886"/>
    <w:rsid w:val="004D34D0"/>
    <w:rsid w:val="004E7280"/>
    <w:rsid w:val="004E7B26"/>
    <w:rsid w:val="004F3D36"/>
    <w:rsid w:val="005001A3"/>
    <w:rsid w:val="00501AA5"/>
    <w:rsid w:val="00505AB0"/>
    <w:rsid w:val="00507949"/>
    <w:rsid w:val="00507E8B"/>
    <w:rsid w:val="00511504"/>
    <w:rsid w:val="005121FC"/>
    <w:rsid w:val="00512D20"/>
    <w:rsid w:val="00516748"/>
    <w:rsid w:val="00516962"/>
    <w:rsid w:val="00517299"/>
    <w:rsid w:val="0052042C"/>
    <w:rsid w:val="00523D76"/>
    <w:rsid w:val="0052577B"/>
    <w:rsid w:val="00525BA3"/>
    <w:rsid w:val="00527087"/>
    <w:rsid w:val="0053005E"/>
    <w:rsid w:val="0053027A"/>
    <w:rsid w:val="00531012"/>
    <w:rsid w:val="00532817"/>
    <w:rsid w:val="00536B23"/>
    <w:rsid w:val="0054053B"/>
    <w:rsid w:val="00541BDE"/>
    <w:rsid w:val="00543161"/>
    <w:rsid w:val="00543256"/>
    <w:rsid w:val="005438EE"/>
    <w:rsid w:val="00544473"/>
    <w:rsid w:val="005468AA"/>
    <w:rsid w:val="005474EF"/>
    <w:rsid w:val="00550C07"/>
    <w:rsid w:val="00551A9F"/>
    <w:rsid w:val="005520FE"/>
    <w:rsid w:val="00552371"/>
    <w:rsid w:val="00554EA6"/>
    <w:rsid w:val="005614BC"/>
    <w:rsid w:val="00577BC4"/>
    <w:rsid w:val="0058017A"/>
    <w:rsid w:val="00582925"/>
    <w:rsid w:val="00586248"/>
    <w:rsid w:val="00590BF4"/>
    <w:rsid w:val="00592305"/>
    <w:rsid w:val="005931AB"/>
    <w:rsid w:val="005971B6"/>
    <w:rsid w:val="00597896"/>
    <w:rsid w:val="005A077F"/>
    <w:rsid w:val="005A2785"/>
    <w:rsid w:val="005A2E29"/>
    <w:rsid w:val="005A4473"/>
    <w:rsid w:val="005B0A9A"/>
    <w:rsid w:val="005B35B8"/>
    <w:rsid w:val="005B76CC"/>
    <w:rsid w:val="005B789B"/>
    <w:rsid w:val="005C1638"/>
    <w:rsid w:val="005C1F65"/>
    <w:rsid w:val="005C2770"/>
    <w:rsid w:val="005C397F"/>
    <w:rsid w:val="005C4E75"/>
    <w:rsid w:val="005C56AF"/>
    <w:rsid w:val="005C6008"/>
    <w:rsid w:val="005C6687"/>
    <w:rsid w:val="005D1125"/>
    <w:rsid w:val="005D25B7"/>
    <w:rsid w:val="005D7000"/>
    <w:rsid w:val="005E14D4"/>
    <w:rsid w:val="005E3E8B"/>
    <w:rsid w:val="005E4EEF"/>
    <w:rsid w:val="005F193C"/>
    <w:rsid w:val="005F3D2B"/>
    <w:rsid w:val="005F4357"/>
    <w:rsid w:val="005F60BA"/>
    <w:rsid w:val="005F7A57"/>
    <w:rsid w:val="005F7B48"/>
    <w:rsid w:val="00615120"/>
    <w:rsid w:val="006161A9"/>
    <w:rsid w:val="00622842"/>
    <w:rsid w:val="00624C78"/>
    <w:rsid w:val="0062512D"/>
    <w:rsid w:val="00630F45"/>
    <w:rsid w:val="00632F7D"/>
    <w:rsid w:val="006340D9"/>
    <w:rsid w:val="006361CF"/>
    <w:rsid w:val="006376B7"/>
    <w:rsid w:val="00640F72"/>
    <w:rsid w:val="00641F50"/>
    <w:rsid w:val="00644C4B"/>
    <w:rsid w:val="00644DCD"/>
    <w:rsid w:val="006450D0"/>
    <w:rsid w:val="006451F4"/>
    <w:rsid w:val="00646089"/>
    <w:rsid w:val="00647C89"/>
    <w:rsid w:val="00647F2F"/>
    <w:rsid w:val="00647F99"/>
    <w:rsid w:val="0065343E"/>
    <w:rsid w:val="006546EF"/>
    <w:rsid w:val="006565D1"/>
    <w:rsid w:val="00660322"/>
    <w:rsid w:val="00662B90"/>
    <w:rsid w:val="00663A53"/>
    <w:rsid w:val="00670447"/>
    <w:rsid w:val="00671EC4"/>
    <w:rsid w:val="00675C49"/>
    <w:rsid w:val="006768BE"/>
    <w:rsid w:val="00676917"/>
    <w:rsid w:val="00677372"/>
    <w:rsid w:val="00677AC5"/>
    <w:rsid w:val="00681226"/>
    <w:rsid w:val="006845B1"/>
    <w:rsid w:val="0068652E"/>
    <w:rsid w:val="00687CA3"/>
    <w:rsid w:val="006900E9"/>
    <w:rsid w:val="0069023F"/>
    <w:rsid w:val="00694C4F"/>
    <w:rsid w:val="00697CE3"/>
    <w:rsid w:val="00697E55"/>
    <w:rsid w:val="006A177D"/>
    <w:rsid w:val="006A3962"/>
    <w:rsid w:val="006A5169"/>
    <w:rsid w:val="006B0FF9"/>
    <w:rsid w:val="006B1018"/>
    <w:rsid w:val="006B3FB0"/>
    <w:rsid w:val="006B5601"/>
    <w:rsid w:val="006B5BB0"/>
    <w:rsid w:val="006C23C2"/>
    <w:rsid w:val="006C6768"/>
    <w:rsid w:val="006D3553"/>
    <w:rsid w:val="006D3756"/>
    <w:rsid w:val="006D7DED"/>
    <w:rsid w:val="006E00B8"/>
    <w:rsid w:val="006E43DB"/>
    <w:rsid w:val="006E4952"/>
    <w:rsid w:val="006E67FF"/>
    <w:rsid w:val="006F0E0E"/>
    <w:rsid w:val="006F4B02"/>
    <w:rsid w:val="006F6353"/>
    <w:rsid w:val="00702402"/>
    <w:rsid w:val="00703B47"/>
    <w:rsid w:val="007050E9"/>
    <w:rsid w:val="00705660"/>
    <w:rsid w:val="00705A57"/>
    <w:rsid w:val="0071120F"/>
    <w:rsid w:val="0071227D"/>
    <w:rsid w:val="00713ECF"/>
    <w:rsid w:val="00721175"/>
    <w:rsid w:val="00722254"/>
    <w:rsid w:val="00722DB8"/>
    <w:rsid w:val="007230BA"/>
    <w:rsid w:val="007273F5"/>
    <w:rsid w:val="007313D8"/>
    <w:rsid w:val="007314C6"/>
    <w:rsid w:val="00731F1A"/>
    <w:rsid w:val="00735329"/>
    <w:rsid w:val="007355D0"/>
    <w:rsid w:val="00737412"/>
    <w:rsid w:val="00741489"/>
    <w:rsid w:val="00746332"/>
    <w:rsid w:val="00747094"/>
    <w:rsid w:val="0074744A"/>
    <w:rsid w:val="00751856"/>
    <w:rsid w:val="00753987"/>
    <w:rsid w:val="00753B3C"/>
    <w:rsid w:val="00757CFA"/>
    <w:rsid w:val="00757E4D"/>
    <w:rsid w:val="007627FF"/>
    <w:rsid w:val="00763B5E"/>
    <w:rsid w:val="00764EE9"/>
    <w:rsid w:val="0076510C"/>
    <w:rsid w:val="00767D2C"/>
    <w:rsid w:val="00770CDF"/>
    <w:rsid w:val="007762BC"/>
    <w:rsid w:val="007764C0"/>
    <w:rsid w:val="00780C76"/>
    <w:rsid w:val="00783451"/>
    <w:rsid w:val="00784CA7"/>
    <w:rsid w:val="007853FC"/>
    <w:rsid w:val="00785AD4"/>
    <w:rsid w:val="007869C1"/>
    <w:rsid w:val="00791C32"/>
    <w:rsid w:val="0079275F"/>
    <w:rsid w:val="00792D28"/>
    <w:rsid w:val="00796704"/>
    <w:rsid w:val="00797F1D"/>
    <w:rsid w:val="007A0991"/>
    <w:rsid w:val="007A2055"/>
    <w:rsid w:val="007A20C1"/>
    <w:rsid w:val="007B220A"/>
    <w:rsid w:val="007B48F2"/>
    <w:rsid w:val="007B504B"/>
    <w:rsid w:val="007B77AA"/>
    <w:rsid w:val="007C0A86"/>
    <w:rsid w:val="007C1261"/>
    <w:rsid w:val="007C2513"/>
    <w:rsid w:val="007C3C2E"/>
    <w:rsid w:val="007C3CFE"/>
    <w:rsid w:val="007C54FB"/>
    <w:rsid w:val="007D454A"/>
    <w:rsid w:val="007D794D"/>
    <w:rsid w:val="007D7A62"/>
    <w:rsid w:val="007E468B"/>
    <w:rsid w:val="007E58B8"/>
    <w:rsid w:val="007E6614"/>
    <w:rsid w:val="0080020C"/>
    <w:rsid w:val="00801DCD"/>
    <w:rsid w:val="008021E3"/>
    <w:rsid w:val="0080461F"/>
    <w:rsid w:val="008068E5"/>
    <w:rsid w:val="00807102"/>
    <w:rsid w:val="008112D3"/>
    <w:rsid w:val="00811396"/>
    <w:rsid w:val="00811560"/>
    <w:rsid w:val="00811BF0"/>
    <w:rsid w:val="00812313"/>
    <w:rsid w:val="008145E2"/>
    <w:rsid w:val="00822B43"/>
    <w:rsid w:val="0082356D"/>
    <w:rsid w:val="00826B6E"/>
    <w:rsid w:val="00831A4D"/>
    <w:rsid w:val="00834576"/>
    <w:rsid w:val="00840CA1"/>
    <w:rsid w:val="008415DB"/>
    <w:rsid w:val="008431FC"/>
    <w:rsid w:val="00844323"/>
    <w:rsid w:val="00844607"/>
    <w:rsid w:val="008453E1"/>
    <w:rsid w:val="008461BA"/>
    <w:rsid w:val="0084627B"/>
    <w:rsid w:val="008469E0"/>
    <w:rsid w:val="00847BC6"/>
    <w:rsid w:val="00850D9C"/>
    <w:rsid w:val="008554A6"/>
    <w:rsid w:val="008601AE"/>
    <w:rsid w:val="00860ECE"/>
    <w:rsid w:val="00862FF4"/>
    <w:rsid w:val="00864959"/>
    <w:rsid w:val="008701FE"/>
    <w:rsid w:val="0087394E"/>
    <w:rsid w:val="00874B28"/>
    <w:rsid w:val="0087640C"/>
    <w:rsid w:val="008800D5"/>
    <w:rsid w:val="0088182D"/>
    <w:rsid w:val="0088557E"/>
    <w:rsid w:val="00887586"/>
    <w:rsid w:val="00894C3B"/>
    <w:rsid w:val="00894D7F"/>
    <w:rsid w:val="00897418"/>
    <w:rsid w:val="008A0D2C"/>
    <w:rsid w:val="008A1A14"/>
    <w:rsid w:val="008A39C4"/>
    <w:rsid w:val="008A4291"/>
    <w:rsid w:val="008A577F"/>
    <w:rsid w:val="008A5BC9"/>
    <w:rsid w:val="008A6D85"/>
    <w:rsid w:val="008B2F2C"/>
    <w:rsid w:val="008B5969"/>
    <w:rsid w:val="008B7BD3"/>
    <w:rsid w:val="008C2B8E"/>
    <w:rsid w:val="008C34D4"/>
    <w:rsid w:val="008C3C2F"/>
    <w:rsid w:val="008C454F"/>
    <w:rsid w:val="008C6EA1"/>
    <w:rsid w:val="008C73CF"/>
    <w:rsid w:val="008D17EC"/>
    <w:rsid w:val="008D1E3A"/>
    <w:rsid w:val="008D39F7"/>
    <w:rsid w:val="008D4D3A"/>
    <w:rsid w:val="008D5270"/>
    <w:rsid w:val="008D67AA"/>
    <w:rsid w:val="008E0387"/>
    <w:rsid w:val="008E1B18"/>
    <w:rsid w:val="008E5DC5"/>
    <w:rsid w:val="008E6410"/>
    <w:rsid w:val="008E6DC8"/>
    <w:rsid w:val="008F0ED3"/>
    <w:rsid w:val="008F1F48"/>
    <w:rsid w:val="008F4256"/>
    <w:rsid w:val="008F56F8"/>
    <w:rsid w:val="00900986"/>
    <w:rsid w:val="00902DC8"/>
    <w:rsid w:val="009040D6"/>
    <w:rsid w:val="00905AF8"/>
    <w:rsid w:val="00906B84"/>
    <w:rsid w:val="00907074"/>
    <w:rsid w:val="00910B54"/>
    <w:rsid w:val="009149C8"/>
    <w:rsid w:val="009149D4"/>
    <w:rsid w:val="00921560"/>
    <w:rsid w:val="00922B9E"/>
    <w:rsid w:val="00925A0B"/>
    <w:rsid w:val="00925B9B"/>
    <w:rsid w:val="0093377A"/>
    <w:rsid w:val="009343FC"/>
    <w:rsid w:val="009419F9"/>
    <w:rsid w:val="009431B3"/>
    <w:rsid w:val="00952A52"/>
    <w:rsid w:val="00953C90"/>
    <w:rsid w:val="00954453"/>
    <w:rsid w:val="00961461"/>
    <w:rsid w:val="00973304"/>
    <w:rsid w:val="009756C1"/>
    <w:rsid w:val="00977086"/>
    <w:rsid w:val="00981FAD"/>
    <w:rsid w:val="00987BFE"/>
    <w:rsid w:val="009905A9"/>
    <w:rsid w:val="009943B9"/>
    <w:rsid w:val="009945E8"/>
    <w:rsid w:val="009961C0"/>
    <w:rsid w:val="009A2C7E"/>
    <w:rsid w:val="009A2D29"/>
    <w:rsid w:val="009A54F4"/>
    <w:rsid w:val="009A634A"/>
    <w:rsid w:val="009A6C2D"/>
    <w:rsid w:val="009B019D"/>
    <w:rsid w:val="009B4B00"/>
    <w:rsid w:val="009B5D91"/>
    <w:rsid w:val="009B6A49"/>
    <w:rsid w:val="009B6D26"/>
    <w:rsid w:val="009B78D3"/>
    <w:rsid w:val="009C14C0"/>
    <w:rsid w:val="009C3331"/>
    <w:rsid w:val="009C3F63"/>
    <w:rsid w:val="009C49F1"/>
    <w:rsid w:val="009C4B12"/>
    <w:rsid w:val="009C5FE7"/>
    <w:rsid w:val="009D5130"/>
    <w:rsid w:val="009D7CAF"/>
    <w:rsid w:val="009E0B1A"/>
    <w:rsid w:val="009E2D40"/>
    <w:rsid w:val="009E6FEB"/>
    <w:rsid w:val="009E73ED"/>
    <w:rsid w:val="009F1D0A"/>
    <w:rsid w:val="00A01165"/>
    <w:rsid w:val="00A02660"/>
    <w:rsid w:val="00A035FE"/>
    <w:rsid w:val="00A10E22"/>
    <w:rsid w:val="00A112F5"/>
    <w:rsid w:val="00A11FA6"/>
    <w:rsid w:val="00A15188"/>
    <w:rsid w:val="00A20449"/>
    <w:rsid w:val="00A22137"/>
    <w:rsid w:val="00A2419C"/>
    <w:rsid w:val="00A30A31"/>
    <w:rsid w:val="00A30B32"/>
    <w:rsid w:val="00A32D97"/>
    <w:rsid w:val="00A3316B"/>
    <w:rsid w:val="00A3382A"/>
    <w:rsid w:val="00A33C5F"/>
    <w:rsid w:val="00A342DE"/>
    <w:rsid w:val="00A3720A"/>
    <w:rsid w:val="00A4218E"/>
    <w:rsid w:val="00A442E3"/>
    <w:rsid w:val="00A44BF7"/>
    <w:rsid w:val="00A4548D"/>
    <w:rsid w:val="00A46444"/>
    <w:rsid w:val="00A47B65"/>
    <w:rsid w:val="00A5159A"/>
    <w:rsid w:val="00A52417"/>
    <w:rsid w:val="00A564C2"/>
    <w:rsid w:val="00A5699D"/>
    <w:rsid w:val="00A57394"/>
    <w:rsid w:val="00A6042F"/>
    <w:rsid w:val="00A610A9"/>
    <w:rsid w:val="00A611A5"/>
    <w:rsid w:val="00A64810"/>
    <w:rsid w:val="00A76731"/>
    <w:rsid w:val="00A77861"/>
    <w:rsid w:val="00A813E9"/>
    <w:rsid w:val="00A82153"/>
    <w:rsid w:val="00A83C51"/>
    <w:rsid w:val="00A8405C"/>
    <w:rsid w:val="00A85385"/>
    <w:rsid w:val="00A8764F"/>
    <w:rsid w:val="00A91E14"/>
    <w:rsid w:val="00A91E3A"/>
    <w:rsid w:val="00A940E6"/>
    <w:rsid w:val="00A94289"/>
    <w:rsid w:val="00A95E35"/>
    <w:rsid w:val="00AA1D5E"/>
    <w:rsid w:val="00AA485B"/>
    <w:rsid w:val="00AA6BBC"/>
    <w:rsid w:val="00AB037A"/>
    <w:rsid w:val="00AB368C"/>
    <w:rsid w:val="00AB5682"/>
    <w:rsid w:val="00AB76A5"/>
    <w:rsid w:val="00AC4F50"/>
    <w:rsid w:val="00AC7529"/>
    <w:rsid w:val="00AC7951"/>
    <w:rsid w:val="00AD123B"/>
    <w:rsid w:val="00AD2EA9"/>
    <w:rsid w:val="00AD442B"/>
    <w:rsid w:val="00AD4D78"/>
    <w:rsid w:val="00AD62C9"/>
    <w:rsid w:val="00AD6406"/>
    <w:rsid w:val="00AD797A"/>
    <w:rsid w:val="00AE2110"/>
    <w:rsid w:val="00AE4592"/>
    <w:rsid w:val="00AE5581"/>
    <w:rsid w:val="00AE5A00"/>
    <w:rsid w:val="00AF1316"/>
    <w:rsid w:val="00AF373E"/>
    <w:rsid w:val="00AF4A61"/>
    <w:rsid w:val="00AF78F1"/>
    <w:rsid w:val="00AF7CCF"/>
    <w:rsid w:val="00B00127"/>
    <w:rsid w:val="00B040C5"/>
    <w:rsid w:val="00B04C05"/>
    <w:rsid w:val="00B07497"/>
    <w:rsid w:val="00B07600"/>
    <w:rsid w:val="00B118AE"/>
    <w:rsid w:val="00B12FAC"/>
    <w:rsid w:val="00B14C5E"/>
    <w:rsid w:val="00B16849"/>
    <w:rsid w:val="00B16962"/>
    <w:rsid w:val="00B238E8"/>
    <w:rsid w:val="00B252A7"/>
    <w:rsid w:val="00B25834"/>
    <w:rsid w:val="00B261B3"/>
    <w:rsid w:val="00B3244B"/>
    <w:rsid w:val="00B32895"/>
    <w:rsid w:val="00B342C5"/>
    <w:rsid w:val="00B345BA"/>
    <w:rsid w:val="00B34EF9"/>
    <w:rsid w:val="00B352D7"/>
    <w:rsid w:val="00B35AE5"/>
    <w:rsid w:val="00B41DF7"/>
    <w:rsid w:val="00B460D5"/>
    <w:rsid w:val="00B4658F"/>
    <w:rsid w:val="00B46A31"/>
    <w:rsid w:val="00B46F9A"/>
    <w:rsid w:val="00B509F3"/>
    <w:rsid w:val="00B5204D"/>
    <w:rsid w:val="00B53749"/>
    <w:rsid w:val="00B56579"/>
    <w:rsid w:val="00B63F62"/>
    <w:rsid w:val="00B653F8"/>
    <w:rsid w:val="00B65B4D"/>
    <w:rsid w:val="00B7165C"/>
    <w:rsid w:val="00B72C69"/>
    <w:rsid w:val="00B80D70"/>
    <w:rsid w:val="00B81191"/>
    <w:rsid w:val="00B851D7"/>
    <w:rsid w:val="00B8549B"/>
    <w:rsid w:val="00B86669"/>
    <w:rsid w:val="00B9033C"/>
    <w:rsid w:val="00B918B4"/>
    <w:rsid w:val="00B91F16"/>
    <w:rsid w:val="00BA09E2"/>
    <w:rsid w:val="00BA1CC0"/>
    <w:rsid w:val="00BA3451"/>
    <w:rsid w:val="00BA7DA1"/>
    <w:rsid w:val="00BB05FE"/>
    <w:rsid w:val="00BB0AC5"/>
    <w:rsid w:val="00BB2AF0"/>
    <w:rsid w:val="00BB3158"/>
    <w:rsid w:val="00BB6412"/>
    <w:rsid w:val="00BB6826"/>
    <w:rsid w:val="00BC0F27"/>
    <w:rsid w:val="00BC75C1"/>
    <w:rsid w:val="00BD0379"/>
    <w:rsid w:val="00BD3926"/>
    <w:rsid w:val="00BD59A5"/>
    <w:rsid w:val="00BE40DF"/>
    <w:rsid w:val="00BE590D"/>
    <w:rsid w:val="00BE6BEA"/>
    <w:rsid w:val="00BE76C4"/>
    <w:rsid w:val="00BE7CBC"/>
    <w:rsid w:val="00BF0386"/>
    <w:rsid w:val="00BF2532"/>
    <w:rsid w:val="00BF5B31"/>
    <w:rsid w:val="00C00561"/>
    <w:rsid w:val="00C00FCE"/>
    <w:rsid w:val="00C03B73"/>
    <w:rsid w:val="00C05273"/>
    <w:rsid w:val="00C056A0"/>
    <w:rsid w:val="00C059F8"/>
    <w:rsid w:val="00C0785E"/>
    <w:rsid w:val="00C105F8"/>
    <w:rsid w:val="00C10717"/>
    <w:rsid w:val="00C11978"/>
    <w:rsid w:val="00C12CAF"/>
    <w:rsid w:val="00C15549"/>
    <w:rsid w:val="00C17392"/>
    <w:rsid w:val="00C261AC"/>
    <w:rsid w:val="00C267AB"/>
    <w:rsid w:val="00C26886"/>
    <w:rsid w:val="00C27ADF"/>
    <w:rsid w:val="00C3041E"/>
    <w:rsid w:val="00C308C7"/>
    <w:rsid w:val="00C30B76"/>
    <w:rsid w:val="00C33406"/>
    <w:rsid w:val="00C33968"/>
    <w:rsid w:val="00C3465C"/>
    <w:rsid w:val="00C35FFC"/>
    <w:rsid w:val="00C42125"/>
    <w:rsid w:val="00C4373B"/>
    <w:rsid w:val="00C44C27"/>
    <w:rsid w:val="00C452DF"/>
    <w:rsid w:val="00C45F0F"/>
    <w:rsid w:val="00C470EC"/>
    <w:rsid w:val="00C633C9"/>
    <w:rsid w:val="00C66DF0"/>
    <w:rsid w:val="00C6728B"/>
    <w:rsid w:val="00C75A8C"/>
    <w:rsid w:val="00C816B1"/>
    <w:rsid w:val="00C8174F"/>
    <w:rsid w:val="00C83512"/>
    <w:rsid w:val="00C83705"/>
    <w:rsid w:val="00C85EF3"/>
    <w:rsid w:val="00C86992"/>
    <w:rsid w:val="00C877E4"/>
    <w:rsid w:val="00C91647"/>
    <w:rsid w:val="00C961CB"/>
    <w:rsid w:val="00C9745C"/>
    <w:rsid w:val="00CA589B"/>
    <w:rsid w:val="00CA7C45"/>
    <w:rsid w:val="00CB0031"/>
    <w:rsid w:val="00CB011A"/>
    <w:rsid w:val="00CB0CB2"/>
    <w:rsid w:val="00CB6DE7"/>
    <w:rsid w:val="00CC058C"/>
    <w:rsid w:val="00CC18EB"/>
    <w:rsid w:val="00CC1A22"/>
    <w:rsid w:val="00CC2E9A"/>
    <w:rsid w:val="00CC347C"/>
    <w:rsid w:val="00CC5B5F"/>
    <w:rsid w:val="00CC7CE6"/>
    <w:rsid w:val="00CD17E0"/>
    <w:rsid w:val="00CD2917"/>
    <w:rsid w:val="00CD5432"/>
    <w:rsid w:val="00CD68CB"/>
    <w:rsid w:val="00CD784A"/>
    <w:rsid w:val="00CE09A7"/>
    <w:rsid w:val="00CE3DFE"/>
    <w:rsid w:val="00CE65AE"/>
    <w:rsid w:val="00CE7B00"/>
    <w:rsid w:val="00CF2237"/>
    <w:rsid w:val="00CF3A31"/>
    <w:rsid w:val="00CF419C"/>
    <w:rsid w:val="00CF4CAA"/>
    <w:rsid w:val="00CF59C5"/>
    <w:rsid w:val="00CF6BD8"/>
    <w:rsid w:val="00D002C4"/>
    <w:rsid w:val="00D0298E"/>
    <w:rsid w:val="00D03A49"/>
    <w:rsid w:val="00D06C02"/>
    <w:rsid w:val="00D12E40"/>
    <w:rsid w:val="00D17335"/>
    <w:rsid w:val="00D21FBA"/>
    <w:rsid w:val="00D21FF1"/>
    <w:rsid w:val="00D258BF"/>
    <w:rsid w:val="00D26C99"/>
    <w:rsid w:val="00D27EAF"/>
    <w:rsid w:val="00D365D9"/>
    <w:rsid w:val="00D40497"/>
    <w:rsid w:val="00D411C1"/>
    <w:rsid w:val="00D43AEF"/>
    <w:rsid w:val="00D4623A"/>
    <w:rsid w:val="00D53293"/>
    <w:rsid w:val="00D543EE"/>
    <w:rsid w:val="00D547BC"/>
    <w:rsid w:val="00D561A0"/>
    <w:rsid w:val="00D61265"/>
    <w:rsid w:val="00D63B2C"/>
    <w:rsid w:val="00D652CF"/>
    <w:rsid w:val="00D7128D"/>
    <w:rsid w:val="00D72286"/>
    <w:rsid w:val="00D77568"/>
    <w:rsid w:val="00D8165A"/>
    <w:rsid w:val="00D83CCE"/>
    <w:rsid w:val="00D901EE"/>
    <w:rsid w:val="00D90453"/>
    <w:rsid w:val="00D907B8"/>
    <w:rsid w:val="00D91631"/>
    <w:rsid w:val="00D94286"/>
    <w:rsid w:val="00D9552D"/>
    <w:rsid w:val="00D95BA9"/>
    <w:rsid w:val="00D95E2D"/>
    <w:rsid w:val="00DA1429"/>
    <w:rsid w:val="00DA21D5"/>
    <w:rsid w:val="00DA339B"/>
    <w:rsid w:val="00DA3D8A"/>
    <w:rsid w:val="00DA50A5"/>
    <w:rsid w:val="00DA50A6"/>
    <w:rsid w:val="00DB19E6"/>
    <w:rsid w:val="00DB5B76"/>
    <w:rsid w:val="00DB7F3F"/>
    <w:rsid w:val="00DC47A5"/>
    <w:rsid w:val="00DC68E3"/>
    <w:rsid w:val="00DC6B3A"/>
    <w:rsid w:val="00DD4317"/>
    <w:rsid w:val="00DE0603"/>
    <w:rsid w:val="00DE1547"/>
    <w:rsid w:val="00DE2CD1"/>
    <w:rsid w:val="00DE2D6A"/>
    <w:rsid w:val="00DE366F"/>
    <w:rsid w:val="00DE4108"/>
    <w:rsid w:val="00DE5D64"/>
    <w:rsid w:val="00DE6351"/>
    <w:rsid w:val="00DE6FA4"/>
    <w:rsid w:val="00DF018C"/>
    <w:rsid w:val="00DF0597"/>
    <w:rsid w:val="00DF48DC"/>
    <w:rsid w:val="00DF4E05"/>
    <w:rsid w:val="00DF5E1E"/>
    <w:rsid w:val="00E003FD"/>
    <w:rsid w:val="00E026EB"/>
    <w:rsid w:val="00E027F9"/>
    <w:rsid w:val="00E03C27"/>
    <w:rsid w:val="00E03E64"/>
    <w:rsid w:val="00E0471A"/>
    <w:rsid w:val="00E04E9D"/>
    <w:rsid w:val="00E06657"/>
    <w:rsid w:val="00E11A7A"/>
    <w:rsid w:val="00E1342F"/>
    <w:rsid w:val="00E16230"/>
    <w:rsid w:val="00E173A1"/>
    <w:rsid w:val="00E17B54"/>
    <w:rsid w:val="00E17BEE"/>
    <w:rsid w:val="00E21980"/>
    <w:rsid w:val="00E235AE"/>
    <w:rsid w:val="00E26178"/>
    <w:rsid w:val="00E26671"/>
    <w:rsid w:val="00E32335"/>
    <w:rsid w:val="00E3405F"/>
    <w:rsid w:val="00E37982"/>
    <w:rsid w:val="00E417A9"/>
    <w:rsid w:val="00E41C1A"/>
    <w:rsid w:val="00E41E18"/>
    <w:rsid w:val="00E43358"/>
    <w:rsid w:val="00E4696F"/>
    <w:rsid w:val="00E54F2C"/>
    <w:rsid w:val="00E6086E"/>
    <w:rsid w:val="00E613DD"/>
    <w:rsid w:val="00E628E8"/>
    <w:rsid w:val="00E66C16"/>
    <w:rsid w:val="00E66F84"/>
    <w:rsid w:val="00E671E4"/>
    <w:rsid w:val="00E674C3"/>
    <w:rsid w:val="00E73708"/>
    <w:rsid w:val="00E77187"/>
    <w:rsid w:val="00E800EB"/>
    <w:rsid w:val="00E80680"/>
    <w:rsid w:val="00E8095F"/>
    <w:rsid w:val="00E82894"/>
    <w:rsid w:val="00E82907"/>
    <w:rsid w:val="00E84318"/>
    <w:rsid w:val="00E8618E"/>
    <w:rsid w:val="00E86E70"/>
    <w:rsid w:val="00E92444"/>
    <w:rsid w:val="00E92AD7"/>
    <w:rsid w:val="00E94426"/>
    <w:rsid w:val="00E9782F"/>
    <w:rsid w:val="00EA05D9"/>
    <w:rsid w:val="00EA3F14"/>
    <w:rsid w:val="00EA4AC3"/>
    <w:rsid w:val="00EA5310"/>
    <w:rsid w:val="00EA74FE"/>
    <w:rsid w:val="00EA7A76"/>
    <w:rsid w:val="00EB1517"/>
    <w:rsid w:val="00EB6D95"/>
    <w:rsid w:val="00EB6E84"/>
    <w:rsid w:val="00EC3E02"/>
    <w:rsid w:val="00EC5F1B"/>
    <w:rsid w:val="00EC5F31"/>
    <w:rsid w:val="00ED0171"/>
    <w:rsid w:val="00ED18C8"/>
    <w:rsid w:val="00ED6437"/>
    <w:rsid w:val="00ED7218"/>
    <w:rsid w:val="00ED723E"/>
    <w:rsid w:val="00EE327A"/>
    <w:rsid w:val="00EE3BC6"/>
    <w:rsid w:val="00EE473C"/>
    <w:rsid w:val="00EE4938"/>
    <w:rsid w:val="00EE5E14"/>
    <w:rsid w:val="00EF0970"/>
    <w:rsid w:val="00EF17DC"/>
    <w:rsid w:val="00EF37F6"/>
    <w:rsid w:val="00EF3E3D"/>
    <w:rsid w:val="00EF6650"/>
    <w:rsid w:val="00EF7B06"/>
    <w:rsid w:val="00F01525"/>
    <w:rsid w:val="00F02882"/>
    <w:rsid w:val="00F044EF"/>
    <w:rsid w:val="00F053BE"/>
    <w:rsid w:val="00F05FE0"/>
    <w:rsid w:val="00F07ACB"/>
    <w:rsid w:val="00F07D0C"/>
    <w:rsid w:val="00F103DB"/>
    <w:rsid w:val="00F14A45"/>
    <w:rsid w:val="00F16196"/>
    <w:rsid w:val="00F1696A"/>
    <w:rsid w:val="00F20430"/>
    <w:rsid w:val="00F22E6A"/>
    <w:rsid w:val="00F248E6"/>
    <w:rsid w:val="00F24F70"/>
    <w:rsid w:val="00F30BE4"/>
    <w:rsid w:val="00F319DE"/>
    <w:rsid w:val="00F3201F"/>
    <w:rsid w:val="00F32977"/>
    <w:rsid w:val="00F341A6"/>
    <w:rsid w:val="00F35C33"/>
    <w:rsid w:val="00F3684E"/>
    <w:rsid w:val="00F41380"/>
    <w:rsid w:val="00F45AC7"/>
    <w:rsid w:val="00F45C88"/>
    <w:rsid w:val="00F47798"/>
    <w:rsid w:val="00F547FF"/>
    <w:rsid w:val="00F54DF2"/>
    <w:rsid w:val="00F54FD6"/>
    <w:rsid w:val="00F55E85"/>
    <w:rsid w:val="00F6001D"/>
    <w:rsid w:val="00F613E1"/>
    <w:rsid w:val="00F63B93"/>
    <w:rsid w:val="00F7056B"/>
    <w:rsid w:val="00F72883"/>
    <w:rsid w:val="00F73F9A"/>
    <w:rsid w:val="00F741EA"/>
    <w:rsid w:val="00F86D87"/>
    <w:rsid w:val="00F927AE"/>
    <w:rsid w:val="00F9327A"/>
    <w:rsid w:val="00F94B85"/>
    <w:rsid w:val="00F96AF2"/>
    <w:rsid w:val="00F975E2"/>
    <w:rsid w:val="00FA128B"/>
    <w:rsid w:val="00FA1808"/>
    <w:rsid w:val="00FA2074"/>
    <w:rsid w:val="00FA2D2A"/>
    <w:rsid w:val="00FA3B18"/>
    <w:rsid w:val="00FA3BC2"/>
    <w:rsid w:val="00FA4CC7"/>
    <w:rsid w:val="00FA77A3"/>
    <w:rsid w:val="00FB1101"/>
    <w:rsid w:val="00FB37F0"/>
    <w:rsid w:val="00FB5641"/>
    <w:rsid w:val="00FB6403"/>
    <w:rsid w:val="00FC1055"/>
    <w:rsid w:val="00FC40F9"/>
    <w:rsid w:val="00FC5751"/>
    <w:rsid w:val="00FC59AC"/>
    <w:rsid w:val="00FC62CE"/>
    <w:rsid w:val="00FC76F0"/>
    <w:rsid w:val="00FD0D48"/>
    <w:rsid w:val="00FD17DF"/>
    <w:rsid w:val="00FD22CF"/>
    <w:rsid w:val="00FD4F8E"/>
    <w:rsid w:val="00FD79C6"/>
    <w:rsid w:val="00FD7AD1"/>
    <w:rsid w:val="00FE38DF"/>
    <w:rsid w:val="00FE5C07"/>
    <w:rsid w:val="00FF00EF"/>
    <w:rsid w:val="00FF16F9"/>
    <w:rsid w:val="00FF318B"/>
    <w:rsid w:val="00FF5185"/>
    <w:rsid w:val="00FF5AF2"/>
    <w:rsid w:val="00FF65E0"/>
    <w:rsid w:val="00FF7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FD143"/>
  <w15:chartTrackingRefBased/>
  <w15:docId w15:val="{6B9A3E63-6E29-4F40-B6D7-A14C7D93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DC47A5"/>
    <w:rPr>
      <w:rFonts w:ascii="Times New Roman" w:eastAsia="Times New Roman" w:hAnsi="Times New Roman" w:cs="Times New Roman"/>
      <w:sz w:val="24"/>
      <w:szCs w:val="24"/>
      <w:lang w:eastAsia="ar-SA"/>
    </w:rPr>
  </w:style>
  <w:style w:type="paragraph" w:styleId="1">
    <w:name w:val="heading 1"/>
    <w:aliases w:val="Заголовок 1 Знак Знак,Заголовок 1 Знак Знак Знак"/>
    <w:basedOn w:val="aa"/>
    <w:next w:val="aa"/>
    <w:link w:val="12"/>
    <w:qFormat/>
    <w:rsid w:val="00DC47A5"/>
    <w:pPr>
      <w:keepNext/>
      <w:numPr>
        <w:numId w:val="1"/>
      </w:numPr>
      <w:jc w:val="center"/>
      <w:outlineLvl w:val="0"/>
    </w:pPr>
    <w:rPr>
      <w:b/>
      <w:bCs/>
    </w:rPr>
  </w:style>
  <w:style w:type="paragraph" w:styleId="2">
    <w:name w:val="heading 2"/>
    <w:aliases w:val="Знак2 Знак,Знак2,Знак2 Знак Знак Знак,Знак2 Знак1"/>
    <w:basedOn w:val="aa"/>
    <w:next w:val="aa"/>
    <w:link w:val="21"/>
    <w:uiPriority w:val="9"/>
    <w:unhideWhenUsed/>
    <w:qFormat/>
    <w:rsid w:val="00DC47A5"/>
    <w:pPr>
      <w:keepNext/>
      <w:numPr>
        <w:ilvl w:val="1"/>
        <w:numId w:val="1"/>
      </w:numPr>
      <w:autoSpaceDE w:val="0"/>
      <w:outlineLvl w:val="1"/>
    </w:pPr>
    <w:rPr>
      <w:rFonts w:ascii="Arial" w:hAnsi="Arial" w:cs="Arial"/>
      <w:u w:val="single"/>
    </w:rPr>
  </w:style>
  <w:style w:type="paragraph" w:styleId="30">
    <w:name w:val="heading 3"/>
    <w:aliases w:val="Знак3 Знак Знак Знак"/>
    <w:basedOn w:val="aa"/>
    <w:next w:val="aa"/>
    <w:link w:val="32"/>
    <w:uiPriority w:val="9"/>
    <w:unhideWhenUsed/>
    <w:qFormat/>
    <w:rsid w:val="00DC47A5"/>
    <w:pPr>
      <w:keepNext/>
      <w:numPr>
        <w:ilvl w:val="2"/>
        <w:numId w:val="1"/>
      </w:numPr>
      <w:autoSpaceDE w:val="0"/>
      <w:outlineLvl w:val="2"/>
    </w:pPr>
    <w:rPr>
      <w:rFonts w:ascii="Arial" w:hAnsi="Arial" w:cs="Arial"/>
      <w:b/>
      <w:bCs/>
      <w:sz w:val="22"/>
      <w:u w:val="single"/>
    </w:rPr>
  </w:style>
  <w:style w:type="paragraph" w:styleId="40">
    <w:name w:val="heading 4"/>
    <w:basedOn w:val="aa"/>
    <w:next w:val="aa"/>
    <w:link w:val="41"/>
    <w:uiPriority w:val="9"/>
    <w:unhideWhenUsed/>
    <w:qFormat/>
    <w:rsid w:val="00DC47A5"/>
    <w:pPr>
      <w:keepNext/>
      <w:numPr>
        <w:ilvl w:val="3"/>
        <w:numId w:val="1"/>
      </w:numPr>
      <w:autoSpaceDE w:val="0"/>
      <w:outlineLvl w:val="3"/>
    </w:pPr>
    <w:rPr>
      <w:rFonts w:ascii="Arial" w:hAnsi="Arial" w:cs="Arial"/>
      <w:b/>
      <w:bCs/>
      <w:sz w:val="22"/>
    </w:rPr>
  </w:style>
  <w:style w:type="paragraph" w:styleId="5">
    <w:name w:val="heading 5"/>
    <w:aliases w:val="наимен. табл,Bold,òàáëèöà,Block Label,Underline,Block Label1,Block Label2,Block Label3,Block Label11,Block Label21,Block Label4,Block Label12,Block Label22,Block Label5,Block Label13,Block Label23,Block Label6,Block Label7,Block Label8,H5"/>
    <w:basedOn w:val="aa"/>
    <w:next w:val="aa"/>
    <w:link w:val="50"/>
    <w:uiPriority w:val="9"/>
    <w:unhideWhenUsed/>
    <w:qFormat/>
    <w:rsid w:val="00DC47A5"/>
    <w:pPr>
      <w:keepNext/>
      <w:numPr>
        <w:ilvl w:val="4"/>
        <w:numId w:val="1"/>
      </w:numPr>
      <w:ind w:left="426" w:firstLine="0"/>
      <w:jc w:val="center"/>
      <w:outlineLvl w:val="4"/>
    </w:pPr>
    <w:rPr>
      <w:sz w:val="28"/>
      <w:szCs w:val="28"/>
    </w:rPr>
  </w:style>
  <w:style w:type="paragraph" w:styleId="6">
    <w:name w:val="heading 6"/>
    <w:aliases w:val="наимен. рис,Italic,OG Distribution,Heading 6 Char,ПФ-ПРИЛ,Heading 6 NOT IN USE,Bold heading,Заголовок 6_старый,Текст подраздела,NOT FOR USE (6),Приложения А-Я,ðèñóíîê,?enoiie,Табличные приложения,Heading 6(р.),Heading6,lvm6, Знак6,Знак6"/>
    <w:basedOn w:val="aa"/>
    <w:next w:val="aa"/>
    <w:link w:val="60"/>
    <w:uiPriority w:val="9"/>
    <w:unhideWhenUsed/>
    <w:qFormat/>
    <w:rsid w:val="00DC47A5"/>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содержание док),Itallics,Italics, Heading 7 NOT IN USE,Приложения 1-30,Заголовок 9.1, Знак5,Знак5,Append,Заголовок x.x"/>
    <w:basedOn w:val="aa"/>
    <w:next w:val="aa"/>
    <w:link w:val="70"/>
    <w:unhideWhenUsed/>
    <w:qFormat/>
    <w:rsid w:val="00DC47A5"/>
    <w:pPr>
      <w:spacing w:before="240" w:after="60"/>
      <w:ind w:firstLine="720"/>
      <w:outlineLvl w:val="6"/>
    </w:pPr>
    <w:rPr>
      <w:lang w:eastAsia="ru-RU"/>
    </w:rPr>
  </w:style>
  <w:style w:type="paragraph" w:styleId="8">
    <w:name w:val="heading 8"/>
    <w:aliases w:val="not In use,Знак8,Heading 8 NOT IN USE,GFDSN H, Heading 8 NOT IN USE, Знак8,1) список с цифрами,Текст подпункта после пункта,Заголовок 0, Знак4,Знак4,Appendix"/>
    <w:basedOn w:val="aa"/>
    <w:next w:val="aa"/>
    <w:link w:val="80"/>
    <w:unhideWhenUsed/>
    <w:qFormat/>
    <w:rsid w:val="00DC47A5"/>
    <w:pPr>
      <w:spacing w:before="240" w:after="60"/>
      <w:ind w:firstLine="720"/>
      <w:outlineLvl w:val="7"/>
    </w:pPr>
    <w:rPr>
      <w:i/>
      <w:iCs/>
      <w:lang w:eastAsia="ru-RU"/>
    </w:rPr>
  </w:style>
  <w:style w:type="paragraph" w:styleId="9">
    <w:name w:val="heading 9"/>
    <w:aliases w:val="Not in use,Заголовок 90,Heading 9 NOT IN USE,примечание, Heading 9 NOT IN USE,Title,Знак3"/>
    <w:basedOn w:val="aa"/>
    <w:next w:val="aa"/>
    <w:link w:val="90"/>
    <w:unhideWhenUsed/>
    <w:qFormat/>
    <w:rsid w:val="00DC47A5"/>
    <w:pPr>
      <w:spacing w:before="240" w:after="60"/>
      <w:ind w:firstLine="720"/>
      <w:outlineLvl w:val="8"/>
    </w:pPr>
    <w:rPr>
      <w:rFonts w:ascii="Arial" w:hAnsi="Arial" w:cs="Arial"/>
      <w:sz w:val="22"/>
      <w:szCs w:val="22"/>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b"/>
    <w:link w:val="1"/>
    <w:qFormat/>
    <w:rsid w:val="00DC47A5"/>
    <w:rPr>
      <w:rFonts w:ascii="Times New Roman" w:eastAsia="Times New Roman" w:hAnsi="Times New Roman" w:cs="Times New Roman"/>
      <w:b/>
      <w:bCs/>
      <w:sz w:val="24"/>
      <w:szCs w:val="24"/>
      <w:lang w:eastAsia="ar-SA"/>
    </w:rPr>
  </w:style>
  <w:style w:type="character" w:customStyle="1" w:styleId="21">
    <w:name w:val="Заголовок 2 Знак"/>
    <w:aliases w:val="Знак2 Знак Знак,Знак2 Знак2,Знак2 Знак Знак Знак Знак,Знак2 Знак1 Знак"/>
    <w:basedOn w:val="ab"/>
    <w:link w:val="2"/>
    <w:uiPriority w:val="9"/>
    <w:qFormat/>
    <w:rsid w:val="00DC47A5"/>
    <w:rPr>
      <w:rFonts w:ascii="Arial" w:eastAsia="Times New Roman" w:hAnsi="Arial" w:cs="Arial"/>
      <w:sz w:val="24"/>
      <w:szCs w:val="24"/>
      <w:u w:val="single"/>
      <w:lang w:eastAsia="ar-SA"/>
    </w:rPr>
  </w:style>
  <w:style w:type="character" w:customStyle="1" w:styleId="32">
    <w:name w:val="Заголовок 3 Знак"/>
    <w:aliases w:val="Знак3 Знак Знак Знак Знак"/>
    <w:basedOn w:val="ab"/>
    <w:link w:val="30"/>
    <w:uiPriority w:val="9"/>
    <w:qFormat/>
    <w:rsid w:val="00DC47A5"/>
    <w:rPr>
      <w:rFonts w:ascii="Arial" w:eastAsia="Times New Roman" w:hAnsi="Arial" w:cs="Arial"/>
      <w:b/>
      <w:bCs/>
      <w:szCs w:val="24"/>
      <w:u w:val="single"/>
      <w:lang w:eastAsia="ar-SA"/>
    </w:rPr>
  </w:style>
  <w:style w:type="character" w:customStyle="1" w:styleId="41">
    <w:name w:val="Заголовок 4 Знак"/>
    <w:basedOn w:val="ab"/>
    <w:link w:val="40"/>
    <w:uiPriority w:val="9"/>
    <w:qFormat/>
    <w:rsid w:val="00DC47A5"/>
    <w:rPr>
      <w:rFonts w:ascii="Arial" w:eastAsia="Times New Roman" w:hAnsi="Arial" w:cs="Arial"/>
      <w:b/>
      <w:bCs/>
      <w:szCs w:val="24"/>
      <w:lang w:eastAsia="ar-SA"/>
    </w:rPr>
  </w:style>
  <w:style w:type="character" w:customStyle="1" w:styleId="50">
    <w:name w:val="Заголовок 5 Знак"/>
    <w:aliases w:val="наимен. табл Знак,Bold Знак,òàáëèöà Знак,Block Label Знак,Underline Знак,Block Label1 Знак,Block Label2 Знак,Block Label3 Знак,Block Label11 Знак,Block Label21 Знак,Block Label4 Знак,Block Label12 Знак,Block Label22 Знак,H5 Знак"/>
    <w:basedOn w:val="ab"/>
    <w:link w:val="5"/>
    <w:uiPriority w:val="9"/>
    <w:qFormat/>
    <w:rsid w:val="00DC47A5"/>
    <w:rPr>
      <w:rFonts w:ascii="Times New Roman" w:eastAsia="Times New Roman" w:hAnsi="Times New Roman" w:cs="Times New Roman"/>
      <w:sz w:val="28"/>
      <w:szCs w:val="28"/>
      <w:lang w:eastAsia="ar-SA"/>
    </w:rPr>
  </w:style>
  <w:style w:type="character" w:customStyle="1" w:styleId="60">
    <w:name w:val="Заголовок 6 Знак"/>
    <w:aliases w:val="наимен. рис Знак,Italic Знак,OG Distribution Знак,Heading 6 Char Знак,ПФ-ПРИЛ Знак,Heading 6 NOT IN USE Знак,Bold heading Знак,Заголовок 6_старый Знак,Текст подраздела Знак,NOT FOR USE (6) Знак,Приложения А-Я Знак,ðèñóíîê Знак,lvm6 Знак"/>
    <w:basedOn w:val="ab"/>
    <w:link w:val="6"/>
    <w:uiPriority w:val="9"/>
    <w:qFormat/>
    <w:rsid w:val="00DC47A5"/>
    <w:rPr>
      <w:rFonts w:ascii="Times New Roman" w:eastAsia="Times New Roman" w:hAnsi="Times New Roman" w:cs="Times New Roman"/>
      <w:sz w:val="28"/>
      <w:szCs w:val="28"/>
      <w:lang w:eastAsia="ar-SA"/>
    </w:rPr>
  </w:style>
  <w:style w:type="character" w:customStyle="1" w:styleId="70">
    <w:name w:val="Заголовок 7 Знак"/>
    <w:aliases w:val="Наимен. рис Знак,Not in Use Знак,Heading 7 NOT IN USE Знак,(содержание док) Знак,Itallics Знак,Italics Знак, Heading 7 NOT IN USE Знак,Приложения 1-30 Знак,Заголовок 9.1 Знак, Знак5 Знак,Знак5 Знак,Append Знак,Заголовок x.x Знак"/>
    <w:basedOn w:val="ab"/>
    <w:link w:val="7"/>
    <w:rsid w:val="00DC47A5"/>
    <w:rPr>
      <w:rFonts w:ascii="Times New Roman" w:eastAsia="Times New Roman" w:hAnsi="Times New Roman" w:cs="Times New Roman"/>
      <w:sz w:val="24"/>
      <w:szCs w:val="24"/>
      <w:lang w:eastAsia="ru-RU"/>
    </w:rPr>
  </w:style>
  <w:style w:type="character" w:customStyle="1" w:styleId="80">
    <w:name w:val="Заголовок 8 Знак"/>
    <w:aliases w:val="not In use Знак,Знак8 Знак,Heading 8 NOT IN USE Знак,GFDSN H Знак, Heading 8 NOT IN USE Знак, Знак8 Знак,1) список с цифрами Знак,Текст подпункта после пункта Знак,Заголовок 0 Знак, Знак4 Знак,Знак4 Знак,Appendix Знак"/>
    <w:basedOn w:val="ab"/>
    <w:link w:val="8"/>
    <w:rsid w:val="00DC47A5"/>
    <w:rPr>
      <w:rFonts w:ascii="Times New Roman" w:eastAsia="Times New Roman" w:hAnsi="Times New Roman" w:cs="Times New Roman"/>
      <w:i/>
      <w:iCs/>
      <w:sz w:val="24"/>
      <w:szCs w:val="24"/>
      <w:lang w:eastAsia="ru-RU"/>
    </w:rPr>
  </w:style>
  <w:style w:type="character" w:customStyle="1" w:styleId="90">
    <w:name w:val="Заголовок 9 Знак"/>
    <w:aliases w:val="Not in use Знак,Заголовок 90 Знак,Heading 9 NOT IN USE Знак,примечание Знак, Heading 9 NOT IN USE Знак,Title Знак,Знак3 Знак"/>
    <w:basedOn w:val="ab"/>
    <w:link w:val="9"/>
    <w:rsid w:val="00DC47A5"/>
    <w:rPr>
      <w:rFonts w:ascii="Arial" w:eastAsia="Times New Roman" w:hAnsi="Arial" w:cs="Arial"/>
      <w:lang w:eastAsia="ru-RU"/>
    </w:rPr>
  </w:style>
  <w:style w:type="character" w:styleId="ae">
    <w:name w:val="Hyperlink"/>
    <w:basedOn w:val="ab"/>
    <w:link w:val="13"/>
    <w:uiPriority w:val="99"/>
    <w:unhideWhenUsed/>
    <w:qFormat/>
    <w:rsid w:val="00DC47A5"/>
    <w:rPr>
      <w:color w:val="0563C1" w:themeColor="hyperlink"/>
      <w:u w:val="single"/>
    </w:rPr>
  </w:style>
  <w:style w:type="character" w:styleId="af">
    <w:name w:val="FollowedHyperlink"/>
    <w:basedOn w:val="ab"/>
    <w:link w:val="14"/>
    <w:uiPriority w:val="99"/>
    <w:unhideWhenUsed/>
    <w:qFormat/>
    <w:rsid w:val="00DC47A5"/>
    <w:rPr>
      <w:color w:val="954F72" w:themeColor="followedHyperlink"/>
      <w:u w:val="single"/>
    </w:rPr>
  </w:style>
  <w:style w:type="character" w:customStyle="1" w:styleId="510">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b"/>
    <w:semiHidden/>
    <w:rsid w:val="00DC47A5"/>
    <w:rPr>
      <w:rFonts w:asciiTheme="majorHAnsi" w:eastAsiaTheme="majorEastAsia" w:hAnsiTheme="majorHAnsi" w:cstheme="majorBidi" w:hint="default"/>
      <w:color w:val="1F4D78" w:themeColor="accent1" w:themeShade="7F"/>
      <w:sz w:val="24"/>
      <w:szCs w:val="24"/>
      <w:lang w:eastAsia="ar-SA"/>
    </w:rPr>
  </w:style>
  <w:style w:type="character" w:customStyle="1" w:styleId="61">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b"/>
    <w:semiHidden/>
    <w:rsid w:val="00DC47A5"/>
    <w:rPr>
      <w:rFonts w:asciiTheme="majorHAnsi" w:eastAsiaTheme="majorEastAsia" w:hAnsiTheme="majorHAnsi" w:cstheme="majorBidi" w:hint="default"/>
      <w:i/>
      <w:iCs/>
      <w:color w:val="1F4D78" w:themeColor="accent1" w:themeShade="7F"/>
      <w:sz w:val="24"/>
      <w:szCs w:val="24"/>
      <w:lang w:eastAsia="ar-SA"/>
    </w:rPr>
  </w:style>
  <w:style w:type="character" w:customStyle="1" w:styleId="71">
    <w:name w:val="Заголовок 7 Знак1"/>
    <w:aliases w:val="Наимен. рис Знак1,Not in Use Знак1,Heading 7 NOT IN USE Знак1,(содержание док) Знак1,Itallics Знак1,Italics Знак1"/>
    <w:basedOn w:val="ab"/>
    <w:semiHidden/>
    <w:rsid w:val="00DC47A5"/>
    <w:rPr>
      <w:rFonts w:asciiTheme="majorHAnsi" w:eastAsiaTheme="majorEastAsia" w:hAnsiTheme="majorHAnsi" w:cstheme="majorBidi" w:hint="default"/>
      <w:i/>
      <w:iCs/>
      <w:color w:val="404040" w:themeColor="text1" w:themeTint="BF"/>
      <w:sz w:val="24"/>
      <w:szCs w:val="24"/>
      <w:lang w:eastAsia="ar-SA"/>
    </w:rPr>
  </w:style>
  <w:style w:type="character" w:customStyle="1" w:styleId="81">
    <w:name w:val="Заголовок 8 Знак1"/>
    <w:aliases w:val="not In use Знак1,Знак8 Знак1,Heading 8 NOT IN USE Знак1,GFDSN H Знак1"/>
    <w:basedOn w:val="ab"/>
    <w:semiHidden/>
    <w:rsid w:val="00DC47A5"/>
    <w:rPr>
      <w:rFonts w:asciiTheme="majorHAnsi" w:eastAsiaTheme="majorEastAsia" w:hAnsiTheme="majorHAnsi" w:cstheme="majorBidi" w:hint="default"/>
      <w:color w:val="404040" w:themeColor="text1" w:themeTint="BF"/>
      <w:lang w:eastAsia="ar-SA"/>
    </w:rPr>
  </w:style>
  <w:style w:type="character" w:customStyle="1" w:styleId="91">
    <w:name w:val="Заголовок 9 Знак1"/>
    <w:aliases w:val="Not in use Знак1,Заголовок 90 Знак1,Heading 9 NOT IN USE Знак1,примечание Знак1"/>
    <w:basedOn w:val="ab"/>
    <w:semiHidden/>
    <w:rsid w:val="00DC47A5"/>
    <w:rPr>
      <w:rFonts w:asciiTheme="majorHAnsi" w:eastAsiaTheme="majorEastAsia" w:hAnsiTheme="majorHAnsi" w:cstheme="majorBidi" w:hint="default"/>
      <w:i/>
      <w:iCs/>
      <w:color w:val="404040" w:themeColor="text1" w:themeTint="BF"/>
      <w:lang w:eastAsia="ar-SA"/>
    </w:rPr>
  </w:style>
  <w:style w:type="paragraph" w:styleId="15">
    <w:name w:val="toc 1"/>
    <w:basedOn w:val="aa"/>
    <w:next w:val="aa"/>
    <w:link w:val="16"/>
    <w:autoRedefine/>
    <w:uiPriority w:val="39"/>
    <w:unhideWhenUsed/>
    <w:qFormat/>
    <w:rsid w:val="00DC47A5"/>
    <w:pPr>
      <w:tabs>
        <w:tab w:val="right" w:pos="9214"/>
      </w:tabs>
      <w:spacing w:after="100"/>
      <w:ind w:left="567"/>
    </w:pPr>
  </w:style>
  <w:style w:type="paragraph" w:styleId="22">
    <w:name w:val="toc 2"/>
    <w:basedOn w:val="aa"/>
    <w:next w:val="aa"/>
    <w:link w:val="23"/>
    <w:autoRedefine/>
    <w:uiPriority w:val="39"/>
    <w:unhideWhenUsed/>
    <w:rsid w:val="00DC47A5"/>
    <w:pPr>
      <w:tabs>
        <w:tab w:val="left" w:pos="880"/>
        <w:tab w:val="right" w:leader="dot" w:pos="9214"/>
      </w:tabs>
      <w:spacing w:line="360" w:lineRule="auto"/>
      <w:ind w:left="567"/>
      <w:jc w:val="both"/>
    </w:pPr>
    <w:rPr>
      <w:rFonts w:asciiTheme="minorHAnsi" w:eastAsiaTheme="minorHAnsi" w:hAnsiTheme="minorHAnsi" w:cstheme="minorBidi"/>
      <w:sz w:val="22"/>
      <w:szCs w:val="22"/>
      <w:lang w:eastAsia="en-US"/>
    </w:rPr>
  </w:style>
  <w:style w:type="paragraph" w:styleId="31">
    <w:name w:val="toc 3"/>
    <w:basedOn w:val="aa"/>
    <w:next w:val="aa"/>
    <w:link w:val="33"/>
    <w:autoRedefine/>
    <w:uiPriority w:val="39"/>
    <w:unhideWhenUsed/>
    <w:qFormat/>
    <w:rsid w:val="00DC47A5"/>
    <w:pPr>
      <w:numPr>
        <w:numId w:val="2"/>
      </w:numPr>
      <w:spacing w:line="360" w:lineRule="auto"/>
      <w:ind w:left="426" w:right="140" w:firstLine="141"/>
      <w:jc w:val="both"/>
    </w:pPr>
    <w:rPr>
      <w:rFonts w:asciiTheme="minorHAnsi" w:eastAsiaTheme="minorHAnsi" w:hAnsiTheme="minorHAnsi" w:cstheme="minorBidi"/>
      <w:sz w:val="22"/>
      <w:szCs w:val="22"/>
      <w:lang w:eastAsia="en-US"/>
    </w:rPr>
  </w:style>
  <w:style w:type="paragraph" w:styleId="af0">
    <w:name w:val="header"/>
    <w:aliases w:val="h,ВерхКолонтитул,??????? ?????????? Знак,??????? ?????????? Знак Знак Знак Знак Знак Знак,??????? ?????????? Знак Знак Знак Знак Знак,Верхний колонтитул1 Знак Знак Знак,??????? ??????????,Верхний колонтитул1 Знак Знак Знак Знак Знак"/>
    <w:basedOn w:val="aa"/>
    <w:link w:val="af1"/>
    <w:uiPriority w:val="99"/>
    <w:unhideWhenUsed/>
    <w:qFormat/>
    <w:rsid w:val="00DC47A5"/>
    <w:pPr>
      <w:tabs>
        <w:tab w:val="center" w:pos="4677"/>
        <w:tab w:val="right" w:pos="9355"/>
      </w:tabs>
    </w:pPr>
  </w:style>
  <w:style w:type="character" w:customStyle="1" w:styleId="af1">
    <w:name w:val="Верхний колонтитул Знак"/>
    <w:aliases w:val="h Знак,ВерхКолонтитул Знак,??????? ?????????? Знак Знак,??????? ?????????? Знак Знак Знак Знак Знак Знак Знак,??????? ?????????? Знак Знак Знак Знак Знак Знак1,Верхний колонтитул1 Знак Знак Знак Знак,??????? ?????????? Знак1"/>
    <w:basedOn w:val="ab"/>
    <w:link w:val="af0"/>
    <w:uiPriority w:val="99"/>
    <w:rsid w:val="00DC47A5"/>
    <w:rPr>
      <w:rFonts w:ascii="Times New Roman" w:eastAsia="Times New Roman" w:hAnsi="Times New Roman" w:cs="Times New Roman"/>
      <w:sz w:val="24"/>
      <w:szCs w:val="24"/>
      <w:lang w:eastAsia="ar-SA"/>
    </w:rPr>
  </w:style>
  <w:style w:type="paragraph" w:styleId="af2">
    <w:name w:val="footer"/>
    <w:basedOn w:val="aa"/>
    <w:link w:val="af3"/>
    <w:uiPriority w:val="99"/>
    <w:unhideWhenUsed/>
    <w:qFormat/>
    <w:rsid w:val="00DC47A5"/>
    <w:pPr>
      <w:tabs>
        <w:tab w:val="center" w:pos="4677"/>
        <w:tab w:val="right" w:pos="9355"/>
      </w:tabs>
    </w:pPr>
  </w:style>
  <w:style w:type="character" w:customStyle="1" w:styleId="af3">
    <w:name w:val="Нижний колонтитул Знак"/>
    <w:basedOn w:val="ab"/>
    <w:link w:val="af2"/>
    <w:uiPriority w:val="99"/>
    <w:rsid w:val="00DC47A5"/>
    <w:rPr>
      <w:rFonts w:ascii="Times New Roman" w:eastAsia="Times New Roman" w:hAnsi="Times New Roman" w:cs="Times New Roman"/>
      <w:sz w:val="24"/>
      <w:szCs w:val="24"/>
      <w:lang w:eastAsia="ar-SA"/>
    </w:rPr>
  </w:style>
  <w:style w:type="character" w:customStyle="1" w:styleId="17">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4"/>
    <w:locked/>
    <w:rsid w:val="00DC47A5"/>
    <w:rPr>
      <w:rFonts w:ascii="Arial" w:hAnsi="Arial" w:cs="Arial"/>
      <w:b/>
    </w:rPr>
  </w:style>
  <w:style w:type="paragraph" w:styleId="af4">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a"/>
    <w:next w:val="aa"/>
    <w:link w:val="17"/>
    <w:unhideWhenUsed/>
    <w:qFormat/>
    <w:rsid w:val="00DC47A5"/>
    <w:pPr>
      <w:spacing w:before="120" w:after="120"/>
    </w:pPr>
    <w:rPr>
      <w:rFonts w:ascii="Arial" w:eastAsiaTheme="minorHAnsi" w:hAnsi="Arial" w:cs="Arial"/>
      <w:b/>
      <w:sz w:val="22"/>
      <w:szCs w:val="22"/>
      <w:lang w:eastAsia="en-US"/>
    </w:rPr>
  </w:style>
  <w:style w:type="paragraph" w:styleId="af5">
    <w:name w:val="Body Text"/>
    <w:aliases w:val="Абзац"/>
    <w:basedOn w:val="aa"/>
    <w:link w:val="af6"/>
    <w:unhideWhenUsed/>
    <w:qFormat/>
    <w:rsid w:val="00DC47A5"/>
    <w:pPr>
      <w:jc w:val="both"/>
    </w:pPr>
  </w:style>
  <w:style w:type="character" w:customStyle="1" w:styleId="af6">
    <w:name w:val="Основной текст Знак"/>
    <w:aliases w:val="Абзац Знак1"/>
    <w:basedOn w:val="ab"/>
    <w:link w:val="af5"/>
    <w:qFormat/>
    <w:rsid w:val="00DC47A5"/>
    <w:rPr>
      <w:rFonts w:ascii="Times New Roman" w:eastAsia="Times New Roman" w:hAnsi="Times New Roman" w:cs="Times New Roman"/>
      <w:sz w:val="24"/>
      <w:szCs w:val="24"/>
      <w:lang w:eastAsia="ar-SA"/>
    </w:rPr>
  </w:style>
  <w:style w:type="paragraph" w:styleId="af7">
    <w:name w:val="List"/>
    <w:basedOn w:val="af5"/>
    <w:link w:val="af8"/>
    <w:unhideWhenUsed/>
    <w:rsid w:val="00DC47A5"/>
    <w:rPr>
      <w:rFonts w:cs="Mangal"/>
    </w:rPr>
  </w:style>
  <w:style w:type="character" w:customStyle="1" w:styleId="af9">
    <w:name w:val="Маркированный список Знак"/>
    <w:link w:val="a4"/>
    <w:locked/>
    <w:rsid w:val="00DC47A5"/>
    <w:rPr>
      <w:rFonts w:ascii="Arial" w:hAnsi="Arial"/>
    </w:rPr>
  </w:style>
  <w:style w:type="paragraph" w:styleId="a4">
    <w:name w:val="List Bullet"/>
    <w:basedOn w:val="aa"/>
    <w:link w:val="af9"/>
    <w:unhideWhenUsed/>
    <w:rsid w:val="00DC47A5"/>
    <w:pPr>
      <w:numPr>
        <w:numId w:val="3"/>
      </w:numPr>
      <w:jc w:val="both"/>
    </w:pPr>
    <w:rPr>
      <w:rFonts w:ascii="Arial" w:eastAsiaTheme="minorHAnsi" w:hAnsi="Arial" w:cstheme="minorBidi"/>
      <w:sz w:val="22"/>
      <w:szCs w:val="22"/>
      <w:lang w:eastAsia="en-US"/>
    </w:rPr>
  </w:style>
  <w:style w:type="paragraph" w:styleId="afa">
    <w:name w:val="Title"/>
    <w:basedOn w:val="aa"/>
    <w:link w:val="afb"/>
    <w:qFormat/>
    <w:rsid w:val="00DC47A5"/>
    <w:pPr>
      <w:jc w:val="center"/>
    </w:pPr>
    <w:rPr>
      <w:sz w:val="32"/>
      <w:lang w:eastAsia="en-US"/>
    </w:rPr>
  </w:style>
  <w:style w:type="character" w:customStyle="1" w:styleId="afb">
    <w:name w:val="Заголовок Знак"/>
    <w:basedOn w:val="ab"/>
    <w:link w:val="afa"/>
    <w:qFormat/>
    <w:rsid w:val="00DC47A5"/>
    <w:rPr>
      <w:rFonts w:ascii="Times New Roman" w:eastAsia="Times New Roman" w:hAnsi="Times New Roman" w:cs="Times New Roman"/>
      <w:sz w:val="32"/>
      <w:szCs w:val="24"/>
    </w:rPr>
  </w:style>
  <w:style w:type="paragraph" w:styleId="afc">
    <w:name w:val="Body Text Indent"/>
    <w:aliases w:val=" Знак Знак"/>
    <w:basedOn w:val="aa"/>
    <w:link w:val="afd"/>
    <w:unhideWhenUsed/>
    <w:rsid w:val="00DC47A5"/>
    <w:pPr>
      <w:ind w:left="426"/>
    </w:pPr>
  </w:style>
  <w:style w:type="character" w:customStyle="1" w:styleId="afd">
    <w:name w:val="Основной текст с отступом Знак"/>
    <w:aliases w:val=" Знак Знак Знак"/>
    <w:basedOn w:val="ab"/>
    <w:link w:val="afc"/>
    <w:rsid w:val="00DC47A5"/>
    <w:rPr>
      <w:rFonts w:ascii="Times New Roman" w:eastAsia="Times New Roman" w:hAnsi="Times New Roman" w:cs="Times New Roman"/>
      <w:sz w:val="24"/>
      <w:szCs w:val="24"/>
      <w:lang w:eastAsia="ar-SA"/>
    </w:rPr>
  </w:style>
  <w:style w:type="paragraph" w:styleId="24">
    <w:name w:val="Body Text 2"/>
    <w:basedOn w:val="aa"/>
    <w:link w:val="25"/>
    <w:unhideWhenUsed/>
    <w:qFormat/>
    <w:rsid w:val="00DC47A5"/>
    <w:pPr>
      <w:spacing w:after="120" w:line="480" w:lineRule="auto"/>
    </w:pPr>
  </w:style>
  <w:style w:type="character" w:customStyle="1" w:styleId="25">
    <w:name w:val="Основной текст 2 Знак"/>
    <w:basedOn w:val="ab"/>
    <w:link w:val="24"/>
    <w:qFormat/>
    <w:rsid w:val="00DC47A5"/>
    <w:rPr>
      <w:rFonts w:ascii="Times New Roman" w:eastAsia="Times New Roman" w:hAnsi="Times New Roman" w:cs="Times New Roman"/>
      <w:sz w:val="24"/>
      <w:szCs w:val="24"/>
      <w:lang w:eastAsia="ar-SA"/>
    </w:rPr>
  </w:style>
  <w:style w:type="paragraph" w:styleId="afe">
    <w:name w:val="Document Map"/>
    <w:basedOn w:val="aa"/>
    <w:link w:val="aff"/>
    <w:unhideWhenUsed/>
    <w:rsid w:val="00DC47A5"/>
    <w:pPr>
      <w:shd w:val="clear" w:color="auto" w:fill="000080"/>
    </w:pPr>
    <w:rPr>
      <w:rFonts w:ascii="Tahoma" w:hAnsi="Tahoma" w:cs="Tahoma"/>
      <w:sz w:val="20"/>
      <w:szCs w:val="20"/>
      <w:lang w:eastAsia="ru-RU"/>
    </w:rPr>
  </w:style>
  <w:style w:type="character" w:customStyle="1" w:styleId="aff">
    <w:name w:val="Схема документа Знак"/>
    <w:basedOn w:val="ab"/>
    <w:link w:val="afe"/>
    <w:rsid w:val="00DC47A5"/>
    <w:rPr>
      <w:rFonts w:ascii="Tahoma" w:eastAsia="Times New Roman" w:hAnsi="Tahoma" w:cs="Tahoma"/>
      <w:sz w:val="20"/>
      <w:szCs w:val="20"/>
      <w:shd w:val="clear" w:color="auto" w:fill="000080"/>
      <w:lang w:eastAsia="ru-RU"/>
    </w:rPr>
  </w:style>
  <w:style w:type="paragraph" w:styleId="aff0">
    <w:name w:val="Plain Text"/>
    <w:basedOn w:val="aa"/>
    <w:link w:val="aff1"/>
    <w:unhideWhenUsed/>
    <w:rsid w:val="00DC47A5"/>
    <w:pPr>
      <w:spacing w:after="200" w:line="276" w:lineRule="auto"/>
    </w:pPr>
    <w:rPr>
      <w:rFonts w:ascii="Courier New" w:eastAsiaTheme="minorHAnsi" w:hAnsi="Courier New" w:cstheme="minorBidi"/>
      <w:sz w:val="22"/>
      <w:szCs w:val="22"/>
      <w:lang w:eastAsia="en-US"/>
    </w:rPr>
  </w:style>
  <w:style w:type="character" w:customStyle="1" w:styleId="aff1">
    <w:name w:val="Текст Знак"/>
    <w:basedOn w:val="ab"/>
    <w:link w:val="aff0"/>
    <w:rsid w:val="00DC47A5"/>
    <w:rPr>
      <w:rFonts w:ascii="Courier New" w:hAnsi="Courier New"/>
    </w:rPr>
  </w:style>
  <w:style w:type="paragraph" w:styleId="aff2">
    <w:name w:val="Balloon Text"/>
    <w:basedOn w:val="aa"/>
    <w:link w:val="aff3"/>
    <w:uiPriority w:val="99"/>
    <w:unhideWhenUsed/>
    <w:qFormat/>
    <w:rsid w:val="00DC47A5"/>
    <w:rPr>
      <w:rFonts w:ascii="Tahoma" w:hAnsi="Tahoma" w:cs="Tahoma"/>
      <w:sz w:val="16"/>
      <w:szCs w:val="16"/>
      <w:lang w:eastAsia="ru-RU"/>
    </w:rPr>
  </w:style>
  <w:style w:type="character" w:customStyle="1" w:styleId="aff3">
    <w:name w:val="Текст выноски Знак"/>
    <w:basedOn w:val="ab"/>
    <w:link w:val="aff2"/>
    <w:uiPriority w:val="99"/>
    <w:qFormat/>
    <w:rsid w:val="00DC47A5"/>
    <w:rPr>
      <w:rFonts w:ascii="Tahoma" w:eastAsia="Times New Roman" w:hAnsi="Tahoma" w:cs="Tahoma"/>
      <w:sz w:val="16"/>
      <w:szCs w:val="16"/>
      <w:lang w:eastAsia="ru-RU"/>
    </w:rPr>
  </w:style>
  <w:style w:type="paragraph" w:styleId="aff4">
    <w:name w:val="No Spacing"/>
    <w:basedOn w:val="aa"/>
    <w:link w:val="aff5"/>
    <w:qFormat/>
    <w:rsid w:val="00DC47A5"/>
    <w:rPr>
      <w:rFonts w:ascii="Calibri" w:eastAsia="Calibri" w:hAnsi="Calibri"/>
      <w:sz w:val="22"/>
      <w:szCs w:val="22"/>
      <w:lang w:eastAsia="en-US"/>
    </w:rPr>
  </w:style>
  <w:style w:type="paragraph" w:styleId="aff6">
    <w:name w:val="List Paragraph"/>
    <w:aliases w:val="Bullet_IRAO,Мой Список,List Paragraph,Маркированный,Табл_гор,Нумерованные списки,название"/>
    <w:basedOn w:val="aa"/>
    <w:link w:val="aff7"/>
    <w:uiPriority w:val="34"/>
    <w:qFormat/>
    <w:rsid w:val="00DC47A5"/>
    <w:pPr>
      <w:spacing w:after="200" w:line="276" w:lineRule="auto"/>
      <w:ind w:left="720"/>
    </w:pPr>
    <w:rPr>
      <w:rFonts w:ascii="Calibri" w:eastAsia="Calibri" w:hAnsi="Calibri" w:cs="Calibri"/>
      <w:sz w:val="22"/>
      <w:szCs w:val="22"/>
    </w:rPr>
  </w:style>
  <w:style w:type="paragraph" w:styleId="aff8">
    <w:name w:val="TOC Heading"/>
    <w:basedOn w:val="1"/>
    <w:next w:val="aa"/>
    <w:uiPriority w:val="39"/>
    <w:unhideWhenUsed/>
    <w:qFormat/>
    <w:rsid w:val="00DC47A5"/>
    <w:pPr>
      <w:keepLines/>
      <w:numPr>
        <w:numId w:val="0"/>
      </w:numPr>
      <w:spacing w:before="480" w:line="276" w:lineRule="auto"/>
      <w:jc w:val="left"/>
      <w:outlineLvl w:val="9"/>
    </w:pPr>
    <w:rPr>
      <w:rFonts w:asciiTheme="majorHAnsi" w:eastAsiaTheme="majorEastAsia" w:hAnsiTheme="majorHAnsi" w:cstheme="majorBidi"/>
      <w:color w:val="2E74B5" w:themeColor="accent1" w:themeShade="BF"/>
      <w:sz w:val="28"/>
      <w:szCs w:val="28"/>
      <w:lang w:eastAsia="ru-RU"/>
    </w:rPr>
  </w:style>
  <w:style w:type="paragraph" w:customStyle="1" w:styleId="18">
    <w:name w:val="Заголовок1"/>
    <w:basedOn w:val="aa"/>
    <w:next w:val="af5"/>
    <w:qFormat/>
    <w:rsid w:val="00DC47A5"/>
    <w:pPr>
      <w:keepNext/>
      <w:spacing w:before="240" w:after="120"/>
    </w:pPr>
    <w:rPr>
      <w:rFonts w:ascii="Arial" w:eastAsia="Microsoft YaHei" w:hAnsi="Arial" w:cs="Mangal"/>
      <w:sz w:val="28"/>
      <w:szCs w:val="28"/>
    </w:rPr>
  </w:style>
  <w:style w:type="paragraph" w:customStyle="1" w:styleId="19">
    <w:name w:val="Название1"/>
    <w:basedOn w:val="aa"/>
    <w:rsid w:val="00DC47A5"/>
    <w:pPr>
      <w:suppressLineNumbers/>
      <w:spacing w:before="120" w:after="120"/>
    </w:pPr>
    <w:rPr>
      <w:rFonts w:cs="Mangal"/>
      <w:i/>
      <w:iCs/>
    </w:rPr>
  </w:style>
  <w:style w:type="paragraph" w:customStyle="1" w:styleId="1a">
    <w:name w:val="Указатель1"/>
    <w:basedOn w:val="aa"/>
    <w:rsid w:val="00DC47A5"/>
    <w:pPr>
      <w:suppressLineNumbers/>
    </w:pPr>
    <w:rPr>
      <w:rFonts w:cs="Mangal"/>
    </w:rPr>
  </w:style>
  <w:style w:type="paragraph" w:customStyle="1" w:styleId="210">
    <w:name w:val="Основной текст с отступом 21"/>
    <w:basedOn w:val="aa"/>
    <w:rsid w:val="00DC47A5"/>
    <w:pPr>
      <w:ind w:left="426"/>
      <w:jc w:val="both"/>
    </w:pPr>
  </w:style>
  <w:style w:type="paragraph" w:customStyle="1" w:styleId="1b">
    <w:name w:val="Цитата1"/>
    <w:basedOn w:val="aa"/>
    <w:rsid w:val="00DC47A5"/>
    <w:pPr>
      <w:ind w:left="360" w:right="-185" w:firstLine="360"/>
      <w:jc w:val="both"/>
    </w:pPr>
    <w:rPr>
      <w:sz w:val="28"/>
    </w:rPr>
  </w:style>
  <w:style w:type="paragraph" w:customStyle="1" w:styleId="310">
    <w:name w:val="Основной текст 31"/>
    <w:basedOn w:val="aa"/>
    <w:rsid w:val="00DC47A5"/>
    <w:pPr>
      <w:spacing w:after="120"/>
    </w:pPr>
    <w:rPr>
      <w:sz w:val="16"/>
      <w:szCs w:val="16"/>
    </w:rPr>
  </w:style>
  <w:style w:type="paragraph" w:customStyle="1" w:styleId="1c">
    <w:name w:val="Схема документа1"/>
    <w:basedOn w:val="aa"/>
    <w:rsid w:val="00DC47A5"/>
    <w:pPr>
      <w:shd w:val="clear" w:color="auto" w:fill="000080"/>
    </w:pPr>
    <w:rPr>
      <w:rFonts w:ascii="Tahoma" w:hAnsi="Tahoma" w:cs="Tahoma"/>
      <w:sz w:val="20"/>
      <w:szCs w:val="20"/>
    </w:rPr>
  </w:style>
  <w:style w:type="paragraph" w:customStyle="1" w:styleId="nienie">
    <w:name w:val="nienie"/>
    <w:basedOn w:val="aa"/>
    <w:rsid w:val="00DC47A5"/>
    <w:pPr>
      <w:keepLines/>
      <w:widowControl w:val="0"/>
      <w:numPr>
        <w:numId w:val="4"/>
      </w:numPr>
      <w:ind w:left="709" w:hanging="284"/>
      <w:jc w:val="both"/>
    </w:pPr>
    <w:rPr>
      <w:rFonts w:ascii="Peterburg" w:hAnsi="Peterburg" w:cs="Peterburg"/>
      <w:szCs w:val="20"/>
    </w:rPr>
  </w:style>
  <w:style w:type="paragraph" w:customStyle="1" w:styleId="aff9">
    <w:name w:val="Содержимое врезки"/>
    <w:basedOn w:val="af5"/>
    <w:rsid w:val="00DC47A5"/>
  </w:style>
  <w:style w:type="paragraph" w:customStyle="1" w:styleId="affa">
    <w:name w:val="Содержимое таблицы"/>
    <w:basedOn w:val="aa"/>
    <w:qFormat/>
    <w:rsid w:val="00DC47A5"/>
    <w:pPr>
      <w:suppressLineNumbers/>
    </w:pPr>
  </w:style>
  <w:style w:type="paragraph" w:customStyle="1" w:styleId="affb">
    <w:name w:val="Заголовок таблицы"/>
    <w:basedOn w:val="affa"/>
    <w:rsid w:val="00DC47A5"/>
    <w:pPr>
      <w:jc w:val="center"/>
    </w:pPr>
    <w:rPr>
      <w:b/>
      <w:bCs/>
    </w:rPr>
  </w:style>
  <w:style w:type="character" w:customStyle="1" w:styleId="affc">
    <w:name w:val="Основной текст СамНИПИ Знак"/>
    <w:link w:val="affd"/>
    <w:locked/>
    <w:rsid w:val="00DC47A5"/>
    <w:rPr>
      <w:rFonts w:ascii="Arial" w:hAnsi="Arial" w:cs="Arial"/>
      <w:bCs/>
    </w:rPr>
  </w:style>
  <w:style w:type="paragraph" w:customStyle="1" w:styleId="affd">
    <w:name w:val="Основной текст СамНИПИ"/>
    <w:link w:val="affc"/>
    <w:rsid w:val="00DC47A5"/>
    <w:pPr>
      <w:suppressAutoHyphens/>
      <w:spacing w:before="120" w:after="0" w:line="240" w:lineRule="auto"/>
      <w:ind w:firstLine="720"/>
      <w:jc w:val="both"/>
    </w:pPr>
    <w:rPr>
      <w:rFonts w:ascii="Arial" w:hAnsi="Arial" w:cs="Arial"/>
      <w:bCs/>
    </w:rPr>
  </w:style>
  <w:style w:type="character" w:customStyle="1" w:styleId="1d">
    <w:name w:val="Маркированный список СамНИПИ Знак1"/>
    <w:link w:val="a1"/>
    <w:locked/>
    <w:rsid w:val="00DC47A5"/>
    <w:rPr>
      <w:rFonts w:ascii="Arial" w:hAnsi="Arial"/>
      <w:lang w:eastAsia="ja-JP"/>
    </w:rPr>
  </w:style>
  <w:style w:type="paragraph" w:customStyle="1" w:styleId="a1">
    <w:name w:val="Маркированный список СамНИПИ"/>
    <w:link w:val="1d"/>
    <w:rsid w:val="00DC47A5"/>
    <w:pPr>
      <w:numPr>
        <w:numId w:val="5"/>
      </w:numPr>
      <w:tabs>
        <w:tab w:val="left" w:pos="1038"/>
      </w:tabs>
      <w:spacing w:after="0" w:line="240" w:lineRule="auto"/>
      <w:jc w:val="both"/>
    </w:pPr>
    <w:rPr>
      <w:rFonts w:ascii="Arial" w:hAnsi="Arial"/>
      <w:lang w:eastAsia="ja-JP"/>
    </w:rPr>
  </w:style>
  <w:style w:type="character" w:customStyle="1" w:styleId="affe">
    <w:name w:val="Титульный СамНИПИ Знак"/>
    <w:link w:val="afff"/>
    <w:locked/>
    <w:rsid w:val="00DC47A5"/>
    <w:rPr>
      <w:rFonts w:ascii="Arial" w:hAnsi="Arial" w:cs="Arial"/>
      <w:b/>
      <w:bCs/>
      <w:sz w:val="32"/>
    </w:rPr>
  </w:style>
  <w:style w:type="paragraph" w:customStyle="1" w:styleId="afff">
    <w:name w:val="Титульный СамНИПИ"/>
    <w:next w:val="affd"/>
    <w:link w:val="affe"/>
    <w:rsid w:val="00DC47A5"/>
    <w:pPr>
      <w:spacing w:after="0" w:line="240" w:lineRule="auto"/>
      <w:jc w:val="center"/>
    </w:pPr>
    <w:rPr>
      <w:rFonts w:ascii="Arial" w:hAnsi="Arial" w:cs="Arial"/>
      <w:b/>
      <w:bCs/>
      <w:sz w:val="32"/>
    </w:rPr>
  </w:style>
  <w:style w:type="character" w:customStyle="1" w:styleId="34">
    <w:name w:val="Заголовок №3_"/>
    <w:link w:val="35"/>
    <w:locked/>
    <w:rsid w:val="00DC47A5"/>
    <w:rPr>
      <w:rFonts w:ascii="Arial" w:eastAsia="Arial" w:hAnsi="Arial" w:cs="Arial"/>
      <w:b/>
      <w:bCs/>
      <w:sz w:val="30"/>
      <w:szCs w:val="30"/>
      <w:shd w:val="clear" w:color="auto" w:fill="FFFFFF"/>
    </w:rPr>
  </w:style>
  <w:style w:type="paragraph" w:customStyle="1" w:styleId="35">
    <w:name w:val="Заголовок №3"/>
    <w:basedOn w:val="aa"/>
    <w:link w:val="34"/>
    <w:rsid w:val="00DC47A5"/>
    <w:pPr>
      <w:widowControl w:val="0"/>
      <w:shd w:val="clear" w:color="auto" w:fill="FFFFFF"/>
      <w:spacing w:before="5700" w:line="0" w:lineRule="atLeast"/>
      <w:jc w:val="center"/>
      <w:outlineLvl w:val="2"/>
    </w:pPr>
    <w:rPr>
      <w:rFonts w:ascii="Arial" w:eastAsia="Arial" w:hAnsi="Arial" w:cs="Arial"/>
      <w:b/>
      <w:bCs/>
      <w:sz w:val="30"/>
      <w:szCs w:val="30"/>
      <w:lang w:eastAsia="en-US"/>
    </w:rPr>
  </w:style>
  <w:style w:type="character" w:customStyle="1" w:styleId="afff0">
    <w:name w:val="Основной текст_"/>
    <w:link w:val="42"/>
    <w:locked/>
    <w:rsid w:val="00DC47A5"/>
    <w:rPr>
      <w:rFonts w:ascii="Arial" w:eastAsia="Arial" w:hAnsi="Arial" w:cs="Arial"/>
      <w:sz w:val="18"/>
      <w:szCs w:val="18"/>
      <w:shd w:val="clear" w:color="auto" w:fill="FFFFFF"/>
    </w:rPr>
  </w:style>
  <w:style w:type="paragraph" w:customStyle="1" w:styleId="42">
    <w:name w:val="Основной текст4"/>
    <w:basedOn w:val="aa"/>
    <w:link w:val="afff0"/>
    <w:rsid w:val="00DC47A5"/>
    <w:pPr>
      <w:widowControl w:val="0"/>
      <w:shd w:val="clear" w:color="auto" w:fill="FFFFFF"/>
      <w:spacing w:before="60" w:line="110" w:lineRule="exact"/>
      <w:ind w:hanging="700"/>
    </w:pPr>
    <w:rPr>
      <w:rFonts w:ascii="Arial" w:eastAsia="Arial" w:hAnsi="Arial" w:cs="Arial"/>
      <w:sz w:val="18"/>
      <w:szCs w:val="18"/>
      <w:lang w:eastAsia="en-US"/>
    </w:rPr>
  </w:style>
  <w:style w:type="paragraph" w:customStyle="1" w:styleId="10">
    <w:name w:val="Маркированный список1"/>
    <w:basedOn w:val="aa"/>
    <w:rsid w:val="00DC47A5"/>
    <w:pPr>
      <w:numPr>
        <w:numId w:val="6"/>
      </w:numPr>
      <w:jc w:val="both"/>
    </w:pPr>
    <w:rPr>
      <w:rFonts w:ascii="Arial" w:hAnsi="Arial"/>
      <w:sz w:val="20"/>
      <w:szCs w:val="20"/>
      <w:lang w:eastAsia="ru-RU"/>
    </w:rPr>
  </w:style>
  <w:style w:type="character" w:customStyle="1" w:styleId="afff1">
    <w:name w:val="Таблица_Строка_СамНИПИ Знак"/>
    <w:link w:val="afff2"/>
    <w:locked/>
    <w:rsid w:val="00DC47A5"/>
    <w:rPr>
      <w:rFonts w:ascii="Arial" w:hAnsi="Arial" w:cs="Arial"/>
    </w:rPr>
  </w:style>
  <w:style w:type="paragraph" w:customStyle="1" w:styleId="afff2">
    <w:name w:val="Таблица_Строка_СамНИПИ"/>
    <w:link w:val="afff1"/>
    <w:rsid w:val="00DC47A5"/>
    <w:pPr>
      <w:snapToGrid w:val="0"/>
      <w:spacing w:before="120" w:after="0" w:line="240" w:lineRule="auto"/>
    </w:pPr>
    <w:rPr>
      <w:rFonts w:ascii="Arial" w:hAnsi="Arial" w:cs="Arial"/>
    </w:rPr>
  </w:style>
  <w:style w:type="character" w:customStyle="1" w:styleId="afff3">
    <w:name w:val="Таблица_Шапка_СамНИПИ Знак"/>
    <w:link w:val="afff4"/>
    <w:locked/>
    <w:rsid w:val="00DC47A5"/>
    <w:rPr>
      <w:rFonts w:ascii="Arial" w:hAnsi="Arial" w:cs="Arial"/>
      <w:b/>
    </w:rPr>
  </w:style>
  <w:style w:type="paragraph" w:customStyle="1" w:styleId="afff4">
    <w:name w:val="Таблица_Шапка_СамНИПИ"/>
    <w:link w:val="afff3"/>
    <w:rsid w:val="00DC47A5"/>
    <w:pPr>
      <w:snapToGrid w:val="0"/>
      <w:spacing w:after="0" w:line="240" w:lineRule="auto"/>
      <w:jc w:val="center"/>
    </w:pPr>
    <w:rPr>
      <w:rFonts w:ascii="Arial" w:hAnsi="Arial" w:cs="Arial"/>
      <w:b/>
    </w:rPr>
  </w:style>
  <w:style w:type="paragraph" w:customStyle="1" w:styleId="afff5">
    <w:name w:val="Рис_Номер_СамНИПИ"/>
    <w:next w:val="affd"/>
    <w:rsid w:val="00DC47A5"/>
    <w:pPr>
      <w:keepLines/>
      <w:spacing w:before="120" w:after="120" w:line="240" w:lineRule="auto"/>
      <w:jc w:val="center"/>
    </w:pPr>
    <w:rPr>
      <w:rFonts w:ascii="Arial" w:eastAsia="Times New Roman" w:hAnsi="Arial" w:cs="Times New Roman"/>
      <w:b/>
      <w:sz w:val="20"/>
      <w:szCs w:val="20"/>
      <w:lang w:eastAsia="ru-RU"/>
    </w:rPr>
  </w:style>
  <w:style w:type="character" w:customStyle="1" w:styleId="afff6">
    <w:name w:val="Таблица_Номер_СамНИПИ Знак"/>
    <w:link w:val="afff7"/>
    <w:locked/>
    <w:rsid w:val="00DC47A5"/>
    <w:rPr>
      <w:rFonts w:ascii="Arial" w:hAnsi="Arial" w:cs="Arial"/>
      <w:b/>
    </w:rPr>
  </w:style>
  <w:style w:type="paragraph" w:customStyle="1" w:styleId="afff7">
    <w:name w:val="Таблица_Номер_СамНИПИ"/>
    <w:next w:val="affd"/>
    <w:link w:val="afff6"/>
    <w:rsid w:val="00DC47A5"/>
    <w:pPr>
      <w:keepLines/>
      <w:spacing w:before="120" w:after="120" w:line="240" w:lineRule="auto"/>
    </w:pPr>
    <w:rPr>
      <w:rFonts w:ascii="Arial" w:hAnsi="Arial" w:cs="Arial"/>
      <w:b/>
    </w:rPr>
  </w:style>
  <w:style w:type="paragraph" w:customStyle="1" w:styleId="afff8">
    <w:name w:val="НазваниеРис"/>
    <w:basedOn w:val="af5"/>
    <w:next w:val="af5"/>
    <w:rsid w:val="00DC47A5"/>
    <w:pPr>
      <w:keepLines/>
      <w:spacing w:before="120" w:after="120"/>
      <w:ind w:firstLine="720"/>
      <w:jc w:val="center"/>
    </w:pPr>
    <w:rPr>
      <w:rFonts w:ascii="Arial" w:hAnsi="Arial"/>
      <w:b/>
      <w:sz w:val="20"/>
      <w:szCs w:val="20"/>
    </w:rPr>
  </w:style>
  <w:style w:type="paragraph" w:customStyle="1" w:styleId="afff9">
    <w:name w:val="Знак Знак Знак Знак"/>
    <w:basedOn w:val="aa"/>
    <w:rsid w:val="00DC47A5"/>
    <w:pPr>
      <w:spacing w:line="240" w:lineRule="exact"/>
    </w:pPr>
    <w:rPr>
      <w:rFonts w:ascii="Verdana" w:hAnsi="Verdana"/>
      <w:sz w:val="20"/>
      <w:szCs w:val="20"/>
      <w:lang w:val="en-US" w:eastAsia="en-US"/>
    </w:rPr>
  </w:style>
  <w:style w:type="character" w:customStyle="1" w:styleId="afffa">
    <w:name w:val="Таблица_Строка Знак"/>
    <w:link w:val="afffb"/>
    <w:locked/>
    <w:rsid w:val="00DC47A5"/>
    <w:rPr>
      <w:rFonts w:ascii="Arial" w:hAnsi="Arial" w:cs="Arial"/>
    </w:rPr>
  </w:style>
  <w:style w:type="paragraph" w:customStyle="1" w:styleId="afffb">
    <w:name w:val="Таблица_Строка"/>
    <w:basedOn w:val="aa"/>
    <w:link w:val="afffa"/>
    <w:qFormat/>
    <w:rsid w:val="00DC47A5"/>
    <w:pPr>
      <w:snapToGrid w:val="0"/>
      <w:spacing w:before="120"/>
    </w:pPr>
    <w:rPr>
      <w:rFonts w:ascii="Arial" w:eastAsiaTheme="minorHAnsi" w:hAnsi="Arial" w:cs="Arial"/>
      <w:sz w:val="22"/>
      <w:szCs w:val="22"/>
      <w:lang w:eastAsia="en-US"/>
    </w:rPr>
  </w:style>
  <w:style w:type="character" w:customStyle="1" w:styleId="afffc">
    <w:name w:val="Таблица_Шапка Знак"/>
    <w:link w:val="afffd"/>
    <w:locked/>
    <w:rsid w:val="00DC47A5"/>
    <w:rPr>
      <w:rFonts w:ascii="Arial" w:hAnsi="Arial" w:cs="Arial"/>
      <w:b/>
    </w:rPr>
  </w:style>
  <w:style w:type="paragraph" w:customStyle="1" w:styleId="afffd">
    <w:name w:val="Таблица_Шапка"/>
    <w:basedOn w:val="aa"/>
    <w:link w:val="afffc"/>
    <w:qFormat/>
    <w:rsid w:val="00DC47A5"/>
    <w:pPr>
      <w:snapToGrid w:val="0"/>
      <w:jc w:val="center"/>
    </w:pPr>
    <w:rPr>
      <w:rFonts w:ascii="Arial" w:eastAsiaTheme="minorHAnsi" w:hAnsi="Arial" w:cs="Arial"/>
      <w:b/>
      <w:sz w:val="22"/>
      <w:szCs w:val="22"/>
      <w:lang w:eastAsia="en-US"/>
    </w:rPr>
  </w:style>
  <w:style w:type="character" w:customStyle="1" w:styleId="afffe">
    <w:name w:val="Основной текст.Абзац Знак"/>
    <w:link w:val="affff"/>
    <w:locked/>
    <w:rsid w:val="00DC47A5"/>
    <w:rPr>
      <w:rFonts w:ascii="Arial" w:hAnsi="Arial" w:cs="Arial"/>
    </w:rPr>
  </w:style>
  <w:style w:type="paragraph" w:customStyle="1" w:styleId="affff">
    <w:name w:val="Основной текст.Абзац"/>
    <w:basedOn w:val="aa"/>
    <w:link w:val="afffe"/>
    <w:rsid w:val="00DC47A5"/>
    <w:pPr>
      <w:spacing w:before="120"/>
      <w:ind w:firstLine="680"/>
      <w:jc w:val="both"/>
    </w:pPr>
    <w:rPr>
      <w:rFonts w:ascii="Arial" w:eastAsiaTheme="minorHAnsi" w:hAnsi="Arial" w:cs="Arial"/>
      <w:sz w:val="22"/>
      <w:szCs w:val="22"/>
      <w:lang w:eastAsia="en-US"/>
    </w:rPr>
  </w:style>
  <w:style w:type="paragraph" w:customStyle="1" w:styleId="a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a"/>
    <w:rsid w:val="00DC47A5"/>
    <w:pPr>
      <w:spacing w:before="120"/>
      <w:ind w:firstLine="680"/>
      <w:jc w:val="both"/>
    </w:pPr>
    <w:rPr>
      <w:rFonts w:ascii="Arial" w:hAnsi="Arial"/>
      <w:sz w:val="20"/>
      <w:szCs w:val="20"/>
      <w:lang w:eastAsia="ru-RU"/>
    </w:rPr>
  </w:style>
  <w:style w:type="paragraph" w:customStyle="1" w:styleId="1e">
    <w:name w:val="Обычный1"/>
    <w:rsid w:val="00DC47A5"/>
    <w:pPr>
      <w:spacing w:after="0" w:line="240" w:lineRule="auto"/>
      <w:jc w:val="both"/>
    </w:pPr>
    <w:rPr>
      <w:rFonts w:ascii="Times New Roman" w:eastAsia="Times New Roman" w:hAnsi="Times New Roman" w:cs="Times New Roman"/>
      <w:sz w:val="20"/>
      <w:szCs w:val="20"/>
      <w:lang w:eastAsia="ru-RU"/>
    </w:rPr>
  </w:style>
  <w:style w:type="paragraph" w:customStyle="1" w:styleId="1f">
    <w:name w:val="Абзац списка1"/>
    <w:basedOn w:val="aa"/>
    <w:rsid w:val="00DC47A5"/>
    <w:pPr>
      <w:ind w:left="720"/>
    </w:pPr>
    <w:rPr>
      <w:lang w:eastAsia="ru-RU"/>
    </w:rPr>
  </w:style>
  <w:style w:type="character" w:customStyle="1" w:styleId="1f0">
    <w:name w:val="Стиль1 Знак"/>
    <w:link w:val="1f1"/>
    <w:locked/>
    <w:rsid w:val="00DC47A5"/>
    <w:rPr>
      <w:rFonts w:ascii="Arial" w:hAnsi="Arial" w:cs="Arial"/>
      <w:bCs/>
    </w:rPr>
  </w:style>
  <w:style w:type="paragraph" w:customStyle="1" w:styleId="1f1">
    <w:name w:val="Стиль1"/>
    <w:basedOn w:val="affd"/>
    <w:link w:val="1f0"/>
    <w:qFormat/>
    <w:rsid w:val="00DC47A5"/>
  </w:style>
  <w:style w:type="paragraph" w:customStyle="1" w:styleId="26">
    <w:name w:val="Обычный2"/>
    <w:rsid w:val="00DC47A5"/>
    <w:pPr>
      <w:spacing w:after="0" w:line="240" w:lineRule="auto"/>
      <w:jc w:val="both"/>
    </w:pPr>
    <w:rPr>
      <w:rFonts w:ascii="Times New Roman" w:eastAsia="Times New Roman" w:hAnsi="Times New Roman" w:cs="Times New Roman"/>
      <w:sz w:val="20"/>
      <w:szCs w:val="20"/>
      <w:lang w:eastAsia="ru-RU"/>
    </w:rPr>
  </w:style>
  <w:style w:type="paragraph" w:customStyle="1" w:styleId="-12">
    <w:name w:val="Цветной список - Акцент 12"/>
    <w:basedOn w:val="aa"/>
    <w:uiPriority w:val="34"/>
    <w:qFormat/>
    <w:rsid w:val="00DC47A5"/>
    <w:pPr>
      <w:ind w:left="720"/>
      <w:contextualSpacing/>
    </w:pPr>
    <w:rPr>
      <w:lang w:eastAsia="ru-RU"/>
    </w:rPr>
  </w:style>
  <w:style w:type="character" w:customStyle="1" w:styleId="affff1">
    <w:name w:val="Нумерованный список СамНИПИ Знак"/>
    <w:link w:val="affff2"/>
    <w:locked/>
    <w:rsid w:val="00DC47A5"/>
    <w:rPr>
      <w:rFonts w:ascii="Arial" w:hAnsi="Arial" w:cs="Arial"/>
    </w:rPr>
  </w:style>
  <w:style w:type="paragraph" w:customStyle="1" w:styleId="affff2">
    <w:name w:val="Нумерованный список СамНИПИ"/>
    <w:link w:val="affff1"/>
    <w:rsid w:val="00DC47A5"/>
    <w:pPr>
      <w:spacing w:after="0" w:line="240" w:lineRule="auto"/>
      <w:ind w:firstLine="720"/>
    </w:pPr>
    <w:rPr>
      <w:rFonts w:ascii="Arial" w:hAnsi="Arial" w:cs="Arial"/>
    </w:rPr>
  </w:style>
  <w:style w:type="character" w:customStyle="1" w:styleId="affff3">
    <w:name w:val="ГОЧС Основной текст Знак"/>
    <w:link w:val="affff4"/>
    <w:locked/>
    <w:rsid w:val="00DC47A5"/>
  </w:style>
  <w:style w:type="paragraph" w:customStyle="1" w:styleId="affff4">
    <w:name w:val="ГОЧС Основной текст"/>
    <w:basedOn w:val="aa"/>
    <w:link w:val="affff3"/>
    <w:autoRedefine/>
    <w:qFormat/>
    <w:rsid w:val="00DC47A5"/>
    <w:pPr>
      <w:spacing w:after="200" w:line="276" w:lineRule="auto"/>
      <w:ind w:firstLine="567"/>
      <w:jc w:val="both"/>
    </w:pPr>
    <w:rPr>
      <w:rFonts w:asciiTheme="minorHAnsi" w:eastAsiaTheme="minorHAnsi" w:hAnsiTheme="minorHAnsi" w:cstheme="minorBidi"/>
      <w:sz w:val="22"/>
      <w:szCs w:val="22"/>
      <w:lang w:eastAsia="en-US"/>
    </w:rPr>
  </w:style>
  <w:style w:type="paragraph" w:customStyle="1" w:styleId="xl63">
    <w:name w:val="xl63"/>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ConsPlusNormal">
    <w:name w:val="ConsPlusNormal"/>
    <w:link w:val="ConsPlusNormal0"/>
    <w:qFormat/>
    <w:rsid w:val="00DC47A5"/>
    <w:pPr>
      <w:widowControl w:val="0"/>
      <w:autoSpaceDE w:val="0"/>
      <w:autoSpaceDN w:val="0"/>
      <w:spacing w:after="0" w:line="240" w:lineRule="auto"/>
    </w:pPr>
    <w:rPr>
      <w:rFonts w:ascii="Calibri" w:eastAsia="Times New Roman" w:hAnsi="Calibri" w:cs="Calibri"/>
      <w:szCs w:val="20"/>
      <w:lang w:eastAsia="ru-RU"/>
    </w:rPr>
  </w:style>
  <w:style w:type="character" w:styleId="affff5">
    <w:name w:val="Placeholder Text"/>
    <w:basedOn w:val="ab"/>
    <w:uiPriority w:val="99"/>
    <w:semiHidden/>
    <w:rsid w:val="00DC47A5"/>
    <w:rPr>
      <w:color w:val="808080"/>
    </w:rPr>
  </w:style>
  <w:style w:type="character" w:customStyle="1" w:styleId="WW8Num3z0">
    <w:name w:val="WW8Num3z0"/>
    <w:rsid w:val="00DC47A5"/>
    <w:rPr>
      <w:rFonts w:ascii="Courier New" w:hAnsi="Courier New" w:cs="Courier New" w:hint="default"/>
    </w:rPr>
  </w:style>
  <w:style w:type="character" w:customStyle="1" w:styleId="WW8Num4z0">
    <w:name w:val="WW8Num4z0"/>
    <w:rsid w:val="00DC47A5"/>
    <w:rPr>
      <w:color w:val="auto"/>
    </w:rPr>
  </w:style>
  <w:style w:type="character" w:customStyle="1" w:styleId="WW8Num5z0">
    <w:name w:val="WW8Num5z0"/>
    <w:rsid w:val="00DC47A5"/>
    <w:rPr>
      <w:rFonts w:ascii="Courier New" w:hAnsi="Courier New" w:cs="Times New Roman" w:hint="default"/>
    </w:rPr>
  </w:style>
  <w:style w:type="character" w:customStyle="1" w:styleId="WW8Num7z0">
    <w:name w:val="WW8Num7z0"/>
    <w:rsid w:val="00DC47A5"/>
    <w:rPr>
      <w:b/>
      <w:bCs w:val="0"/>
    </w:rPr>
  </w:style>
  <w:style w:type="character" w:customStyle="1" w:styleId="WW8Num9z0">
    <w:name w:val="WW8Num9z0"/>
    <w:rsid w:val="00DC47A5"/>
    <w:rPr>
      <w:rFonts w:ascii="Courier New" w:hAnsi="Courier New" w:cs="Courier New" w:hint="default"/>
    </w:rPr>
  </w:style>
  <w:style w:type="character" w:customStyle="1" w:styleId="WW8Num10z0">
    <w:name w:val="WW8Num10z0"/>
    <w:rsid w:val="00DC47A5"/>
    <w:rPr>
      <w:rFonts w:ascii="Symbol" w:hAnsi="Symbol" w:cs="Symbol" w:hint="default"/>
    </w:rPr>
  </w:style>
  <w:style w:type="character" w:customStyle="1" w:styleId="WW8Num11z0">
    <w:name w:val="WW8Num11z0"/>
    <w:rsid w:val="00DC47A5"/>
    <w:rPr>
      <w:b/>
      <w:bCs w:val="0"/>
    </w:rPr>
  </w:style>
  <w:style w:type="character" w:customStyle="1" w:styleId="WW8Num12z0">
    <w:name w:val="WW8Num12z0"/>
    <w:rsid w:val="00DC47A5"/>
    <w:rPr>
      <w:rFonts w:ascii="Symbol" w:hAnsi="Symbol" w:cs="Symbol" w:hint="default"/>
    </w:rPr>
  </w:style>
  <w:style w:type="character" w:customStyle="1" w:styleId="WW8Num13z0">
    <w:name w:val="WW8Num13z0"/>
    <w:rsid w:val="00DC47A5"/>
    <w:rPr>
      <w:color w:val="auto"/>
    </w:rPr>
  </w:style>
  <w:style w:type="character" w:customStyle="1" w:styleId="WW8Num13z2">
    <w:name w:val="WW8Num13z2"/>
    <w:rsid w:val="00DC47A5"/>
    <w:rPr>
      <w:rFonts w:ascii="Marlett" w:hAnsi="Marlett" w:cs="Marlett" w:hint="default"/>
    </w:rPr>
  </w:style>
  <w:style w:type="character" w:customStyle="1" w:styleId="WW8Num13z4">
    <w:name w:val="WW8Num13z4"/>
    <w:rsid w:val="00DC47A5"/>
    <w:rPr>
      <w:rFonts w:ascii="Monospac821 BT" w:hAnsi="Monospac821 BT" w:cs="Monospac821 BT" w:hint="default"/>
    </w:rPr>
  </w:style>
  <w:style w:type="character" w:customStyle="1" w:styleId="WW8Num15z0">
    <w:name w:val="WW8Num15z0"/>
    <w:rsid w:val="00DC47A5"/>
    <w:rPr>
      <w:rFonts w:ascii="Symbol" w:hAnsi="Symbol" w:cs="Symbol" w:hint="default"/>
    </w:rPr>
  </w:style>
  <w:style w:type="character" w:customStyle="1" w:styleId="WW8Num2z0">
    <w:name w:val="WW8Num2z0"/>
    <w:rsid w:val="00DC47A5"/>
    <w:rPr>
      <w:rFonts w:ascii="Symbol" w:hAnsi="Symbol" w:cs="Symbol" w:hint="default"/>
    </w:rPr>
  </w:style>
  <w:style w:type="character" w:customStyle="1" w:styleId="WW8Num2z1">
    <w:name w:val="WW8Num2z1"/>
    <w:rsid w:val="00DC47A5"/>
    <w:rPr>
      <w:rFonts w:ascii="Courier New" w:hAnsi="Courier New" w:cs="Courier New" w:hint="default"/>
    </w:rPr>
  </w:style>
  <w:style w:type="character" w:customStyle="1" w:styleId="WW8Num2z2">
    <w:name w:val="WW8Num2z2"/>
    <w:rsid w:val="00DC47A5"/>
    <w:rPr>
      <w:rFonts w:ascii="Wingdings" w:hAnsi="Wingdings" w:cs="Wingdings" w:hint="default"/>
    </w:rPr>
  </w:style>
  <w:style w:type="character" w:customStyle="1" w:styleId="WW8Num3z2">
    <w:name w:val="WW8Num3z2"/>
    <w:rsid w:val="00DC47A5"/>
    <w:rPr>
      <w:rFonts w:ascii="Wingdings" w:hAnsi="Wingdings" w:cs="Wingdings" w:hint="default"/>
    </w:rPr>
  </w:style>
  <w:style w:type="character" w:customStyle="1" w:styleId="WW8Num3z3">
    <w:name w:val="WW8Num3z3"/>
    <w:rsid w:val="00DC47A5"/>
    <w:rPr>
      <w:rFonts w:ascii="Symbol" w:hAnsi="Symbol" w:cs="Symbol" w:hint="default"/>
    </w:rPr>
  </w:style>
  <w:style w:type="character" w:customStyle="1" w:styleId="WW8Num6z0">
    <w:name w:val="WW8Num6z0"/>
    <w:rsid w:val="00DC47A5"/>
    <w:rPr>
      <w:rFonts w:ascii="Symbol" w:hAnsi="Symbol" w:cs="Symbol" w:hint="default"/>
    </w:rPr>
  </w:style>
  <w:style w:type="character" w:customStyle="1" w:styleId="WW8Num6z1">
    <w:name w:val="WW8Num6z1"/>
    <w:rsid w:val="00DC47A5"/>
    <w:rPr>
      <w:rFonts w:ascii="Courier New" w:hAnsi="Courier New" w:cs="Courier New" w:hint="default"/>
    </w:rPr>
  </w:style>
  <w:style w:type="character" w:customStyle="1" w:styleId="WW8Num6z2">
    <w:name w:val="WW8Num6z2"/>
    <w:rsid w:val="00DC47A5"/>
    <w:rPr>
      <w:rFonts w:ascii="Wingdings" w:hAnsi="Wingdings" w:cs="Wingdings" w:hint="default"/>
    </w:rPr>
  </w:style>
  <w:style w:type="character" w:customStyle="1" w:styleId="WW8Num9z2">
    <w:name w:val="WW8Num9z2"/>
    <w:rsid w:val="00DC47A5"/>
    <w:rPr>
      <w:rFonts w:ascii="Wingdings" w:hAnsi="Wingdings" w:cs="Wingdings" w:hint="default"/>
    </w:rPr>
  </w:style>
  <w:style w:type="character" w:customStyle="1" w:styleId="WW8Num9z3">
    <w:name w:val="WW8Num9z3"/>
    <w:rsid w:val="00DC47A5"/>
    <w:rPr>
      <w:rFonts w:ascii="Symbol" w:hAnsi="Symbol" w:cs="Symbol" w:hint="default"/>
    </w:rPr>
  </w:style>
  <w:style w:type="character" w:customStyle="1" w:styleId="WW8Num10z1">
    <w:name w:val="WW8Num10z1"/>
    <w:rsid w:val="00DC47A5"/>
    <w:rPr>
      <w:rFonts w:ascii="Symbol" w:hAnsi="Symbol" w:cs="Symbol" w:hint="default"/>
    </w:rPr>
  </w:style>
  <w:style w:type="character" w:customStyle="1" w:styleId="WW8Num15z1">
    <w:name w:val="WW8Num15z1"/>
    <w:rsid w:val="00DC47A5"/>
    <w:rPr>
      <w:rFonts w:ascii="Courier New" w:hAnsi="Courier New" w:cs="Courier New" w:hint="default"/>
    </w:rPr>
  </w:style>
  <w:style w:type="character" w:customStyle="1" w:styleId="WW8Num15z2">
    <w:name w:val="WW8Num15z2"/>
    <w:rsid w:val="00DC47A5"/>
    <w:rPr>
      <w:rFonts w:ascii="Wingdings" w:hAnsi="Wingdings" w:cs="Wingdings" w:hint="default"/>
    </w:rPr>
  </w:style>
  <w:style w:type="character" w:customStyle="1" w:styleId="WW8Num17z0">
    <w:name w:val="WW8Num17z0"/>
    <w:rsid w:val="00DC47A5"/>
    <w:rPr>
      <w:rFonts w:ascii="Symbol" w:hAnsi="Symbol" w:cs="Symbol" w:hint="default"/>
    </w:rPr>
  </w:style>
  <w:style w:type="character" w:customStyle="1" w:styleId="WW8Num17z1">
    <w:name w:val="WW8Num17z1"/>
    <w:rsid w:val="00DC47A5"/>
    <w:rPr>
      <w:rFonts w:ascii="Courier New" w:hAnsi="Courier New" w:cs="Courier New" w:hint="default"/>
    </w:rPr>
  </w:style>
  <w:style w:type="character" w:customStyle="1" w:styleId="WW8Num17z2">
    <w:name w:val="WW8Num17z2"/>
    <w:rsid w:val="00DC47A5"/>
    <w:rPr>
      <w:rFonts w:ascii="Wingdings" w:hAnsi="Wingdings" w:cs="Wingdings" w:hint="default"/>
    </w:rPr>
  </w:style>
  <w:style w:type="character" w:customStyle="1" w:styleId="WW8Num18z0">
    <w:name w:val="WW8Num18z0"/>
    <w:rsid w:val="00DC47A5"/>
    <w:rPr>
      <w:rFonts w:ascii="Symbol" w:hAnsi="Symbol" w:cs="Symbol" w:hint="default"/>
    </w:rPr>
  </w:style>
  <w:style w:type="character" w:customStyle="1" w:styleId="WW8Num18z2">
    <w:name w:val="WW8Num18z2"/>
    <w:rsid w:val="00DC47A5"/>
    <w:rPr>
      <w:rFonts w:ascii="Wingdings" w:hAnsi="Wingdings" w:cs="Wingdings" w:hint="default"/>
    </w:rPr>
  </w:style>
  <w:style w:type="character" w:customStyle="1" w:styleId="WW8Num18z4">
    <w:name w:val="WW8Num18z4"/>
    <w:rsid w:val="00DC47A5"/>
    <w:rPr>
      <w:rFonts w:ascii="Courier New" w:hAnsi="Courier New" w:cs="Courier New" w:hint="default"/>
    </w:rPr>
  </w:style>
  <w:style w:type="character" w:customStyle="1" w:styleId="WW8Num19z0">
    <w:name w:val="WW8Num19z0"/>
    <w:rsid w:val="00DC47A5"/>
    <w:rPr>
      <w:b/>
      <w:bCs w:val="0"/>
    </w:rPr>
  </w:style>
  <w:style w:type="character" w:customStyle="1" w:styleId="WW8Num20z0">
    <w:name w:val="WW8Num20z0"/>
    <w:rsid w:val="00DC47A5"/>
    <w:rPr>
      <w:rFonts w:ascii="Symbol" w:hAnsi="Symbol" w:cs="Symbol" w:hint="default"/>
    </w:rPr>
  </w:style>
  <w:style w:type="character" w:customStyle="1" w:styleId="WW8Num20z2">
    <w:name w:val="WW8Num20z2"/>
    <w:rsid w:val="00DC47A5"/>
    <w:rPr>
      <w:rFonts w:ascii="Marlett" w:hAnsi="Marlett" w:cs="Marlett" w:hint="default"/>
    </w:rPr>
  </w:style>
  <w:style w:type="character" w:customStyle="1" w:styleId="WW8Num20z4">
    <w:name w:val="WW8Num20z4"/>
    <w:rsid w:val="00DC47A5"/>
    <w:rPr>
      <w:rFonts w:ascii="Monospac821 BT" w:hAnsi="Monospac821 BT" w:cs="Monospac821 BT" w:hint="default"/>
    </w:rPr>
  </w:style>
  <w:style w:type="character" w:customStyle="1" w:styleId="WW8Num21z0">
    <w:name w:val="WW8Num21z0"/>
    <w:rsid w:val="00DC47A5"/>
    <w:rPr>
      <w:rFonts w:ascii="Courier New" w:hAnsi="Courier New" w:cs="Courier New" w:hint="default"/>
    </w:rPr>
  </w:style>
  <w:style w:type="character" w:customStyle="1" w:styleId="WW8Num21z2">
    <w:name w:val="WW8Num21z2"/>
    <w:rsid w:val="00DC47A5"/>
    <w:rPr>
      <w:rFonts w:ascii="Wingdings" w:hAnsi="Wingdings" w:cs="Wingdings" w:hint="default"/>
    </w:rPr>
  </w:style>
  <w:style w:type="character" w:customStyle="1" w:styleId="WW8Num21z3">
    <w:name w:val="WW8Num21z3"/>
    <w:rsid w:val="00DC47A5"/>
    <w:rPr>
      <w:rFonts w:ascii="Symbol" w:hAnsi="Symbol" w:cs="Symbol" w:hint="default"/>
    </w:rPr>
  </w:style>
  <w:style w:type="character" w:customStyle="1" w:styleId="1f2">
    <w:name w:val="Основной шрифт абзаца1"/>
    <w:rsid w:val="00DC47A5"/>
  </w:style>
  <w:style w:type="character" w:customStyle="1" w:styleId="120">
    <w:name w:val="Основной текст с отступом Знак1 Знак2 Знак"/>
    <w:rsid w:val="00DC47A5"/>
    <w:rPr>
      <w:sz w:val="24"/>
      <w:szCs w:val="24"/>
      <w:lang w:val="ru-RU" w:eastAsia="ar-SA" w:bidi="ar-SA"/>
    </w:rPr>
  </w:style>
  <w:style w:type="character" w:customStyle="1" w:styleId="affff6">
    <w:name w:val="Маркеры списка"/>
    <w:rsid w:val="00DC47A5"/>
    <w:rPr>
      <w:rFonts w:ascii="OpenSymbol" w:eastAsia="OpenSymbol" w:hAnsi="OpenSymbol" w:cs="OpenSymbol" w:hint="eastAsia"/>
    </w:rPr>
  </w:style>
  <w:style w:type="character" w:customStyle="1" w:styleId="WW8Num4z2">
    <w:name w:val="WW8Num4z2"/>
    <w:rsid w:val="00DC47A5"/>
    <w:rPr>
      <w:rFonts w:ascii="Wingdings" w:hAnsi="Wingdings" w:cs="Wingdings" w:hint="default"/>
    </w:rPr>
  </w:style>
  <w:style w:type="character" w:customStyle="1" w:styleId="WW8Num4z3">
    <w:name w:val="WW8Num4z3"/>
    <w:rsid w:val="00DC47A5"/>
    <w:rPr>
      <w:rFonts w:ascii="Symbol" w:hAnsi="Symbol" w:cs="Symbol" w:hint="default"/>
    </w:rPr>
  </w:style>
  <w:style w:type="character" w:customStyle="1" w:styleId="WW8Num7z1">
    <w:name w:val="WW8Num7z1"/>
    <w:rsid w:val="00DC47A5"/>
    <w:rPr>
      <w:rFonts w:ascii="Courier New" w:hAnsi="Courier New" w:cs="Courier New" w:hint="default"/>
    </w:rPr>
  </w:style>
  <w:style w:type="character" w:customStyle="1" w:styleId="WW8Num7z2">
    <w:name w:val="WW8Num7z2"/>
    <w:rsid w:val="00DC47A5"/>
    <w:rPr>
      <w:rFonts w:ascii="Wingdings" w:hAnsi="Wingdings" w:cs="Wingdings" w:hint="default"/>
    </w:rPr>
  </w:style>
  <w:style w:type="character" w:customStyle="1" w:styleId="WW8Num20z1">
    <w:name w:val="WW8Num20z1"/>
    <w:rsid w:val="00DC47A5"/>
    <w:rPr>
      <w:rFonts w:ascii="Monospac821 BT" w:hAnsi="Monospac821 BT" w:cs="Monospac821 BT" w:hint="default"/>
    </w:rPr>
  </w:style>
  <w:style w:type="character" w:customStyle="1" w:styleId="WW8Num22z0">
    <w:name w:val="WW8Num22z0"/>
    <w:rsid w:val="00DC47A5"/>
    <w:rPr>
      <w:rFonts w:ascii="Symbol" w:hAnsi="Symbol" w:cs="Symbol" w:hint="default"/>
    </w:rPr>
  </w:style>
  <w:style w:type="character" w:customStyle="1" w:styleId="WW8Num22z1">
    <w:name w:val="WW8Num22z1"/>
    <w:rsid w:val="00DC47A5"/>
    <w:rPr>
      <w:rFonts w:ascii="Courier New" w:hAnsi="Courier New" w:cs="Courier New" w:hint="default"/>
    </w:rPr>
  </w:style>
  <w:style w:type="character" w:customStyle="1" w:styleId="WW8Num22z2">
    <w:name w:val="WW8Num22z2"/>
    <w:rsid w:val="00DC47A5"/>
    <w:rPr>
      <w:rFonts w:ascii="Wingdings" w:hAnsi="Wingdings" w:cs="Wingdings" w:hint="default"/>
    </w:rPr>
  </w:style>
  <w:style w:type="character" w:customStyle="1" w:styleId="affff7">
    <w:name w:val="Маркированный список СамНИПИ Знак"/>
    <w:rsid w:val="00DC47A5"/>
    <w:rPr>
      <w:rFonts w:ascii="Arial" w:hAnsi="Arial" w:cs="Arial" w:hint="default"/>
      <w:lang w:eastAsia="ja-JP"/>
    </w:rPr>
  </w:style>
  <w:style w:type="character" w:customStyle="1" w:styleId="affff8">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DC47A5"/>
    <w:rPr>
      <w:rFonts w:ascii="Arial" w:hAnsi="Arial" w:cs="Arial" w:hint="default"/>
      <w:lang w:val="ru-RU" w:eastAsia="ru-RU" w:bidi="ar-SA"/>
    </w:rPr>
  </w:style>
  <w:style w:type="character" w:customStyle="1" w:styleId="1f3">
    <w:name w:val="Маркированный список Знак1"/>
    <w:aliases w:val="Маркированный список Знак Знак,Маркированный список Знак Знак Знак Знак Знак"/>
    <w:rsid w:val="00DC47A5"/>
    <w:rPr>
      <w:rFonts w:ascii="Arial" w:hAnsi="Arial" w:cs="Arial" w:hint="default"/>
      <w:lang w:val="ru-RU" w:eastAsia="ru-RU" w:bidi="ar-SA"/>
    </w:rPr>
  </w:style>
  <w:style w:type="character" w:customStyle="1" w:styleId="visited">
    <w:name w:val="visited"/>
    <w:rsid w:val="00DC47A5"/>
  </w:style>
  <w:style w:type="character" w:customStyle="1" w:styleId="affff9">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C47A5"/>
    <w:rPr>
      <w:rFonts w:ascii="Arial" w:hAnsi="Arial" w:cs="Arial" w:hint="default"/>
      <w:lang w:val="ru-RU" w:eastAsia="ru-RU" w:bidi="ar-SA"/>
    </w:rPr>
  </w:style>
  <w:style w:type="character" w:customStyle="1" w:styleId="410">
    <w:name w:val="Заголовок 4 Знак1"/>
    <w:rsid w:val="00DC47A5"/>
    <w:rPr>
      <w:rFonts w:ascii="Arial" w:hAnsi="Arial" w:cs="Arial" w:hint="default"/>
      <w:b/>
      <w:bCs w:val="0"/>
      <w:sz w:val="24"/>
    </w:rPr>
  </w:style>
  <w:style w:type="table" w:styleId="affffa">
    <w:name w:val="Table Grid"/>
    <w:aliases w:val="ПФ-стиль табл"/>
    <w:basedOn w:val="ac"/>
    <w:uiPriority w:val="39"/>
    <w:qFormat/>
    <w:rsid w:val="00DC47A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page number"/>
    <w:basedOn w:val="1f2"/>
    <w:uiPriority w:val="99"/>
    <w:rsid w:val="00DC47A5"/>
  </w:style>
  <w:style w:type="character" w:styleId="affffc">
    <w:name w:val="Emphasis"/>
    <w:link w:val="1f4"/>
    <w:uiPriority w:val="20"/>
    <w:qFormat/>
    <w:rsid w:val="00DC47A5"/>
    <w:rPr>
      <w:i/>
      <w:iCs/>
    </w:rPr>
  </w:style>
  <w:style w:type="paragraph" w:customStyle="1" w:styleId="xl65">
    <w:name w:val="xl65"/>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66">
    <w:name w:val="xl66"/>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7">
    <w:name w:val="xl67"/>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xl68">
    <w:name w:val="xl68"/>
    <w:basedOn w:val="aa"/>
    <w:rsid w:val="00DC47A5"/>
    <w:pPr>
      <w:pBdr>
        <w:top w:val="single" w:sz="4" w:space="0" w:color="auto"/>
        <w:left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69">
    <w:name w:val="xl69"/>
    <w:basedOn w:val="aa"/>
    <w:rsid w:val="00DC47A5"/>
    <w:pPr>
      <w:pBdr>
        <w:top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xl70">
    <w:name w:val="xl70"/>
    <w:basedOn w:val="aa"/>
    <w:rsid w:val="00DC47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1">
    <w:name w:val="xl71"/>
    <w:basedOn w:val="aa"/>
    <w:rsid w:val="00DC47A5"/>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2">
    <w:name w:val="xl72"/>
    <w:basedOn w:val="aa"/>
    <w:rsid w:val="00DC47A5"/>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3">
    <w:name w:val="xl73"/>
    <w:basedOn w:val="aa"/>
    <w:rsid w:val="00DC47A5"/>
    <w:pPr>
      <w:pBdr>
        <w:bottom w:val="single" w:sz="8" w:space="0" w:color="auto"/>
        <w:right w:val="single" w:sz="8" w:space="0" w:color="auto"/>
      </w:pBdr>
      <w:spacing w:before="100" w:beforeAutospacing="1" w:after="100" w:afterAutospacing="1"/>
      <w:jc w:val="center"/>
      <w:textAlignment w:val="center"/>
    </w:pPr>
    <w:rPr>
      <w:sz w:val="20"/>
      <w:szCs w:val="20"/>
      <w:lang w:eastAsia="ru-RU"/>
    </w:rPr>
  </w:style>
  <w:style w:type="paragraph" w:customStyle="1" w:styleId="xl74">
    <w:name w:val="xl74"/>
    <w:basedOn w:val="aa"/>
    <w:rsid w:val="00DC47A5"/>
    <w:pPr>
      <w:pBdr>
        <w:top w:val="single" w:sz="4" w:space="0" w:color="auto"/>
        <w:left w:val="single" w:sz="4" w:space="0" w:color="auto"/>
        <w:bottom w:val="single" w:sz="4" w:space="0" w:color="auto"/>
      </w:pBdr>
      <w:spacing w:before="100" w:beforeAutospacing="1" w:after="100" w:afterAutospacing="1"/>
      <w:textAlignment w:val="top"/>
    </w:pPr>
    <w:rPr>
      <w:sz w:val="20"/>
      <w:szCs w:val="20"/>
      <w:lang w:eastAsia="ru-RU"/>
    </w:rPr>
  </w:style>
  <w:style w:type="paragraph" w:customStyle="1" w:styleId="xl75">
    <w:name w:val="xl75"/>
    <w:basedOn w:val="aa"/>
    <w:rsid w:val="00DC47A5"/>
    <w:pPr>
      <w:pBdr>
        <w:top w:val="single" w:sz="4" w:space="0" w:color="auto"/>
        <w:bottom w:val="single" w:sz="4" w:space="0" w:color="auto"/>
      </w:pBdr>
      <w:spacing w:before="100" w:beforeAutospacing="1" w:after="100" w:afterAutospacing="1"/>
      <w:textAlignment w:val="top"/>
    </w:pPr>
    <w:rPr>
      <w:sz w:val="20"/>
      <w:szCs w:val="20"/>
      <w:lang w:eastAsia="ru-RU"/>
    </w:rPr>
  </w:style>
  <w:style w:type="paragraph" w:customStyle="1" w:styleId="xl76">
    <w:name w:val="xl76"/>
    <w:basedOn w:val="aa"/>
    <w:rsid w:val="00DC47A5"/>
    <w:pPr>
      <w:pBdr>
        <w:top w:val="single" w:sz="4" w:space="0" w:color="auto"/>
        <w:bottom w:val="single" w:sz="4" w:space="0" w:color="auto"/>
        <w:right w:val="single" w:sz="4" w:space="0" w:color="auto"/>
      </w:pBdr>
      <w:spacing w:before="100" w:beforeAutospacing="1" w:after="100" w:afterAutospacing="1"/>
      <w:textAlignment w:val="top"/>
    </w:pPr>
    <w:rPr>
      <w:sz w:val="20"/>
      <w:szCs w:val="20"/>
      <w:lang w:eastAsia="ru-RU"/>
    </w:rPr>
  </w:style>
  <w:style w:type="paragraph" w:customStyle="1" w:styleId="xl77">
    <w:name w:val="xl77"/>
    <w:basedOn w:val="aa"/>
    <w:rsid w:val="00DC47A5"/>
    <w:pPr>
      <w:pBdr>
        <w:top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78">
    <w:name w:val="xl78"/>
    <w:basedOn w:val="aa"/>
    <w:rsid w:val="00DC47A5"/>
    <w:pPr>
      <w:pBdr>
        <w:top w:val="single" w:sz="4" w:space="0" w:color="auto"/>
        <w:left w:val="single" w:sz="4" w:space="0" w:color="auto"/>
      </w:pBdr>
      <w:spacing w:before="100" w:beforeAutospacing="1" w:after="100" w:afterAutospacing="1"/>
      <w:jc w:val="center"/>
      <w:textAlignment w:val="center"/>
    </w:pPr>
    <w:rPr>
      <w:sz w:val="20"/>
      <w:szCs w:val="20"/>
      <w:lang w:eastAsia="ru-RU"/>
    </w:rPr>
  </w:style>
  <w:style w:type="paragraph" w:customStyle="1" w:styleId="xl79">
    <w:name w:val="xl79"/>
    <w:basedOn w:val="aa"/>
    <w:rsid w:val="00DC47A5"/>
    <w:pPr>
      <w:pBdr>
        <w:left w:val="single" w:sz="4" w:space="0" w:color="auto"/>
      </w:pBdr>
      <w:spacing w:before="100" w:beforeAutospacing="1" w:after="100" w:afterAutospacing="1"/>
      <w:jc w:val="center"/>
      <w:textAlignment w:val="center"/>
    </w:pPr>
    <w:rPr>
      <w:sz w:val="20"/>
      <w:szCs w:val="20"/>
      <w:lang w:eastAsia="ru-RU"/>
    </w:rPr>
  </w:style>
  <w:style w:type="paragraph" w:customStyle="1" w:styleId="xl80">
    <w:name w:val="xl80"/>
    <w:basedOn w:val="aa"/>
    <w:rsid w:val="00DC47A5"/>
    <w:pPr>
      <w:pBdr>
        <w:top w:val="single" w:sz="4" w:space="0" w:color="auto"/>
      </w:pBdr>
      <w:spacing w:before="100" w:beforeAutospacing="1" w:after="100" w:afterAutospacing="1"/>
      <w:jc w:val="center"/>
      <w:textAlignment w:val="center"/>
    </w:pPr>
    <w:rPr>
      <w:sz w:val="20"/>
      <w:szCs w:val="20"/>
      <w:lang w:eastAsia="ru-RU"/>
    </w:rPr>
  </w:style>
  <w:style w:type="paragraph" w:customStyle="1" w:styleId="xl81">
    <w:name w:val="xl81"/>
    <w:basedOn w:val="aa"/>
    <w:rsid w:val="00DC47A5"/>
    <w:pPr>
      <w:spacing w:before="100" w:beforeAutospacing="1" w:after="100" w:afterAutospacing="1"/>
      <w:jc w:val="center"/>
      <w:textAlignment w:val="center"/>
    </w:pPr>
    <w:rPr>
      <w:sz w:val="20"/>
      <w:szCs w:val="20"/>
      <w:lang w:eastAsia="ru-RU"/>
    </w:rPr>
  </w:style>
  <w:style w:type="paragraph" w:customStyle="1" w:styleId="xl82">
    <w:name w:val="xl82"/>
    <w:basedOn w:val="aa"/>
    <w:rsid w:val="00DC47A5"/>
    <w:pPr>
      <w:pBdr>
        <w:bottom w:val="single" w:sz="4" w:space="0" w:color="auto"/>
      </w:pBdr>
      <w:spacing w:before="100" w:beforeAutospacing="1" w:after="100" w:afterAutospacing="1"/>
      <w:jc w:val="center"/>
      <w:textAlignment w:val="center"/>
    </w:pPr>
    <w:rPr>
      <w:sz w:val="20"/>
      <w:szCs w:val="20"/>
      <w:lang w:eastAsia="ru-RU"/>
    </w:rPr>
  </w:style>
  <w:style w:type="paragraph" w:customStyle="1" w:styleId="xl83">
    <w:name w:val="xl83"/>
    <w:basedOn w:val="aa"/>
    <w:rsid w:val="00DC47A5"/>
    <w:pPr>
      <w:pBdr>
        <w:top w:val="single" w:sz="8" w:space="0" w:color="auto"/>
        <w:left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84">
    <w:name w:val="xl84"/>
    <w:basedOn w:val="aa"/>
    <w:rsid w:val="00DC47A5"/>
    <w:pPr>
      <w:pBdr>
        <w:top w:val="single" w:sz="8" w:space="0" w:color="auto"/>
        <w:bottom w:val="single" w:sz="4" w:space="0" w:color="auto"/>
      </w:pBdr>
      <w:spacing w:before="100" w:beforeAutospacing="1" w:after="100" w:afterAutospacing="1"/>
      <w:textAlignment w:val="center"/>
    </w:pPr>
    <w:rPr>
      <w:sz w:val="20"/>
      <w:szCs w:val="20"/>
      <w:lang w:eastAsia="ru-RU"/>
    </w:rPr>
  </w:style>
  <w:style w:type="paragraph" w:customStyle="1" w:styleId="xl85">
    <w:name w:val="xl85"/>
    <w:basedOn w:val="aa"/>
    <w:rsid w:val="00DC47A5"/>
    <w:pPr>
      <w:pBdr>
        <w:top w:val="single" w:sz="8"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character" w:customStyle="1" w:styleId="112">
    <w:name w:val="Заголовок 1 Знак1"/>
    <w:aliases w:val="Знак7 Знак"/>
    <w:basedOn w:val="ab"/>
    <w:rsid w:val="00DC47A5"/>
    <w:rPr>
      <w:rFonts w:asciiTheme="majorHAnsi" w:eastAsiaTheme="majorEastAsia" w:hAnsiTheme="majorHAnsi" w:cstheme="majorBidi"/>
      <w:b/>
      <w:bCs/>
      <w:color w:val="2E74B5" w:themeColor="accent1" w:themeShade="BF"/>
      <w:sz w:val="28"/>
      <w:szCs w:val="28"/>
      <w:lang w:eastAsia="en-US"/>
    </w:rPr>
  </w:style>
  <w:style w:type="character" w:styleId="affffd">
    <w:name w:val="Strong"/>
    <w:link w:val="1f5"/>
    <w:uiPriority w:val="22"/>
    <w:qFormat/>
    <w:rsid w:val="00DC47A5"/>
    <w:rPr>
      <w:rFonts w:ascii="Times New Roman" w:hAnsi="Times New Roman" w:cs="Times New Roman" w:hint="default"/>
      <w:b/>
      <w:bCs/>
    </w:rPr>
  </w:style>
  <w:style w:type="paragraph" w:styleId="affffe">
    <w:name w:val="Normal (Web)"/>
    <w:aliases w:val="Обычный (Web),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Таблица в тексте"/>
    <w:basedOn w:val="aa"/>
    <w:link w:val="afffff"/>
    <w:uiPriority w:val="99"/>
    <w:unhideWhenUsed/>
    <w:qFormat/>
    <w:rsid w:val="00DC47A5"/>
    <w:pPr>
      <w:spacing w:before="100" w:beforeAutospacing="1" w:after="100" w:afterAutospacing="1" w:line="276" w:lineRule="auto"/>
    </w:pPr>
    <w:rPr>
      <w:rFonts w:eastAsia="Calibri"/>
      <w:lang w:eastAsia="en-US"/>
    </w:rPr>
  </w:style>
  <w:style w:type="character" w:customStyle="1" w:styleId="1f6">
    <w:name w:val="Верхний колонтитул Знак1"/>
    <w:aliases w:val="Знак Знак1"/>
    <w:basedOn w:val="ab"/>
    <w:uiPriority w:val="99"/>
    <w:qFormat/>
    <w:rsid w:val="00DC47A5"/>
    <w:rPr>
      <w:rFonts w:ascii="Calibri" w:eastAsia="Calibri" w:hAnsi="Calibri"/>
      <w:sz w:val="22"/>
      <w:szCs w:val="22"/>
      <w:lang w:eastAsia="en-US"/>
    </w:rPr>
  </w:style>
  <w:style w:type="paragraph" w:styleId="36">
    <w:name w:val="Body Text Indent 3"/>
    <w:basedOn w:val="aa"/>
    <w:link w:val="37"/>
    <w:unhideWhenUsed/>
    <w:rsid w:val="00DC47A5"/>
    <w:pPr>
      <w:spacing w:after="120" w:line="276" w:lineRule="auto"/>
      <w:ind w:left="283"/>
    </w:pPr>
    <w:rPr>
      <w:rFonts w:ascii="Calibri" w:eastAsia="Calibri" w:hAnsi="Calibri"/>
      <w:sz w:val="16"/>
      <w:szCs w:val="16"/>
      <w:lang w:eastAsia="en-US"/>
    </w:rPr>
  </w:style>
  <w:style w:type="character" w:customStyle="1" w:styleId="37">
    <w:name w:val="Основной текст с отступом 3 Знак"/>
    <w:basedOn w:val="ab"/>
    <w:link w:val="36"/>
    <w:rsid w:val="00DC47A5"/>
    <w:rPr>
      <w:rFonts w:ascii="Calibri" w:eastAsia="Calibri" w:hAnsi="Calibri" w:cs="Times New Roman"/>
      <w:sz w:val="16"/>
      <w:szCs w:val="16"/>
    </w:rPr>
  </w:style>
  <w:style w:type="paragraph" w:customStyle="1" w:styleId="27">
    <w:name w:val="Абзац списка2"/>
    <w:basedOn w:val="aa"/>
    <w:uiPriority w:val="99"/>
    <w:rsid w:val="00DC47A5"/>
    <w:pPr>
      <w:spacing w:after="200" w:line="276" w:lineRule="auto"/>
      <w:ind w:left="720"/>
    </w:pPr>
    <w:rPr>
      <w:rFonts w:eastAsia="Calibri"/>
      <w:lang w:eastAsia="en-US"/>
    </w:rPr>
  </w:style>
  <w:style w:type="paragraph" w:customStyle="1" w:styleId="1f7">
    <w:name w:val="Основной текст1"/>
    <w:basedOn w:val="aa"/>
    <w:rsid w:val="00DC47A5"/>
    <w:pPr>
      <w:widowControl w:val="0"/>
      <w:shd w:val="clear" w:color="auto" w:fill="FFFFFF"/>
      <w:spacing w:before="300" w:after="200" w:line="0" w:lineRule="atLeast"/>
    </w:pPr>
    <w:rPr>
      <w:sz w:val="20"/>
      <w:szCs w:val="20"/>
      <w:lang w:eastAsia="ru-RU"/>
    </w:rPr>
  </w:style>
  <w:style w:type="paragraph" w:customStyle="1" w:styleId="ConsPlusNonformat">
    <w:name w:val="ConsPlusNonformat"/>
    <w:link w:val="ConsPlusNonformat1"/>
    <w:uiPriority w:val="99"/>
    <w:qFormat/>
    <w:rsid w:val="00DC47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0">
    <w:name w:val="Основной"/>
    <w:basedOn w:val="afc"/>
    <w:link w:val="afffff1"/>
    <w:qFormat/>
    <w:rsid w:val="00DC47A5"/>
    <w:pPr>
      <w:spacing w:line="276" w:lineRule="auto"/>
      <w:ind w:left="0" w:firstLine="680"/>
      <w:jc w:val="both"/>
    </w:pPr>
    <w:rPr>
      <w:rFonts w:eastAsia="Calibri"/>
      <w:sz w:val="28"/>
      <w:lang w:eastAsia="en-US"/>
    </w:rPr>
  </w:style>
  <w:style w:type="paragraph" w:customStyle="1" w:styleId="1f8">
    <w:name w:val="Основной текст СамНИПИ Знак Знак1"/>
    <w:link w:val="113"/>
    <w:rsid w:val="00DC47A5"/>
    <w:pPr>
      <w:suppressAutoHyphens/>
      <w:spacing w:before="120" w:after="0" w:line="240" w:lineRule="auto"/>
      <w:ind w:firstLine="720"/>
      <w:jc w:val="both"/>
    </w:pPr>
    <w:rPr>
      <w:rFonts w:ascii="Arial" w:eastAsia="Times New Roman" w:hAnsi="Arial" w:cs="Times New Roman"/>
      <w:bCs/>
      <w:sz w:val="20"/>
      <w:szCs w:val="20"/>
      <w:lang w:eastAsia="ru-RU"/>
    </w:rPr>
  </w:style>
  <w:style w:type="paragraph" w:customStyle="1" w:styleId="43">
    <w:name w:val="Нижний колонтитул А4 СамНИПИ"/>
    <w:basedOn w:val="af2"/>
    <w:rsid w:val="00DC47A5"/>
    <w:pPr>
      <w:pBdr>
        <w:top w:val="single" w:sz="6" w:space="1" w:color="auto"/>
      </w:pBdr>
      <w:tabs>
        <w:tab w:val="clear" w:pos="4677"/>
        <w:tab w:val="clear" w:pos="9355"/>
        <w:tab w:val="center" w:pos="4819"/>
        <w:tab w:val="right" w:pos="9638"/>
      </w:tabs>
    </w:pPr>
    <w:rPr>
      <w:rFonts w:ascii="Arial" w:hAnsi="Arial"/>
      <w:noProof/>
      <w:sz w:val="16"/>
      <w:szCs w:val="20"/>
      <w:lang w:val="en-US" w:eastAsia="ru-RU"/>
    </w:rPr>
  </w:style>
  <w:style w:type="paragraph" w:customStyle="1" w:styleId="44">
    <w:name w:val="Верхний колонтитул А4 СамНИПИ"/>
    <w:rsid w:val="00DC47A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character" w:customStyle="1" w:styleId="apple-converted-space">
    <w:name w:val="apple-converted-space"/>
    <w:basedOn w:val="ab"/>
    <w:rsid w:val="00DC47A5"/>
  </w:style>
  <w:style w:type="character" w:customStyle="1" w:styleId="apple-style-span">
    <w:name w:val="apple-style-span"/>
    <w:basedOn w:val="ab"/>
    <w:rsid w:val="00DC47A5"/>
  </w:style>
  <w:style w:type="table" w:customStyle="1" w:styleId="1f9">
    <w:name w:val="Стиль таблицы1"/>
    <w:basedOn w:val="ac"/>
    <w:rsid w:val="00DC47A5"/>
    <w:pPr>
      <w:spacing w:after="0" w:line="240" w:lineRule="auto"/>
    </w:pPr>
    <w:rPr>
      <w:rFonts w:ascii="Times New Roman" w:eastAsia="Times New Roman" w:hAnsi="Times New Roman" w:cs="Times New Roman"/>
      <w:sz w:val="20"/>
      <w:szCs w:val="20"/>
      <w:lang w:eastAsia="ru-RU"/>
    </w:rPr>
    <w:tblPr/>
  </w:style>
  <w:style w:type="paragraph" w:customStyle="1" w:styleId="afffff2">
    <w:name w:val="Приложение СамНИПИ"/>
    <w:next w:val="affd"/>
    <w:link w:val="afffff3"/>
    <w:rsid w:val="00DC47A5"/>
    <w:pPr>
      <w:keepLines/>
      <w:spacing w:after="0" w:line="240" w:lineRule="auto"/>
      <w:jc w:val="center"/>
    </w:pPr>
    <w:rPr>
      <w:rFonts w:ascii="Arial" w:eastAsia="Times New Roman" w:hAnsi="Arial" w:cs="Times New Roman"/>
      <w:b/>
      <w:sz w:val="28"/>
      <w:szCs w:val="20"/>
      <w:lang w:eastAsia="ru-RU"/>
    </w:rPr>
  </w:style>
  <w:style w:type="character" w:customStyle="1" w:styleId="afffff3">
    <w:name w:val="Приложение СамНИПИ Знак"/>
    <w:link w:val="afffff2"/>
    <w:rsid w:val="00DC47A5"/>
    <w:rPr>
      <w:rFonts w:ascii="Arial" w:eastAsia="Times New Roman" w:hAnsi="Arial" w:cs="Times New Roman"/>
      <w:b/>
      <w:sz w:val="28"/>
      <w:szCs w:val="20"/>
      <w:lang w:eastAsia="ru-RU"/>
    </w:rPr>
  </w:style>
  <w:style w:type="paragraph" w:customStyle="1" w:styleId="38">
    <w:name w:val="Нижний колонтитул А3 СамНИПИ"/>
    <w:rsid w:val="00DC47A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9">
    <w:name w:val="Верхний колонтитул А3 СамНИПИ"/>
    <w:next w:val="aa"/>
    <w:rsid w:val="00DC47A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5">
    <w:name w:val="toc 4"/>
    <w:basedOn w:val="aa"/>
    <w:next w:val="aa"/>
    <w:link w:val="46"/>
    <w:uiPriority w:val="39"/>
    <w:rsid w:val="00DC47A5"/>
    <w:pPr>
      <w:ind w:left="851" w:right="567"/>
    </w:pPr>
    <w:rPr>
      <w:rFonts w:ascii="Arial" w:hAnsi="Arial"/>
      <w:sz w:val="20"/>
      <w:szCs w:val="20"/>
      <w:lang w:eastAsia="ru-RU"/>
    </w:rPr>
  </w:style>
  <w:style w:type="table" w:customStyle="1" w:styleId="1fa">
    <w:name w:val="Сетка таблицы1"/>
    <w:basedOn w:val="ac"/>
    <w:next w:val="affffa"/>
    <w:uiPriority w:val="5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c"/>
    <w:next w:val="affffa"/>
    <w:uiPriority w:val="99"/>
    <w:qFormat/>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c"/>
    <w:next w:val="affffa"/>
    <w:uiPriority w:val="99"/>
    <w:rsid w:val="00DC47A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b"/>
    <w:rsid w:val="00DC47A5"/>
  </w:style>
  <w:style w:type="numbering" w:customStyle="1" w:styleId="1fb">
    <w:name w:val="Нет списка1"/>
    <w:next w:val="ad"/>
    <w:uiPriority w:val="99"/>
    <w:semiHidden/>
    <w:unhideWhenUsed/>
    <w:rsid w:val="00DC47A5"/>
  </w:style>
  <w:style w:type="numbering" w:customStyle="1" w:styleId="29">
    <w:name w:val="Нет списка2"/>
    <w:next w:val="ad"/>
    <w:uiPriority w:val="99"/>
    <w:semiHidden/>
    <w:unhideWhenUsed/>
    <w:rsid w:val="00DC47A5"/>
  </w:style>
  <w:style w:type="character" w:customStyle="1" w:styleId="2a">
    <w:name w:val="Основной текст Знак2"/>
    <w:aliases w:val="Абзац Знак2,Основной текст Знак3,Основной текст Знак5, Знак1 Знак2,Основной текст Знак Знак Знак Знак Знак2,Основной текст Знак Знак Знак Знак3, Знак Знак Знак Знак3,Основной текст1 Знак Знак Знак Знак3,Знак Зна"/>
    <w:rsid w:val="00DC47A5"/>
    <w:rPr>
      <w:rFonts w:ascii="Arial" w:hAnsi="Arial"/>
    </w:rPr>
  </w:style>
  <w:style w:type="paragraph" w:customStyle="1" w:styleId="TableParagraph">
    <w:name w:val="Table Paragraph"/>
    <w:basedOn w:val="aa"/>
    <w:link w:val="TableParagraph1"/>
    <w:uiPriority w:val="1"/>
    <w:qFormat/>
    <w:rsid w:val="00DC47A5"/>
    <w:pPr>
      <w:widowControl w:val="0"/>
      <w:autoSpaceDE w:val="0"/>
      <w:autoSpaceDN w:val="0"/>
      <w:adjustRightInd w:val="0"/>
    </w:pPr>
    <w:rPr>
      <w:lang w:eastAsia="ru-RU"/>
    </w:rPr>
  </w:style>
  <w:style w:type="character" w:customStyle="1" w:styleId="16">
    <w:name w:val="Оглавление 1 Знак"/>
    <w:link w:val="15"/>
    <w:uiPriority w:val="39"/>
    <w:qFormat/>
    <w:rsid w:val="00DC47A5"/>
    <w:rPr>
      <w:rFonts w:ascii="Times New Roman" w:eastAsia="Times New Roman" w:hAnsi="Times New Roman" w:cs="Times New Roman"/>
      <w:sz w:val="24"/>
      <w:szCs w:val="24"/>
      <w:lang w:eastAsia="ar-SA"/>
    </w:rPr>
  </w:style>
  <w:style w:type="character" w:customStyle="1" w:styleId="afffff">
    <w:name w:val="Обычный (Интернет) Знак"/>
    <w:aliases w:val="Обычный (Web) Знак,Обычный (Web) + полужирный Знак Знак,Слева:  0 Знак Знак,3 см Знак Знак,Первая строка:  0 Знак Знак,9... Знак Знак,Обычный (Web) + полужирный Знак1,Слева:  0 Знак1,3 см Знак1,Первая строка:  0 Знак1,9... Знак1"/>
    <w:link w:val="affffe"/>
    <w:uiPriority w:val="99"/>
    <w:qFormat/>
    <w:rsid w:val="00DC47A5"/>
    <w:rPr>
      <w:rFonts w:ascii="Times New Roman" w:eastAsia="Calibri" w:hAnsi="Times New Roman" w:cs="Times New Roman"/>
      <w:sz w:val="24"/>
      <w:szCs w:val="24"/>
    </w:rPr>
  </w:style>
  <w:style w:type="paragraph" w:customStyle="1" w:styleId="777">
    <w:name w:val="777"/>
    <w:basedOn w:val="affd"/>
    <w:link w:val="7770"/>
    <w:qFormat/>
    <w:rsid w:val="00DC47A5"/>
    <w:pPr>
      <w:numPr>
        <w:numId w:val="7"/>
      </w:numPr>
    </w:pPr>
    <w:rPr>
      <w:rFonts w:eastAsia="Times New Roman" w:cs="Times New Roman"/>
      <w:sz w:val="20"/>
      <w:szCs w:val="20"/>
      <w:lang w:eastAsia="ru-RU"/>
    </w:rPr>
  </w:style>
  <w:style w:type="character" w:customStyle="1" w:styleId="7770">
    <w:name w:val="777 Знак"/>
    <w:link w:val="777"/>
    <w:rsid w:val="00DC47A5"/>
    <w:rPr>
      <w:rFonts w:ascii="Arial" w:eastAsia="Times New Roman" w:hAnsi="Arial" w:cs="Times New Roman"/>
      <w:bCs/>
      <w:sz w:val="20"/>
      <w:szCs w:val="20"/>
      <w:lang w:eastAsia="ru-RU"/>
    </w:rPr>
  </w:style>
  <w:style w:type="character" w:customStyle="1" w:styleId="1fc">
    <w:name w:val="Основной текст с отступом Знак1"/>
    <w:basedOn w:val="ab"/>
    <w:rsid w:val="00DC47A5"/>
    <w:rPr>
      <w:rFonts w:ascii="Arial" w:hAnsi="Arial"/>
      <w:szCs w:val="24"/>
    </w:rPr>
  </w:style>
  <w:style w:type="paragraph" w:customStyle="1" w:styleId="afffff4">
    <w:name w:val="Основной текст СамНИПИ Знак Знак"/>
    <w:link w:val="afffff5"/>
    <w:rsid w:val="00DC47A5"/>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5">
    <w:name w:val="Основной текст СамНИПИ Знак Знак Знак"/>
    <w:link w:val="afffff4"/>
    <w:rsid w:val="00DC47A5"/>
    <w:rPr>
      <w:rFonts w:ascii="Arial" w:eastAsia="Times New Roman" w:hAnsi="Arial" w:cs="Times New Roman"/>
      <w:bCs/>
      <w:sz w:val="20"/>
      <w:szCs w:val="20"/>
      <w:lang w:eastAsia="ru-RU"/>
    </w:rPr>
  </w:style>
  <w:style w:type="paragraph" w:customStyle="1" w:styleId="afffff6">
    <w:name w:val="Таблица_Шапка_СамНИПИ Знак Знак"/>
    <w:link w:val="afffff7"/>
    <w:rsid w:val="00DC47A5"/>
    <w:pPr>
      <w:spacing w:after="0" w:line="240" w:lineRule="auto"/>
      <w:jc w:val="center"/>
    </w:pPr>
    <w:rPr>
      <w:rFonts w:ascii="Arial" w:eastAsia="Times New Roman" w:hAnsi="Arial" w:cs="Times New Roman"/>
      <w:b/>
      <w:snapToGrid w:val="0"/>
      <w:sz w:val="20"/>
      <w:szCs w:val="20"/>
      <w:lang w:eastAsia="ru-RU"/>
    </w:rPr>
  </w:style>
  <w:style w:type="character" w:customStyle="1" w:styleId="afffff7">
    <w:name w:val="Таблица_Шапка_СамНИПИ Знак Знак Знак"/>
    <w:link w:val="afffff6"/>
    <w:rsid w:val="00DC47A5"/>
    <w:rPr>
      <w:rFonts w:ascii="Arial" w:eastAsia="Times New Roman" w:hAnsi="Arial" w:cs="Times New Roman"/>
      <w:b/>
      <w:snapToGrid w:val="0"/>
      <w:sz w:val="20"/>
      <w:szCs w:val="20"/>
      <w:lang w:eastAsia="ru-RU"/>
    </w:rPr>
  </w:style>
  <w:style w:type="paragraph" w:styleId="a0">
    <w:name w:val="List Number"/>
    <w:basedOn w:val="aa"/>
    <w:rsid w:val="00DC47A5"/>
    <w:pPr>
      <w:numPr>
        <w:numId w:val="8"/>
      </w:numPr>
    </w:pPr>
    <w:rPr>
      <w:rFonts w:ascii="Arial" w:hAnsi="Arial"/>
      <w:sz w:val="20"/>
      <w:lang w:eastAsia="ru-RU"/>
    </w:rPr>
  </w:style>
  <w:style w:type="character" w:customStyle="1" w:styleId="1fd">
    <w:name w:val="Основной текст СамНИПИ Знак1"/>
    <w:rsid w:val="00DC47A5"/>
    <w:rPr>
      <w:rFonts w:ascii="Arial" w:hAnsi="Arial"/>
      <w:bCs/>
      <w:lang w:val="ru-RU" w:eastAsia="ru-RU" w:bidi="ar-SA"/>
    </w:rPr>
  </w:style>
  <w:style w:type="paragraph" w:styleId="53">
    <w:name w:val="toc 5"/>
    <w:basedOn w:val="aa"/>
    <w:next w:val="aa"/>
    <w:link w:val="54"/>
    <w:autoRedefine/>
    <w:uiPriority w:val="39"/>
    <w:qFormat/>
    <w:rsid w:val="00DC47A5"/>
    <w:pPr>
      <w:ind w:left="1134" w:right="567"/>
    </w:pPr>
    <w:rPr>
      <w:rFonts w:ascii="Arial" w:hAnsi="Arial"/>
      <w:sz w:val="20"/>
      <w:lang w:eastAsia="ru-RU"/>
    </w:rPr>
  </w:style>
  <w:style w:type="paragraph" w:customStyle="1" w:styleId="3b">
    <w:name w:val="Верхний колонтитул А3 СамНИПИнефть"/>
    <w:next w:val="aa"/>
    <w:rsid w:val="00DC47A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Нижний колонтитул А3 СамНИПИнефть"/>
    <w:rsid w:val="00DC47A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afffff8">
    <w:name w:val="Subtitle"/>
    <w:basedOn w:val="aa"/>
    <w:link w:val="afffff9"/>
    <w:uiPriority w:val="11"/>
    <w:qFormat/>
    <w:rsid w:val="00DC47A5"/>
    <w:pPr>
      <w:jc w:val="center"/>
    </w:pPr>
    <w:rPr>
      <w:sz w:val="28"/>
      <w:szCs w:val="20"/>
      <w:lang w:eastAsia="ru-RU"/>
    </w:rPr>
  </w:style>
  <w:style w:type="character" w:customStyle="1" w:styleId="afffff9">
    <w:name w:val="Подзаголовок Знак"/>
    <w:basedOn w:val="ab"/>
    <w:link w:val="afffff8"/>
    <w:uiPriority w:val="11"/>
    <w:qFormat/>
    <w:rsid w:val="00DC47A5"/>
    <w:rPr>
      <w:rFonts w:ascii="Times New Roman" w:eastAsia="Times New Roman" w:hAnsi="Times New Roman" w:cs="Times New Roman"/>
      <w:sz w:val="28"/>
      <w:szCs w:val="20"/>
      <w:lang w:eastAsia="ru-RU"/>
    </w:rPr>
  </w:style>
  <w:style w:type="paragraph" w:styleId="3d">
    <w:name w:val="Body Text 3"/>
    <w:basedOn w:val="aa"/>
    <w:link w:val="3e"/>
    <w:qFormat/>
    <w:rsid w:val="00DC47A5"/>
    <w:pPr>
      <w:jc w:val="center"/>
    </w:pPr>
    <w:rPr>
      <w:rFonts w:ascii="Arial" w:hAnsi="Arial"/>
      <w:b/>
      <w:szCs w:val="20"/>
      <w:lang w:eastAsia="ru-RU"/>
    </w:rPr>
  </w:style>
  <w:style w:type="character" w:customStyle="1" w:styleId="3e">
    <w:name w:val="Основной текст 3 Знак"/>
    <w:basedOn w:val="ab"/>
    <w:link w:val="3d"/>
    <w:qFormat/>
    <w:rsid w:val="00DC47A5"/>
    <w:rPr>
      <w:rFonts w:ascii="Arial" w:eastAsia="Times New Roman" w:hAnsi="Arial" w:cs="Times New Roman"/>
      <w:b/>
      <w:sz w:val="24"/>
      <w:szCs w:val="20"/>
      <w:lang w:eastAsia="ru-RU"/>
    </w:rPr>
  </w:style>
  <w:style w:type="paragraph" w:styleId="2b">
    <w:name w:val="Body Text Indent 2"/>
    <w:basedOn w:val="aa"/>
    <w:link w:val="2c"/>
    <w:rsid w:val="00DC47A5"/>
    <w:pPr>
      <w:ind w:firstLine="851"/>
      <w:jc w:val="both"/>
    </w:pPr>
    <w:rPr>
      <w:sz w:val="22"/>
      <w:szCs w:val="20"/>
      <w:lang w:eastAsia="ru-RU"/>
    </w:rPr>
  </w:style>
  <w:style w:type="character" w:customStyle="1" w:styleId="2c">
    <w:name w:val="Основной текст с отступом 2 Знак"/>
    <w:basedOn w:val="ab"/>
    <w:link w:val="2b"/>
    <w:rsid w:val="00DC47A5"/>
    <w:rPr>
      <w:rFonts w:ascii="Times New Roman" w:eastAsia="Times New Roman" w:hAnsi="Times New Roman" w:cs="Times New Roman"/>
      <w:szCs w:val="20"/>
      <w:lang w:eastAsia="ru-RU"/>
    </w:rPr>
  </w:style>
  <w:style w:type="character" w:customStyle="1" w:styleId="1fe">
    <w:name w:val="Приложение СамНИПИ Знак1"/>
    <w:rsid w:val="00DC47A5"/>
    <w:rPr>
      <w:rFonts w:ascii="Arial" w:hAnsi="Arial"/>
      <w:b/>
      <w:sz w:val="28"/>
      <w:lang w:val="ru-RU" w:eastAsia="ru-RU" w:bidi="ar-SA"/>
    </w:rPr>
  </w:style>
  <w:style w:type="paragraph" w:customStyle="1" w:styleId="IG">
    <w:name w:val="Обычный_IG"/>
    <w:basedOn w:val="aa"/>
    <w:link w:val="IG2"/>
    <w:rsid w:val="00DC47A5"/>
    <w:pPr>
      <w:spacing w:line="360" w:lineRule="auto"/>
      <w:ind w:firstLine="709"/>
      <w:jc w:val="both"/>
    </w:pPr>
    <w:rPr>
      <w:sz w:val="28"/>
      <w:szCs w:val="28"/>
      <w:lang w:eastAsia="ru-RU"/>
    </w:rPr>
  </w:style>
  <w:style w:type="character" w:customStyle="1" w:styleId="IG2">
    <w:name w:val="Обычный_IG Знак2"/>
    <w:link w:val="IG"/>
    <w:rsid w:val="00DC47A5"/>
    <w:rPr>
      <w:rFonts w:ascii="Times New Roman" w:eastAsia="Times New Roman" w:hAnsi="Times New Roman" w:cs="Times New Roman"/>
      <w:sz w:val="28"/>
      <w:szCs w:val="28"/>
      <w:lang w:eastAsia="ru-RU"/>
    </w:rPr>
  </w:style>
  <w:style w:type="paragraph" w:customStyle="1" w:styleId="afffffa">
    <w:name w:val="Обычный стиль"/>
    <w:basedOn w:val="aa"/>
    <w:rsid w:val="00DC47A5"/>
    <w:pPr>
      <w:ind w:firstLine="720"/>
      <w:jc w:val="both"/>
      <w:outlineLvl w:val="0"/>
    </w:pPr>
    <w:rPr>
      <w:sz w:val="28"/>
      <w:lang w:eastAsia="ru-RU"/>
    </w:rPr>
  </w:style>
  <w:style w:type="character" w:customStyle="1" w:styleId="2d">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Название объекта Знак Знак Знак Знак Знак Знак1,Название объекта Знак Знак2"/>
    <w:rsid w:val="00DC47A5"/>
    <w:rPr>
      <w:b/>
      <w:sz w:val="24"/>
      <w:lang w:val="ru-RU" w:eastAsia="ru-RU" w:bidi="ar-SA"/>
    </w:rPr>
  </w:style>
  <w:style w:type="paragraph" w:customStyle="1" w:styleId="TablCenter">
    <w:name w:val="Tabl_Center"/>
    <w:basedOn w:val="aa"/>
    <w:rsid w:val="00DC47A5"/>
    <w:pPr>
      <w:keepLines/>
      <w:spacing w:before="20" w:after="20" w:line="216" w:lineRule="auto"/>
      <w:jc w:val="center"/>
    </w:pPr>
    <w:rPr>
      <w:sz w:val="22"/>
      <w:szCs w:val="22"/>
      <w:lang w:eastAsia="ru-RU"/>
    </w:rPr>
  </w:style>
  <w:style w:type="paragraph" w:customStyle="1" w:styleId="Zagolovoktabl">
    <w:name w:val="Zagolovok tabl"/>
    <w:basedOn w:val="aa"/>
    <w:rsid w:val="00DC47A5"/>
    <w:pPr>
      <w:keepNext/>
      <w:spacing w:before="60" w:after="120"/>
      <w:jc w:val="center"/>
    </w:pPr>
    <w:rPr>
      <w:b/>
      <w:bCs/>
      <w:sz w:val="22"/>
      <w:szCs w:val="22"/>
      <w:lang w:eastAsia="ru-RU"/>
    </w:rPr>
  </w:style>
  <w:style w:type="paragraph" w:customStyle="1" w:styleId="1ff">
    <w:name w:val="1"/>
    <w:basedOn w:val="aa"/>
    <w:next w:val="affffe"/>
    <w:uiPriority w:val="99"/>
    <w:rsid w:val="00DC47A5"/>
    <w:rPr>
      <w:lang w:eastAsia="ru-RU"/>
    </w:rPr>
  </w:style>
  <w:style w:type="paragraph" w:customStyle="1" w:styleId="afffffb">
    <w:name w:val="Раздел"/>
    <w:basedOn w:val="afc"/>
    <w:rsid w:val="00DC47A5"/>
    <w:pPr>
      <w:spacing w:before="240"/>
      <w:ind w:left="0"/>
      <w:jc w:val="center"/>
    </w:pPr>
    <w:rPr>
      <w:rFonts w:ascii="Arial" w:hAnsi="Arial" w:cs="Arial"/>
      <w:b/>
      <w:sz w:val="36"/>
      <w:szCs w:val="36"/>
      <w:lang w:eastAsia="ru-RU"/>
    </w:rPr>
  </w:style>
  <w:style w:type="paragraph" w:customStyle="1" w:styleId="afffffc">
    <w:name w:val="Часть"/>
    <w:basedOn w:val="afc"/>
    <w:rsid w:val="00DC47A5"/>
    <w:pPr>
      <w:spacing w:before="240"/>
      <w:ind w:left="0"/>
      <w:jc w:val="center"/>
    </w:pPr>
    <w:rPr>
      <w:rFonts w:ascii="Arial" w:hAnsi="Arial" w:cs="Arial"/>
      <w:b/>
      <w:sz w:val="36"/>
      <w:szCs w:val="20"/>
      <w:lang w:eastAsia="ru-RU"/>
    </w:rPr>
  </w:style>
  <w:style w:type="paragraph" w:customStyle="1" w:styleId="afffffd">
    <w:name w:val="Книга"/>
    <w:basedOn w:val="afc"/>
    <w:rsid w:val="00DC47A5"/>
    <w:pPr>
      <w:spacing w:before="240"/>
      <w:ind w:left="0"/>
      <w:jc w:val="center"/>
    </w:pPr>
    <w:rPr>
      <w:rFonts w:ascii="Arial" w:hAnsi="Arial" w:cs="Arial"/>
      <w:b/>
      <w:bCs/>
      <w:i/>
      <w:iCs/>
      <w:sz w:val="32"/>
      <w:szCs w:val="32"/>
      <w:lang w:eastAsia="ru-RU"/>
    </w:rPr>
  </w:style>
  <w:style w:type="paragraph" w:customStyle="1" w:styleId="afffffe">
    <w:name w:val="Том"/>
    <w:basedOn w:val="afc"/>
    <w:rsid w:val="00DC47A5"/>
    <w:pPr>
      <w:tabs>
        <w:tab w:val="right" w:pos="9356"/>
      </w:tabs>
      <w:spacing w:before="480" w:line="480" w:lineRule="auto"/>
      <w:ind w:left="0"/>
      <w:jc w:val="center"/>
    </w:pPr>
    <w:rPr>
      <w:rFonts w:ascii="Arial" w:hAnsi="Arial" w:cs="Arial"/>
      <w:b/>
      <w:sz w:val="32"/>
      <w:szCs w:val="32"/>
      <w:lang w:eastAsia="ru-RU"/>
    </w:rPr>
  </w:style>
  <w:style w:type="paragraph" w:customStyle="1" w:styleId="affffff">
    <w:name w:val="Подраздел"/>
    <w:basedOn w:val="afffffc"/>
    <w:rsid w:val="00DC47A5"/>
    <w:rPr>
      <w:szCs w:val="24"/>
    </w:rPr>
  </w:style>
  <w:style w:type="character" w:customStyle="1" w:styleId="FontStyle32">
    <w:name w:val="Font Style32"/>
    <w:rsid w:val="00DC47A5"/>
    <w:rPr>
      <w:rFonts w:ascii="Times New Roman" w:hAnsi="Times New Roman" w:cs="Times New Roman"/>
      <w:b/>
      <w:bCs/>
      <w:sz w:val="22"/>
      <w:szCs w:val="22"/>
    </w:rPr>
  </w:style>
  <w:style w:type="paragraph" w:customStyle="1" w:styleId="3f">
    <w:name w:val="Основной текст3"/>
    <w:basedOn w:val="aa"/>
    <w:rsid w:val="00DC47A5"/>
    <w:pPr>
      <w:widowControl w:val="0"/>
      <w:shd w:val="clear" w:color="auto" w:fill="FFFFFF"/>
      <w:spacing w:before="120" w:line="274" w:lineRule="exact"/>
      <w:ind w:hanging="720"/>
      <w:jc w:val="both"/>
    </w:pPr>
    <w:rPr>
      <w:color w:val="000000"/>
      <w:sz w:val="22"/>
      <w:szCs w:val="22"/>
      <w:lang w:eastAsia="ru-RU" w:bidi="ru-RU"/>
    </w:rPr>
  </w:style>
  <w:style w:type="character" w:customStyle="1" w:styleId="100">
    <w:name w:val="Основной текст (10)_"/>
    <w:link w:val="101"/>
    <w:rsid w:val="00DC47A5"/>
    <w:rPr>
      <w:i/>
      <w:iCs/>
      <w:shd w:val="clear" w:color="auto" w:fill="FFFFFF"/>
    </w:rPr>
  </w:style>
  <w:style w:type="character" w:customStyle="1" w:styleId="affffff0">
    <w:name w:val="Основной текст + Курсив"/>
    <w:rsid w:val="00DC47A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101">
    <w:name w:val="Основной текст (10)"/>
    <w:basedOn w:val="aa"/>
    <w:link w:val="100"/>
    <w:rsid w:val="00DC47A5"/>
    <w:pPr>
      <w:widowControl w:val="0"/>
      <w:shd w:val="clear" w:color="auto" w:fill="FFFFFF"/>
      <w:spacing w:before="240" w:after="240" w:line="0" w:lineRule="atLeast"/>
      <w:ind w:hanging="1100"/>
    </w:pPr>
    <w:rPr>
      <w:rFonts w:asciiTheme="minorHAnsi" w:eastAsiaTheme="minorHAnsi" w:hAnsiTheme="minorHAnsi" w:cstheme="minorBidi"/>
      <w:i/>
      <w:iCs/>
      <w:sz w:val="22"/>
      <w:szCs w:val="22"/>
      <w:lang w:eastAsia="en-US"/>
    </w:rPr>
  </w:style>
  <w:style w:type="character" w:customStyle="1" w:styleId="6pt">
    <w:name w:val="Основной текст + 6 pt;Курсив"/>
    <w:rsid w:val="00DC47A5"/>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2e">
    <w:name w:val="Основной текст2"/>
    <w:rsid w:val="00DC47A5"/>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06pt">
    <w:name w:val="Основной текст (10) + 6 pt"/>
    <w:rsid w:val="00DC47A5"/>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table" w:customStyle="1" w:styleId="72">
    <w:name w:val="Сетка таблицы7"/>
    <w:basedOn w:val="ac"/>
    <w:next w:val="affffa"/>
    <w:uiPriority w:val="59"/>
    <w:rsid w:val="00DC47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Заголовок 2 Знак Знак"/>
    <w:rsid w:val="00DC47A5"/>
    <w:rPr>
      <w:rFonts w:ascii="Arial" w:hAnsi="Arial"/>
      <w:b/>
      <w:sz w:val="28"/>
    </w:rPr>
  </w:style>
  <w:style w:type="paragraph" w:customStyle="1" w:styleId="0">
    <w:name w:val="0 Отчет"/>
    <w:basedOn w:val="aa"/>
    <w:link w:val="01"/>
    <w:rsid w:val="00DC47A5"/>
    <w:pPr>
      <w:tabs>
        <w:tab w:val="left" w:pos="1134"/>
      </w:tabs>
      <w:spacing w:line="360" w:lineRule="auto"/>
      <w:ind w:firstLine="851"/>
      <w:jc w:val="both"/>
    </w:pPr>
    <w:rPr>
      <w:lang w:eastAsia="en-US"/>
    </w:rPr>
  </w:style>
  <w:style w:type="paragraph" w:customStyle="1" w:styleId="-0">
    <w:name w:val="-Текст"/>
    <w:basedOn w:val="aa"/>
    <w:rsid w:val="00DC47A5"/>
    <w:pPr>
      <w:ind w:left="284" w:right="284" w:firstLine="851"/>
      <w:jc w:val="both"/>
    </w:pPr>
    <w:rPr>
      <w:rFonts w:ascii="Arial" w:hAnsi="Arial" w:cs="Arial"/>
      <w:lang w:eastAsia="ru-RU"/>
    </w:rPr>
  </w:style>
  <w:style w:type="character" w:customStyle="1" w:styleId="01">
    <w:name w:val="0 Отчет Знак1"/>
    <w:link w:val="0"/>
    <w:rsid w:val="00DC47A5"/>
    <w:rPr>
      <w:rFonts w:ascii="Times New Roman" w:eastAsia="Times New Roman" w:hAnsi="Times New Roman" w:cs="Times New Roman"/>
      <w:sz w:val="24"/>
      <w:szCs w:val="24"/>
    </w:rPr>
  </w:style>
  <w:style w:type="paragraph" w:customStyle="1" w:styleId="a5">
    <w:name w:val="рисунок"/>
    <w:basedOn w:val="aa"/>
    <w:link w:val="affffff1"/>
    <w:rsid w:val="00DC47A5"/>
    <w:pPr>
      <w:numPr>
        <w:numId w:val="9"/>
      </w:numPr>
      <w:spacing w:line="360" w:lineRule="auto"/>
      <w:jc w:val="both"/>
    </w:pPr>
    <w:rPr>
      <w:rFonts w:cs="Arial"/>
      <w:bCs/>
      <w:sz w:val="28"/>
      <w:szCs w:val="28"/>
      <w:lang w:eastAsia="ru-RU"/>
    </w:rPr>
  </w:style>
  <w:style w:type="paragraph" w:customStyle="1" w:styleId="2f">
    <w:name w:val="2 таблица"/>
    <w:basedOn w:val="aa"/>
    <w:rsid w:val="00DC47A5"/>
    <w:pPr>
      <w:tabs>
        <w:tab w:val="left" w:pos="1134"/>
      </w:tabs>
      <w:spacing w:line="360" w:lineRule="auto"/>
      <w:jc w:val="center"/>
    </w:pPr>
    <w:rPr>
      <w:lang w:eastAsia="ru-RU"/>
    </w:rPr>
  </w:style>
  <w:style w:type="paragraph" w:customStyle="1" w:styleId="1ff0">
    <w:name w:val="заголовок 1"/>
    <w:basedOn w:val="aa"/>
    <w:next w:val="aa"/>
    <w:rsid w:val="00DC47A5"/>
    <w:pPr>
      <w:keepNext/>
      <w:jc w:val="center"/>
    </w:pPr>
    <w:rPr>
      <w:spacing w:val="20"/>
      <w:sz w:val="28"/>
      <w:szCs w:val="20"/>
      <w:lang w:eastAsia="ru-RU"/>
    </w:rPr>
  </w:style>
  <w:style w:type="paragraph" w:customStyle="1" w:styleId="a">
    <w:name w:val="табл_название"/>
    <w:next w:val="aa"/>
    <w:rsid w:val="00DC47A5"/>
    <w:pPr>
      <w:keepNext/>
      <w:widowControl w:val="0"/>
      <w:numPr>
        <w:numId w:val="10"/>
      </w:numPr>
      <w:tabs>
        <w:tab w:val="clear" w:pos="643"/>
      </w:tabs>
      <w:spacing w:before="120" w:after="120" w:line="240" w:lineRule="auto"/>
      <w:ind w:left="0" w:firstLine="0"/>
      <w:jc w:val="center"/>
    </w:pPr>
    <w:rPr>
      <w:rFonts w:ascii="Times New Roman" w:eastAsia="Times New Roman" w:hAnsi="Times New Roman" w:cs="Times New Roman"/>
      <w:b/>
      <w:sz w:val="24"/>
      <w:szCs w:val="20"/>
      <w:lang w:eastAsia="ru-RU"/>
    </w:rPr>
  </w:style>
  <w:style w:type="paragraph" w:customStyle="1" w:styleId="affffff2">
    <w:name w:val="текст"/>
    <w:qFormat/>
    <w:rsid w:val="00DC47A5"/>
    <w:pPr>
      <w:spacing w:after="200" w:line="360" w:lineRule="auto"/>
      <w:ind w:firstLine="709"/>
      <w:jc w:val="both"/>
    </w:pPr>
    <w:rPr>
      <w:rFonts w:ascii="Arial" w:eastAsia="Times New Roman" w:hAnsi="Arial" w:cs="Times New Roman"/>
      <w:lang w:val="en-US" w:eastAsia="ru-RU" w:bidi="en-US"/>
    </w:rPr>
  </w:style>
  <w:style w:type="paragraph" w:customStyle="1" w:styleId="affffff3">
    <w:name w:val="ПРИЛ"/>
    <w:basedOn w:val="affffff2"/>
    <w:qFormat/>
    <w:rsid w:val="00DC47A5"/>
    <w:pPr>
      <w:spacing w:after="60" w:line="240" w:lineRule="auto"/>
      <w:ind w:firstLine="0"/>
      <w:jc w:val="center"/>
      <w:outlineLvl w:val="5"/>
    </w:pPr>
    <w:rPr>
      <w:b/>
      <w:sz w:val="24"/>
    </w:rPr>
  </w:style>
  <w:style w:type="paragraph" w:customStyle="1" w:styleId="212">
    <w:name w:val="Основной текст 21"/>
    <w:basedOn w:val="aa"/>
    <w:rsid w:val="00DC47A5"/>
    <w:pPr>
      <w:overflowPunct w:val="0"/>
      <w:autoSpaceDE w:val="0"/>
      <w:autoSpaceDN w:val="0"/>
      <w:adjustRightInd w:val="0"/>
      <w:textAlignment w:val="baseline"/>
    </w:pPr>
    <w:rPr>
      <w:sz w:val="28"/>
      <w:szCs w:val="20"/>
      <w:lang w:eastAsia="ru-RU"/>
    </w:rPr>
  </w:style>
  <w:style w:type="paragraph" w:styleId="affffff4">
    <w:name w:val="table of figures"/>
    <w:basedOn w:val="aa"/>
    <w:next w:val="aa"/>
    <w:rsid w:val="00DC47A5"/>
    <w:pPr>
      <w:ind w:left="440" w:hanging="440"/>
    </w:pPr>
    <w:rPr>
      <w:szCs w:val="20"/>
      <w:lang w:eastAsia="ru-RU"/>
    </w:rPr>
  </w:style>
  <w:style w:type="paragraph" w:styleId="3">
    <w:name w:val="List Bullet 3"/>
    <w:basedOn w:val="aa"/>
    <w:rsid w:val="00DC47A5"/>
    <w:pPr>
      <w:numPr>
        <w:numId w:val="11"/>
      </w:numPr>
    </w:pPr>
    <w:rPr>
      <w:szCs w:val="20"/>
      <w:lang w:eastAsia="ru-RU"/>
    </w:rPr>
  </w:style>
  <w:style w:type="paragraph" w:customStyle="1" w:styleId="230">
    <w:name w:val="Основной текст 23"/>
    <w:basedOn w:val="aa"/>
    <w:rsid w:val="00DC47A5"/>
    <w:rPr>
      <w:sz w:val="28"/>
      <w:szCs w:val="20"/>
      <w:lang w:eastAsia="ru-RU"/>
    </w:rPr>
  </w:style>
  <w:style w:type="paragraph" w:customStyle="1" w:styleId="affffff5">
    <w:name w:val="Примечание"/>
    <w:next w:val="aa"/>
    <w:rsid w:val="00DC47A5"/>
    <w:pPr>
      <w:widowControl w:val="0"/>
      <w:tabs>
        <w:tab w:val="left" w:pos="1491"/>
      </w:tabs>
      <w:spacing w:before="120" w:after="0" w:line="240" w:lineRule="auto"/>
      <w:ind w:left="1491" w:hanging="1491"/>
      <w:jc w:val="both"/>
    </w:pPr>
    <w:rPr>
      <w:rFonts w:ascii="Times New Roman" w:eastAsia="Times New Roman" w:hAnsi="Times New Roman" w:cs="Times New Roman"/>
      <w:sz w:val="20"/>
      <w:szCs w:val="20"/>
      <w:lang w:eastAsia="ru-RU"/>
    </w:rPr>
  </w:style>
  <w:style w:type="paragraph" w:customStyle="1" w:styleId="92">
    <w:name w:val="Основной текст9"/>
    <w:basedOn w:val="aa"/>
    <w:rsid w:val="00DC47A5"/>
    <w:pPr>
      <w:widowControl w:val="0"/>
      <w:shd w:val="clear" w:color="auto" w:fill="FFFFFF"/>
      <w:spacing w:after="240" w:line="274" w:lineRule="exact"/>
      <w:ind w:hanging="1440"/>
    </w:pPr>
    <w:rPr>
      <w:sz w:val="21"/>
      <w:szCs w:val="21"/>
      <w:lang w:eastAsia="ru-RU"/>
    </w:rPr>
  </w:style>
  <w:style w:type="paragraph" w:customStyle="1" w:styleId="Default">
    <w:name w:val="Default"/>
    <w:link w:val="Default1"/>
    <w:qFormat/>
    <w:rsid w:val="00DC47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6">
    <w:name w:val="Знак Знак Знак Знак Знак Знак Знак Знак Знак Знак"/>
    <w:basedOn w:val="aa"/>
    <w:autoRedefine/>
    <w:rsid w:val="00DC47A5"/>
    <w:pPr>
      <w:tabs>
        <w:tab w:val="left" w:pos="2160"/>
      </w:tabs>
      <w:spacing w:before="120" w:line="240" w:lineRule="exact"/>
      <w:jc w:val="both"/>
    </w:pPr>
    <w:rPr>
      <w:noProof/>
      <w:lang w:val="en-US" w:eastAsia="ru-RU"/>
    </w:rPr>
  </w:style>
  <w:style w:type="paragraph" w:customStyle="1" w:styleId="-1">
    <w:name w:val="НТП- По ширине"/>
    <w:basedOn w:val="aa"/>
    <w:link w:val="-2"/>
    <w:qFormat/>
    <w:rsid w:val="00DC47A5"/>
    <w:pPr>
      <w:spacing w:line="360" w:lineRule="auto"/>
      <w:ind w:firstLine="709"/>
      <w:jc w:val="both"/>
    </w:pPr>
    <w:rPr>
      <w:szCs w:val="20"/>
      <w:lang w:eastAsia="ru-RU"/>
    </w:rPr>
  </w:style>
  <w:style w:type="character" w:customStyle="1" w:styleId="-2">
    <w:name w:val="НТП- По ширине Знак"/>
    <w:link w:val="-1"/>
    <w:rsid w:val="00DC47A5"/>
    <w:rPr>
      <w:rFonts w:ascii="Times New Roman" w:eastAsia="Times New Roman" w:hAnsi="Times New Roman" w:cs="Times New Roman"/>
      <w:sz w:val="24"/>
      <w:szCs w:val="20"/>
      <w:lang w:eastAsia="ru-RU"/>
    </w:rPr>
  </w:style>
  <w:style w:type="paragraph" w:customStyle="1" w:styleId="a6">
    <w:name w:val="список вывод"/>
    <w:basedOn w:val="aa"/>
    <w:qFormat/>
    <w:rsid w:val="00DC47A5"/>
    <w:pPr>
      <w:numPr>
        <w:numId w:val="12"/>
      </w:numPr>
      <w:spacing w:line="360" w:lineRule="auto"/>
      <w:jc w:val="both"/>
    </w:pPr>
    <w:rPr>
      <w:rFonts w:ascii="Arial" w:hAnsi="Arial"/>
      <w:lang w:val="x-none" w:eastAsia="x-none"/>
    </w:rPr>
  </w:style>
  <w:style w:type="paragraph" w:customStyle="1" w:styleId="11">
    <w:name w:val="Текст заголовок 1"/>
    <w:next w:val="aa"/>
    <w:autoRedefine/>
    <w:rsid w:val="00DC47A5"/>
    <w:pPr>
      <w:keepNext/>
      <w:numPr>
        <w:numId w:val="13"/>
      </w:numPr>
      <w:spacing w:after="360" w:line="312" w:lineRule="auto"/>
      <w:ind w:right="68"/>
      <w:jc w:val="center"/>
    </w:pPr>
    <w:rPr>
      <w:rFonts w:ascii="Times New Roman" w:eastAsia="Times New Roman" w:hAnsi="Times New Roman" w:cs="Times New Roman"/>
      <w:b/>
      <w:sz w:val="28"/>
      <w:szCs w:val="28"/>
      <w:lang w:eastAsia="ar-SA"/>
    </w:rPr>
  </w:style>
  <w:style w:type="paragraph" w:customStyle="1" w:styleId="110">
    <w:name w:val="Текст заголовок 1.1"/>
    <w:next w:val="aa"/>
    <w:autoRedefine/>
    <w:rsid w:val="00DC47A5"/>
    <w:pPr>
      <w:keepNext/>
      <w:numPr>
        <w:ilvl w:val="1"/>
        <w:numId w:val="13"/>
      </w:numPr>
      <w:tabs>
        <w:tab w:val="left" w:pos="709"/>
      </w:tabs>
      <w:spacing w:before="240" w:after="240" w:line="312" w:lineRule="auto"/>
      <w:jc w:val="center"/>
    </w:pPr>
    <w:rPr>
      <w:rFonts w:ascii="Times New Roman" w:eastAsia="Times New Roman" w:hAnsi="Times New Roman" w:cs="Times New Roman"/>
      <w:b/>
      <w:sz w:val="24"/>
      <w:szCs w:val="24"/>
      <w:lang w:eastAsia="ar-SA"/>
    </w:rPr>
  </w:style>
  <w:style w:type="paragraph" w:customStyle="1" w:styleId="111">
    <w:name w:val="Текст заголовок 1.1.1"/>
    <w:next w:val="aa"/>
    <w:autoRedefine/>
    <w:rsid w:val="00DC47A5"/>
    <w:pPr>
      <w:keepNext/>
      <w:numPr>
        <w:ilvl w:val="2"/>
        <w:numId w:val="13"/>
      </w:numPr>
      <w:tabs>
        <w:tab w:val="left" w:pos="709"/>
        <w:tab w:val="left" w:pos="1418"/>
      </w:tabs>
      <w:suppressAutoHyphens/>
      <w:spacing w:before="240" w:after="240" w:line="312" w:lineRule="auto"/>
    </w:pPr>
    <w:rPr>
      <w:rFonts w:ascii="Times New Roman" w:eastAsia="Times New Roman" w:hAnsi="Times New Roman" w:cs="Times New Roman"/>
      <w:b/>
      <w:sz w:val="24"/>
      <w:szCs w:val="24"/>
      <w:lang w:eastAsia="ru-RU"/>
    </w:rPr>
  </w:style>
  <w:style w:type="character" w:customStyle="1" w:styleId="320">
    <w:name w:val="Заголовок 3 Знак2"/>
    <w:aliases w:val="Заголовок 3 Знак1 Знак1,Заголовок 3 Знак Знак Знак1,Заголовок 3 Знак1 Знак Знак,Заголовок 3 Знак Знак Знак Знак Знак1,Заголовок 3 Знак Знак Знак Знак Знак Знак Знак,Заголовок 3 Знак Знак Знак Знак1,нижний индекс Знак"/>
    <w:rsid w:val="00DC47A5"/>
    <w:rPr>
      <w:rFonts w:ascii="Arial" w:hAnsi="Arial"/>
      <w:b/>
      <w:sz w:val="24"/>
    </w:rPr>
  </w:style>
  <w:style w:type="numbering" w:customStyle="1" w:styleId="111111121">
    <w:name w:val="1 / 1.1 / 1.1.1121"/>
    <w:rsid w:val="00DC47A5"/>
    <w:pPr>
      <w:numPr>
        <w:numId w:val="14"/>
      </w:numPr>
    </w:pPr>
  </w:style>
  <w:style w:type="paragraph" w:customStyle="1" w:styleId="Style14">
    <w:name w:val="Style14"/>
    <w:basedOn w:val="aa"/>
    <w:rsid w:val="00DC47A5"/>
    <w:pPr>
      <w:widowControl w:val="0"/>
      <w:autoSpaceDE w:val="0"/>
      <w:autoSpaceDN w:val="0"/>
      <w:adjustRightInd w:val="0"/>
      <w:spacing w:line="490" w:lineRule="exact"/>
      <w:ind w:firstLine="547"/>
      <w:jc w:val="both"/>
    </w:pPr>
    <w:rPr>
      <w:lang w:eastAsia="ru-RU"/>
    </w:rPr>
  </w:style>
  <w:style w:type="paragraph" w:customStyle="1" w:styleId="-">
    <w:name w:val="А-Перечисление"/>
    <w:basedOn w:val="aa"/>
    <w:autoRedefine/>
    <w:rsid w:val="00DC47A5"/>
    <w:pPr>
      <w:numPr>
        <w:numId w:val="15"/>
      </w:numPr>
      <w:jc w:val="both"/>
    </w:pPr>
    <w:rPr>
      <w:lang w:val="x-none" w:eastAsia="x-none"/>
    </w:rPr>
  </w:style>
  <w:style w:type="numbering" w:customStyle="1" w:styleId="111111111">
    <w:name w:val="1 / 1.1 / 1.1.1111"/>
    <w:basedOn w:val="ad"/>
    <w:next w:val="111111"/>
    <w:rsid w:val="00DC47A5"/>
    <w:pPr>
      <w:numPr>
        <w:numId w:val="18"/>
      </w:numPr>
    </w:pPr>
  </w:style>
  <w:style w:type="numbering" w:styleId="111111">
    <w:name w:val="Outline List 2"/>
    <w:basedOn w:val="ad"/>
    <w:rsid w:val="00DC47A5"/>
    <w:pPr>
      <w:numPr>
        <w:numId w:val="16"/>
      </w:numPr>
    </w:pPr>
  </w:style>
  <w:style w:type="character" w:customStyle="1" w:styleId="2f0">
    <w:name w:val="Абзац Знак Знак2"/>
    <w:rsid w:val="00DC47A5"/>
    <w:rPr>
      <w:rFonts w:ascii="Arial" w:hAnsi="Arial"/>
      <w:lang w:val="ru-RU" w:eastAsia="ru-RU" w:bidi="ar-SA"/>
    </w:rPr>
  </w:style>
  <w:style w:type="numbering" w:customStyle="1" w:styleId="a2">
    <w:name w:val="СМК"/>
    <w:rsid w:val="00DC47A5"/>
    <w:pPr>
      <w:numPr>
        <w:numId w:val="17"/>
      </w:numPr>
    </w:pPr>
  </w:style>
  <w:style w:type="paragraph" w:styleId="1ff1">
    <w:name w:val="index 1"/>
    <w:basedOn w:val="aa"/>
    <w:next w:val="aa"/>
    <w:autoRedefine/>
    <w:rsid w:val="00DC47A5"/>
    <w:pPr>
      <w:ind w:left="200" w:hanging="200"/>
    </w:pPr>
    <w:rPr>
      <w:rFonts w:ascii="Arial" w:hAnsi="Arial"/>
      <w:sz w:val="20"/>
      <w:lang w:eastAsia="ru-RU"/>
    </w:rPr>
  </w:style>
  <w:style w:type="paragraph" w:styleId="affffff7">
    <w:name w:val="index heading"/>
    <w:basedOn w:val="aa"/>
    <w:next w:val="1ff1"/>
    <w:rsid w:val="00DC47A5"/>
    <w:rPr>
      <w:rFonts w:ascii="Cambria" w:hAnsi="Cambria"/>
      <w:b/>
      <w:bCs/>
      <w:lang w:eastAsia="ru-RU"/>
    </w:rPr>
  </w:style>
  <w:style w:type="paragraph" w:customStyle="1" w:styleId="affffff8">
    <w:name w:val="табл_строка"/>
    <w:basedOn w:val="af5"/>
    <w:link w:val="affffff9"/>
    <w:rsid w:val="00DC47A5"/>
    <w:pPr>
      <w:spacing w:before="120"/>
      <w:jc w:val="center"/>
    </w:pPr>
    <w:rPr>
      <w:szCs w:val="20"/>
      <w:lang w:eastAsia="ru-RU"/>
    </w:rPr>
  </w:style>
  <w:style w:type="character" w:customStyle="1" w:styleId="affffff9">
    <w:name w:val="табл_строка Знак"/>
    <w:link w:val="affffff8"/>
    <w:rsid w:val="00DC47A5"/>
    <w:rPr>
      <w:rFonts w:ascii="Times New Roman" w:eastAsia="Times New Roman" w:hAnsi="Times New Roman" w:cs="Times New Roman"/>
      <w:sz w:val="24"/>
      <w:szCs w:val="20"/>
      <w:lang w:eastAsia="ru-RU"/>
    </w:rPr>
  </w:style>
  <w:style w:type="paragraph" w:customStyle="1" w:styleId="220">
    <w:name w:val="Основной текст 22"/>
    <w:basedOn w:val="aa"/>
    <w:rsid w:val="00DC47A5"/>
    <w:pPr>
      <w:overflowPunct w:val="0"/>
      <w:autoSpaceDE w:val="0"/>
      <w:autoSpaceDN w:val="0"/>
      <w:adjustRightInd w:val="0"/>
      <w:textAlignment w:val="baseline"/>
    </w:pPr>
    <w:rPr>
      <w:sz w:val="28"/>
      <w:szCs w:val="20"/>
      <w:lang w:eastAsia="ru-RU"/>
    </w:rPr>
  </w:style>
  <w:style w:type="character" w:styleId="affffffa">
    <w:name w:val="annotation reference"/>
    <w:basedOn w:val="ab"/>
    <w:link w:val="1ff2"/>
    <w:uiPriority w:val="99"/>
    <w:qFormat/>
    <w:rsid w:val="00DC47A5"/>
    <w:rPr>
      <w:sz w:val="16"/>
      <w:szCs w:val="16"/>
    </w:rPr>
  </w:style>
  <w:style w:type="paragraph" w:styleId="affffffb">
    <w:name w:val="annotation text"/>
    <w:basedOn w:val="aa"/>
    <w:link w:val="affffffc"/>
    <w:uiPriority w:val="99"/>
    <w:rsid w:val="00DC47A5"/>
    <w:rPr>
      <w:rFonts w:ascii="Arial" w:hAnsi="Arial"/>
      <w:sz w:val="20"/>
      <w:szCs w:val="20"/>
      <w:lang w:eastAsia="ru-RU"/>
    </w:rPr>
  </w:style>
  <w:style w:type="character" w:customStyle="1" w:styleId="affffffc">
    <w:name w:val="Текст примечания Знак"/>
    <w:basedOn w:val="ab"/>
    <w:link w:val="affffffb"/>
    <w:uiPriority w:val="99"/>
    <w:qFormat/>
    <w:rsid w:val="00DC47A5"/>
    <w:rPr>
      <w:rFonts w:ascii="Arial" w:eastAsia="Times New Roman" w:hAnsi="Arial" w:cs="Times New Roman"/>
      <w:sz w:val="20"/>
      <w:szCs w:val="20"/>
      <w:lang w:eastAsia="ru-RU"/>
    </w:rPr>
  </w:style>
  <w:style w:type="paragraph" w:styleId="affffffd">
    <w:name w:val="annotation subject"/>
    <w:basedOn w:val="affffffb"/>
    <w:next w:val="affffffb"/>
    <w:link w:val="affffffe"/>
    <w:qFormat/>
    <w:rsid w:val="00DC47A5"/>
    <w:rPr>
      <w:b/>
      <w:bCs/>
    </w:rPr>
  </w:style>
  <w:style w:type="character" w:customStyle="1" w:styleId="affffffe">
    <w:name w:val="Тема примечания Знак"/>
    <w:basedOn w:val="affffffc"/>
    <w:link w:val="affffffd"/>
    <w:qFormat/>
    <w:rsid w:val="00DC47A5"/>
    <w:rPr>
      <w:rFonts w:ascii="Arial" w:eastAsia="Times New Roman" w:hAnsi="Arial" w:cs="Times New Roman"/>
      <w:b/>
      <w:bCs/>
      <w:sz w:val="20"/>
      <w:szCs w:val="20"/>
      <w:lang w:eastAsia="ru-RU"/>
    </w:rPr>
  </w:style>
  <w:style w:type="paragraph" w:customStyle="1" w:styleId="240">
    <w:name w:val="Основной текст 24"/>
    <w:basedOn w:val="aa"/>
    <w:rsid w:val="00DC47A5"/>
    <w:pPr>
      <w:overflowPunct w:val="0"/>
      <w:autoSpaceDE w:val="0"/>
      <w:autoSpaceDN w:val="0"/>
      <w:adjustRightInd w:val="0"/>
      <w:textAlignment w:val="baseline"/>
    </w:pPr>
    <w:rPr>
      <w:sz w:val="28"/>
      <w:szCs w:val="20"/>
      <w:lang w:eastAsia="ru-RU"/>
    </w:rPr>
  </w:style>
  <w:style w:type="paragraph" w:customStyle="1" w:styleId="afffffff">
    <w:name w:val="Штамп"/>
    <w:rsid w:val="00DC47A5"/>
    <w:pPr>
      <w:spacing w:after="0" w:line="240" w:lineRule="auto"/>
    </w:pPr>
    <w:rPr>
      <w:rFonts w:ascii="Times New Roman" w:eastAsia="Times New Roman" w:hAnsi="Times New Roman" w:cs="Times New Roman"/>
      <w:color w:val="000000"/>
      <w:sz w:val="20"/>
      <w:szCs w:val="20"/>
      <w:lang w:eastAsia="ru-RU"/>
    </w:rPr>
  </w:style>
  <w:style w:type="paragraph" w:customStyle="1" w:styleId="1110">
    <w:name w:val="111"/>
    <w:basedOn w:val="a1"/>
    <w:link w:val="1111"/>
    <w:qFormat/>
    <w:rsid w:val="00DC47A5"/>
    <w:pPr>
      <w:numPr>
        <w:numId w:val="0"/>
      </w:numPr>
      <w:ind w:firstLine="720"/>
    </w:pPr>
    <w:rPr>
      <w:rFonts w:eastAsia="Times New Roman" w:cs="Times New Roman"/>
      <w:color w:val="000000"/>
      <w:sz w:val="20"/>
      <w:szCs w:val="20"/>
    </w:rPr>
  </w:style>
  <w:style w:type="character" w:customStyle="1" w:styleId="1111">
    <w:name w:val="111 Знак"/>
    <w:link w:val="1110"/>
    <w:rsid w:val="00DC47A5"/>
    <w:rPr>
      <w:rFonts w:ascii="Arial" w:eastAsia="Times New Roman" w:hAnsi="Arial" w:cs="Times New Roman"/>
      <w:color w:val="000000"/>
      <w:sz w:val="20"/>
      <w:szCs w:val="20"/>
      <w:lang w:eastAsia="ja-JP"/>
    </w:rPr>
  </w:style>
  <w:style w:type="paragraph" w:customStyle="1" w:styleId="555">
    <w:name w:val="555"/>
    <w:basedOn w:val="affd"/>
    <w:link w:val="5550"/>
    <w:qFormat/>
    <w:rsid w:val="00DC47A5"/>
    <w:rPr>
      <w:rFonts w:eastAsia="Times New Roman" w:cs="Times New Roman"/>
      <w:sz w:val="20"/>
      <w:szCs w:val="20"/>
      <w:lang w:eastAsia="ru-RU"/>
    </w:rPr>
  </w:style>
  <w:style w:type="character" w:customStyle="1" w:styleId="5550">
    <w:name w:val="555 Знак"/>
    <w:link w:val="555"/>
    <w:rsid w:val="00DC47A5"/>
    <w:rPr>
      <w:rFonts w:ascii="Arial" w:eastAsia="Times New Roman" w:hAnsi="Arial" w:cs="Times New Roman"/>
      <w:bCs/>
      <w:sz w:val="20"/>
      <w:szCs w:val="20"/>
      <w:lang w:eastAsia="ru-RU"/>
    </w:rPr>
  </w:style>
  <w:style w:type="paragraph" w:customStyle="1" w:styleId="afffffff0">
    <w:name w:val="Диплом"/>
    <w:basedOn w:val="aa"/>
    <w:rsid w:val="00DC47A5"/>
    <w:pPr>
      <w:ind w:firstLine="720"/>
    </w:pPr>
    <w:rPr>
      <w:szCs w:val="20"/>
    </w:rPr>
  </w:style>
  <w:style w:type="numbering" w:customStyle="1" w:styleId="3f0">
    <w:name w:val="Нет списка3"/>
    <w:next w:val="ad"/>
    <w:uiPriority w:val="99"/>
    <w:semiHidden/>
    <w:unhideWhenUsed/>
    <w:rsid w:val="00DC47A5"/>
  </w:style>
  <w:style w:type="numbering" w:customStyle="1" w:styleId="48">
    <w:name w:val="Нет списка4"/>
    <w:next w:val="ad"/>
    <w:uiPriority w:val="99"/>
    <w:semiHidden/>
    <w:unhideWhenUsed/>
    <w:rsid w:val="00DC47A5"/>
  </w:style>
  <w:style w:type="numbering" w:customStyle="1" w:styleId="55">
    <w:name w:val="Нет списка5"/>
    <w:next w:val="ad"/>
    <w:uiPriority w:val="99"/>
    <w:semiHidden/>
    <w:unhideWhenUsed/>
    <w:rsid w:val="00DC47A5"/>
  </w:style>
  <w:style w:type="numbering" w:customStyle="1" w:styleId="63">
    <w:name w:val="Нет списка6"/>
    <w:next w:val="ad"/>
    <w:uiPriority w:val="99"/>
    <w:semiHidden/>
    <w:unhideWhenUsed/>
    <w:rsid w:val="00DC47A5"/>
  </w:style>
  <w:style w:type="numbering" w:customStyle="1" w:styleId="73">
    <w:name w:val="Нет списка7"/>
    <w:next w:val="ad"/>
    <w:uiPriority w:val="99"/>
    <w:semiHidden/>
    <w:unhideWhenUsed/>
    <w:rsid w:val="00DC47A5"/>
  </w:style>
  <w:style w:type="numbering" w:customStyle="1" w:styleId="82">
    <w:name w:val="Нет списка8"/>
    <w:next w:val="ad"/>
    <w:uiPriority w:val="99"/>
    <w:semiHidden/>
    <w:unhideWhenUsed/>
    <w:rsid w:val="00DC47A5"/>
  </w:style>
  <w:style w:type="paragraph" w:customStyle="1" w:styleId="xl64">
    <w:name w:val="xl64"/>
    <w:basedOn w:val="aa"/>
    <w:rsid w:val="00DC47A5"/>
    <w:pPr>
      <w:pBdr>
        <w:top w:val="double" w:sz="6" w:space="0" w:color="auto"/>
        <w:left w:val="double" w:sz="6" w:space="0" w:color="auto"/>
        <w:right w:val="single" w:sz="4" w:space="0" w:color="auto"/>
      </w:pBdr>
      <w:spacing w:before="100" w:beforeAutospacing="1" w:after="100" w:afterAutospacing="1"/>
      <w:jc w:val="center"/>
      <w:textAlignment w:val="top"/>
    </w:pPr>
    <w:rPr>
      <w:lang w:eastAsia="ru-RU"/>
    </w:rPr>
  </w:style>
  <w:style w:type="paragraph" w:customStyle="1" w:styleId="xl86">
    <w:name w:val="xl86"/>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7">
    <w:name w:val="xl87"/>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8">
    <w:name w:val="xl88"/>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paragraph" w:customStyle="1" w:styleId="xl89">
    <w:name w:val="xl89"/>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character" w:customStyle="1" w:styleId="afffffff1">
    <w:name w:val="МаркированныйТочка Знак"/>
    <w:link w:val="a9"/>
    <w:locked/>
    <w:rsid w:val="00DC47A5"/>
    <w:rPr>
      <w:sz w:val="24"/>
    </w:rPr>
  </w:style>
  <w:style w:type="paragraph" w:customStyle="1" w:styleId="a9">
    <w:name w:val="МаркированныйТочка"/>
    <w:basedOn w:val="aa"/>
    <w:link w:val="afffffff1"/>
    <w:rsid w:val="00DC47A5"/>
    <w:pPr>
      <w:numPr>
        <w:numId w:val="19"/>
      </w:numPr>
      <w:spacing w:line="360" w:lineRule="auto"/>
    </w:pPr>
    <w:rPr>
      <w:rFonts w:asciiTheme="minorHAnsi" w:eastAsiaTheme="minorHAnsi" w:hAnsiTheme="minorHAnsi" w:cstheme="minorBidi"/>
      <w:szCs w:val="22"/>
      <w:lang w:eastAsia="en-US"/>
    </w:rPr>
  </w:style>
  <w:style w:type="character" w:customStyle="1" w:styleId="afffffff2">
    <w:name w:val="Таблица по середине Знак"/>
    <w:link w:val="afffffff3"/>
    <w:locked/>
    <w:rsid w:val="00DC47A5"/>
    <w:rPr>
      <w:sz w:val="24"/>
      <w:szCs w:val="24"/>
    </w:rPr>
  </w:style>
  <w:style w:type="paragraph" w:customStyle="1" w:styleId="afffffff3">
    <w:name w:val="Таблица по середине"/>
    <w:basedOn w:val="aa"/>
    <w:next w:val="aa"/>
    <w:link w:val="afffffff2"/>
    <w:rsid w:val="00DC47A5"/>
    <w:pPr>
      <w:jc w:val="center"/>
    </w:pPr>
    <w:rPr>
      <w:rFonts w:asciiTheme="minorHAnsi" w:eastAsiaTheme="minorHAnsi" w:hAnsiTheme="minorHAnsi" w:cstheme="minorBidi"/>
      <w:lang w:eastAsia="en-US"/>
    </w:rPr>
  </w:style>
  <w:style w:type="paragraph" w:customStyle="1" w:styleId="afffffff4">
    <w:name w:val="Таблица шапка"/>
    <w:basedOn w:val="afffffff3"/>
    <w:rsid w:val="00DC47A5"/>
    <w:rPr>
      <w:b/>
      <w:bCs/>
      <w:szCs w:val="20"/>
    </w:rPr>
  </w:style>
  <w:style w:type="character" w:customStyle="1" w:styleId="afffffff5">
    <w:name w:val="Таблица Заголовок Название объекта Знак Знак"/>
    <w:link w:val="afffffff6"/>
    <w:locked/>
    <w:rsid w:val="00DC47A5"/>
    <w:rPr>
      <w:bCs/>
      <w:sz w:val="24"/>
    </w:rPr>
  </w:style>
  <w:style w:type="paragraph" w:customStyle="1" w:styleId="afffffff6">
    <w:name w:val="Таблица Заголовок Название объекта"/>
    <w:basedOn w:val="af4"/>
    <w:next w:val="aa"/>
    <w:link w:val="afffffff5"/>
    <w:rsid w:val="00DC47A5"/>
    <w:pPr>
      <w:spacing w:before="240" w:after="60"/>
      <w:ind w:left="709"/>
    </w:pPr>
    <w:rPr>
      <w:rFonts w:asciiTheme="minorHAnsi" w:hAnsiTheme="minorHAnsi" w:cstheme="minorBidi"/>
      <w:b w:val="0"/>
      <w:bCs/>
      <w:sz w:val="24"/>
    </w:rPr>
  </w:style>
  <w:style w:type="character" w:customStyle="1" w:styleId="113">
    <w:name w:val="Основной текст СамНИПИ Знак Знак1 Знак1"/>
    <w:link w:val="1f8"/>
    <w:rsid w:val="00DC47A5"/>
    <w:rPr>
      <w:rFonts w:ascii="Arial" w:eastAsia="Times New Roman" w:hAnsi="Arial" w:cs="Times New Roman"/>
      <w:bCs/>
      <w:sz w:val="20"/>
      <w:szCs w:val="20"/>
      <w:lang w:eastAsia="ru-RU"/>
    </w:rPr>
  </w:style>
  <w:style w:type="paragraph" w:customStyle="1" w:styleId="afffffff7">
    <w:name w:val="Обыкновенный"/>
    <w:basedOn w:val="af5"/>
    <w:rsid w:val="00DC47A5"/>
    <w:pPr>
      <w:spacing w:line="360" w:lineRule="auto"/>
      <w:ind w:firstLine="851"/>
      <w:jc w:val="left"/>
    </w:pPr>
    <w:rPr>
      <w:szCs w:val="20"/>
      <w:lang w:eastAsia="ru-RU"/>
    </w:rPr>
  </w:style>
  <w:style w:type="paragraph" w:styleId="4">
    <w:name w:val="List Number 4"/>
    <w:basedOn w:val="aa"/>
    <w:rsid w:val="00DC47A5"/>
    <w:pPr>
      <w:numPr>
        <w:numId w:val="20"/>
      </w:numPr>
      <w:contextualSpacing/>
    </w:pPr>
    <w:rPr>
      <w:rFonts w:ascii="Arial" w:hAnsi="Arial"/>
      <w:sz w:val="20"/>
      <w:lang w:eastAsia="ru-RU"/>
    </w:rPr>
  </w:style>
  <w:style w:type="paragraph" w:customStyle="1" w:styleId="20">
    <w:name w:val="Список 2 ур.(ПЗ)"/>
    <w:basedOn w:val="aa"/>
    <w:rsid w:val="00DC47A5"/>
    <w:pPr>
      <w:numPr>
        <w:ilvl w:val="1"/>
        <w:numId w:val="21"/>
      </w:numPr>
      <w:spacing w:before="120" w:after="120"/>
      <w:jc w:val="both"/>
    </w:pPr>
    <w:rPr>
      <w:rFonts w:ascii="Arial" w:hAnsi="Arial" w:cs="Arial"/>
      <w:lang w:eastAsia="ru-RU"/>
    </w:rPr>
  </w:style>
  <w:style w:type="paragraph" w:customStyle="1" w:styleId="250">
    <w:name w:val="Основной текст 25"/>
    <w:basedOn w:val="aa"/>
    <w:rsid w:val="00DC47A5"/>
    <w:pPr>
      <w:overflowPunct w:val="0"/>
      <w:autoSpaceDE w:val="0"/>
      <w:autoSpaceDN w:val="0"/>
      <w:adjustRightInd w:val="0"/>
      <w:textAlignment w:val="baseline"/>
    </w:pPr>
    <w:rPr>
      <w:sz w:val="28"/>
      <w:szCs w:val="20"/>
      <w:lang w:eastAsia="ru-RU"/>
    </w:rPr>
  </w:style>
  <w:style w:type="numbering" w:customStyle="1" w:styleId="1111111">
    <w:name w:val="1 / 1.1 / 1.1.11"/>
    <w:basedOn w:val="ad"/>
    <w:next w:val="111111"/>
    <w:rsid w:val="00DC47A5"/>
  </w:style>
  <w:style w:type="numbering" w:customStyle="1" w:styleId="93">
    <w:name w:val="Нет списка9"/>
    <w:next w:val="ad"/>
    <w:uiPriority w:val="99"/>
    <w:semiHidden/>
    <w:unhideWhenUsed/>
    <w:rsid w:val="00DC47A5"/>
  </w:style>
  <w:style w:type="numbering" w:customStyle="1" w:styleId="102">
    <w:name w:val="Нет списка10"/>
    <w:next w:val="ad"/>
    <w:uiPriority w:val="99"/>
    <w:semiHidden/>
    <w:unhideWhenUsed/>
    <w:rsid w:val="00DC47A5"/>
  </w:style>
  <w:style w:type="numbering" w:customStyle="1" w:styleId="114">
    <w:name w:val="Нет списка11"/>
    <w:next w:val="ad"/>
    <w:uiPriority w:val="99"/>
    <w:semiHidden/>
    <w:unhideWhenUsed/>
    <w:rsid w:val="00DC47A5"/>
  </w:style>
  <w:style w:type="numbering" w:customStyle="1" w:styleId="121">
    <w:name w:val="Нет списка12"/>
    <w:next w:val="ad"/>
    <w:uiPriority w:val="99"/>
    <w:semiHidden/>
    <w:unhideWhenUsed/>
    <w:rsid w:val="00DC47A5"/>
  </w:style>
  <w:style w:type="numbering" w:customStyle="1" w:styleId="130">
    <w:name w:val="Нет списка13"/>
    <w:next w:val="ad"/>
    <w:uiPriority w:val="99"/>
    <w:semiHidden/>
    <w:unhideWhenUsed/>
    <w:rsid w:val="00DC47A5"/>
  </w:style>
  <w:style w:type="numbering" w:customStyle="1" w:styleId="140">
    <w:name w:val="Нет списка14"/>
    <w:next w:val="ad"/>
    <w:uiPriority w:val="99"/>
    <w:semiHidden/>
    <w:unhideWhenUsed/>
    <w:rsid w:val="00DC47A5"/>
  </w:style>
  <w:style w:type="numbering" w:customStyle="1" w:styleId="150">
    <w:name w:val="Нет списка15"/>
    <w:next w:val="ad"/>
    <w:uiPriority w:val="99"/>
    <w:semiHidden/>
    <w:unhideWhenUsed/>
    <w:rsid w:val="00DC47A5"/>
  </w:style>
  <w:style w:type="paragraph" w:customStyle="1" w:styleId="xl90">
    <w:name w:val="xl90"/>
    <w:basedOn w:val="aa"/>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numbering" w:customStyle="1" w:styleId="160">
    <w:name w:val="Нет списка16"/>
    <w:next w:val="ad"/>
    <w:uiPriority w:val="99"/>
    <w:semiHidden/>
    <w:unhideWhenUsed/>
    <w:rsid w:val="00DC47A5"/>
  </w:style>
  <w:style w:type="numbering" w:customStyle="1" w:styleId="170">
    <w:name w:val="Нет списка17"/>
    <w:next w:val="ad"/>
    <w:uiPriority w:val="99"/>
    <w:semiHidden/>
    <w:unhideWhenUsed/>
    <w:rsid w:val="00DC47A5"/>
  </w:style>
  <w:style w:type="numbering" w:customStyle="1" w:styleId="180">
    <w:name w:val="Нет списка18"/>
    <w:next w:val="ad"/>
    <w:uiPriority w:val="99"/>
    <w:semiHidden/>
    <w:unhideWhenUsed/>
    <w:rsid w:val="00DC47A5"/>
  </w:style>
  <w:style w:type="numbering" w:customStyle="1" w:styleId="190">
    <w:name w:val="Нет списка19"/>
    <w:next w:val="ad"/>
    <w:uiPriority w:val="99"/>
    <w:semiHidden/>
    <w:unhideWhenUsed/>
    <w:rsid w:val="00DC47A5"/>
  </w:style>
  <w:style w:type="numbering" w:customStyle="1" w:styleId="200">
    <w:name w:val="Нет списка20"/>
    <w:next w:val="ad"/>
    <w:uiPriority w:val="99"/>
    <w:semiHidden/>
    <w:unhideWhenUsed/>
    <w:rsid w:val="00DC47A5"/>
  </w:style>
  <w:style w:type="numbering" w:customStyle="1" w:styleId="213">
    <w:name w:val="Нет списка21"/>
    <w:next w:val="ad"/>
    <w:uiPriority w:val="99"/>
    <w:semiHidden/>
    <w:unhideWhenUsed/>
    <w:rsid w:val="00DC47A5"/>
  </w:style>
  <w:style w:type="paragraph" w:customStyle="1" w:styleId="xl91">
    <w:name w:val="xl91"/>
    <w:basedOn w:val="aa"/>
    <w:rsid w:val="00DC47A5"/>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lang w:eastAsia="ru-RU"/>
    </w:rPr>
  </w:style>
  <w:style w:type="numbering" w:customStyle="1" w:styleId="221">
    <w:name w:val="Нет списка22"/>
    <w:next w:val="ad"/>
    <w:uiPriority w:val="99"/>
    <w:semiHidden/>
    <w:unhideWhenUsed/>
    <w:rsid w:val="00DC47A5"/>
  </w:style>
  <w:style w:type="numbering" w:customStyle="1" w:styleId="231">
    <w:name w:val="Нет списка23"/>
    <w:next w:val="ad"/>
    <w:uiPriority w:val="99"/>
    <w:semiHidden/>
    <w:unhideWhenUsed/>
    <w:rsid w:val="00DC47A5"/>
  </w:style>
  <w:style w:type="numbering" w:customStyle="1" w:styleId="241">
    <w:name w:val="Нет списка24"/>
    <w:next w:val="ad"/>
    <w:uiPriority w:val="99"/>
    <w:semiHidden/>
    <w:unhideWhenUsed/>
    <w:rsid w:val="00DC47A5"/>
  </w:style>
  <w:style w:type="numbering" w:customStyle="1" w:styleId="251">
    <w:name w:val="Нет списка25"/>
    <w:next w:val="ad"/>
    <w:uiPriority w:val="99"/>
    <w:semiHidden/>
    <w:unhideWhenUsed/>
    <w:rsid w:val="00DC47A5"/>
  </w:style>
  <w:style w:type="numbering" w:customStyle="1" w:styleId="260">
    <w:name w:val="Нет списка26"/>
    <w:next w:val="ad"/>
    <w:uiPriority w:val="99"/>
    <w:semiHidden/>
    <w:unhideWhenUsed/>
    <w:rsid w:val="00DC47A5"/>
  </w:style>
  <w:style w:type="numbering" w:customStyle="1" w:styleId="270">
    <w:name w:val="Нет списка27"/>
    <w:next w:val="ad"/>
    <w:uiPriority w:val="99"/>
    <w:semiHidden/>
    <w:unhideWhenUsed/>
    <w:rsid w:val="00DC47A5"/>
  </w:style>
  <w:style w:type="numbering" w:customStyle="1" w:styleId="280">
    <w:name w:val="Нет списка28"/>
    <w:next w:val="ad"/>
    <w:uiPriority w:val="99"/>
    <w:semiHidden/>
    <w:unhideWhenUsed/>
    <w:rsid w:val="00DC47A5"/>
  </w:style>
  <w:style w:type="numbering" w:customStyle="1" w:styleId="290">
    <w:name w:val="Нет списка29"/>
    <w:next w:val="ad"/>
    <w:uiPriority w:val="99"/>
    <w:semiHidden/>
    <w:unhideWhenUsed/>
    <w:rsid w:val="00DC47A5"/>
  </w:style>
  <w:style w:type="numbering" w:customStyle="1" w:styleId="300">
    <w:name w:val="Нет списка30"/>
    <w:next w:val="ad"/>
    <w:uiPriority w:val="99"/>
    <w:semiHidden/>
    <w:unhideWhenUsed/>
    <w:rsid w:val="00DC47A5"/>
  </w:style>
  <w:style w:type="character" w:customStyle="1" w:styleId="FontStyle179">
    <w:name w:val="Font Style179"/>
    <w:rsid w:val="00DC47A5"/>
    <w:rPr>
      <w:rFonts w:ascii="Times New Roman" w:hAnsi="Times New Roman" w:cs="Times New Roman"/>
      <w:sz w:val="20"/>
      <w:szCs w:val="20"/>
    </w:rPr>
  </w:style>
  <w:style w:type="paragraph" w:customStyle="1" w:styleId="111111111111111">
    <w:name w:val="111111111111111"/>
    <w:basedOn w:val="af5"/>
    <w:link w:val="1111111111111110"/>
    <w:qFormat/>
    <w:rsid w:val="00DC47A5"/>
    <w:pPr>
      <w:spacing w:line="276" w:lineRule="auto"/>
      <w:ind w:firstLine="709"/>
    </w:pPr>
    <w:rPr>
      <w:color w:val="000000"/>
      <w:szCs w:val="20"/>
      <w:lang w:eastAsia="ru-RU"/>
    </w:rPr>
  </w:style>
  <w:style w:type="character" w:customStyle="1" w:styleId="1111111111111110">
    <w:name w:val="111111111111111 Знак"/>
    <w:link w:val="111111111111111"/>
    <w:rsid w:val="00DC47A5"/>
    <w:rPr>
      <w:rFonts w:ascii="Times New Roman" w:eastAsia="Times New Roman" w:hAnsi="Times New Roman" w:cs="Times New Roman"/>
      <w:color w:val="000000"/>
      <w:sz w:val="24"/>
      <w:szCs w:val="20"/>
      <w:lang w:eastAsia="ru-RU"/>
    </w:rPr>
  </w:style>
  <w:style w:type="paragraph" w:customStyle="1" w:styleId="261">
    <w:name w:val="Основной текст 26"/>
    <w:basedOn w:val="aa"/>
    <w:rsid w:val="00DC47A5"/>
    <w:pPr>
      <w:overflowPunct w:val="0"/>
      <w:autoSpaceDE w:val="0"/>
      <w:autoSpaceDN w:val="0"/>
      <w:adjustRightInd w:val="0"/>
      <w:textAlignment w:val="baseline"/>
    </w:pPr>
    <w:rPr>
      <w:sz w:val="28"/>
      <w:szCs w:val="20"/>
      <w:lang w:eastAsia="ru-RU"/>
    </w:rPr>
  </w:style>
  <w:style w:type="character" w:customStyle="1" w:styleId="aff7">
    <w:name w:val="Абзац списка Знак"/>
    <w:aliases w:val="Bullet_IRAO Знак,Мой Список Знак,List Paragraph Знак,Маркированный Знак,Табл_гор Знак,Нумерованные списки Знак,название Знак"/>
    <w:link w:val="aff6"/>
    <w:uiPriority w:val="34"/>
    <w:qFormat/>
    <w:locked/>
    <w:rsid w:val="00DC47A5"/>
    <w:rPr>
      <w:rFonts w:ascii="Calibri" w:eastAsia="Calibri" w:hAnsi="Calibri" w:cs="Calibri"/>
      <w:lang w:eastAsia="ar-SA"/>
    </w:rPr>
  </w:style>
  <w:style w:type="numbering" w:customStyle="1" w:styleId="311">
    <w:name w:val="Нет списка31"/>
    <w:next w:val="ad"/>
    <w:uiPriority w:val="99"/>
    <w:semiHidden/>
    <w:unhideWhenUsed/>
    <w:rsid w:val="00DC47A5"/>
  </w:style>
  <w:style w:type="numbering" w:customStyle="1" w:styleId="321">
    <w:name w:val="Нет списка32"/>
    <w:next w:val="ad"/>
    <w:uiPriority w:val="99"/>
    <w:semiHidden/>
    <w:unhideWhenUsed/>
    <w:rsid w:val="00DC47A5"/>
  </w:style>
  <w:style w:type="numbering" w:customStyle="1" w:styleId="330">
    <w:name w:val="Нет списка33"/>
    <w:next w:val="ad"/>
    <w:uiPriority w:val="99"/>
    <w:semiHidden/>
    <w:unhideWhenUsed/>
    <w:rsid w:val="00DC47A5"/>
  </w:style>
  <w:style w:type="numbering" w:customStyle="1" w:styleId="340">
    <w:name w:val="Нет списка34"/>
    <w:next w:val="ad"/>
    <w:uiPriority w:val="99"/>
    <w:semiHidden/>
    <w:unhideWhenUsed/>
    <w:rsid w:val="00DC47A5"/>
  </w:style>
  <w:style w:type="numbering" w:customStyle="1" w:styleId="350">
    <w:name w:val="Нет списка35"/>
    <w:next w:val="ad"/>
    <w:uiPriority w:val="99"/>
    <w:semiHidden/>
    <w:unhideWhenUsed/>
    <w:rsid w:val="00DC47A5"/>
  </w:style>
  <w:style w:type="numbering" w:customStyle="1" w:styleId="360">
    <w:name w:val="Нет списка36"/>
    <w:next w:val="ad"/>
    <w:uiPriority w:val="99"/>
    <w:semiHidden/>
    <w:unhideWhenUsed/>
    <w:rsid w:val="00DC47A5"/>
  </w:style>
  <w:style w:type="numbering" w:customStyle="1" w:styleId="370">
    <w:name w:val="Нет списка37"/>
    <w:next w:val="ad"/>
    <w:uiPriority w:val="99"/>
    <w:semiHidden/>
    <w:unhideWhenUsed/>
    <w:rsid w:val="00DC47A5"/>
  </w:style>
  <w:style w:type="numbering" w:customStyle="1" w:styleId="380">
    <w:name w:val="Нет списка38"/>
    <w:next w:val="ad"/>
    <w:uiPriority w:val="99"/>
    <w:semiHidden/>
    <w:unhideWhenUsed/>
    <w:rsid w:val="00DC47A5"/>
  </w:style>
  <w:style w:type="character" w:customStyle="1" w:styleId="afffffff8">
    <w:name w:val="Знак Знак"/>
    <w:rsid w:val="00DC47A5"/>
    <w:rPr>
      <w:rFonts w:ascii="Arial" w:hAnsi="Arial"/>
      <w:lang w:val="ru-RU" w:eastAsia="ru-RU" w:bidi="ar-SA"/>
    </w:rPr>
  </w:style>
  <w:style w:type="paragraph" w:customStyle="1" w:styleId="FR4">
    <w:name w:val="FR4"/>
    <w:rsid w:val="00DC47A5"/>
    <w:pPr>
      <w:widowControl w:val="0"/>
      <w:autoSpaceDE w:val="0"/>
      <w:autoSpaceDN w:val="0"/>
      <w:adjustRightInd w:val="0"/>
      <w:spacing w:after="80" w:line="240" w:lineRule="auto"/>
      <w:ind w:left="4960"/>
    </w:pPr>
    <w:rPr>
      <w:rFonts w:ascii="Times New Roman" w:eastAsia="Times New Roman" w:hAnsi="Times New Roman" w:cs="Times New Roman"/>
      <w:noProof/>
      <w:sz w:val="16"/>
      <w:szCs w:val="16"/>
      <w:lang w:eastAsia="ru-RU"/>
    </w:rPr>
  </w:style>
  <w:style w:type="paragraph" w:customStyle="1" w:styleId="afffffff9">
    <w:name w:val="Стиль части"/>
    <w:basedOn w:val="1"/>
    <w:rsid w:val="00DC47A5"/>
    <w:pPr>
      <w:numPr>
        <w:numId w:val="0"/>
      </w:numPr>
      <w:spacing w:after="60"/>
    </w:pPr>
    <w:rPr>
      <w:rFonts w:ascii="Arial" w:eastAsia="MS Minngs" w:hAnsi="Arial"/>
      <w:bCs w:val="0"/>
      <w:kern w:val="28"/>
      <w:sz w:val="28"/>
      <w:szCs w:val="32"/>
      <w:lang w:val="x-none" w:eastAsia="x-none"/>
    </w:rPr>
  </w:style>
  <w:style w:type="character" w:customStyle="1" w:styleId="hl">
    <w:name w:val="hl"/>
    <w:basedOn w:val="ab"/>
    <w:rsid w:val="00DC47A5"/>
  </w:style>
  <w:style w:type="paragraph" w:customStyle="1" w:styleId="II">
    <w:name w:val="Таблица_Строка_Том_II"/>
    <w:rsid w:val="00DC47A5"/>
    <w:pPr>
      <w:spacing w:before="120" w:after="0" w:line="240" w:lineRule="auto"/>
    </w:pPr>
    <w:rPr>
      <w:rFonts w:ascii="Times New Roman" w:eastAsia="Times New Roman" w:hAnsi="Times New Roman" w:cs="Times New Roman"/>
      <w:snapToGrid w:val="0"/>
      <w:sz w:val="24"/>
      <w:szCs w:val="20"/>
      <w:lang w:eastAsia="ru-RU"/>
    </w:rPr>
  </w:style>
  <w:style w:type="paragraph" w:customStyle="1" w:styleId="1ff3">
    <w:name w:val="ЗаголовокП 1"/>
    <w:basedOn w:val="aa"/>
    <w:next w:val="af5"/>
    <w:rsid w:val="00DC47A5"/>
    <w:pPr>
      <w:keepNext/>
      <w:spacing w:before="240" w:after="120"/>
      <w:ind w:left="709"/>
      <w:outlineLvl w:val="1"/>
    </w:pPr>
    <w:rPr>
      <w:rFonts w:ascii="Arial" w:hAnsi="Arial" w:cs="Arial"/>
      <w:b/>
      <w:kern w:val="28"/>
      <w:sz w:val="28"/>
      <w:szCs w:val="20"/>
      <w:lang w:eastAsia="ru-RU"/>
    </w:rPr>
  </w:style>
  <w:style w:type="paragraph" w:customStyle="1" w:styleId="2f1">
    <w:name w:val="ЗаголовокП 2"/>
    <w:basedOn w:val="aa"/>
    <w:next w:val="af5"/>
    <w:rsid w:val="00DC47A5"/>
    <w:pPr>
      <w:keepNext/>
      <w:spacing w:before="240" w:after="80"/>
      <w:ind w:left="709"/>
      <w:outlineLvl w:val="2"/>
    </w:pPr>
    <w:rPr>
      <w:rFonts w:ascii="Arial" w:hAnsi="Arial" w:cs="Arial"/>
      <w:b/>
      <w:i/>
      <w:sz w:val="26"/>
      <w:szCs w:val="20"/>
      <w:lang w:eastAsia="ru-RU"/>
    </w:rPr>
  </w:style>
  <w:style w:type="paragraph" w:customStyle="1" w:styleId="3f1">
    <w:name w:val="ЗаголовокП 3"/>
    <w:basedOn w:val="aa"/>
    <w:next w:val="af5"/>
    <w:rsid w:val="00DC47A5"/>
    <w:pPr>
      <w:keepNext/>
      <w:spacing w:before="240" w:after="60"/>
      <w:ind w:left="709"/>
      <w:outlineLvl w:val="2"/>
    </w:pPr>
    <w:rPr>
      <w:rFonts w:ascii="Arial" w:hAnsi="Arial" w:cs="Arial"/>
      <w:b/>
      <w:szCs w:val="20"/>
      <w:lang w:eastAsia="ru-RU"/>
    </w:rPr>
  </w:style>
  <w:style w:type="paragraph" w:customStyle="1" w:styleId="49">
    <w:name w:val="ЗаголовокП 4"/>
    <w:basedOn w:val="aa"/>
    <w:next w:val="af5"/>
    <w:rsid w:val="00DC47A5"/>
    <w:pPr>
      <w:keepNext/>
      <w:spacing w:before="240" w:after="60"/>
      <w:ind w:left="709"/>
      <w:outlineLvl w:val="3"/>
    </w:pPr>
    <w:rPr>
      <w:rFonts w:ascii="Arial" w:hAnsi="Arial" w:cs="Arial"/>
      <w:b/>
      <w:i/>
      <w:szCs w:val="20"/>
      <w:lang w:eastAsia="ru-RU"/>
    </w:rPr>
  </w:style>
  <w:style w:type="paragraph" w:customStyle="1" w:styleId="83">
    <w:name w:val="ЗаголовокП 8"/>
    <w:basedOn w:val="aa"/>
    <w:next w:val="af5"/>
    <w:rsid w:val="00DC47A5"/>
    <w:pPr>
      <w:keepNext/>
      <w:spacing w:before="200" w:after="40"/>
      <w:ind w:left="709"/>
      <w:outlineLvl w:val="7"/>
    </w:pPr>
    <w:rPr>
      <w:rFonts w:ascii="Arial" w:hAnsi="Arial" w:cs="Arial"/>
      <w:b/>
      <w:i/>
      <w:sz w:val="20"/>
      <w:szCs w:val="20"/>
      <w:lang w:eastAsia="ru-RU"/>
    </w:rPr>
  </w:style>
  <w:style w:type="paragraph" w:customStyle="1" w:styleId="56">
    <w:name w:val="ЗаголовокП 5"/>
    <w:basedOn w:val="aa"/>
    <w:next w:val="af5"/>
    <w:rsid w:val="00DC47A5"/>
    <w:pPr>
      <w:keepNext/>
      <w:spacing w:before="240" w:after="40"/>
      <w:ind w:left="709"/>
      <w:outlineLvl w:val="4"/>
    </w:pPr>
    <w:rPr>
      <w:rFonts w:ascii="Arial" w:hAnsi="Arial" w:cs="Arial"/>
      <w:b/>
      <w:sz w:val="22"/>
      <w:szCs w:val="20"/>
      <w:lang w:eastAsia="ru-RU"/>
    </w:rPr>
  </w:style>
  <w:style w:type="paragraph" w:customStyle="1" w:styleId="64">
    <w:name w:val="ЗаголовокП 6"/>
    <w:basedOn w:val="aa"/>
    <w:next w:val="af5"/>
    <w:rsid w:val="00DC47A5"/>
    <w:pPr>
      <w:spacing w:before="200" w:after="40"/>
      <w:ind w:left="709"/>
      <w:outlineLvl w:val="5"/>
    </w:pPr>
    <w:rPr>
      <w:rFonts w:ascii="Arial" w:hAnsi="Arial" w:cs="Arial"/>
      <w:b/>
      <w:i/>
      <w:sz w:val="22"/>
      <w:szCs w:val="20"/>
      <w:lang w:eastAsia="ru-RU"/>
    </w:rPr>
  </w:style>
  <w:style w:type="paragraph" w:customStyle="1" w:styleId="74">
    <w:name w:val="ЗаголовокП 7"/>
    <w:basedOn w:val="aa"/>
    <w:next w:val="af5"/>
    <w:rsid w:val="00DC47A5"/>
    <w:pPr>
      <w:keepNext/>
      <w:spacing w:before="200" w:after="40"/>
      <w:ind w:left="709"/>
      <w:outlineLvl w:val="6"/>
    </w:pPr>
    <w:rPr>
      <w:rFonts w:ascii="Arial" w:hAnsi="Arial" w:cs="Arial"/>
      <w:b/>
      <w:sz w:val="20"/>
      <w:szCs w:val="20"/>
      <w:lang w:eastAsia="ru-RU"/>
    </w:rPr>
  </w:style>
  <w:style w:type="numbering" w:customStyle="1" w:styleId="a8">
    <w:name w:val="ЗГ"/>
    <w:rsid w:val="00DC47A5"/>
    <w:pPr>
      <w:numPr>
        <w:numId w:val="22"/>
      </w:numPr>
    </w:pPr>
  </w:style>
  <w:style w:type="character" w:customStyle="1" w:styleId="FontStyle13">
    <w:name w:val="Font Style13"/>
    <w:uiPriority w:val="99"/>
    <w:rsid w:val="00DC47A5"/>
    <w:rPr>
      <w:rFonts w:ascii="Times New Roman" w:hAnsi="Times New Roman" w:cs="Times New Roman"/>
      <w:sz w:val="18"/>
      <w:szCs w:val="18"/>
    </w:rPr>
  </w:style>
  <w:style w:type="paragraph" w:customStyle="1" w:styleId="1ff4">
    <w:name w:val="Знак Знак Знак Знак1"/>
    <w:basedOn w:val="aa"/>
    <w:rsid w:val="00DC47A5"/>
    <w:pPr>
      <w:keepLines/>
      <w:spacing w:line="240" w:lineRule="exact"/>
    </w:pPr>
    <w:rPr>
      <w:rFonts w:ascii="Verdana" w:eastAsia="MS Mincho" w:hAnsi="Verdana" w:cs="Franklin Gothic Book"/>
      <w:sz w:val="20"/>
      <w:szCs w:val="20"/>
      <w:lang w:val="en-US" w:eastAsia="en-US"/>
    </w:rPr>
  </w:style>
  <w:style w:type="paragraph" w:customStyle="1" w:styleId="2f2">
    <w:name w:val="Знак Знак Знак Знак2"/>
    <w:basedOn w:val="aa"/>
    <w:rsid w:val="00DC47A5"/>
    <w:pPr>
      <w:spacing w:line="240" w:lineRule="exact"/>
    </w:pPr>
    <w:rPr>
      <w:rFonts w:ascii="Verdana" w:hAnsi="Verdana"/>
      <w:sz w:val="20"/>
      <w:szCs w:val="20"/>
      <w:lang w:val="en-US" w:eastAsia="en-US"/>
    </w:rPr>
  </w:style>
  <w:style w:type="paragraph" w:customStyle="1" w:styleId="afffffffa">
    <w:name w:val="Знак"/>
    <w:basedOn w:val="aa"/>
    <w:rsid w:val="00DC47A5"/>
    <w:pPr>
      <w:spacing w:line="240" w:lineRule="exact"/>
    </w:pPr>
    <w:rPr>
      <w:rFonts w:ascii="Verdana" w:hAnsi="Verdana"/>
      <w:sz w:val="20"/>
      <w:szCs w:val="20"/>
      <w:lang w:val="en-US" w:eastAsia="en-US"/>
    </w:rPr>
  </w:style>
  <w:style w:type="paragraph" w:customStyle="1" w:styleId="afffffffb">
    <w:name w:val="Знак Знак Знак"/>
    <w:basedOn w:val="aa"/>
    <w:rsid w:val="00DC47A5"/>
    <w:pPr>
      <w:spacing w:before="100" w:beforeAutospacing="1" w:after="100" w:afterAutospacing="1"/>
      <w:jc w:val="both"/>
    </w:pPr>
    <w:rPr>
      <w:rFonts w:ascii="Tahoma" w:hAnsi="Tahoma"/>
      <w:sz w:val="20"/>
      <w:szCs w:val="20"/>
      <w:lang w:val="en-US" w:eastAsia="en-US"/>
    </w:rPr>
  </w:style>
  <w:style w:type="paragraph" w:customStyle="1" w:styleId="afffffffc">
    <w:name w:val="Стиль"/>
    <w:rsid w:val="00DC47A5"/>
    <w:pPr>
      <w:widowControl w:val="0"/>
      <w:suppressAutoHyphens/>
      <w:autoSpaceDE w:val="0"/>
      <w:spacing w:after="0" w:line="240" w:lineRule="auto"/>
    </w:pPr>
    <w:rPr>
      <w:rFonts w:ascii="Times New Roman" w:eastAsia="Arial" w:hAnsi="Times New Roman" w:cs="Times New Roman"/>
      <w:sz w:val="24"/>
      <w:szCs w:val="24"/>
      <w:lang w:eastAsia="ar-SA"/>
    </w:rPr>
  </w:style>
  <w:style w:type="character" w:customStyle="1" w:styleId="2f3">
    <w:name w:val="Заголовок 2 Знак Знак Знак"/>
    <w:aliases w:val="Заголовок 2 Знак2,Заголовок 2 Знак1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1"/>
    <w:rsid w:val="00DC47A5"/>
    <w:rPr>
      <w:rFonts w:ascii="Arial" w:hAnsi="Arial"/>
      <w:b/>
      <w:sz w:val="28"/>
      <w:lang w:val="ru-RU" w:eastAsia="ru-RU" w:bidi="ar-SA"/>
    </w:rPr>
  </w:style>
  <w:style w:type="character" w:customStyle="1" w:styleId="afffffffd">
    <w:name w:val="Основной текст;Абзац Знак Знак"/>
    <w:rsid w:val="00DC47A5"/>
    <w:rPr>
      <w:rFonts w:ascii="Arial" w:hAnsi="Arial"/>
      <w:lang w:val="ru-RU" w:eastAsia="ru-RU" w:bidi="ar-SA"/>
    </w:rPr>
  </w:style>
  <w:style w:type="paragraph" w:customStyle="1" w:styleId="afffffffe">
    <w:name w:val="a"/>
    <w:basedOn w:val="aa"/>
    <w:rsid w:val="00DC47A5"/>
    <w:pPr>
      <w:spacing w:before="100" w:beforeAutospacing="1" w:after="100" w:afterAutospacing="1"/>
    </w:pPr>
    <w:rPr>
      <w:lang w:eastAsia="ru-RU"/>
    </w:rPr>
  </w:style>
  <w:style w:type="character" w:customStyle="1" w:styleId="1ff5">
    <w:name w:val="Абзац Знак Знак1"/>
    <w:locked/>
    <w:rsid w:val="00DC47A5"/>
    <w:rPr>
      <w:rFonts w:ascii="Arial" w:hAnsi="Arial"/>
      <w:lang w:val="ru-RU" w:eastAsia="ru-RU" w:bidi="ar-SA"/>
    </w:rPr>
  </w:style>
  <w:style w:type="paragraph" w:customStyle="1" w:styleId="affffffff">
    <w:name w:val="рррр"/>
    <w:basedOn w:val="aa"/>
    <w:rsid w:val="00DC47A5"/>
    <w:pPr>
      <w:widowControl w:val="0"/>
      <w:jc w:val="center"/>
    </w:pPr>
    <w:rPr>
      <w:rFonts w:ascii="Arial" w:hAnsi="Arial"/>
      <w:snapToGrid w:val="0"/>
      <w:szCs w:val="20"/>
      <w:lang w:eastAsia="ru-RU"/>
    </w:rPr>
  </w:style>
  <w:style w:type="paragraph" w:customStyle="1" w:styleId="affffffff0">
    <w:name w:val="табл_заголовок"/>
    <w:link w:val="affffffff1"/>
    <w:rsid w:val="00DC47A5"/>
    <w:pPr>
      <w:keepNext/>
      <w:keepLines/>
      <w:spacing w:after="0" w:line="240" w:lineRule="auto"/>
      <w:jc w:val="center"/>
    </w:pPr>
    <w:rPr>
      <w:rFonts w:ascii="Times New Roman" w:eastAsia="Times New Roman" w:hAnsi="Times New Roman" w:cs="Times New Roman"/>
      <w:noProof/>
      <w:sz w:val="24"/>
      <w:szCs w:val="20"/>
      <w:lang w:eastAsia="ru-RU"/>
    </w:rPr>
  </w:style>
  <w:style w:type="character" w:customStyle="1" w:styleId="affffffff1">
    <w:name w:val="табл_заголовок Знак"/>
    <w:link w:val="affffffff0"/>
    <w:locked/>
    <w:rsid w:val="00DC47A5"/>
    <w:rPr>
      <w:rFonts w:ascii="Times New Roman" w:eastAsia="Times New Roman" w:hAnsi="Times New Roman" w:cs="Times New Roman"/>
      <w:noProof/>
      <w:sz w:val="24"/>
      <w:szCs w:val="20"/>
      <w:lang w:eastAsia="ru-RU"/>
    </w:rPr>
  </w:style>
  <w:style w:type="paragraph" w:customStyle="1" w:styleId="affffffff2">
    <w:name w:val="Основной текст продолжение"/>
    <w:basedOn w:val="af5"/>
    <w:next w:val="af5"/>
    <w:link w:val="affffffff3"/>
    <w:rsid w:val="00DC47A5"/>
    <w:pPr>
      <w:spacing w:before="120"/>
      <w:ind w:firstLine="709"/>
    </w:pPr>
    <w:rPr>
      <w:szCs w:val="20"/>
      <w:lang w:eastAsia="ru-RU"/>
    </w:rPr>
  </w:style>
  <w:style w:type="character" w:customStyle="1" w:styleId="affffffff3">
    <w:name w:val="Основной текст продолжение Знак"/>
    <w:link w:val="affffffff2"/>
    <w:locked/>
    <w:rsid w:val="00DC47A5"/>
    <w:rPr>
      <w:rFonts w:ascii="Times New Roman" w:eastAsia="Times New Roman" w:hAnsi="Times New Roman" w:cs="Times New Roman"/>
      <w:sz w:val="24"/>
      <w:szCs w:val="20"/>
      <w:lang w:eastAsia="ru-RU"/>
    </w:rPr>
  </w:style>
  <w:style w:type="character" w:customStyle="1" w:styleId="affffff1">
    <w:name w:val="рисунок Знак"/>
    <w:link w:val="a5"/>
    <w:locked/>
    <w:rsid w:val="00DC47A5"/>
    <w:rPr>
      <w:rFonts w:ascii="Times New Roman" w:eastAsia="Times New Roman" w:hAnsi="Times New Roman" w:cs="Arial"/>
      <w:bCs/>
      <w:sz w:val="28"/>
      <w:szCs w:val="28"/>
      <w:lang w:eastAsia="ru-RU"/>
    </w:rPr>
  </w:style>
  <w:style w:type="paragraph" w:styleId="affffffff4">
    <w:name w:val="Body Text First Indent"/>
    <w:basedOn w:val="af5"/>
    <w:link w:val="affffffff5"/>
    <w:rsid w:val="00DC47A5"/>
    <w:pPr>
      <w:spacing w:after="120"/>
      <w:ind w:firstLine="210"/>
      <w:jc w:val="left"/>
    </w:pPr>
    <w:rPr>
      <w:rFonts w:ascii="Arial" w:hAnsi="Arial"/>
      <w:sz w:val="20"/>
      <w:lang w:eastAsia="ru-RU"/>
    </w:rPr>
  </w:style>
  <w:style w:type="character" w:customStyle="1" w:styleId="affffffff5">
    <w:name w:val="Красная строка Знак"/>
    <w:basedOn w:val="af6"/>
    <w:link w:val="affffffff4"/>
    <w:rsid w:val="00DC47A5"/>
    <w:rPr>
      <w:rFonts w:ascii="Arial" w:eastAsia="Times New Roman" w:hAnsi="Arial" w:cs="Times New Roman"/>
      <w:sz w:val="20"/>
      <w:szCs w:val="24"/>
      <w:lang w:eastAsia="ru-RU"/>
    </w:rPr>
  </w:style>
  <w:style w:type="character" w:customStyle="1" w:styleId="4a">
    <w:name w:val="Основной текст Знак4"/>
    <w:aliases w:val="Абзац Знак3"/>
    <w:basedOn w:val="ab"/>
    <w:rsid w:val="00DC47A5"/>
    <w:rPr>
      <w:rFonts w:ascii="Arial" w:hAnsi="Arial"/>
    </w:rPr>
  </w:style>
  <w:style w:type="paragraph" w:customStyle="1" w:styleId="-3">
    <w:name w:val="УГТП-Текст"/>
    <w:basedOn w:val="aa"/>
    <w:link w:val="-10"/>
    <w:rsid w:val="00DC47A5"/>
    <w:pPr>
      <w:ind w:left="284" w:right="284" w:firstLine="851"/>
      <w:jc w:val="both"/>
    </w:pPr>
    <w:rPr>
      <w:rFonts w:ascii="Arial" w:hAnsi="Arial" w:cs="Arial"/>
      <w:lang w:eastAsia="ru-RU"/>
    </w:rPr>
  </w:style>
  <w:style w:type="character" w:customStyle="1" w:styleId="-10">
    <w:name w:val="УГТП-Текст Знак1"/>
    <w:link w:val="-3"/>
    <w:rsid w:val="00DC47A5"/>
    <w:rPr>
      <w:rFonts w:ascii="Arial" w:eastAsia="Times New Roman" w:hAnsi="Arial" w:cs="Arial"/>
      <w:sz w:val="24"/>
      <w:szCs w:val="24"/>
      <w:lang w:eastAsia="ru-RU"/>
    </w:rPr>
  </w:style>
  <w:style w:type="paragraph" w:customStyle="1" w:styleId="TableText">
    <w:name w:val="Table Text"/>
    <w:basedOn w:val="aa"/>
    <w:link w:val="TableText0"/>
    <w:rsid w:val="00DC47A5"/>
    <w:pPr>
      <w:spacing w:after="120"/>
    </w:pPr>
    <w:rPr>
      <w:rFonts w:ascii="Arial" w:hAnsi="Arial"/>
      <w:sz w:val="20"/>
      <w:szCs w:val="20"/>
      <w:lang w:eastAsia="ru-RU"/>
    </w:rPr>
  </w:style>
  <w:style w:type="character" w:customStyle="1" w:styleId="TableText0">
    <w:name w:val="Table Text Знак"/>
    <w:link w:val="TableText"/>
    <w:locked/>
    <w:rsid w:val="00DC47A5"/>
    <w:rPr>
      <w:rFonts w:ascii="Arial" w:eastAsia="Times New Roman" w:hAnsi="Arial" w:cs="Times New Roman"/>
      <w:sz w:val="20"/>
      <w:szCs w:val="20"/>
      <w:lang w:eastAsia="ru-RU"/>
    </w:rPr>
  </w:style>
  <w:style w:type="character" w:customStyle="1" w:styleId="affffffff6">
    <w:name w:val="Абзац Знак Знак Зна Знак"/>
    <w:rsid w:val="00DC47A5"/>
    <w:rPr>
      <w:sz w:val="24"/>
      <w:lang w:val="ru-RU" w:eastAsia="ru-RU" w:bidi="ar-SA"/>
    </w:rPr>
  </w:style>
  <w:style w:type="character" w:customStyle="1" w:styleId="2f4">
    <w:name w:val="Маркированный список Знак2"/>
    <w:aliases w:val="Маркированный список Знак1 Знак1,Маркированный список Знак Знак Знак2,Маркированный список Знак3 Знак1,Маркированный список Знак Знак2 Знак1,Маркированный список Знак Знак2 Знак Знак Знак Знак Знак Знак1"/>
    <w:rsid w:val="00DC47A5"/>
    <w:rPr>
      <w:sz w:val="24"/>
      <w:szCs w:val="24"/>
    </w:rPr>
  </w:style>
  <w:style w:type="paragraph" w:customStyle="1" w:styleId="affffffff7">
    <w:name w:val="Таблица_заголовок"/>
    <w:basedOn w:val="aa"/>
    <w:qFormat/>
    <w:rsid w:val="00DC47A5"/>
    <w:pPr>
      <w:jc w:val="center"/>
    </w:pPr>
    <w:rPr>
      <w:lang w:eastAsia="ru-RU"/>
    </w:rPr>
  </w:style>
  <w:style w:type="paragraph" w:customStyle="1" w:styleId="affffffff8">
    <w:name w:val="Таблица"/>
    <w:basedOn w:val="affffffff7"/>
    <w:qFormat/>
    <w:rsid w:val="00DC47A5"/>
    <w:pPr>
      <w:jc w:val="both"/>
    </w:pPr>
  </w:style>
  <w:style w:type="paragraph" w:customStyle="1" w:styleId="214">
    <w:name w:val="2 Знак Знак Знак Знак Знак Знак Знак Знак Знак Знак Знак Знак Знак Знак Знак1 Знак Знак Знак Знак"/>
    <w:basedOn w:val="aa"/>
    <w:rsid w:val="00DC47A5"/>
    <w:pPr>
      <w:keepLines/>
      <w:spacing w:line="240" w:lineRule="exact"/>
    </w:pPr>
    <w:rPr>
      <w:rFonts w:ascii="Verdana" w:eastAsia="MS Mincho" w:hAnsi="Verdana" w:cs="Franklin Gothic Book"/>
      <w:sz w:val="20"/>
      <w:szCs w:val="20"/>
      <w:lang w:val="en-US" w:eastAsia="en-US"/>
    </w:rPr>
  </w:style>
  <w:style w:type="character" w:customStyle="1" w:styleId="affffffff9">
    <w:name w:val="Абзац Знак Знак Зна"/>
    <w:rsid w:val="00DC47A5"/>
    <w:rPr>
      <w:sz w:val="24"/>
      <w:lang w:val="ru-RU" w:eastAsia="ru-RU" w:bidi="ar-SA"/>
    </w:rPr>
  </w:style>
  <w:style w:type="paragraph" w:customStyle="1" w:styleId="131">
    <w:name w:val="Знак Знак Знак Знак13"/>
    <w:basedOn w:val="aa"/>
    <w:uiPriority w:val="99"/>
    <w:rsid w:val="00DC47A5"/>
    <w:pPr>
      <w:spacing w:line="240" w:lineRule="exact"/>
    </w:pPr>
    <w:rPr>
      <w:rFonts w:ascii="Verdana" w:hAnsi="Verdana"/>
      <w:sz w:val="20"/>
      <w:szCs w:val="20"/>
      <w:lang w:val="en-US" w:eastAsia="en-US"/>
    </w:rPr>
  </w:style>
  <w:style w:type="paragraph" w:customStyle="1" w:styleId="a7">
    <w:name w:val="нумерован"/>
    <w:basedOn w:val="af5"/>
    <w:rsid w:val="00DC47A5"/>
    <w:pPr>
      <w:numPr>
        <w:numId w:val="23"/>
      </w:numPr>
      <w:tabs>
        <w:tab w:val="left" w:pos="1134"/>
      </w:tabs>
      <w:spacing w:line="360" w:lineRule="auto"/>
      <w:ind w:firstLine="720"/>
    </w:pPr>
    <w:rPr>
      <w:szCs w:val="20"/>
      <w:lang w:eastAsia="ru-RU"/>
    </w:rPr>
  </w:style>
  <w:style w:type="character" w:customStyle="1" w:styleId="FontStyle360">
    <w:name w:val="Font Style360"/>
    <w:uiPriority w:val="99"/>
    <w:rsid w:val="00DC47A5"/>
    <w:rPr>
      <w:rFonts w:ascii="Times New Roman" w:hAnsi="Times New Roman" w:cs="Times New Roman"/>
      <w:sz w:val="24"/>
      <w:szCs w:val="24"/>
    </w:rPr>
  </w:style>
  <w:style w:type="paragraph" w:customStyle="1" w:styleId="Style49">
    <w:name w:val="Style49"/>
    <w:basedOn w:val="aa"/>
    <w:uiPriority w:val="99"/>
    <w:rsid w:val="00DC47A5"/>
    <w:pPr>
      <w:widowControl w:val="0"/>
      <w:autoSpaceDE w:val="0"/>
      <w:autoSpaceDN w:val="0"/>
      <w:adjustRightInd w:val="0"/>
      <w:spacing w:line="377" w:lineRule="exact"/>
      <w:ind w:firstLine="547"/>
      <w:jc w:val="both"/>
    </w:pPr>
    <w:rPr>
      <w:lang w:eastAsia="ru-RU"/>
    </w:rPr>
  </w:style>
  <w:style w:type="paragraph" w:customStyle="1" w:styleId="Style9">
    <w:name w:val="Style9"/>
    <w:basedOn w:val="aa"/>
    <w:rsid w:val="00DC47A5"/>
    <w:pPr>
      <w:widowControl w:val="0"/>
      <w:autoSpaceDE w:val="0"/>
      <w:autoSpaceDN w:val="0"/>
      <w:adjustRightInd w:val="0"/>
      <w:spacing w:line="480" w:lineRule="exact"/>
      <w:ind w:hanging="365"/>
    </w:pPr>
    <w:rPr>
      <w:lang w:eastAsia="ru-RU"/>
    </w:rPr>
  </w:style>
  <w:style w:type="paragraph" w:customStyle="1" w:styleId="Style12">
    <w:name w:val="Style12"/>
    <w:basedOn w:val="aa"/>
    <w:rsid w:val="00DC47A5"/>
    <w:pPr>
      <w:widowControl w:val="0"/>
      <w:autoSpaceDE w:val="0"/>
      <w:autoSpaceDN w:val="0"/>
      <w:adjustRightInd w:val="0"/>
      <w:spacing w:line="414" w:lineRule="exact"/>
      <w:ind w:firstLine="898"/>
      <w:jc w:val="both"/>
    </w:pPr>
    <w:rPr>
      <w:lang w:eastAsia="ru-RU"/>
    </w:rPr>
  </w:style>
  <w:style w:type="character" w:customStyle="1" w:styleId="FontStyle123">
    <w:name w:val="Font Style123"/>
    <w:rsid w:val="00DC47A5"/>
    <w:rPr>
      <w:rFonts w:ascii="Times New Roman" w:hAnsi="Times New Roman" w:cs="Times New Roman"/>
      <w:sz w:val="26"/>
      <w:szCs w:val="26"/>
    </w:rPr>
  </w:style>
  <w:style w:type="paragraph" w:customStyle="1" w:styleId="affffffffa">
    <w:name w:val="Обычный по центру"/>
    <w:basedOn w:val="aa"/>
    <w:rsid w:val="00DC47A5"/>
    <w:pPr>
      <w:jc w:val="center"/>
    </w:pPr>
    <w:rPr>
      <w:szCs w:val="20"/>
      <w:lang w:eastAsia="ru-RU"/>
    </w:rPr>
  </w:style>
  <w:style w:type="paragraph" w:customStyle="1" w:styleId="affffffffb">
    <w:name w:val="Титул_изменения_неактивный"/>
    <w:basedOn w:val="aa"/>
    <w:rsid w:val="00DC47A5"/>
    <w:pPr>
      <w:framePr w:hSpace="567" w:wrap="around" w:vAnchor="page" w:hAnchor="page" w:x="1532" w:y="14176"/>
      <w:ind w:left="-284" w:right="-284"/>
      <w:suppressOverlap/>
      <w:jc w:val="center"/>
    </w:pPr>
    <w:rPr>
      <w:color w:val="FFFFFF"/>
      <w:sz w:val="20"/>
      <w:szCs w:val="20"/>
      <w:lang w:eastAsia="ru-RU"/>
    </w:rPr>
  </w:style>
  <w:style w:type="paragraph" w:customStyle="1" w:styleId="affffffffc">
    <w:name w:val="книга"/>
    <w:basedOn w:val="afc"/>
    <w:rsid w:val="00DC47A5"/>
    <w:pPr>
      <w:spacing w:before="60"/>
      <w:ind w:left="0"/>
    </w:pPr>
    <w:rPr>
      <w:b/>
      <w:szCs w:val="20"/>
      <w:lang w:eastAsia="ru-RU"/>
    </w:rPr>
  </w:style>
  <w:style w:type="paragraph" w:customStyle="1" w:styleId="affffffffd">
    <w:name w:val="разработчик"/>
    <w:basedOn w:val="afc"/>
    <w:rsid w:val="00DC47A5"/>
    <w:pPr>
      <w:spacing w:before="60"/>
      <w:ind w:left="0"/>
    </w:pPr>
    <w:rPr>
      <w:szCs w:val="20"/>
      <w:lang w:eastAsia="ru-RU"/>
    </w:rPr>
  </w:style>
  <w:style w:type="paragraph" w:customStyle="1" w:styleId="affffffffe">
    <w:name w:val="раздел"/>
    <w:basedOn w:val="afc"/>
    <w:rsid w:val="00DC47A5"/>
    <w:pPr>
      <w:ind w:left="0"/>
    </w:pPr>
    <w:rPr>
      <w:b/>
      <w:lang w:eastAsia="ru-RU"/>
    </w:rPr>
  </w:style>
  <w:style w:type="paragraph" w:customStyle="1" w:styleId="afffffffff">
    <w:name w:val="Основной_штамп_работа_фамилии"/>
    <w:basedOn w:val="aa"/>
    <w:qFormat/>
    <w:rsid w:val="00DC47A5"/>
    <w:rPr>
      <w:sz w:val="18"/>
      <w:lang w:eastAsia="ru-RU"/>
    </w:rPr>
  </w:style>
  <w:style w:type="paragraph" w:customStyle="1" w:styleId="afffffffff0">
    <w:name w:val="текст Знак"/>
    <w:basedOn w:val="aa"/>
    <w:link w:val="afffffffff1"/>
    <w:rsid w:val="00DC47A5"/>
    <w:pPr>
      <w:spacing w:before="120" w:after="120" w:line="360" w:lineRule="auto"/>
      <w:ind w:firstLine="935"/>
      <w:jc w:val="both"/>
    </w:pPr>
    <w:rPr>
      <w:lang w:eastAsia="ru-RU"/>
    </w:rPr>
  </w:style>
  <w:style w:type="character" w:customStyle="1" w:styleId="afffffffff1">
    <w:name w:val="текст Знак Знак"/>
    <w:link w:val="afffffffff0"/>
    <w:rsid w:val="00DC47A5"/>
    <w:rPr>
      <w:rFonts w:ascii="Times New Roman" w:eastAsia="Times New Roman" w:hAnsi="Times New Roman" w:cs="Times New Roman"/>
      <w:sz w:val="24"/>
      <w:szCs w:val="24"/>
      <w:lang w:eastAsia="ru-RU"/>
    </w:rPr>
  </w:style>
  <w:style w:type="paragraph" w:styleId="75">
    <w:name w:val="toc 7"/>
    <w:basedOn w:val="aa"/>
    <w:next w:val="aa"/>
    <w:link w:val="76"/>
    <w:autoRedefine/>
    <w:uiPriority w:val="39"/>
    <w:qFormat/>
    <w:rsid w:val="00DC47A5"/>
    <w:pPr>
      <w:ind w:left="1200"/>
    </w:pPr>
    <w:rPr>
      <w:rFonts w:ascii="Arial" w:hAnsi="Arial"/>
      <w:sz w:val="20"/>
      <w:lang w:eastAsia="ru-RU"/>
    </w:rPr>
  </w:style>
  <w:style w:type="character" w:customStyle="1" w:styleId="FontStyle24">
    <w:name w:val="Font Style24"/>
    <w:rsid w:val="00DC47A5"/>
    <w:rPr>
      <w:rFonts w:ascii="Times New Roman" w:hAnsi="Times New Roman" w:cs="Times New Roman"/>
      <w:sz w:val="22"/>
      <w:szCs w:val="22"/>
    </w:rPr>
  </w:style>
  <w:style w:type="paragraph" w:customStyle="1" w:styleId="afffffffff2">
    <w:name w:val="табл_строка_влево"/>
    <w:basedOn w:val="affffff8"/>
    <w:rsid w:val="00DC47A5"/>
    <w:pPr>
      <w:jc w:val="left"/>
    </w:pPr>
  </w:style>
  <w:style w:type="character" w:customStyle="1" w:styleId="afffffffff3">
    <w:name w:val="табл_строка Знак Знак"/>
    <w:locked/>
    <w:rsid w:val="00DC47A5"/>
    <w:rPr>
      <w:sz w:val="24"/>
    </w:rPr>
  </w:style>
  <w:style w:type="paragraph" w:customStyle="1" w:styleId="afffffffff4">
    <w:name w:val="НОРМАЛ"/>
    <w:basedOn w:val="aa"/>
    <w:link w:val="afffffffff5"/>
    <w:rsid w:val="00DC47A5"/>
    <w:pPr>
      <w:spacing w:line="360" w:lineRule="auto"/>
      <w:ind w:firstLine="709"/>
    </w:pPr>
    <w:rPr>
      <w:szCs w:val="20"/>
      <w:lang w:eastAsia="ru-RU"/>
    </w:rPr>
  </w:style>
  <w:style w:type="character" w:customStyle="1" w:styleId="afffffffff5">
    <w:name w:val="НОРМАЛ Знак"/>
    <w:link w:val="afffffffff4"/>
    <w:rsid w:val="00DC47A5"/>
    <w:rPr>
      <w:rFonts w:ascii="Times New Roman" w:eastAsia="Times New Roman" w:hAnsi="Times New Roman" w:cs="Times New Roman"/>
      <w:sz w:val="24"/>
      <w:szCs w:val="20"/>
      <w:lang w:eastAsia="ru-RU"/>
    </w:rPr>
  </w:style>
  <w:style w:type="paragraph" w:customStyle="1" w:styleId="afffffffff6">
    <w:name w:val="По ширине НЕФТЕТЕХПРОЕКТ"/>
    <w:basedOn w:val="aa"/>
    <w:link w:val="afffffffff7"/>
    <w:qFormat/>
    <w:rsid w:val="00DC47A5"/>
    <w:pPr>
      <w:tabs>
        <w:tab w:val="left" w:pos="357"/>
      </w:tabs>
      <w:spacing w:line="360" w:lineRule="auto"/>
      <w:ind w:firstLine="709"/>
      <w:jc w:val="both"/>
    </w:pPr>
    <w:rPr>
      <w:rFonts w:eastAsia="Calibri"/>
      <w:szCs w:val="22"/>
      <w:lang w:eastAsia="en-US"/>
    </w:rPr>
  </w:style>
  <w:style w:type="character" w:customStyle="1" w:styleId="afffffffff7">
    <w:name w:val="По ширине НЕФТЕТЕХПРОЕКТ Знак"/>
    <w:link w:val="afffffffff6"/>
    <w:rsid w:val="00DC47A5"/>
    <w:rPr>
      <w:rFonts w:ascii="Times New Roman" w:eastAsia="Calibri" w:hAnsi="Times New Roman" w:cs="Times New Roman"/>
      <w:sz w:val="24"/>
    </w:rPr>
  </w:style>
  <w:style w:type="paragraph" w:customStyle="1" w:styleId="afffffffff8">
    <w:name w:val="Чертежный"/>
    <w:rsid w:val="00DC47A5"/>
    <w:pPr>
      <w:spacing w:after="0" w:line="240" w:lineRule="auto"/>
      <w:jc w:val="both"/>
    </w:pPr>
    <w:rPr>
      <w:rFonts w:ascii="ISOCPEUR" w:eastAsia="Times New Roman" w:hAnsi="ISOCPEUR" w:cs="Times New Roman"/>
      <w:i/>
      <w:sz w:val="28"/>
      <w:szCs w:val="20"/>
      <w:lang w:val="uk-UA" w:eastAsia="ru-RU"/>
    </w:rPr>
  </w:style>
  <w:style w:type="paragraph" w:customStyle="1" w:styleId="afffffffff9">
    <w:name w:val="ТитЛ_текст"/>
    <w:rsid w:val="00DC47A5"/>
    <w:pPr>
      <w:spacing w:after="0" w:line="240" w:lineRule="auto"/>
      <w:jc w:val="center"/>
    </w:pPr>
    <w:rPr>
      <w:rFonts w:ascii="Arial" w:eastAsia="Times New Roman" w:hAnsi="Arial" w:cs="Times New Roman"/>
      <w:i/>
      <w:spacing w:val="20"/>
      <w:sz w:val="24"/>
      <w:szCs w:val="20"/>
      <w:lang w:eastAsia="ru-RU"/>
    </w:rPr>
  </w:style>
  <w:style w:type="paragraph" w:customStyle="1" w:styleId="57">
    <w:name w:val="Основной текст5"/>
    <w:basedOn w:val="aa"/>
    <w:rsid w:val="00DC47A5"/>
    <w:pPr>
      <w:widowControl w:val="0"/>
      <w:shd w:val="clear" w:color="auto" w:fill="FFFFFF"/>
      <w:spacing w:before="2160" w:line="192" w:lineRule="exact"/>
      <w:jc w:val="center"/>
    </w:pPr>
    <w:rPr>
      <w:rFonts w:ascii="Arial" w:eastAsia="Arial" w:hAnsi="Arial" w:cs="Arial"/>
      <w:spacing w:val="2"/>
      <w:sz w:val="16"/>
      <w:szCs w:val="16"/>
      <w:lang w:eastAsia="ru-RU"/>
    </w:rPr>
  </w:style>
  <w:style w:type="character" w:customStyle="1" w:styleId="68pt0pt">
    <w:name w:val="Заголовок №6 + 8 pt;Интервал 0 pt"/>
    <w:rsid w:val="00DC47A5"/>
    <w:rPr>
      <w:rFonts w:ascii="Arial" w:eastAsia="Arial" w:hAnsi="Arial" w:cs="Arial"/>
      <w:b/>
      <w:bCs/>
      <w:color w:val="000000"/>
      <w:spacing w:val="3"/>
      <w:w w:val="100"/>
      <w:position w:val="0"/>
      <w:sz w:val="16"/>
      <w:szCs w:val="16"/>
      <w:shd w:val="clear" w:color="auto" w:fill="FFFFFF"/>
      <w:lang w:val="ru-RU" w:eastAsia="ru-RU" w:bidi="ru-RU"/>
    </w:rPr>
  </w:style>
  <w:style w:type="character" w:customStyle="1" w:styleId="afffff1">
    <w:name w:val="Основной Знак"/>
    <w:link w:val="afffff0"/>
    <w:rsid w:val="00DC47A5"/>
    <w:rPr>
      <w:rFonts w:ascii="Times New Roman" w:eastAsia="Calibri" w:hAnsi="Times New Roman" w:cs="Times New Roman"/>
      <w:sz w:val="28"/>
      <w:szCs w:val="24"/>
    </w:rPr>
  </w:style>
  <w:style w:type="paragraph" w:customStyle="1" w:styleId="TimesNewRoman14">
    <w:name w:val="Стиль Times New Roman 14 пт Междустр.интервал:  одинарный"/>
    <w:basedOn w:val="aa"/>
    <w:rsid w:val="00DC47A5"/>
    <w:rPr>
      <w:sz w:val="28"/>
      <w:szCs w:val="20"/>
      <w:lang w:eastAsia="ru-RU"/>
    </w:rPr>
  </w:style>
  <w:style w:type="paragraph" w:customStyle="1" w:styleId="215">
    <w:name w:val="Заголовок 2.1."/>
    <w:basedOn w:val="aa"/>
    <w:next w:val="afffff0"/>
    <w:qFormat/>
    <w:rsid w:val="00DC47A5"/>
    <w:pPr>
      <w:keepNext/>
      <w:keepLines/>
      <w:spacing w:before="120" w:after="120" w:line="360" w:lineRule="auto"/>
      <w:jc w:val="center"/>
      <w:outlineLvl w:val="0"/>
    </w:pPr>
    <w:rPr>
      <w:b/>
      <w:bCs/>
      <w:szCs w:val="28"/>
      <w:lang w:eastAsia="en-US"/>
    </w:rPr>
  </w:style>
  <w:style w:type="paragraph" w:customStyle="1" w:styleId="511">
    <w:name w:val="Заголовок 5.1."/>
    <w:basedOn w:val="5"/>
    <w:next w:val="afffff0"/>
    <w:qFormat/>
    <w:rsid w:val="00DC47A5"/>
    <w:pPr>
      <w:numPr>
        <w:ilvl w:val="0"/>
        <w:numId w:val="0"/>
      </w:numPr>
      <w:spacing w:before="240" w:after="120" w:line="360" w:lineRule="auto"/>
    </w:pPr>
    <w:rPr>
      <w:b/>
      <w:bCs/>
      <w:iCs/>
      <w:sz w:val="24"/>
      <w:szCs w:val="20"/>
      <w:lang w:eastAsia="ru-RU"/>
    </w:rPr>
  </w:style>
  <w:style w:type="paragraph" w:customStyle="1" w:styleId="TableHeaders">
    <w:name w:val="Table Headers"/>
    <w:rsid w:val="00DC47A5"/>
    <w:pPr>
      <w:keepNext/>
      <w:suppressAutoHyphens/>
      <w:spacing w:before="60" w:after="60" w:line="240" w:lineRule="auto"/>
      <w:jc w:val="center"/>
    </w:pPr>
    <w:rPr>
      <w:rFonts w:ascii="Arial" w:eastAsia="Arial" w:hAnsi="Arial" w:cs="Times New Roman"/>
      <w:b/>
      <w:sz w:val="18"/>
      <w:szCs w:val="20"/>
      <w:lang w:eastAsia="ar-SA"/>
    </w:rPr>
  </w:style>
  <w:style w:type="paragraph" w:customStyle="1" w:styleId="TableCaption">
    <w:name w:val="Table Caption"/>
    <w:basedOn w:val="aa"/>
    <w:link w:val="TableCaption0"/>
    <w:rsid w:val="00DC47A5"/>
    <w:pPr>
      <w:keepNext/>
      <w:keepLines/>
      <w:tabs>
        <w:tab w:val="left" w:pos="720"/>
      </w:tabs>
      <w:spacing w:before="360" w:line="360" w:lineRule="auto"/>
      <w:ind w:left="1080" w:firstLine="720"/>
    </w:pPr>
    <w:rPr>
      <w:rFonts w:ascii="Calibri" w:eastAsia="Calibri" w:hAnsi="Calibri"/>
      <w:b/>
      <w:sz w:val="22"/>
      <w:szCs w:val="20"/>
      <w:lang w:eastAsia="en-US"/>
    </w:rPr>
  </w:style>
  <w:style w:type="character" w:customStyle="1" w:styleId="TableCaption0">
    <w:name w:val="Table Caption Знак"/>
    <w:link w:val="TableCaption"/>
    <w:locked/>
    <w:rsid w:val="00DC47A5"/>
    <w:rPr>
      <w:rFonts w:ascii="Calibri" w:eastAsia="Calibri" w:hAnsi="Calibri" w:cs="Times New Roman"/>
      <w:b/>
      <w:szCs w:val="20"/>
    </w:rPr>
  </w:style>
  <w:style w:type="character" w:styleId="HTML">
    <w:name w:val="HTML Cite"/>
    <w:uiPriority w:val="99"/>
    <w:unhideWhenUsed/>
    <w:rsid w:val="00DC47A5"/>
    <w:rPr>
      <w:i/>
      <w:iCs/>
    </w:rPr>
  </w:style>
  <w:style w:type="paragraph" w:customStyle="1" w:styleId="BodyText32">
    <w:name w:val="Body Text 32"/>
    <w:basedOn w:val="aa"/>
    <w:rsid w:val="00DC47A5"/>
    <w:pPr>
      <w:jc w:val="center"/>
    </w:pPr>
    <w:rPr>
      <w:sz w:val="28"/>
      <w:szCs w:val="20"/>
      <w:lang w:eastAsia="ru-RU"/>
    </w:rPr>
  </w:style>
  <w:style w:type="character" w:customStyle="1" w:styleId="no-wikidata">
    <w:name w:val="no-wikidata"/>
    <w:rsid w:val="00DC47A5"/>
  </w:style>
  <w:style w:type="character" w:customStyle="1" w:styleId="nowrap1">
    <w:name w:val="nowrap1"/>
    <w:rsid w:val="00DC47A5"/>
  </w:style>
  <w:style w:type="paragraph" w:styleId="afffffffffa">
    <w:name w:val="Intense Quote"/>
    <w:basedOn w:val="aa"/>
    <w:next w:val="aa"/>
    <w:link w:val="afffffffffb"/>
    <w:uiPriority w:val="30"/>
    <w:qFormat/>
    <w:rsid w:val="00DC47A5"/>
    <w:pPr>
      <w:pBdr>
        <w:bottom w:val="single" w:sz="4" w:space="4" w:color="4F81BD"/>
      </w:pBdr>
      <w:spacing w:before="200" w:after="280" w:line="276" w:lineRule="auto"/>
      <w:ind w:left="936" w:right="936"/>
    </w:pPr>
    <w:rPr>
      <w:rFonts w:ascii="Calibri" w:hAnsi="Calibri"/>
      <w:b/>
      <w:bCs/>
      <w:i/>
      <w:iCs/>
      <w:color w:val="4F81BD"/>
      <w:sz w:val="22"/>
      <w:szCs w:val="22"/>
      <w:lang w:eastAsia="ru-RU"/>
    </w:rPr>
  </w:style>
  <w:style w:type="character" w:customStyle="1" w:styleId="afffffffffb">
    <w:name w:val="Выделенная цитата Знак"/>
    <w:basedOn w:val="ab"/>
    <w:link w:val="afffffffffa"/>
    <w:uiPriority w:val="30"/>
    <w:rsid w:val="00DC47A5"/>
    <w:rPr>
      <w:rFonts w:ascii="Calibri" w:eastAsia="Times New Roman" w:hAnsi="Calibri" w:cs="Times New Roman"/>
      <w:b/>
      <w:bCs/>
      <w:i/>
      <w:iCs/>
      <w:color w:val="4F81BD"/>
      <w:lang w:eastAsia="ru-RU"/>
    </w:rPr>
  </w:style>
  <w:style w:type="paragraph" w:customStyle="1" w:styleId="a3">
    <w:name w:val="СТИЛЬ АБЗАЦА"/>
    <w:basedOn w:val="aa"/>
    <w:rsid w:val="00DC47A5"/>
    <w:pPr>
      <w:numPr>
        <w:ilvl w:val="2"/>
        <w:numId w:val="24"/>
      </w:numPr>
      <w:jc w:val="both"/>
    </w:pPr>
    <w:rPr>
      <w:lang w:eastAsia="ru-RU"/>
    </w:rPr>
  </w:style>
  <w:style w:type="paragraph" w:customStyle="1" w:styleId="122">
    <w:name w:val="Знак Знак Знак Знак12"/>
    <w:basedOn w:val="aa"/>
    <w:rsid w:val="00DC47A5"/>
    <w:pPr>
      <w:keepLines/>
      <w:spacing w:line="240" w:lineRule="exact"/>
    </w:pPr>
    <w:rPr>
      <w:rFonts w:ascii="Verdana" w:eastAsia="MS Mincho" w:hAnsi="Verdana" w:cs="Franklin Gothic Book"/>
      <w:sz w:val="20"/>
      <w:szCs w:val="20"/>
      <w:lang w:val="en-US" w:eastAsia="en-US"/>
    </w:rPr>
  </w:style>
  <w:style w:type="paragraph" w:customStyle="1" w:styleId="115">
    <w:name w:val="Знак Знак Знак Знак11"/>
    <w:basedOn w:val="aa"/>
    <w:rsid w:val="00DC47A5"/>
    <w:pPr>
      <w:keepLines/>
      <w:spacing w:line="240" w:lineRule="exact"/>
    </w:pPr>
    <w:rPr>
      <w:rFonts w:ascii="Verdana" w:eastAsia="MS Mincho" w:hAnsi="Verdana" w:cs="Franklin Gothic Book"/>
      <w:sz w:val="20"/>
      <w:szCs w:val="20"/>
      <w:lang w:val="en-US" w:eastAsia="en-US"/>
    </w:rPr>
  </w:style>
  <w:style w:type="paragraph" w:styleId="afffffffffc">
    <w:name w:val="Block Text"/>
    <w:basedOn w:val="aa"/>
    <w:unhideWhenUsed/>
    <w:rsid w:val="00DC47A5"/>
    <w:pPr>
      <w:ind w:left="-340" w:right="-737" w:firstLine="720"/>
      <w:jc w:val="both"/>
    </w:pPr>
    <w:rPr>
      <w:rFonts w:ascii="Arial" w:hAnsi="Arial"/>
      <w:szCs w:val="20"/>
      <w:lang w:eastAsia="ru-RU"/>
    </w:rPr>
  </w:style>
  <w:style w:type="paragraph" w:customStyle="1" w:styleId="51">
    <w:name w:val="Стиль51"/>
    <w:basedOn w:val="aa"/>
    <w:qFormat/>
    <w:rsid w:val="00DC47A5"/>
    <w:pPr>
      <w:numPr>
        <w:numId w:val="25"/>
      </w:numPr>
      <w:jc w:val="both"/>
    </w:pPr>
    <w:rPr>
      <w:szCs w:val="20"/>
      <w:lang w:eastAsia="en-US"/>
    </w:rPr>
  </w:style>
  <w:style w:type="paragraph" w:customStyle="1" w:styleId="-11">
    <w:name w:val="Цветной список - Акцент 11"/>
    <w:basedOn w:val="aa"/>
    <w:qFormat/>
    <w:rsid w:val="00DC47A5"/>
    <w:pPr>
      <w:ind w:left="720"/>
      <w:contextualSpacing/>
    </w:pPr>
    <w:rPr>
      <w:rFonts w:ascii="Cambria" w:eastAsia="MS Mincho" w:hAnsi="Cambria"/>
      <w:lang w:eastAsia="ru-RU"/>
    </w:rPr>
  </w:style>
  <w:style w:type="paragraph" w:customStyle="1" w:styleId="4b">
    <w:name w:val="Абзац списка4"/>
    <w:basedOn w:val="aa"/>
    <w:rsid w:val="00DC47A5"/>
    <w:pPr>
      <w:ind w:left="720"/>
      <w:contextualSpacing/>
    </w:pPr>
    <w:rPr>
      <w:rFonts w:eastAsia="MS Mincho"/>
      <w:lang w:eastAsia="ru-RU"/>
    </w:rPr>
  </w:style>
  <w:style w:type="paragraph" w:customStyle="1" w:styleId="tablstr">
    <w:name w:val="tablstr"/>
    <w:basedOn w:val="aa"/>
    <w:rsid w:val="00DC47A5"/>
    <w:rPr>
      <w:rFonts w:ascii="Arial" w:hAnsi="Arial"/>
      <w:sz w:val="20"/>
      <w:szCs w:val="20"/>
      <w:lang w:eastAsia="ru-RU"/>
    </w:rPr>
  </w:style>
  <w:style w:type="paragraph" w:customStyle="1" w:styleId="afffffffffd">
    <w:name w:val="Приложение"/>
    <w:basedOn w:val="1"/>
    <w:next w:val="af5"/>
    <w:link w:val="afffffffffe"/>
    <w:rsid w:val="00DC47A5"/>
    <w:pPr>
      <w:numPr>
        <w:numId w:val="0"/>
      </w:numPr>
      <w:spacing w:before="240" w:after="120"/>
      <w:outlineLvl w:val="9"/>
    </w:pPr>
    <w:rPr>
      <w:rFonts w:ascii="Arial" w:hAnsi="Arial"/>
      <w:b w:val="0"/>
      <w:bCs w:val="0"/>
      <w:kern w:val="28"/>
      <w:sz w:val="28"/>
      <w:szCs w:val="20"/>
      <w:lang w:val="en-US" w:eastAsia="ru-RU"/>
    </w:rPr>
  </w:style>
  <w:style w:type="character" w:customStyle="1" w:styleId="afffffffffe">
    <w:name w:val="Приложение Знак"/>
    <w:link w:val="afffffffffd"/>
    <w:rsid w:val="00DC47A5"/>
    <w:rPr>
      <w:rFonts w:ascii="Arial" w:eastAsia="Times New Roman" w:hAnsi="Arial" w:cs="Times New Roman"/>
      <w:kern w:val="28"/>
      <w:sz w:val="28"/>
      <w:szCs w:val="20"/>
      <w:lang w:val="en-US" w:eastAsia="ru-RU"/>
    </w:rPr>
  </w:style>
  <w:style w:type="paragraph" w:customStyle="1" w:styleId="affffffffff">
    <w:name w:val="Основной стиль"/>
    <w:basedOn w:val="aa"/>
    <w:link w:val="affffffffff0"/>
    <w:uiPriority w:val="99"/>
    <w:rsid w:val="00DC47A5"/>
    <w:pPr>
      <w:ind w:firstLine="680"/>
      <w:jc w:val="both"/>
    </w:pPr>
    <w:rPr>
      <w:rFonts w:ascii="Arial" w:eastAsia="MS ??" w:hAnsi="Arial"/>
      <w:sz w:val="20"/>
      <w:szCs w:val="28"/>
      <w:lang w:eastAsia="ru-RU"/>
    </w:rPr>
  </w:style>
  <w:style w:type="character" w:customStyle="1" w:styleId="affffffffff0">
    <w:name w:val="Основной стиль Знак"/>
    <w:link w:val="affffffffff"/>
    <w:uiPriority w:val="99"/>
    <w:locked/>
    <w:rsid w:val="00DC47A5"/>
    <w:rPr>
      <w:rFonts w:ascii="Arial" w:eastAsia="MS ??" w:hAnsi="Arial" w:cs="Times New Roman"/>
      <w:sz w:val="20"/>
      <w:szCs w:val="28"/>
      <w:lang w:eastAsia="ru-RU"/>
    </w:rPr>
  </w:style>
  <w:style w:type="numbering" w:customStyle="1" w:styleId="201011">
    <w:name w:val="Перечисление 201011"/>
    <w:rsid w:val="00DC47A5"/>
    <w:pPr>
      <w:numPr>
        <w:numId w:val="26"/>
      </w:numPr>
    </w:pPr>
  </w:style>
  <w:style w:type="paragraph" w:styleId="2f5">
    <w:name w:val="List Bullet 2"/>
    <w:basedOn w:val="aa"/>
    <w:rsid w:val="00DC47A5"/>
    <w:pPr>
      <w:tabs>
        <w:tab w:val="num" w:pos="643"/>
      </w:tabs>
      <w:ind w:left="643" w:hanging="360"/>
      <w:contextualSpacing/>
    </w:pPr>
  </w:style>
  <w:style w:type="paragraph" w:customStyle="1" w:styleId="FORMATTEXT">
    <w:name w:val=".FORMATTEXT"/>
    <w:rsid w:val="00DC47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88758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887586"/>
    <w:rPr>
      <w:rFonts w:ascii="Calibri" w:eastAsia="Times New Roman" w:hAnsi="Calibri" w:cs="Calibri"/>
      <w:szCs w:val="20"/>
      <w:lang w:eastAsia="ru-RU"/>
    </w:rPr>
  </w:style>
  <w:style w:type="character" w:customStyle="1" w:styleId="tocnumber">
    <w:name w:val="tocnumber"/>
    <w:uiPriority w:val="99"/>
    <w:rsid w:val="005B789B"/>
  </w:style>
  <w:style w:type="character" w:customStyle="1" w:styleId="blk">
    <w:name w:val="blk"/>
    <w:basedOn w:val="ab"/>
    <w:rsid w:val="008145E2"/>
  </w:style>
  <w:style w:type="character" w:customStyle="1" w:styleId="wmi-callto">
    <w:name w:val="wmi-callto"/>
    <w:basedOn w:val="ab"/>
    <w:rsid w:val="00713ECF"/>
  </w:style>
  <w:style w:type="character" w:customStyle="1" w:styleId="affffffffff1">
    <w:name w:val="Цветовое выделение"/>
    <w:uiPriority w:val="99"/>
    <w:rsid w:val="00ED18C8"/>
    <w:rPr>
      <w:b/>
      <w:bCs/>
      <w:color w:val="26282F"/>
    </w:rPr>
  </w:style>
  <w:style w:type="paragraph" w:customStyle="1" w:styleId="s1">
    <w:name w:val="s_1"/>
    <w:basedOn w:val="aa"/>
    <w:rsid w:val="00A4548D"/>
    <w:pPr>
      <w:spacing w:before="100" w:beforeAutospacing="1" w:after="100" w:afterAutospacing="1"/>
    </w:pPr>
    <w:rPr>
      <w:lang w:eastAsia="ru-RU"/>
    </w:rPr>
  </w:style>
  <w:style w:type="paragraph" w:customStyle="1" w:styleId="formattext0">
    <w:name w:val="formattext"/>
    <w:basedOn w:val="aa"/>
    <w:uiPriority w:val="99"/>
    <w:qFormat/>
    <w:rsid w:val="00811396"/>
    <w:pPr>
      <w:spacing w:before="100" w:beforeAutospacing="1" w:after="100" w:afterAutospacing="1"/>
    </w:pPr>
    <w:rPr>
      <w:lang w:eastAsia="ru-RU"/>
    </w:rPr>
  </w:style>
  <w:style w:type="paragraph" w:customStyle="1" w:styleId="default0">
    <w:name w:val="default"/>
    <w:basedOn w:val="aa"/>
    <w:uiPriority w:val="99"/>
    <w:qFormat/>
    <w:rsid w:val="00811396"/>
    <w:pPr>
      <w:spacing w:before="100" w:beforeAutospacing="1" w:after="100" w:afterAutospacing="1"/>
    </w:pPr>
    <w:rPr>
      <w:lang w:eastAsia="ru-RU"/>
    </w:rPr>
  </w:style>
  <w:style w:type="paragraph" w:customStyle="1" w:styleId="kt-font-bold">
    <w:name w:val="kt-font-bold"/>
    <w:basedOn w:val="aa"/>
    <w:rsid w:val="002248A6"/>
    <w:pPr>
      <w:spacing w:before="100" w:beforeAutospacing="1" w:after="100" w:afterAutospacing="1"/>
    </w:pPr>
    <w:rPr>
      <w:lang w:eastAsia="ru-RU"/>
    </w:rPr>
  </w:style>
  <w:style w:type="paragraph" w:customStyle="1" w:styleId="affffffffff2">
    <w:name w:val="Заголовок статьи"/>
    <w:basedOn w:val="aa"/>
    <w:next w:val="aa"/>
    <w:uiPriority w:val="99"/>
    <w:rsid w:val="002248A6"/>
    <w:pPr>
      <w:autoSpaceDE w:val="0"/>
      <w:autoSpaceDN w:val="0"/>
      <w:adjustRightInd w:val="0"/>
      <w:ind w:left="1612" w:hanging="892"/>
      <w:jc w:val="both"/>
    </w:pPr>
    <w:rPr>
      <w:rFonts w:ascii="Arial" w:eastAsia="Calibri" w:hAnsi="Arial" w:cs="Arial"/>
      <w:lang w:eastAsia="ru-RU"/>
    </w:rPr>
  </w:style>
  <w:style w:type="character" w:customStyle="1" w:styleId="affffffffff3">
    <w:name w:val="Гипертекстовая ссылка"/>
    <w:uiPriority w:val="99"/>
    <w:rsid w:val="002248A6"/>
    <w:rPr>
      <w:color w:val="106BBE"/>
    </w:rPr>
  </w:style>
  <w:style w:type="character" w:customStyle="1" w:styleId="Bodytext2">
    <w:name w:val="Body text (2)_"/>
    <w:link w:val="Bodytext20"/>
    <w:locked/>
    <w:rsid w:val="0039679B"/>
    <w:rPr>
      <w:rFonts w:ascii="Times New Roman" w:eastAsia="Times New Roman" w:hAnsi="Times New Roman"/>
      <w:sz w:val="28"/>
      <w:szCs w:val="28"/>
      <w:shd w:val="clear" w:color="auto" w:fill="FFFFFF"/>
    </w:rPr>
  </w:style>
  <w:style w:type="paragraph" w:customStyle="1" w:styleId="Bodytext20">
    <w:name w:val="Body text (2)"/>
    <w:basedOn w:val="aa"/>
    <w:link w:val="Bodytext2"/>
    <w:rsid w:val="0039679B"/>
    <w:pPr>
      <w:widowControl w:val="0"/>
      <w:shd w:val="clear" w:color="auto" w:fill="FFFFFF"/>
      <w:spacing w:before="420" w:line="367" w:lineRule="exact"/>
      <w:jc w:val="both"/>
    </w:pPr>
    <w:rPr>
      <w:rFonts w:cstheme="minorBidi"/>
      <w:sz w:val="28"/>
      <w:szCs w:val="28"/>
      <w:lang w:eastAsia="en-US"/>
    </w:rPr>
  </w:style>
  <w:style w:type="character" w:customStyle="1" w:styleId="69ee942848d3186bjs-phone-number">
    <w:name w:val="69ee942848d3186bjs-phone-number"/>
    <w:basedOn w:val="ab"/>
    <w:rsid w:val="0039679B"/>
  </w:style>
  <w:style w:type="paragraph" w:customStyle="1" w:styleId="1ff6">
    <w:name w:val="Заголовок №1"/>
    <w:basedOn w:val="aa"/>
    <w:link w:val="1ff7"/>
    <w:rsid w:val="004A49EE"/>
    <w:pPr>
      <w:widowControl w:val="0"/>
      <w:shd w:val="clear" w:color="auto" w:fill="FFFFFF"/>
      <w:spacing w:after="240" w:line="100" w:lineRule="atLeast"/>
      <w:jc w:val="center"/>
    </w:pPr>
    <w:rPr>
      <w:rFonts w:ascii="Arial" w:eastAsia="Arial" w:hAnsi="Arial" w:cs="Arial"/>
      <w:b/>
      <w:bCs/>
      <w:kern w:val="2"/>
      <w:sz w:val="22"/>
      <w:szCs w:val="22"/>
    </w:rPr>
  </w:style>
  <w:style w:type="paragraph" w:customStyle="1" w:styleId="affffffffff4">
    <w:name w:val="Другое"/>
    <w:basedOn w:val="aa"/>
    <w:link w:val="affffffffff5"/>
    <w:rsid w:val="004A49EE"/>
    <w:pPr>
      <w:widowControl w:val="0"/>
      <w:shd w:val="clear" w:color="auto" w:fill="FFFFFF"/>
      <w:spacing w:line="252" w:lineRule="auto"/>
      <w:ind w:firstLine="400"/>
    </w:pPr>
    <w:rPr>
      <w:rFonts w:ascii="Arial" w:eastAsia="Arial" w:hAnsi="Arial" w:cs="Arial"/>
      <w:kern w:val="2"/>
      <w:sz w:val="20"/>
      <w:szCs w:val="20"/>
    </w:rPr>
  </w:style>
  <w:style w:type="character" w:customStyle="1" w:styleId="af8">
    <w:name w:val="Список Знак"/>
    <w:link w:val="af7"/>
    <w:locked/>
    <w:rsid w:val="009431B3"/>
    <w:rPr>
      <w:rFonts w:ascii="Times New Roman" w:eastAsia="Times New Roman" w:hAnsi="Times New Roman" w:cs="Mangal"/>
      <w:sz w:val="24"/>
      <w:szCs w:val="24"/>
      <w:lang w:eastAsia="ar-SA"/>
    </w:rPr>
  </w:style>
  <w:style w:type="paragraph" w:customStyle="1" w:styleId="affffffffff6">
    <w:name w:val="Ячейка таблицы"/>
    <w:basedOn w:val="216"/>
    <w:link w:val="affffffffff7"/>
    <w:qFormat/>
    <w:rsid w:val="009431B3"/>
    <w:pPr>
      <w:suppressAutoHyphens/>
    </w:pPr>
    <w:rPr>
      <w:rFonts w:ascii="Arial" w:eastAsia="Times New Roman" w:hAnsi="Arial" w:cs="Arial"/>
      <w:sz w:val="20"/>
      <w:szCs w:val="32"/>
      <w:lang w:eastAsia="ar-SA"/>
    </w:rPr>
  </w:style>
  <w:style w:type="paragraph" w:customStyle="1" w:styleId="216">
    <w:name w:val="Средняя сетка 21"/>
    <w:qFormat/>
    <w:rsid w:val="009431B3"/>
    <w:pPr>
      <w:spacing w:after="0" w:line="240" w:lineRule="auto"/>
    </w:pPr>
    <w:rPr>
      <w:rFonts w:ascii="Cambria" w:eastAsia="MS Mincho" w:hAnsi="Cambria" w:cs="Times New Roman"/>
      <w:sz w:val="24"/>
      <w:szCs w:val="24"/>
      <w:lang w:eastAsia="ru-RU"/>
    </w:rPr>
  </w:style>
  <w:style w:type="character" w:customStyle="1" w:styleId="affffffffff7">
    <w:name w:val="Ячейка таблицы Знак"/>
    <w:link w:val="affffffffff6"/>
    <w:rsid w:val="009431B3"/>
    <w:rPr>
      <w:rFonts w:ascii="Arial" w:eastAsia="Times New Roman" w:hAnsi="Arial" w:cs="Arial"/>
      <w:sz w:val="20"/>
      <w:szCs w:val="32"/>
      <w:lang w:eastAsia="ar-SA"/>
    </w:rPr>
  </w:style>
  <w:style w:type="character" w:customStyle="1" w:styleId="affffffffff8">
    <w:name w:val="Стиль пункта схемы Знак"/>
    <w:link w:val="affffffffff9"/>
    <w:locked/>
    <w:rsid w:val="009431B3"/>
    <w:rPr>
      <w:sz w:val="28"/>
      <w:szCs w:val="28"/>
    </w:rPr>
  </w:style>
  <w:style w:type="paragraph" w:customStyle="1" w:styleId="affffffffff9">
    <w:name w:val="Стиль пункта схемы"/>
    <w:basedOn w:val="aa"/>
    <w:link w:val="affffffffff8"/>
    <w:rsid w:val="009431B3"/>
    <w:pPr>
      <w:autoSpaceDE w:val="0"/>
      <w:autoSpaceDN w:val="0"/>
      <w:adjustRightInd w:val="0"/>
      <w:spacing w:line="360" w:lineRule="auto"/>
      <w:ind w:firstLine="680"/>
      <w:jc w:val="both"/>
    </w:pPr>
    <w:rPr>
      <w:rFonts w:asciiTheme="minorHAnsi" w:eastAsiaTheme="minorHAnsi" w:hAnsiTheme="minorHAnsi" w:cstheme="minorBidi"/>
      <w:sz w:val="28"/>
      <w:szCs w:val="28"/>
      <w:lang w:eastAsia="en-US"/>
    </w:rPr>
  </w:style>
  <w:style w:type="character" w:customStyle="1" w:styleId="1ff8">
    <w:name w:val="Сетка таблицы светлая1"/>
    <w:qFormat/>
    <w:rsid w:val="009431B3"/>
    <w:rPr>
      <w:b/>
      <w:sz w:val="24"/>
      <w:u w:val="single"/>
    </w:rPr>
  </w:style>
  <w:style w:type="paragraph" w:styleId="affffffffffa">
    <w:name w:val="footnote text"/>
    <w:basedOn w:val="aa"/>
    <w:link w:val="affffffffffb"/>
    <w:uiPriority w:val="99"/>
    <w:rsid w:val="009431B3"/>
    <w:rPr>
      <w:rFonts w:ascii="Cambria" w:eastAsia="MS Mincho" w:hAnsi="Cambria"/>
      <w:sz w:val="20"/>
      <w:szCs w:val="20"/>
      <w:lang w:eastAsia="ru-RU"/>
    </w:rPr>
  </w:style>
  <w:style w:type="character" w:customStyle="1" w:styleId="affffffffffb">
    <w:name w:val="Текст сноски Знак"/>
    <w:basedOn w:val="ab"/>
    <w:link w:val="affffffffffa"/>
    <w:uiPriority w:val="99"/>
    <w:rsid w:val="009431B3"/>
    <w:rPr>
      <w:rFonts w:ascii="Cambria" w:eastAsia="MS Mincho" w:hAnsi="Cambria" w:cs="Times New Roman"/>
      <w:sz w:val="20"/>
      <w:szCs w:val="20"/>
      <w:lang w:eastAsia="ru-RU"/>
    </w:rPr>
  </w:style>
  <w:style w:type="character" w:styleId="affffffffffc">
    <w:name w:val="footnote reference"/>
    <w:basedOn w:val="ab"/>
    <w:link w:val="1ff9"/>
    <w:uiPriority w:val="99"/>
    <w:qFormat/>
    <w:rsid w:val="009431B3"/>
    <w:rPr>
      <w:vertAlign w:val="superscript"/>
    </w:rPr>
  </w:style>
  <w:style w:type="paragraph" w:styleId="HTML0">
    <w:name w:val="HTML Preformatted"/>
    <w:basedOn w:val="aa"/>
    <w:link w:val="HTML1"/>
    <w:uiPriority w:val="99"/>
    <w:unhideWhenUsed/>
    <w:qFormat/>
    <w:rsid w:val="002C2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1">
    <w:name w:val="Стандартный HTML Знак"/>
    <w:basedOn w:val="ab"/>
    <w:link w:val="HTML0"/>
    <w:uiPriority w:val="99"/>
    <w:qFormat/>
    <w:rsid w:val="002C2902"/>
    <w:rPr>
      <w:rFonts w:ascii="Courier New" w:eastAsia="Times New Roman" w:hAnsi="Courier New" w:cs="Courier New"/>
      <w:sz w:val="20"/>
      <w:szCs w:val="20"/>
      <w:lang w:eastAsia="ru-RU"/>
    </w:rPr>
  </w:style>
  <w:style w:type="paragraph" w:customStyle="1" w:styleId="affffffffffd">
    <w:name w:val="Обычный.Обычный для диссертации"/>
    <w:rsid w:val="00E613DD"/>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onsplusnormal1">
    <w:name w:val="consplusnormal"/>
    <w:basedOn w:val="aa"/>
    <w:rsid w:val="00E613DD"/>
    <w:pPr>
      <w:spacing w:before="100" w:beforeAutospacing="1" w:after="100" w:afterAutospacing="1"/>
    </w:pPr>
    <w:rPr>
      <w:lang w:eastAsia="ru-RU"/>
    </w:rPr>
  </w:style>
  <w:style w:type="paragraph" w:customStyle="1" w:styleId="Heading">
    <w:name w:val="Heading"/>
    <w:qFormat/>
    <w:rsid w:val="00B342C5"/>
    <w:pPr>
      <w:autoSpaceDE w:val="0"/>
      <w:autoSpaceDN w:val="0"/>
      <w:adjustRightInd w:val="0"/>
      <w:spacing w:after="0" w:line="240" w:lineRule="auto"/>
    </w:pPr>
    <w:rPr>
      <w:rFonts w:ascii="Arial" w:eastAsia="Times New Roman" w:hAnsi="Arial" w:cs="Arial"/>
      <w:b/>
      <w:bCs/>
      <w:lang w:eastAsia="ru-RU"/>
    </w:rPr>
  </w:style>
  <w:style w:type="character" w:customStyle="1" w:styleId="2f6">
    <w:name w:val="Основной текст (2)_"/>
    <w:link w:val="2f7"/>
    <w:rsid w:val="00B342C5"/>
    <w:rPr>
      <w:rFonts w:ascii="Times New Roman" w:eastAsia="Times New Roman" w:hAnsi="Times New Roman"/>
      <w:sz w:val="28"/>
      <w:szCs w:val="28"/>
      <w:shd w:val="clear" w:color="auto" w:fill="FFFFFF"/>
    </w:rPr>
  </w:style>
  <w:style w:type="paragraph" w:customStyle="1" w:styleId="2f7">
    <w:name w:val="Основной текст (2)"/>
    <w:basedOn w:val="aa"/>
    <w:link w:val="2f6"/>
    <w:rsid w:val="00B342C5"/>
    <w:pPr>
      <w:widowControl w:val="0"/>
      <w:shd w:val="clear" w:color="auto" w:fill="FFFFFF"/>
      <w:spacing w:after="240" w:line="322" w:lineRule="exact"/>
      <w:ind w:hanging="260"/>
      <w:jc w:val="center"/>
    </w:pPr>
    <w:rPr>
      <w:rFonts w:cstheme="minorBidi"/>
      <w:sz w:val="28"/>
      <w:szCs w:val="28"/>
      <w:lang w:eastAsia="en-US"/>
    </w:rPr>
  </w:style>
  <w:style w:type="character" w:customStyle="1" w:styleId="searchresult">
    <w:name w:val="search_result"/>
    <w:basedOn w:val="ab"/>
    <w:rsid w:val="00F248E6"/>
  </w:style>
  <w:style w:type="paragraph" w:customStyle="1" w:styleId="normalweb">
    <w:name w:val="normalweb"/>
    <w:basedOn w:val="aa"/>
    <w:rsid w:val="005C6008"/>
    <w:pPr>
      <w:spacing w:before="100" w:after="100" w:line="100" w:lineRule="atLeast"/>
    </w:pPr>
  </w:style>
  <w:style w:type="paragraph" w:customStyle="1" w:styleId="1ffa">
    <w:name w:val="Обычный (веб)1"/>
    <w:basedOn w:val="aa"/>
    <w:rsid w:val="005C6008"/>
    <w:pPr>
      <w:spacing w:before="100" w:after="100" w:line="100" w:lineRule="atLeast"/>
    </w:pPr>
  </w:style>
  <w:style w:type="paragraph" w:customStyle="1" w:styleId="Style1">
    <w:name w:val="Style1"/>
    <w:basedOn w:val="aa"/>
    <w:link w:val="Style11"/>
    <w:uiPriority w:val="99"/>
    <w:qFormat/>
    <w:rsid w:val="00CC7CE6"/>
    <w:pPr>
      <w:widowControl w:val="0"/>
      <w:autoSpaceDE w:val="0"/>
      <w:autoSpaceDN w:val="0"/>
      <w:adjustRightInd w:val="0"/>
    </w:pPr>
    <w:rPr>
      <w:lang w:eastAsia="ru-RU"/>
    </w:rPr>
  </w:style>
  <w:style w:type="character" w:customStyle="1" w:styleId="FontStyle11">
    <w:name w:val="Font Style11"/>
    <w:uiPriority w:val="99"/>
    <w:rsid w:val="00CC7CE6"/>
    <w:rPr>
      <w:rFonts w:ascii="Times New Roman" w:hAnsi="Times New Roman" w:cs="Times New Roman"/>
      <w:sz w:val="26"/>
      <w:szCs w:val="26"/>
    </w:rPr>
  </w:style>
  <w:style w:type="character" w:customStyle="1" w:styleId="FontStyle12">
    <w:name w:val="Font Style12"/>
    <w:uiPriority w:val="99"/>
    <w:rsid w:val="00B460D5"/>
    <w:rPr>
      <w:rFonts w:ascii="Arial" w:hAnsi="Arial" w:cs="Arial"/>
      <w:sz w:val="16"/>
      <w:szCs w:val="16"/>
    </w:rPr>
  </w:style>
  <w:style w:type="paragraph" w:customStyle="1" w:styleId="affffffffffe">
    <w:name w:val="Нормальный (таблица)"/>
    <w:basedOn w:val="aa"/>
    <w:next w:val="aa"/>
    <w:uiPriority w:val="99"/>
    <w:rsid w:val="00B460D5"/>
    <w:pPr>
      <w:widowControl w:val="0"/>
      <w:autoSpaceDE w:val="0"/>
      <w:autoSpaceDN w:val="0"/>
      <w:adjustRightInd w:val="0"/>
      <w:jc w:val="both"/>
    </w:pPr>
    <w:rPr>
      <w:rFonts w:ascii="Times New Roman CYR" w:hAnsi="Times New Roman CYR" w:cs="Times New Roman CYR"/>
      <w:lang w:eastAsia="ru-RU"/>
    </w:rPr>
  </w:style>
  <w:style w:type="paragraph" w:customStyle="1" w:styleId="afffffffffff">
    <w:name w:val="Таблицы (моноширинный)"/>
    <w:basedOn w:val="aa"/>
    <w:next w:val="aa"/>
    <w:uiPriority w:val="99"/>
    <w:rsid w:val="00B460D5"/>
    <w:pPr>
      <w:widowControl w:val="0"/>
      <w:autoSpaceDE w:val="0"/>
      <w:autoSpaceDN w:val="0"/>
      <w:adjustRightInd w:val="0"/>
    </w:pPr>
    <w:rPr>
      <w:rFonts w:ascii="Courier New" w:hAnsi="Courier New" w:cs="Courier New"/>
      <w:lang w:eastAsia="ru-RU"/>
    </w:rPr>
  </w:style>
  <w:style w:type="paragraph" w:customStyle="1" w:styleId="14">
    <w:name w:val="Просмотренная гиперссылка1"/>
    <w:link w:val="af"/>
    <w:qFormat/>
    <w:rsid w:val="00E54F2C"/>
    <w:pPr>
      <w:spacing w:after="0" w:line="240" w:lineRule="auto"/>
    </w:pPr>
    <w:rPr>
      <w:color w:val="954F72" w:themeColor="followedHyperlink"/>
      <w:u w:val="single"/>
    </w:rPr>
  </w:style>
  <w:style w:type="paragraph" w:customStyle="1" w:styleId="1ff9">
    <w:name w:val="Знак сноски1"/>
    <w:link w:val="affffffffffc"/>
    <w:qFormat/>
    <w:rsid w:val="00E54F2C"/>
    <w:pPr>
      <w:spacing w:after="0" w:line="240" w:lineRule="auto"/>
    </w:pPr>
    <w:rPr>
      <w:vertAlign w:val="superscript"/>
    </w:rPr>
  </w:style>
  <w:style w:type="paragraph" w:customStyle="1" w:styleId="1ff2">
    <w:name w:val="Знак примечания1"/>
    <w:link w:val="affffffa"/>
    <w:uiPriority w:val="99"/>
    <w:qFormat/>
    <w:rsid w:val="00E54F2C"/>
    <w:pPr>
      <w:spacing w:after="0" w:line="240" w:lineRule="auto"/>
    </w:pPr>
    <w:rPr>
      <w:sz w:val="16"/>
      <w:szCs w:val="16"/>
    </w:rPr>
  </w:style>
  <w:style w:type="character" w:styleId="afffffffffff0">
    <w:name w:val="endnote reference"/>
    <w:basedOn w:val="ab"/>
    <w:uiPriority w:val="99"/>
    <w:semiHidden/>
    <w:qFormat/>
    <w:rsid w:val="00E54F2C"/>
    <w:rPr>
      <w:rFonts w:cs="Times New Roman"/>
      <w:vertAlign w:val="superscript"/>
    </w:rPr>
  </w:style>
  <w:style w:type="paragraph" w:customStyle="1" w:styleId="1f4">
    <w:name w:val="Выделение1"/>
    <w:link w:val="affffc"/>
    <w:uiPriority w:val="20"/>
    <w:qFormat/>
    <w:rsid w:val="00E54F2C"/>
    <w:pPr>
      <w:spacing w:after="0" w:line="240" w:lineRule="auto"/>
    </w:pPr>
    <w:rPr>
      <w:i/>
      <w:iCs/>
    </w:rPr>
  </w:style>
  <w:style w:type="paragraph" w:customStyle="1" w:styleId="13">
    <w:name w:val="Гиперссылка1"/>
    <w:link w:val="ae"/>
    <w:qFormat/>
    <w:rsid w:val="00E54F2C"/>
    <w:pPr>
      <w:spacing w:after="0" w:line="240" w:lineRule="auto"/>
    </w:pPr>
    <w:rPr>
      <w:color w:val="0563C1" w:themeColor="hyperlink"/>
      <w:u w:val="single"/>
    </w:rPr>
  </w:style>
  <w:style w:type="paragraph" w:customStyle="1" w:styleId="1f5">
    <w:name w:val="Строгий1"/>
    <w:link w:val="affffd"/>
    <w:qFormat/>
    <w:rsid w:val="00E54F2C"/>
    <w:pPr>
      <w:spacing w:after="0" w:line="240" w:lineRule="auto"/>
    </w:pPr>
    <w:rPr>
      <w:rFonts w:ascii="Times New Roman" w:hAnsi="Times New Roman" w:cs="Times New Roman"/>
      <w:b/>
      <w:bCs/>
    </w:rPr>
  </w:style>
  <w:style w:type="paragraph" w:styleId="afffffffffff1">
    <w:name w:val="endnote text"/>
    <w:basedOn w:val="aa"/>
    <w:link w:val="afffffffffff2"/>
    <w:uiPriority w:val="99"/>
    <w:semiHidden/>
    <w:qFormat/>
    <w:rsid w:val="00E54F2C"/>
    <w:pPr>
      <w:autoSpaceDE w:val="0"/>
      <w:autoSpaceDN w:val="0"/>
    </w:pPr>
    <w:rPr>
      <w:sz w:val="20"/>
      <w:szCs w:val="20"/>
      <w:lang w:eastAsia="ru-RU"/>
    </w:rPr>
  </w:style>
  <w:style w:type="character" w:customStyle="1" w:styleId="afffffffffff2">
    <w:name w:val="Текст концевой сноски Знак"/>
    <w:basedOn w:val="ab"/>
    <w:link w:val="afffffffffff1"/>
    <w:uiPriority w:val="99"/>
    <w:semiHidden/>
    <w:qFormat/>
    <w:rsid w:val="00E54F2C"/>
    <w:rPr>
      <w:rFonts w:ascii="Times New Roman" w:eastAsia="Times New Roman" w:hAnsi="Times New Roman" w:cs="Times New Roman"/>
      <w:sz w:val="20"/>
      <w:szCs w:val="20"/>
      <w:lang w:eastAsia="ru-RU"/>
    </w:rPr>
  </w:style>
  <w:style w:type="paragraph" w:styleId="84">
    <w:name w:val="toc 8"/>
    <w:next w:val="aa"/>
    <w:link w:val="85"/>
    <w:uiPriority w:val="39"/>
    <w:qFormat/>
    <w:rsid w:val="00E54F2C"/>
    <w:pPr>
      <w:spacing w:after="0" w:line="240" w:lineRule="auto"/>
      <w:ind w:left="1400"/>
    </w:pPr>
    <w:rPr>
      <w:rFonts w:ascii="XO Thames" w:eastAsia="Times New Roman" w:hAnsi="XO Thames" w:cs="Times New Roman"/>
      <w:color w:val="000000"/>
      <w:sz w:val="28"/>
      <w:szCs w:val="20"/>
      <w:lang w:eastAsia="ru-RU"/>
    </w:rPr>
  </w:style>
  <w:style w:type="paragraph" w:styleId="94">
    <w:name w:val="toc 9"/>
    <w:next w:val="aa"/>
    <w:link w:val="95"/>
    <w:uiPriority w:val="39"/>
    <w:qFormat/>
    <w:rsid w:val="00E54F2C"/>
    <w:pPr>
      <w:spacing w:after="0" w:line="240" w:lineRule="auto"/>
      <w:ind w:left="1600"/>
    </w:pPr>
    <w:rPr>
      <w:rFonts w:ascii="XO Thames" w:eastAsia="Times New Roman" w:hAnsi="XO Thames" w:cs="Times New Roman"/>
      <w:color w:val="000000"/>
      <w:sz w:val="28"/>
      <w:szCs w:val="20"/>
      <w:lang w:eastAsia="ru-RU"/>
    </w:rPr>
  </w:style>
  <w:style w:type="paragraph" w:styleId="65">
    <w:name w:val="toc 6"/>
    <w:next w:val="aa"/>
    <w:link w:val="66"/>
    <w:uiPriority w:val="39"/>
    <w:qFormat/>
    <w:rsid w:val="00E54F2C"/>
    <w:pPr>
      <w:spacing w:after="0" w:line="240" w:lineRule="auto"/>
      <w:ind w:left="10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E54F2C"/>
  </w:style>
  <w:style w:type="character" w:customStyle="1" w:styleId="46">
    <w:name w:val="Оглавление 4 Знак"/>
    <w:link w:val="45"/>
    <w:uiPriority w:val="39"/>
    <w:qFormat/>
    <w:rsid w:val="00E54F2C"/>
    <w:rPr>
      <w:rFonts w:ascii="Arial" w:eastAsia="Times New Roman" w:hAnsi="Arial" w:cs="Times New Roman"/>
      <w:sz w:val="20"/>
      <w:szCs w:val="20"/>
      <w:lang w:eastAsia="ru-RU"/>
    </w:rPr>
  </w:style>
  <w:style w:type="character" w:customStyle="1" w:styleId="66">
    <w:name w:val="Оглавление 6 Знак"/>
    <w:link w:val="65"/>
    <w:uiPriority w:val="39"/>
    <w:qFormat/>
    <w:rsid w:val="00E54F2C"/>
    <w:rPr>
      <w:rFonts w:ascii="XO Thames" w:eastAsia="Times New Roman" w:hAnsi="XO Thames" w:cs="Times New Roman"/>
      <w:color w:val="000000"/>
      <w:sz w:val="28"/>
      <w:szCs w:val="20"/>
      <w:lang w:eastAsia="ru-RU"/>
    </w:rPr>
  </w:style>
  <w:style w:type="character" w:customStyle="1" w:styleId="76">
    <w:name w:val="Оглавление 7 Знак"/>
    <w:link w:val="75"/>
    <w:uiPriority w:val="39"/>
    <w:qFormat/>
    <w:rsid w:val="00E54F2C"/>
    <w:rPr>
      <w:rFonts w:ascii="Arial" w:eastAsia="Times New Roman" w:hAnsi="Arial" w:cs="Times New Roman"/>
      <w:sz w:val="20"/>
      <w:szCs w:val="24"/>
      <w:lang w:eastAsia="ru-RU"/>
    </w:rPr>
  </w:style>
  <w:style w:type="paragraph" w:customStyle="1" w:styleId="FontStyle14">
    <w:name w:val="Font Style14"/>
    <w:link w:val="FontStyle141"/>
    <w:qFormat/>
    <w:rsid w:val="00E54F2C"/>
    <w:pPr>
      <w:spacing w:after="0" w:line="240" w:lineRule="auto"/>
    </w:pPr>
    <w:rPr>
      <w:rFonts w:ascii="Times New Roman" w:eastAsia="Times New Roman" w:hAnsi="Times New Roman" w:cs="Times New Roman"/>
      <w:b/>
      <w:color w:val="000000"/>
      <w:sz w:val="26"/>
      <w:szCs w:val="20"/>
      <w:lang w:eastAsia="ru-RU"/>
    </w:rPr>
  </w:style>
  <w:style w:type="character" w:customStyle="1" w:styleId="FontStyle141">
    <w:name w:val="Font Style141"/>
    <w:link w:val="FontStyle14"/>
    <w:qFormat/>
    <w:rsid w:val="00E54F2C"/>
    <w:rPr>
      <w:rFonts w:ascii="Times New Roman" w:eastAsia="Times New Roman" w:hAnsi="Times New Roman" w:cs="Times New Roman"/>
      <w:b/>
      <w:color w:val="000000"/>
      <w:sz w:val="26"/>
      <w:szCs w:val="20"/>
      <w:lang w:eastAsia="ru-RU"/>
    </w:rPr>
  </w:style>
  <w:style w:type="character" w:customStyle="1" w:styleId="FontStyle111">
    <w:name w:val="Font Style111"/>
    <w:qFormat/>
    <w:rsid w:val="00E54F2C"/>
    <w:rPr>
      <w:b/>
      <w:color w:val="000000"/>
      <w:sz w:val="26"/>
    </w:rPr>
  </w:style>
  <w:style w:type="character" w:customStyle="1" w:styleId="Style11">
    <w:name w:val="Style11"/>
    <w:link w:val="Style1"/>
    <w:qFormat/>
    <w:rsid w:val="00E54F2C"/>
    <w:rPr>
      <w:rFonts w:ascii="Times New Roman" w:eastAsia="Times New Roman" w:hAnsi="Times New Roman" w:cs="Times New Roman"/>
      <w:sz w:val="24"/>
      <w:szCs w:val="24"/>
      <w:lang w:eastAsia="ru-RU"/>
    </w:rPr>
  </w:style>
  <w:style w:type="paragraph" w:customStyle="1" w:styleId="Style2">
    <w:name w:val="Style2"/>
    <w:basedOn w:val="aa"/>
    <w:link w:val="Style21"/>
    <w:uiPriority w:val="99"/>
    <w:qFormat/>
    <w:rsid w:val="00E54F2C"/>
    <w:pPr>
      <w:widowControl w:val="0"/>
      <w:spacing w:line="322" w:lineRule="exact"/>
      <w:jc w:val="both"/>
    </w:pPr>
    <w:rPr>
      <w:rFonts w:ascii="Times New Roman CYR" w:hAnsi="Times New Roman CYR"/>
      <w:color w:val="000000"/>
      <w:szCs w:val="20"/>
      <w:lang w:eastAsia="ru-RU"/>
    </w:rPr>
  </w:style>
  <w:style w:type="character" w:customStyle="1" w:styleId="Style21">
    <w:name w:val="Style21"/>
    <w:link w:val="Style2"/>
    <w:qFormat/>
    <w:rsid w:val="00E54F2C"/>
    <w:rPr>
      <w:rFonts w:ascii="Times New Roman CYR" w:eastAsia="Times New Roman" w:hAnsi="Times New Roman CYR" w:cs="Times New Roman"/>
      <w:color w:val="000000"/>
      <w:sz w:val="24"/>
      <w:szCs w:val="20"/>
      <w:lang w:eastAsia="ru-RU"/>
    </w:rPr>
  </w:style>
  <w:style w:type="character" w:customStyle="1" w:styleId="1ffb">
    <w:name w:val="Нижний колонтитул Знак1"/>
    <w:qFormat/>
    <w:rsid w:val="00E54F2C"/>
    <w:rPr>
      <w:rFonts w:ascii="Times New Roman CYR" w:hAnsi="Times New Roman CYR"/>
      <w:color w:val="000000"/>
    </w:rPr>
  </w:style>
  <w:style w:type="character" w:customStyle="1" w:styleId="116">
    <w:name w:val="Верхний колонтитул Знак11"/>
    <w:qFormat/>
    <w:rsid w:val="00E54F2C"/>
    <w:rPr>
      <w:sz w:val="24"/>
    </w:rPr>
  </w:style>
  <w:style w:type="character" w:customStyle="1" w:styleId="ConsPlusNormal10">
    <w:name w:val="ConsPlusNormal Знак1"/>
    <w:qFormat/>
    <w:rsid w:val="00E54F2C"/>
    <w:rPr>
      <w:rFonts w:ascii="Arial" w:hAnsi="Arial"/>
      <w:color w:val="000000"/>
    </w:rPr>
  </w:style>
  <w:style w:type="paragraph" w:customStyle="1" w:styleId="western">
    <w:name w:val="western"/>
    <w:basedOn w:val="aa"/>
    <w:link w:val="western1"/>
    <w:qFormat/>
    <w:rsid w:val="00E54F2C"/>
    <w:pPr>
      <w:spacing w:beforeAutospacing="1" w:afterAutospacing="1"/>
    </w:pPr>
    <w:rPr>
      <w:rFonts w:ascii="Times New Roman CYR" w:hAnsi="Times New Roman CYR"/>
      <w:color w:val="000000"/>
      <w:szCs w:val="20"/>
      <w:lang w:eastAsia="ru-RU"/>
    </w:rPr>
  </w:style>
  <w:style w:type="character" w:customStyle="1" w:styleId="western1">
    <w:name w:val="western1"/>
    <w:link w:val="western"/>
    <w:qFormat/>
    <w:rsid w:val="00E54F2C"/>
    <w:rPr>
      <w:rFonts w:ascii="Times New Roman CYR" w:eastAsia="Times New Roman" w:hAnsi="Times New Roman CYR" w:cs="Times New Roman"/>
      <w:color w:val="000000"/>
      <w:sz w:val="24"/>
      <w:szCs w:val="20"/>
      <w:lang w:eastAsia="ru-RU"/>
    </w:rPr>
  </w:style>
  <w:style w:type="paragraph" w:customStyle="1" w:styleId="Style4">
    <w:name w:val="Style4"/>
    <w:basedOn w:val="aa"/>
    <w:link w:val="Style41"/>
    <w:qFormat/>
    <w:rsid w:val="00E54F2C"/>
    <w:pPr>
      <w:widowControl w:val="0"/>
      <w:spacing w:line="322" w:lineRule="exact"/>
      <w:ind w:firstLine="730"/>
      <w:jc w:val="both"/>
    </w:pPr>
    <w:rPr>
      <w:rFonts w:ascii="Times New Roman CYR" w:hAnsi="Times New Roman CYR"/>
      <w:color w:val="000000"/>
      <w:szCs w:val="20"/>
      <w:lang w:eastAsia="ru-RU"/>
    </w:rPr>
  </w:style>
  <w:style w:type="character" w:customStyle="1" w:styleId="Style41">
    <w:name w:val="Style41"/>
    <w:link w:val="Style4"/>
    <w:qFormat/>
    <w:rsid w:val="00E54F2C"/>
    <w:rPr>
      <w:rFonts w:ascii="Times New Roman CYR" w:eastAsia="Times New Roman" w:hAnsi="Times New Roman CYR" w:cs="Times New Roman"/>
      <w:color w:val="000000"/>
      <w:sz w:val="24"/>
      <w:szCs w:val="20"/>
      <w:lang w:eastAsia="ru-RU"/>
    </w:rPr>
  </w:style>
  <w:style w:type="paragraph" w:customStyle="1" w:styleId="afffffffffff3">
    <w:name w:val="основной текст документа"/>
    <w:basedOn w:val="aa"/>
    <w:link w:val="1ffc"/>
    <w:qFormat/>
    <w:rsid w:val="00E54F2C"/>
    <w:pPr>
      <w:spacing w:before="120" w:after="120"/>
      <w:jc w:val="both"/>
    </w:pPr>
    <w:rPr>
      <w:rFonts w:ascii="Times New Roman CYR" w:hAnsi="Times New Roman CYR"/>
      <w:color w:val="000000"/>
      <w:szCs w:val="20"/>
      <w:lang w:eastAsia="ru-RU"/>
    </w:rPr>
  </w:style>
  <w:style w:type="character" w:customStyle="1" w:styleId="1ffc">
    <w:name w:val="основной текст документа1"/>
    <w:link w:val="afffffffffff3"/>
    <w:qFormat/>
    <w:rsid w:val="00E54F2C"/>
    <w:rPr>
      <w:rFonts w:ascii="Times New Roman CYR" w:eastAsia="Times New Roman" w:hAnsi="Times New Roman CYR" w:cs="Times New Roman"/>
      <w:color w:val="000000"/>
      <w:sz w:val="24"/>
      <w:szCs w:val="20"/>
      <w:lang w:eastAsia="ru-RU"/>
    </w:rPr>
  </w:style>
  <w:style w:type="character" w:customStyle="1" w:styleId="ConsPlusNonformat1">
    <w:name w:val="ConsPlusNonformat1"/>
    <w:link w:val="ConsPlusNonformat"/>
    <w:qFormat/>
    <w:rsid w:val="00E54F2C"/>
    <w:rPr>
      <w:rFonts w:ascii="Courier New" w:eastAsia="Times New Roman" w:hAnsi="Courier New" w:cs="Courier New"/>
      <w:sz w:val="20"/>
      <w:szCs w:val="20"/>
      <w:lang w:eastAsia="ru-RU"/>
    </w:rPr>
  </w:style>
  <w:style w:type="paragraph" w:customStyle="1" w:styleId="Style8">
    <w:name w:val="Style8"/>
    <w:basedOn w:val="aa"/>
    <w:link w:val="Style81"/>
    <w:qFormat/>
    <w:rsid w:val="00E54F2C"/>
    <w:pPr>
      <w:widowControl w:val="0"/>
      <w:spacing w:line="245" w:lineRule="exact"/>
      <w:ind w:firstLine="562"/>
      <w:jc w:val="both"/>
    </w:pPr>
    <w:rPr>
      <w:rFonts w:ascii="Times New Roman CYR" w:hAnsi="Times New Roman CYR"/>
      <w:color w:val="000000"/>
      <w:szCs w:val="20"/>
      <w:lang w:eastAsia="ru-RU"/>
    </w:rPr>
  </w:style>
  <w:style w:type="character" w:customStyle="1" w:styleId="Style81">
    <w:name w:val="Style81"/>
    <w:link w:val="Style8"/>
    <w:qFormat/>
    <w:rsid w:val="00E54F2C"/>
    <w:rPr>
      <w:rFonts w:ascii="Times New Roman CYR" w:eastAsia="Times New Roman" w:hAnsi="Times New Roman CYR" w:cs="Times New Roman"/>
      <w:color w:val="000000"/>
      <w:sz w:val="24"/>
      <w:szCs w:val="20"/>
      <w:lang w:eastAsia="ru-RU"/>
    </w:rPr>
  </w:style>
  <w:style w:type="character" w:customStyle="1" w:styleId="33">
    <w:name w:val="Оглавление 3 Знак"/>
    <w:link w:val="31"/>
    <w:uiPriority w:val="39"/>
    <w:qFormat/>
    <w:rsid w:val="00E54F2C"/>
  </w:style>
  <w:style w:type="character" w:customStyle="1" w:styleId="2f8">
    <w:name w:val="Нижний колонтитул Знак2"/>
    <w:qFormat/>
    <w:rsid w:val="00E54F2C"/>
    <w:rPr>
      <w:sz w:val="24"/>
    </w:rPr>
  </w:style>
  <w:style w:type="paragraph" w:customStyle="1" w:styleId="Footnote">
    <w:name w:val="Footnote"/>
    <w:basedOn w:val="aa"/>
    <w:link w:val="Footnote1"/>
    <w:qFormat/>
    <w:rsid w:val="00E54F2C"/>
    <w:rPr>
      <w:rFonts w:ascii="Times New Roman CYR" w:hAnsi="Times New Roman CYR"/>
      <w:color w:val="000000"/>
      <w:sz w:val="20"/>
      <w:szCs w:val="20"/>
      <w:lang w:eastAsia="ru-RU"/>
    </w:rPr>
  </w:style>
  <w:style w:type="character" w:customStyle="1" w:styleId="Footnote1">
    <w:name w:val="Footnote1"/>
    <w:link w:val="Footnote"/>
    <w:qFormat/>
    <w:rsid w:val="00E54F2C"/>
    <w:rPr>
      <w:rFonts w:ascii="Times New Roman CYR" w:eastAsia="Times New Roman" w:hAnsi="Times New Roman CYR" w:cs="Times New Roman"/>
      <w:color w:val="000000"/>
      <w:sz w:val="20"/>
      <w:szCs w:val="20"/>
      <w:lang w:eastAsia="ru-RU"/>
    </w:rPr>
  </w:style>
  <w:style w:type="paragraph" w:customStyle="1" w:styleId="Style7">
    <w:name w:val="Style7"/>
    <w:basedOn w:val="aa"/>
    <w:link w:val="Style71"/>
    <w:qFormat/>
    <w:rsid w:val="00E54F2C"/>
    <w:pPr>
      <w:widowControl w:val="0"/>
      <w:spacing w:line="247" w:lineRule="exact"/>
      <w:ind w:left="638" w:hanging="638"/>
    </w:pPr>
    <w:rPr>
      <w:rFonts w:ascii="Times New Roman CYR" w:hAnsi="Times New Roman CYR"/>
      <w:color w:val="000000"/>
      <w:szCs w:val="20"/>
      <w:lang w:eastAsia="ru-RU"/>
    </w:rPr>
  </w:style>
  <w:style w:type="character" w:customStyle="1" w:styleId="Style71">
    <w:name w:val="Style71"/>
    <w:link w:val="Style7"/>
    <w:qFormat/>
    <w:rsid w:val="00E54F2C"/>
    <w:rPr>
      <w:rFonts w:ascii="Times New Roman CYR" w:eastAsia="Times New Roman" w:hAnsi="Times New Roman CYR" w:cs="Times New Roman"/>
      <w:color w:val="000000"/>
      <w:sz w:val="24"/>
      <w:szCs w:val="20"/>
      <w:lang w:eastAsia="ru-RU"/>
    </w:rPr>
  </w:style>
  <w:style w:type="paragraph" w:customStyle="1" w:styleId="HeaderandFooter">
    <w:name w:val="Header and Footer"/>
    <w:link w:val="HeaderandFooter1"/>
    <w:qFormat/>
    <w:rsid w:val="00E54F2C"/>
    <w:pPr>
      <w:spacing w:after="0" w:line="240" w:lineRule="auto"/>
      <w:jc w:val="both"/>
    </w:pPr>
    <w:rPr>
      <w:rFonts w:ascii="XO Thames" w:eastAsia="Times New Roman" w:hAnsi="XO Thames" w:cs="Times New Roman"/>
      <w:color w:val="000000"/>
      <w:sz w:val="20"/>
      <w:szCs w:val="20"/>
      <w:lang w:eastAsia="ru-RU"/>
    </w:rPr>
  </w:style>
  <w:style w:type="character" w:customStyle="1" w:styleId="HeaderandFooter1">
    <w:name w:val="Header and Footer1"/>
    <w:link w:val="HeaderandFooter"/>
    <w:qFormat/>
    <w:rsid w:val="00E54F2C"/>
    <w:rPr>
      <w:rFonts w:ascii="XO Thames" w:eastAsia="Times New Roman" w:hAnsi="XO Thames" w:cs="Times New Roman"/>
      <w:color w:val="000000"/>
      <w:sz w:val="20"/>
      <w:szCs w:val="20"/>
      <w:lang w:eastAsia="ru-RU"/>
    </w:rPr>
  </w:style>
  <w:style w:type="paragraph" w:customStyle="1" w:styleId="Style76">
    <w:name w:val="_Style 76"/>
    <w:link w:val="Style77"/>
    <w:semiHidden/>
    <w:unhideWhenUsed/>
    <w:qFormat/>
    <w:rsid w:val="00E54F2C"/>
    <w:pPr>
      <w:spacing w:after="0" w:line="240" w:lineRule="auto"/>
    </w:pPr>
    <w:rPr>
      <w:rFonts w:ascii="Times New Roman CYR" w:eastAsia="Times New Roman" w:hAnsi="Times New Roman CYR" w:cs="Times New Roman"/>
      <w:color w:val="000000"/>
      <w:sz w:val="20"/>
      <w:szCs w:val="20"/>
      <w:lang w:eastAsia="ru-RU"/>
    </w:rPr>
  </w:style>
  <w:style w:type="character" w:customStyle="1" w:styleId="Style77">
    <w:name w:val="_Style 77"/>
    <w:link w:val="Style76"/>
    <w:semiHidden/>
    <w:unhideWhenUsed/>
    <w:qFormat/>
    <w:rsid w:val="00E54F2C"/>
    <w:rPr>
      <w:rFonts w:ascii="Times New Roman CYR" w:eastAsia="Times New Roman" w:hAnsi="Times New Roman CYR" w:cs="Times New Roman"/>
      <w:color w:val="000000"/>
      <w:sz w:val="20"/>
      <w:szCs w:val="20"/>
      <w:lang w:eastAsia="ru-RU"/>
    </w:rPr>
  </w:style>
  <w:style w:type="paragraph" w:customStyle="1" w:styleId="Style6">
    <w:name w:val="Style6"/>
    <w:basedOn w:val="aa"/>
    <w:link w:val="Style61"/>
    <w:qFormat/>
    <w:rsid w:val="00E54F2C"/>
    <w:pPr>
      <w:widowControl w:val="0"/>
      <w:spacing w:line="245" w:lineRule="exact"/>
      <w:ind w:firstLine="566"/>
      <w:jc w:val="both"/>
    </w:pPr>
    <w:rPr>
      <w:rFonts w:ascii="Times New Roman CYR" w:hAnsi="Times New Roman CYR"/>
      <w:color w:val="000000"/>
      <w:szCs w:val="20"/>
      <w:lang w:eastAsia="ru-RU"/>
    </w:rPr>
  </w:style>
  <w:style w:type="character" w:customStyle="1" w:styleId="Style61">
    <w:name w:val="Style61"/>
    <w:link w:val="Style6"/>
    <w:qFormat/>
    <w:rsid w:val="00E54F2C"/>
    <w:rPr>
      <w:rFonts w:ascii="Times New Roman CYR" w:eastAsia="Times New Roman" w:hAnsi="Times New Roman CYR" w:cs="Times New Roman"/>
      <w:color w:val="000000"/>
      <w:sz w:val="24"/>
      <w:szCs w:val="20"/>
      <w:lang w:eastAsia="ru-RU"/>
    </w:rPr>
  </w:style>
  <w:style w:type="character" w:customStyle="1" w:styleId="95">
    <w:name w:val="Оглавление 9 Знак"/>
    <w:link w:val="94"/>
    <w:uiPriority w:val="39"/>
    <w:qFormat/>
    <w:rsid w:val="00E54F2C"/>
    <w:rPr>
      <w:rFonts w:ascii="XO Thames" w:eastAsia="Times New Roman" w:hAnsi="XO Thames" w:cs="Times New Roman"/>
      <w:color w:val="000000"/>
      <w:sz w:val="28"/>
      <w:szCs w:val="20"/>
      <w:lang w:eastAsia="ru-RU"/>
    </w:rPr>
  </w:style>
  <w:style w:type="character" w:customStyle="1" w:styleId="Default1">
    <w:name w:val="Default1"/>
    <w:link w:val="Default"/>
    <w:qFormat/>
    <w:rsid w:val="00E54F2C"/>
    <w:rPr>
      <w:rFonts w:ascii="Times New Roman" w:eastAsia="Times New Roman" w:hAnsi="Times New Roman" w:cs="Times New Roman"/>
      <w:color w:val="000000"/>
      <w:sz w:val="24"/>
      <w:szCs w:val="24"/>
      <w:lang w:eastAsia="ru-RU"/>
    </w:rPr>
  </w:style>
  <w:style w:type="character" w:customStyle="1" w:styleId="85">
    <w:name w:val="Оглавление 8 Знак"/>
    <w:link w:val="84"/>
    <w:uiPriority w:val="39"/>
    <w:qFormat/>
    <w:rsid w:val="00E54F2C"/>
    <w:rPr>
      <w:rFonts w:ascii="XO Thames" w:eastAsia="Times New Roman" w:hAnsi="XO Thames" w:cs="Times New Roman"/>
      <w:color w:val="000000"/>
      <w:sz w:val="28"/>
      <w:szCs w:val="20"/>
      <w:lang w:eastAsia="ru-RU"/>
    </w:rPr>
  </w:style>
  <w:style w:type="character" w:customStyle="1" w:styleId="FontStyle121">
    <w:name w:val="Font Style121"/>
    <w:qFormat/>
    <w:rsid w:val="00E54F2C"/>
    <w:rPr>
      <w:color w:val="000000"/>
      <w:sz w:val="26"/>
    </w:rPr>
  </w:style>
  <w:style w:type="character" w:customStyle="1" w:styleId="aff5">
    <w:name w:val="Без интервала Знак"/>
    <w:link w:val="aff4"/>
    <w:qFormat/>
    <w:rsid w:val="00E54F2C"/>
    <w:rPr>
      <w:rFonts w:ascii="Calibri" w:eastAsia="Calibri" w:hAnsi="Calibri" w:cs="Times New Roman"/>
    </w:rPr>
  </w:style>
  <w:style w:type="character" w:customStyle="1" w:styleId="54">
    <w:name w:val="Оглавление 5 Знак"/>
    <w:link w:val="53"/>
    <w:uiPriority w:val="39"/>
    <w:qFormat/>
    <w:rsid w:val="00E54F2C"/>
    <w:rPr>
      <w:rFonts w:ascii="Arial" w:eastAsia="Times New Roman" w:hAnsi="Arial" w:cs="Times New Roman"/>
      <w:sz w:val="20"/>
      <w:szCs w:val="24"/>
      <w:lang w:eastAsia="ru-RU"/>
    </w:rPr>
  </w:style>
  <w:style w:type="paragraph" w:customStyle="1" w:styleId="Style3">
    <w:name w:val="Style3"/>
    <w:basedOn w:val="aa"/>
    <w:link w:val="Style31"/>
    <w:uiPriority w:val="99"/>
    <w:qFormat/>
    <w:rsid w:val="00E54F2C"/>
    <w:pPr>
      <w:widowControl w:val="0"/>
    </w:pPr>
    <w:rPr>
      <w:rFonts w:ascii="Times New Roman CYR" w:hAnsi="Times New Roman CYR"/>
      <w:color w:val="000000"/>
      <w:szCs w:val="20"/>
      <w:lang w:eastAsia="ru-RU"/>
    </w:rPr>
  </w:style>
  <w:style w:type="character" w:customStyle="1" w:styleId="Style31">
    <w:name w:val="Style31"/>
    <w:link w:val="Style3"/>
    <w:qFormat/>
    <w:rsid w:val="00E54F2C"/>
    <w:rPr>
      <w:rFonts w:ascii="Times New Roman CYR" w:eastAsia="Times New Roman" w:hAnsi="Times New Roman CYR" w:cs="Times New Roman"/>
      <w:color w:val="000000"/>
      <w:sz w:val="24"/>
      <w:szCs w:val="20"/>
      <w:lang w:eastAsia="ru-RU"/>
    </w:rPr>
  </w:style>
  <w:style w:type="paragraph" w:customStyle="1" w:styleId="fn2r">
    <w:name w:val="fn2r"/>
    <w:basedOn w:val="aa"/>
    <w:link w:val="fn2r1"/>
    <w:qFormat/>
    <w:rsid w:val="00E54F2C"/>
    <w:pPr>
      <w:spacing w:beforeAutospacing="1" w:afterAutospacing="1"/>
    </w:pPr>
    <w:rPr>
      <w:rFonts w:ascii="Times New Roman CYR" w:hAnsi="Times New Roman CYR"/>
      <w:color w:val="000000"/>
      <w:szCs w:val="20"/>
      <w:lang w:eastAsia="ru-RU"/>
    </w:rPr>
  </w:style>
  <w:style w:type="character" w:customStyle="1" w:styleId="fn2r1">
    <w:name w:val="fn2r1"/>
    <w:link w:val="fn2r"/>
    <w:qFormat/>
    <w:rsid w:val="00E54F2C"/>
    <w:rPr>
      <w:rFonts w:ascii="Times New Roman CYR" w:eastAsia="Times New Roman" w:hAnsi="Times New Roman CYR" w:cs="Times New Roman"/>
      <w:color w:val="000000"/>
      <w:sz w:val="24"/>
      <w:szCs w:val="20"/>
      <w:lang w:eastAsia="ru-RU"/>
    </w:rPr>
  </w:style>
  <w:style w:type="paragraph" w:customStyle="1" w:styleId="Style5">
    <w:name w:val="Style5"/>
    <w:basedOn w:val="aa"/>
    <w:link w:val="Style51"/>
    <w:qFormat/>
    <w:rsid w:val="00E54F2C"/>
    <w:pPr>
      <w:widowControl w:val="0"/>
    </w:pPr>
    <w:rPr>
      <w:rFonts w:ascii="Times New Roman CYR" w:hAnsi="Times New Roman CYR"/>
      <w:color w:val="000000"/>
      <w:szCs w:val="20"/>
      <w:lang w:eastAsia="ru-RU"/>
    </w:rPr>
  </w:style>
  <w:style w:type="character" w:customStyle="1" w:styleId="Style51">
    <w:name w:val="Style51"/>
    <w:link w:val="Style5"/>
    <w:qFormat/>
    <w:rsid w:val="00E54F2C"/>
    <w:rPr>
      <w:rFonts w:ascii="Times New Roman CYR" w:eastAsia="Times New Roman" w:hAnsi="Times New Roman CYR" w:cs="Times New Roman"/>
      <w:color w:val="000000"/>
      <w:sz w:val="24"/>
      <w:szCs w:val="20"/>
      <w:lang w:eastAsia="ru-RU"/>
    </w:rPr>
  </w:style>
  <w:style w:type="character" w:customStyle="1" w:styleId="ConsPlusNormal11">
    <w:name w:val="ConsPlusNormal1"/>
    <w:qFormat/>
    <w:rsid w:val="00E54F2C"/>
    <w:rPr>
      <w:rFonts w:ascii="Arial" w:hAnsi="Arial"/>
      <w:color w:val="000000"/>
    </w:rPr>
  </w:style>
  <w:style w:type="character" w:customStyle="1" w:styleId="TableParagraph1">
    <w:name w:val="Table Paragraph1"/>
    <w:link w:val="TableParagraph"/>
    <w:qFormat/>
    <w:rsid w:val="00E54F2C"/>
    <w:rPr>
      <w:rFonts w:ascii="Times New Roman" w:eastAsia="Times New Roman" w:hAnsi="Times New Roman" w:cs="Times New Roman"/>
      <w:sz w:val="24"/>
      <w:szCs w:val="24"/>
      <w:lang w:eastAsia="ru-RU"/>
    </w:rPr>
  </w:style>
  <w:style w:type="character" w:customStyle="1" w:styleId="FontStyle131">
    <w:name w:val="Font Style131"/>
    <w:qFormat/>
    <w:rsid w:val="00E54F2C"/>
    <w:rPr>
      <w:color w:val="000000"/>
      <w:sz w:val="26"/>
    </w:rPr>
  </w:style>
  <w:style w:type="table" w:customStyle="1" w:styleId="TableNormal">
    <w:name w:val="Table Normal"/>
    <w:qFormat/>
    <w:rsid w:val="00E54F2C"/>
    <w:pPr>
      <w:widowControl w:val="0"/>
      <w:spacing w:after="0" w:line="240" w:lineRule="auto"/>
    </w:pPr>
    <w:rPr>
      <w:rFonts w:ascii="Calibri" w:eastAsia="Times New Roman" w:hAnsi="Calibri" w:cs="Times New Roman"/>
      <w:szCs w:val="20"/>
      <w:lang w:eastAsia="ru-RU"/>
    </w:rPr>
    <w:tblPr>
      <w:tblCellMar>
        <w:top w:w="0" w:type="dxa"/>
        <w:left w:w="0" w:type="dxa"/>
        <w:bottom w:w="0" w:type="dxa"/>
        <w:right w:w="0" w:type="dxa"/>
      </w:tblCellMar>
    </w:tblPr>
  </w:style>
  <w:style w:type="paragraph" w:customStyle="1" w:styleId="s3">
    <w:name w:val="s_3"/>
    <w:basedOn w:val="aa"/>
    <w:rsid w:val="00E54F2C"/>
    <w:pPr>
      <w:spacing w:before="100" w:beforeAutospacing="1" w:after="100" w:afterAutospacing="1"/>
    </w:pPr>
    <w:rPr>
      <w:lang w:eastAsia="ru-RU"/>
    </w:rPr>
  </w:style>
  <w:style w:type="character" w:customStyle="1" w:styleId="s10">
    <w:name w:val="s_10"/>
    <w:basedOn w:val="ab"/>
    <w:rsid w:val="00E54F2C"/>
  </w:style>
  <w:style w:type="paragraph" w:customStyle="1" w:styleId="s91">
    <w:name w:val="s_91"/>
    <w:basedOn w:val="aa"/>
    <w:rsid w:val="00E54F2C"/>
    <w:pPr>
      <w:spacing w:before="100" w:beforeAutospacing="1" w:after="100" w:afterAutospacing="1"/>
    </w:pPr>
    <w:rPr>
      <w:lang w:eastAsia="ru-RU"/>
    </w:rPr>
  </w:style>
  <w:style w:type="character" w:customStyle="1" w:styleId="1ffd">
    <w:name w:val="Неразрешенное упоминание1"/>
    <w:basedOn w:val="ab"/>
    <w:uiPriority w:val="99"/>
    <w:semiHidden/>
    <w:unhideWhenUsed/>
    <w:rsid w:val="00E54F2C"/>
    <w:rPr>
      <w:color w:val="605E5C"/>
      <w:shd w:val="clear" w:color="auto" w:fill="E1DFDD"/>
    </w:rPr>
  </w:style>
  <w:style w:type="paragraph" w:customStyle="1" w:styleId="4c">
    <w:name w:val="Обычный4"/>
    <w:rsid w:val="00473C69"/>
    <w:pPr>
      <w:widowControl w:val="0"/>
      <w:suppressAutoHyphens/>
      <w:spacing w:after="0" w:line="336" w:lineRule="auto"/>
      <w:ind w:left="880" w:right="1400"/>
      <w:jc w:val="right"/>
    </w:pPr>
    <w:rPr>
      <w:rFonts w:ascii="Times New Roman" w:eastAsia="Times New Roman" w:hAnsi="Times New Roman" w:cs="Times New Roman"/>
      <w:sz w:val="20"/>
      <w:szCs w:val="20"/>
      <w:lang w:eastAsia="ar-SA"/>
    </w:rPr>
  </w:style>
  <w:style w:type="paragraph" w:customStyle="1" w:styleId="ac0">
    <w:name w:val="_ac"/>
    <w:basedOn w:val="aa"/>
    <w:uiPriority w:val="99"/>
    <w:rsid w:val="003F021F"/>
    <w:pPr>
      <w:spacing w:before="100" w:beforeAutospacing="1" w:after="100" w:afterAutospacing="1"/>
    </w:pPr>
    <w:rPr>
      <w:lang w:eastAsia="ru-RU"/>
    </w:rPr>
  </w:style>
  <w:style w:type="paragraph" w:customStyle="1" w:styleId="ConsNormal">
    <w:name w:val="ConsNormal"/>
    <w:rsid w:val="00647F2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fffff4">
    <w:basedOn w:val="aa"/>
    <w:next w:val="affffe"/>
    <w:unhideWhenUsed/>
    <w:rsid w:val="00DA339B"/>
    <w:pPr>
      <w:spacing w:before="100" w:beforeAutospacing="1" w:after="100" w:afterAutospacing="1"/>
    </w:pPr>
    <w:rPr>
      <w:lang w:eastAsia="ru-RU"/>
    </w:rPr>
  </w:style>
  <w:style w:type="character" w:customStyle="1" w:styleId="mdlp-sgtintracker-eventtitle-nametext">
    <w:name w:val="mdlp-sgtin_tracker-event_title-name_text"/>
    <w:basedOn w:val="ab"/>
    <w:rsid w:val="00112ED6"/>
  </w:style>
  <w:style w:type="character" w:customStyle="1" w:styleId="FontStyle56">
    <w:name w:val="Font Style56"/>
    <w:uiPriority w:val="99"/>
    <w:rsid w:val="006768BE"/>
    <w:rPr>
      <w:rFonts w:ascii="Times New Roman" w:hAnsi="Times New Roman" w:cs="Times New Roman"/>
      <w:b/>
      <w:bCs/>
      <w:sz w:val="26"/>
      <w:szCs w:val="26"/>
    </w:rPr>
  </w:style>
  <w:style w:type="character" w:customStyle="1" w:styleId="FontStyle57">
    <w:name w:val="Font Style57"/>
    <w:basedOn w:val="ab"/>
    <w:uiPriority w:val="99"/>
    <w:rsid w:val="006768BE"/>
    <w:rPr>
      <w:rFonts w:ascii="Times New Roman" w:hAnsi="Times New Roman" w:cs="Times New Roman"/>
      <w:sz w:val="26"/>
      <w:szCs w:val="26"/>
    </w:rPr>
  </w:style>
  <w:style w:type="paragraph" w:customStyle="1" w:styleId="page-date">
    <w:name w:val="page-date"/>
    <w:basedOn w:val="aa"/>
    <w:uiPriority w:val="99"/>
    <w:semiHidden/>
    <w:rsid w:val="0047732C"/>
    <w:pPr>
      <w:spacing w:before="100" w:beforeAutospacing="1" w:after="100" w:afterAutospacing="1"/>
    </w:pPr>
    <w:rPr>
      <w:lang w:eastAsia="ru-RU"/>
    </w:rPr>
  </w:style>
  <w:style w:type="character" w:customStyle="1" w:styleId="2f9">
    <w:name w:val="Колонтитул (2)_"/>
    <w:basedOn w:val="ab"/>
    <w:link w:val="2fa"/>
    <w:rsid w:val="002E0993"/>
    <w:rPr>
      <w:rFonts w:ascii="Times New Roman" w:eastAsia="Times New Roman" w:hAnsi="Times New Roman" w:cs="Times New Roman"/>
      <w:sz w:val="20"/>
      <w:szCs w:val="20"/>
    </w:rPr>
  </w:style>
  <w:style w:type="character" w:customStyle="1" w:styleId="1ff7">
    <w:name w:val="Заголовок №1_"/>
    <w:basedOn w:val="ab"/>
    <w:link w:val="1ff6"/>
    <w:rsid w:val="002E0993"/>
    <w:rPr>
      <w:rFonts w:ascii="Arial" w:eastAsia="Arial" w:hAnsi="Arial" w:cs="Arial"/>
      <w:b/>
      <w:bCs/>
      <w:kern w:val="2"/>
      <w:shd w:val="clear" w:color="auto" w:fill="FFFFFF"/>
      <w:lang w:eastAsia="ar-SA"/>
    </w:rPr>
  </w:style>
  <w:style w:type="character" w:customStyle="1" w:styleId="3f2">
    <w:name w:val="Основной текст (3)_"/>
    <w:basedOn w:val="ab"/>
    <w:link w:val="3f3"/>
    <w:rsid w:val="002E0993"/>
    <w:rPr>
      <w:rFonts w:ascii="Courier New" w:eastAsia="Courier New" w:hAnsi="Courier New" w:cs="Courier New"/>
      <w:b/>
      <w:bCs/>
      <w:sz w:val="20"/>
      <w:szCs w:val="20"/>
    </w:rPr>
  </w:style>
  <w:style w:type="character" w:customStyle="1" w:styleId="afffffffffff5">
    <w:name w:val="Колонтитул_"/>
    <w:basedOn w:val="ab"/>
    <w:link w:val="afffffffffff6"/>
    <w:rsid w:val="002E0993"/>
    <w:rPr>
      <w:rFonts w:ascii="Times New Roman" w:eastAsia="Times New Roman" w:hAnsi="Times New Roman" w:cs="Times New Roman"/>
      <w:sz w:val="26"/>
      <w:szCs w:val="26"/>
    </w:rPr>
  </w:style>
  <w:style w:type="character" w:customStyle="1" w:styleId="affffffffff5">
    <w:name w:val="Другое_"/>
    <w:basedOn w:val="ab"/>
    <w:link w:val="affffffffff4"/>
    <w:rsid w:val="002E0993"/>
    <w:rPr>
      <w:rFonts w:ascii="Arial" w:eastAsia="Arial" w:hAnsi="Arial" w:cs="Arial"/>
      <w:kern w:val="2"/>
      <w:sz w:val="20"/>
      <w:szCs w:val="20"/>
      <w:shd w:val="clear" w:color="auto" w:fill="FFFFFF"/>
      <w:lang w:eastAsia="ar-SA"/>
    </w:rPr>
  </w:style>
  <w:style w:type="paragraph" w:customStyle="1" w:styleId="2fa">
    <w:name w:val="Колонтитул (2)"/>
    <w:basedOn w:val="aa"/>
    <w:link w:val="2f9"/>
    <w:rsid w:val="002E0993"/>
    <w:pPr>
      <w:widowControl w:val="0"/>
    </w:pPr>
    <w:rPr>
      <w:sz w:val="20"/>
      <w:szCs w:val="20"/>
      <w:lang w:eastAsia="en-US"/>
    </w:rPr>
  </w:style>
  <w:style w:type="paragraph" w:customStyle="1" w:styleId="3f3">
    <w:name w:val="Основной текст (3)"/>
    <w:basedOn w:val="aa"/>
    <w:link w:val="3f2"/>
    <w:rsid w:val="002E0993"/>
    <w:pPr>
      <w:widowControl w:val="0"/>
      <w:spacing w:line="293" w:lineRule="auto"/>
      <w:ind w:left="4090" w:firstLine="30"/>
    </w:pPr>
    <w:rPr>
      <w:rFonts w:ascii="Courier New" w:eastAsia="Courier New" w:hAnsi="Courier New" w:cs="Courier New"/>
      <w:b/>
      <w:bCs/>
      <w:sz w:val="20"/>
      <w:szCs w:val="20"/>
      <w:lang w:eastAsia="en-US"/>
    </w:rPr>
  </w:style>
  <w:style w:type="paragraph" w:customStyle="1" w:styleId="afffffffffff6">
    <w:name w:val="Колонтитул"/>
    <w:basedOn w:val="aa"/>
    <w:link w:val="afffffffffff5"/>
    <w:rsid w:val="002E0993"/>
    <w:pPr>
      <w:widowControl w:val="0"/>
      <w:jc w:val="right"/>
    </w:pPr>
    <w:rPr>
      <w:sz w:val="26"/>
      <w:szCs w:val="26"/>
      <w:lang w:eastAsia="en-US"/>
    </w:rPr>
  </w:style>
  <w:style w:type="paragraph" w:customStyle="1" w:styleId="s11">
    <w:name w:val="s1"/>
    <w:basedOn w:val="aa"/>
    <w:uiPriority w:val="99"/>
    <w:rsid w:val="00142E10"/>
    <w:pPr>
      <w:spacing w:before="100" w:beforeAutospacing="1" w:after="100" w:afterAutospacing="1"/>
    </w:pPr>
    <w:rPr>
      <w:lang w:eastAsia="ru-RU"/>
    </w:rPr>
  </w:style>
  <w:style w:type="paragraph" w:customStyle="1" w:styleId="p1">
    <w:name w:val="p1"/>
    <w:basedOn w:val="aa"/>
    <w:rsid w:val="007B77AA"/>
    <w:pPr>
      <w:spacing w:before="100" w:beforeAutospacing="1" w:after="100" w:afterAutospacing="1"/>
    </w:pPr>
    <w:rPr>
      <w:lang w:eastAsia="ru-RU"/>
    </w:rPr>
  </w:style>
  <w:style w:type="paragraph" w:customStyle="1" w:styleId="p4">
    <w:name w:val="p4"/>
    <w:basedOn w:val="aa"/>
    <w:rsid w:val="007B77AA"/>
    <w:pPr>
      <w:spacing w:before="100" w:beforeAutospacing="1" w:after="100" w:afterAutospacing="1"/>
    </w:pPr>
    <w:rPr>
      <w:lang w:eastAsia="ru-RU"/>
    </w:rPr>
  </w:style>
  <w:style w:type="paragraph" w:customStyle="1" w:styleId="p6">
    <w:name w:val="p6"/>
    <w:basedOn w:val="aa"/>
    <w:rsid w:val="007B77AA"/>
    <w:pPr>
      <w:spacing w:before="100" w:beforeAutospacing="1" w:after="100" w:afterAutospacing="1"/>
    </w:pPr>
    <w:rPr>
      <w:lang w:eastAsia="ru-RU"/>
    </w:rPr>
  </w:style>
  <w:style w:type="paragraph" w:customStyle="1" w:styleId="p7">
    <w:name w:val="p7"/>
    <w:basedOn w:val="aa"/>
    <w:rsid w:val="007B77AA"/>
    <w:pPr>
      <w:spacing w:before="100" w:beforeAutospacing="1" w:after="100" w:afterAutospacing="1"/>
    </w:pPr>
    <w:rPr>
      <w:lang w:eastAsia="ru-RU"/>
    </w:rPr>
  </w:style>
  <w:style w:type="paragraph" w:customStyle="1" w:styleId="p8">
    <w:name w:val="p8"/>
    <w:basedOn w:val="aa"/>
    <w:rsid w:val="007B77AA"/>
    <w:pPr>
      <w:spacing w:before="100" w:beforeAutospacing="1" w:after="100" w:afterAutospacing="1"/>
    </w:pPr>
    <w:rPr>
      <w:lang w:eastAsia="ru-RU"/>
    </w:rPr>
  </w:style>
  <w:style w:type="paragraph" w:customStyle="1" w:styleId="dt-p">
    <w:name w:val="dt-p"/>
    <w:basedOn w:val="aa"/>
    <w:rsid w:val="00F14A45"/>
    <w:pPr>
      <w:spacing w:before="100" w:beforeAutospacing="1" w:after="100" w:afterAutospacing="1"/>
    </w:pPr>
    <w:rPr>
      <w:lang w:eastAsia="ru-RU"/>
    </w:rPr>
  </w:style>
  <w:style w:type="paragraph" w:customStyle="1" w:styleId="s16">
    <w:name w:val="s_16"/>
    <w:basedOn w:val="aa"/>
    <w:rsid w:val="00D561A0"/>
    <w:pPr>
      <w:spacing w:before="100" w:beforeAutospacing="1" w:after="100" w:afterAutospacing="1"/>
    </w:pPr>
    <w:rPr>
      <w:lang w:eastAsia="ru-RU"/>
    </w:rPr>
  </w:style>
  <w:style w:type="paragraph" w:customStyle="1" w:styleId="docdata">
    <w:name w:val="docdata"/>
    <w:aliases w:val="docy,v5,2382,bqiaagaaeyqcaaagiaiaaao1caaabcmiaaaaaaaaaaaaaaaaaaaaaaaaaaaaaaaaaaaaaaaaaaaaaaaaaaaaaaaaaaaaaaaaaaaaaaaaaaaaaaaaaaaaaaaaaaaaaaaaaaaaaaaaaaaaaaaaaaaaaaaaaaaaaaaaaaaaaaaaaaaaaaaaaaaaaaaaaaaaaaaaaaaaaaaaaaaaaaaaaaaaaaaaaaaaaaaaaaaaaaaa"/>
    <w:basedOn w:val="aa"/>
    <w:rsid w:val="00D561A0"/>
    <w:pPr>
      <w:spacing w:before="100" w:beforeAutospacing="1" w:after="100" w:afterAutospacing="1"/>
    </w:pPr>
    <w:rPr>
      <w:lang w:eastAsia="ru-RU"/>
    </w:rPr>
  </w:style>
  <w:style w:type="paragraph" w:customStyle="1" w:styleId="afffffffffff7">
    <w:basedOn w:val="aa"/>
    <w:next w:val="afa"/>
    <w:link w:val="afffffffffff8"/>
    <w:qFormat/>
    <w:rsid w:val="0084627B"/>
    <w:pPr>
      <w:widowControl w:val="0"/>
      <w:autoSpaceDE w:val="0"/>
      <w:autoSpaceDN w:val="0"/>
      <w:adjustRightInd w:val="0"/>
      <w:spacing w:after="0" w:line="240" w:lineRule="auto"/>
      <w:jc w:val="center"/>
    </w:pPr>
    <w:rPr>
      <w:b/>
      <w:lang w:eastAsia="ru-RU"/>
    </w:rPr>
  </w:style>
  <w:style w:type="character" w:customStyle="1" w:styleId="afffffffffff8">
    <w:name w:val="Название Знак"/>
    <w:link w:val="afffffffffff7"/>
    <w:rsid w:val="0084627B"/>
    <w:rPr>
      <w:rFonts w:ascii="Times New Roman" w:hAnsi="Times New Roman"/>
      <w:b/>
      <w:sz w:val="24"/>
      <w:szCs w:val="24"/>
    </w:rPr>
  </w:style>
  <w:style w:type="paragraph" w:customStyle="1" w:styleId="msonormal0">
    <w:name w:val="msonormal"/>
    <w:basedOn w:val="aa"/>
    <w:rsid w:val="00211407"/>
    <w:pPr>
      <w:spacing w:before="100" w:beforeAutospacing="1" w:after="100" w:afterAutospacing="1" w:line="240" w:lineRule="auto"/>
    </w:pPr>
    <w:rPr>
      <w:lang w:eastAsia="ru-RU"/>
    </w:rPr>
  </w:style>
  <w:style w:type="character" w:styleId="afffffffffff9">
    <w:name w:val="Unresolved Mention"/>
    <w:basedOn w:val="ab"/>
    <w:uiPriority w:val="99"/>
    <w:semiHidden/>
    <w:unhideWhenUsed/>
    <w:rsid w:val="007314C6"/>
    <w:rPr>
      <w:color w:val="605E5C"/>
      <w:shd w:val="clear" w:color="auto" w:fill="E1DFDD"/>
    </w:rPr>
  </w:style>
  <w:style w:type="paragraph" w:customStyle="1" w:styleId="3f4">
    <w:name w:val="Обычный3"/>
    <w:rsid w:val="00822B43"/>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822B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a">
    <w:name w:val="Письмо"/>
    <w:basedOn w:val="aa"/>
    <w:rsid w:val="00822B43"/>
    <w:pPr>
      <w:autoSpaceDE w:val="0"/>
      <w:autoSpaceDN w:val="0"/>
      <w:spacing w:after="0" w:line="320" w:lineRule="exact"/>
      <w:ind w:firstLine="720"/>
      <w:jc w:val="both"/>
    </w:pPr>
    <w:rPr>
      <w:sz w:val="28"/>
      <w:szCs w:val="28"/>
      <w:lang w:eastAsia="ru-RU"/>
    </w:rPr>
  </w:style>
  <w:style w:type="character" w:customStyle="1" w:styleId="js-phone-number">
    <w:name w:val="js-phone-number"/>
    <w:basedOn w:val="ab"/>
    <w:rsid w:val="00822B43"/>
  </w:style>
  <w:style w:type="character" w:customStyle="1" w:styleId="2fb">
    <w:name w:val="Неразрешенное упоминание2"/>
    <w:basedOn w:val="ab"/>
    <w:uiPriority w:val="99"/>
    <w:semiHidden/>
    <w:unhideWhenUsed/>
    <w:rsid w:val="00822B43"/>
    <w:rPr>
      <w:color w:val="605E5C"/>
      <w:shd w:val="clear" w:color="auto" w:fill="E1DFDD"/>
    </w:rPr>
  </w:style>
  <w:style w:type="character" w:customStyle="1" w:styleId="CharacterStyle7">
    <w:name w:val="CharacterStyle7"/>
    <w:hidden/>
    <w:rsid w:val="00822B43"/>
    <w:rPr>
      <w:rFonts w:ascii="Times New Roman" w:eastAsia="Times New Roman" w:hAnsi="Times New Roman"/>
      <w:b w:val="0"/>
      <w:i w:val="0"/>
      <w:strike w:val="0"/>
      <w:noProof/>
      <w:color w:val="000000"/>
      <w:sz w:val="20"/>
      <w:szCs w:val="20"/>
      <w:u w:val="none"/>
    </w:rPr>
  </w:style>
  <w:style w:type="paragraph" w:customStyle="1" w:styleId="58">
    <w:name w:val="Обычный5"/>
    <w:rsid w:val="00B91F16"/>
    <w:pPr>
      <w:widowControl w:val="0"/>
      <w:suppressAutoHyphens/>
      <w:spacing w:after="0" w:line="336" w:lineRule="auto"/>
      <w:ind w:left="880" w:right="1400"/>
      <w:jc w:val="right"/>
    </w:pPr>
    <w:rPr>
      <w:rFonts w:ascii="Times New Roman" w:eastAsia="Times New Roman" w:hAnsi="Times New Roman" w:cs="Times New Roman"/>
      <w:sz w:val="20"/>
      <w:szCs w:val="20"/>
      <w:lang w:eastAsia="ar-SA"/>
    </w:rPr>
  </w:style>
  <w:style w:type="paragraph" w:customStyle="1" w:styleId="afffffffffffb">
    <w:name w:val="Кому"/>
    <w:rsid w:val="00B91F16"/>
    <w:pPr>
      <w:framePr w:w="4479" w:h="4893" w:vSpace="851" w:wrap="notBeside" w:vAnchor="page" w:hAnchor="page" w:x="6408" w:y="1759" w:anchorLock="1"/>
      <w:spacing w:after="0" w:line="240" w:lineRule="auto"/>
    </w:pPr>
    <w:rPr>
      <w:rFonts w:ascii="Times New Roman" w:eastAsia="Times New Roman" w:hAnsi="Times New Roman" w:cs="Times New Roman"/>
      <w:noProof/>
      <w:sz w:val="20"/>
      <w:szCs w:val="20"/>
      <w:lang w:eastAsia="ru-RU"/>
    </w:rPr>
  </w:style>
  <w:style w:type="character" w:customStyle="1" w:styleId="f">
    <w:name w:val="f"/>
    <w:basedOn w:val="ab"/>
    <w:rsid w:val="00B91F16"/>
  </w:style>
  <w:style w:type="character" w:customStyle="1" w:styleId="3f5">
    <w:name w:val="Неразрешенное упоминание3"/>
    <w:uiPriority w:val="99"/>
    <w:semiHidden/>
    <w:rsid w:val="00B91F16"/>
    <w:rPr>
      <w:color w:val="605E5C"/>
      <w:shd w:val="clear" w:color="auto" w:fill="E1DFDD"/>
    </w:rPr>
  </w:style>
  <w:style w:type="paragraph" w:customStyle="1" w:styleId="afffffffffffc">
    <w:basedOn w:val="aa"/>
    <w:next w:val="affffe"/>
    <w:uiPriority w:val="99"/>
    <w:unhideWhenUsed/>
    <w:rsid w:val="00B91F16"/>
    <w:pPr>
      <w:spacing w:before="100" w:beforeAutospacing="1" w:after="100" w:afterAutospacing="1" w:line="240" w:lineRule="auto"/>
    </w:pPr>
    <w:rPr>
      <w:lang w:eastAsia="ru-RU"/>
    </w:rPr>
  </w:style>
  <w:style w:type="paragraph" w:customStyle="1" w:styleId="afffffffffffd">
    <w:basedOn w:val="aa"/>
    <w:next w:val="affffe"/>
    <w:uiPriority w:val="99"/>
    <w:unhideWhenUsed/>
    <w:rsid w:val="00525BA3"/>
    <w:pPr>
      <w:spacing w:before="100" w:beforeAutospacing="1" w:after="100" w:afterAutospacing="1" w:line="240" w:lineRule="auto"/>
    </w:pPr>
    <w:rPr>
      <w:lang w:eastAsia="ru-RU"/>
    </w:rPr>
  </w:style>
  <w:style w:type="paragraph" w:customStyle="1" w:styleId="Textbody">
    <w:name w:val="Text body"/>
    <w:basedOn w:val="aa"/>
    <w:rsid w:val="00E21980"/>
    <w:pPr>
      <w:widowControl w:val="0"/>
      <w:suppressAutoHyphens/>
      <w:autoSpaceDN w:val="0"/>
      <w:spacing w:after="120" w:line="240" w:lineRule="auto"/>
      <w:textAlignment w:val="baseline"/>
    </w:pPr>
    <w:rPr>
      <w:rFonts w:eastAsia="Andale Sans UI" w:cs="Tahoma"/>
      <w:kern w:val="3"/>
      <w:lang w:val="de-DE" w:eastAsia="ja-JP" w:bidi="fa-IR"/>
    </w:rPr>
  </w:style>
  <w:style w:type="character" w:customStyle="1" w:styleId="Q">
    <w:name w:val="Q"/>
    <w:rsid w:val="00E21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36">
      <w:bodyDiv w:val="1"/>
      <w:marLeft w:val="0"/>
      <w:marRight w:val="0"/>
      <w:marTop w:val="0"/>
      <w:marBottom w:val="0"/>
      <w:divBdr>
        <w:top w:val="none" w:sz="0" w:space="0" w:color="auto"/>
        <w:left w:val="none" w:sz="0" w:space="0" w:color="auto"/>
        <w:bottom w:val="none" w:sz="0" w:space="0" w:color="auto"/>
        <w:right w:val="none" w:sz="0" w:space="0" w:color="auto"/>
      </w:divBdr>
    </w:div>
    <w:div w:id="9572202">
      <w:bodyDiv w:val="1"/>
      <w:marLeft w:val="0"/>
      <w:marRight w:val="0"/>
      <w:marTop w:val="0"/>
      <w:marBottom w:val="0"/>
      <w:divBdr>
        <w:top w:val="none" w:sz="0" w:space="0" w:color="auto"/>
        <w:left w:val="none" w:sz="0" w:space="0" w:color="auto"/>
        <w:bottom w:val="none" w:sz="0" w:space="0" w:color="auto"/>
        <w:right w:val="none" w:sz="0" w:space="0" w:color="auto"/>
      </w:divBdr>
    </w:div>
    <w:div w:id="60759288">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03304863">
      <w:bodyDiv w:val="1"/>
      <w:marLeft w:val="0"/>
      <w:marRight w:val="0"/>
      <w:marTop w:val="0"/>
      <w:marBottom w:val="0"/>
      <w:divBdr>
        <w:top w:val="none" w:sz="0" w:space="0" w:color="auto"/>
        <w:left w:val="none" w:sz="0" w:space="0" w:color="auto"/>
        <w:bottom w:val="none" w:sz="0" w:space="0" w:color="auto"/>
        <w:right w:val="none" w:sz="0" w:space="0" w:color="auto"/>
      </w:divBdr>
    </w:div>
    <w:div w:id="103381472">
      <w:bodyDiv w:val="1"/>
      <w:marLeft w:val="0"/>
      <w:marRight w:val="0"/>
      <w:marTop w:val="0"/>
      <w:marBottom w:val="0"/>
      <w:divBdr>
        <w:top w:val="none" w:sz="0" w:space="0" w:color="auto"/>
        <w:left w:val="none" w:sz="0" w:space="0" w:color="auto"/>
        <w:bottom w:val="none" w:sz="0" w:space="0" w:color="auto"/>
        <w:right w:val="none" w:sz="0" w:space="0" w:color="auto"/>
      </w:divBdr>
      <w:divsChild>
        <w:div w:id="703407474">
          <w:marLeft w:val="0"/>
          <w:marRight w:val="0"/>
          <w:marTop w:val="0"/>
          <w:marBottom w:val="0"/>
          <w:divBdr>
            <w:top w:val="none" w:sz="0" w:space="0" w:color="auto"/>
            <w:left w:val="none" w:sz="0" w:space="0" w:color="auto"/>
            <w:bottom w:val="none" w:sz="0" w:space="0" w:color="auto"/>
            <w:right w:val="none" w:sz="0" w:space="0" w:color="auto"/>
          </w:divBdr>
          <w:divsChild>
            <w:div w:id="1604454188">
              <w:marLeft w:val="0"/>
              <w:marRight w:val="0"/>
              <w:marTop w:val="0"/>
              <w:marBottom w:val="0"/>
              <w:divBdr>
                <w:top w:val="none" w:sz="0" w:space="0" w:color="auto"/>
                <w:left w:val="none" w:sz="0" w:space="0" w:color="auto"/>
                <w:bottom w:val="none" w:sz="0" w:space="0" w:color="auto"/>
                <w:right w:val="none" w:sz="0" w:space="0" w:color="auto"/>
              </w:divBdr>
            </w:div>
            <w:div w:id="793525398">
              <w:marLeft w:val="0"/>
              <w:marRight w:val="0"/>
              <w:marTop w:val="0"/>
              <w:marBottom w:val="0"/>
              <w:divBdr>
                <w:top w:val="none" w:sz="0" w:space="0" w:color="auto"/>
                <w:left w:val="none" w:sz="0" w:space="0" w:color="auto"/>
                <w:bottom w:val="none" w:sz="0" w:space="0" w:color="auto"/>
                <w:right w:val="none" w:sz="0" w:space="0" w:color="auto"/>
              </w:divBdr>
            </w:div>
            <w:div w:id="13062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9325">
      <w:bodyDiv w:val="1"/>
      <w:marLeft w:val="0"/>
      <w:marRight w:val="0"/>
      <w:marTop w:val="0"/>
      <w:marBottom w:val="0"/>
      <w:divBdr>
        <w:top w:val="none" w:sz="0" w:space="0" w:color="auto"/>
        <w:left w:val="none" w:sz="0" w:space="0" w:color="auto"/>
        <w:bottom w:val="none" w:sz="0" w:space="0" w:color="auto"/>
        <w:right w:val="none" w:sz="0" w:space="0" w:color="auto"/>
      </w:divBdr>
    </w:div>
    <w:div w:id="125974694">
      <w:bodyDiv w:val="1"/>
      <w:marLeft w:val="0"/>
      <w:marRight w:val="0"/>
      <w:marTop w:val="0"/>
      <w:marBottom w:val="0"/>
      <w:divBdr>
        <w:top w:val="none" w:sz="0" w:space="0" w:color="auto"/>
        <w:left w:val="none" w:sz="0" w:space="0" w:color="auto"/>
        <w:bottom w:val="none" w:sz="0" w:space="0" w:color="auto"/>
        <w:right w:val="none" w:sz="0" w:space="0" w:color="auto"/>
      </w:divBdr>
    </w:div>
    <w:div w:id="137387233">
      <w:bodyDiv w:val="1"/>
      <w:marLeft w:val="0"/>
      <w:marRight w:val="0"/>
      <w:marTop w:val="0"/>
      <w:marBottom w:val="0"/>
      <w:divBdr>
        <w:top w:val="none" w:sz="0" w:space="0" w:color="auto"/>
        <w:left w:val="none" w:sz="0" w:space="0" w:color="auto"/>
        <w:bottom w:val="none" w:sz="0" w:space="0" w:color="auto"/>
        <w:right w:val="none" w:sz="0" w:space="0" w:color="auto"/>
      </w:divBdr>
    </w:div>
    <w:div w:id="162816192">
      <w:bodyDiv w:val="1"/>
      <w:marLeft w:val="0"/>
      <w:marRight w:val="0"/>
      <w:marTop w:val="0"/>
      <w:marBottom w:val="0"/>
      <w:divBdr>
        <w:top w:val="none" w:sz="0" w:space="0" w:color="auto"/>
        <w:left w:val="none" w:sz="0" w:space="0" w:color="auto"/>
        <w:bottom w:val="none" w:sz="0" w:space="0" w:color="auto"/>
        <w:right w:val="none" w:sz="0" w:space="0" w:color="auto"/>
      </w:divBdr>
    </w:div>
    <w:div w:id="171653411">
      <w:bodyDiv w:val="1"/>
      <w:marLeft w:val="0"/>
      <w:marRight w:val="0"/>
      <w:marTop w:val="0"/>
      <w:marBottom w:val="0"/>
      <w:divBdr>
        <w:top w:val="none" w:sz="0" w:space="0" w:color="auto"/>
        <w:left w:val="none" w:sz="0" w:space="0" w:color="auto"/>
        <w:bottom w:val="none" w:sz="0" w:space="0" w:color="auto"/>
        <w:right w:val="none" w:sz="0" w:space="0" w:color="auto"/>
      </w:divBdr>
    </w:div>
    <w:div w:id="181629398">
      <w:bodyDiv w:val="1"/>
      <w:marLeft w:val="0"/>
      <w:marRight w:val="0"/>
      <w:marTop w:val="0"/>
      <w:marBottom w:val="0"/>
      <w:divBdr>
        <w:top w:val="none" w:sz="0" w:space="0" w:color="auto"/>
        <w:left w:val="none" w:sz="0" w:space="0" w:color="auto"/>
        <w:bottom w:val="none" w:sz="0" w:space="0" w:color="auto"/>
        <w:right w:val="none" w:sz="0" w:space="0" w:color="auto"/>
      </w:divBdr>
    </w:div>
    <w:div w:id="202984071">
      <w:bodyDiv w:val="1"/>
      <w:marLeft w:val="0"/>
      <w:marRight w:val="0"/>
      <w:marTop w:val="0"/>
      <w:marBottom w:val="0"/>
      <w:divBdr>
        <w:top w:val="none" w:sz="0" w:space="0" w:color="auto"/>
        <w:left w:val="none" w:sz="0" w:space="0" w:color="auto"/>
        <w:bottom w:val="none" w:sz="0" w:space="0" w:color="auto"/>
        <w:right w:val="none" w:sz="0" w:space="0" w:color="auto"/>
      </w:divBdr>
    </w:div>
    <w:div w:id="206142022">
      <w:bodyDiv w:val="1"/>
      <w:marLeft w:val="0"/>
      <w:marRight w:val="0"/>
      <w:marTop w:val="0"/>
      <w:marBottom w:val="0"/>
      <w:divBdr>
        <w:top w:val="none" w:sz="0" w:space="0" w:color="auto"/>
        <w:left w:val="none" w:sz="0" w:space="0" w:color="auto"/>
        <w:bottom w:val="none" w:sz="0" w:space="0" w:color="auto"/>
        <w:right w:val="none" w:sz="0" w:space="0" w:color="auto"/>
      </w:divBdr>
    </w:div>
    <w:div w:id="216357103">
      <w:bodyDiv w:val="1"/>
      <w:marLeft w:val="0"/>
      <w:marRight w:val="0"/>
      <w:marTop w:val="0"/>
      <w:marBottom w:val="0"/>
      <w:divBdr>
        <w:top w:val="none" w:sz="0" w:space="0" w:color="auto"/>
        <w:left w:val="none" w:sz="0" w:space="0" w:color="auto"/>
        <w:bottom w:val="none" w:sz="0" w:space="0" w:color="auto"/>
        <w:right w:val="none" w:sz="0" w:space="0" w:color="auto"/>
      </w:divBdr>
    </w:div>
    <w:div w:id="226108147">
      <w:bodyDiv w:val="1"/>
      <w:marLeft w:val="0"/>
      <w:marRight w:val="0"/>
      <w:marTop w:val="0"/>
      <w:marBottom w:val="0"/>
      <w:divBdr>
        <w:top w:val="none" w:sz="0" w:space="0" w:color="auto"/>
        <w:left w:val="none" w:sz="0" w:space="0" w:color="auto"/>
        <w:bottom w:val="none" w:sz="0" w:space="0" w:color="auto"/>
        <w:right w:val="none" w:sz="0" w:space="0" w:color="auto"/>
      </w:divBdr>
    </w:div>
    <w:div w:id="226112714">
      <w:bodyDiv w:val="1"/>
      <w:marLeft w:val="0"/>
      <w:marRight w:val="0"/>
      <w:marTop w:val="0"/>
      <w:marBottom w:val="0"/>
      <w:divBdr>
        <w:top w:val="none" w:sz="0" w:space="0" w:color="auto"/>
        <w:left w:val="none" w:sz="0" w:space="0" w:color="auto"/>
        <w:bottom w:val="none" w:sz="0" w:space="0" w:color="auto"/>
        <w:right w:val="none" w:sz="0" w:space="0" w:color="auto"/>
      </w:divBdr>
    </w:div>
    <w:div w:id="232933486">
      <w:bodyDiv w:val="1"/>
      <w:marLeft w:val="0"/>
      <w:marRight w:val="0"/>
      <w:marTop w:val="0"/>
      <w:marBottom w:val="0"/>
      <w:divBdr>
        <w:top w:val="none" w:sz="0" w:space="0" w:color="auto"/>
        <w:left w:val="none" w:sz="0" w:space="0" w:color="auto"/>
        <w:bottom w:val="none" w:sz="0" w:space="0" w:color="auto"/>
        <w:right w:val="none" w:sz="0" w:space="0" w:color="auto"/>
      </w:divBdr>
    </w:div>
    <w:div w:id="241184519">
      <w:bodyDiv w:val="1"/>
      <w:marLeft w:val="0"/>
      <w:marRight w:val="0"/>
      <w:marTop w:val="0"/>
      <w:marBottom w:val="0"/>
      <w:divBdr>
        <w:top w:val="none" w:sz="0" w:space="0" w:color="auto"/>
        <w:left w:val="none" w:sz="0" w:space="0" w:color="auto"/>
        <w:bottom w:val="none" w:sz="0" w:space="0" w:color="auto"/>
        <w:right w:val="none" w:sz="0" w:space="0" w:color="auto"/>
      </w:divBdr>
    </w:div>
    <w:div w:id="243295511">
      <w:bodyDiv w:val="1"/>
      <w:marLeft w:val="0"/>
      <w:marRight w:val="0"/>
      <w:marTop w:val="0"/>
      <w:marBottom w:val="0"/>
      <w:divBdr>
        <w:top w:val="none" w:sz="0" w:space="0" w:color="auto"/>
        <w:left w:val="none" w:sz="0" w:space="0" w:color="auto"/>
        <w:bottom w:val="none" w:sz="0" w:space="0" w:color="auto"/>
        <w:right w:val="none" w:sz="0" w:space="0" w:color="auto"/>
      </w:divBdr>
    </w:div>
    <w:div w:id="249199556">
      <w:bodyDiv w:val="1"/>
      <w:marLeft w:val="0"/>
      <w:marRight w:val="0"/>
      <w:marTop w:val="0"/>
      <w:marBottom w:val="0"/>
      <w:divBdr>
        <w:top w:val="none" w:sz="0" w:space="0" w:color="auto"/>
        <w:left w:val="none" w:sz="0" w:space="0" w:color="auto"/>
        <w:bottom w:val="none" w:sz="0" w:space="0" w:color="auto"/>
        <w:right w:val="none" w:sz="0" w:space="0" w:color="auto"/>
      </w:divBdr>
    </w:div>
    <w:div w:id="249580621">
      <w:bodyDiv w:val="1"/>
      <w:marLeft w:val="0"/>
      <w:marRight w:val="0"/>
      <w:marTop w:val="0"/>
      <w:marBottom w:val="0"/>
      <w:divBdr>
        <w:top w:val="none" w:sz="0" w:space="0" w:color="auto"/>
        <w:left w:val="none" w:sz="0" w:space="0" w:color="auto"/>
        <w:bottom w:val="none" w:sz="0" w:space="0" w:color="auto"/>
        <w:right w:val="none" w:sz="0" w:space="0" w:color="auto"/>
      </w:divBdr>
    </w:div>
    <w:div w:id="287013033">
      <w:bodyDiv w:val="1"/>
      <w:marLeft w:val="0"/>
      <w:marRight w:val="0"/>
      <w:marTop w:val="0"/>
      <w:marBottom w:val="0"/>
      <w:divBdr>
        <w:top w:val="none" w:sz="0" w:space="0" w:color="auto"/>
        <w:left w:val="none" w:sz="0" w:space="0" w:color="auto"/>
        <w:bottom w:val="none" w:sz="0" w:space="0" w:color="auto"/>
        <w:right w:val="none" w:sz="0" w:space="0" w:color="auto"/>
      </w:divBdr>
    </w:div>
    <w:div w:id="306594961">
      <w:bodyDiv w:val="1"/>
      <w:marLeft w:val="0"/>
      <w:marRight w:val="0"/>
      <w:marTop w:val="0"/>
      <w:marBottom w:val="0"/>
      <w:divBdr>
        <w:top w:val="none" w:sz="0" w:space="0" w:color="auto"/>
        <w:left w:val="none" w:sz="0" w:space="0" w:color="auto"/>
        <w:bottom w:val="none" w:sz="0" w:space="0" w:color="auto"/>
        <w:right w:val="none" w:sz="0" w:space="0" w:color="auto"/>
      </w:divBdr>
    </w:div>
    <w:div w:id="352611599">
      <w:bodyDiv w:val="1"/>
      <w:marLeft w:val="0"/>
      <w:marRight w:val="0"/>
      <w:marTop w:val="0"/>
      <w:marBottom w:val="0"/>
      <w:divBdr>
        <w:top w:val="none" w:sz="0" w:space="0" w:color="auto"/>
        <w:left w:val="none" w:sz="0" w:space="0" w:color="auto"/>
        <w:bottom w:val="none" w:sz="0" w:space="0" w:color="auto"/>
        <w:right w:val="none" w:sz="0" w:space="0" w:color="auto"/>
      </w:divBdr>
    </w:div>
    <w:div w:id="363363939">
      <w:bodyDiv w:val="1"/>
      <w:marLeft w:val="0"/>
      <w:marRight w:val="0"/>
      <w:marTop w:val="0"/>
      <w:marBottom w:val="0"/>
      <w:divBdr>
        <w:top w:val="none" w:sz="0" w:space="0" w:color="auto"/>
        <w:left w:val="none" w:sz="0" w:space="0" w:color="auto"/>
        <w:bottom w:val="none" w:sz="0" w:space="0" w:color="auto"/>
        <w:right w:val="none" w:sz="0" w:space="0" w:color="auto"/>
      </w:divBdr>
    </w:div>
    <w:div w:id="366833011">
      <w:bodyDiv w:val="1"/>
      <w:marLeft w:val="0"/>
      <w:marRight w:val="0"/>
      <w:marTop w:val="0"/>
      <w:marBottom w:val="0"/>
      <w:divBdr>
        <w:top w:val="none" w:sz="0" w:space="0" w:color="auto"/>
        <w:left w:val="none" w:sz="0" w:space="0" w:color="auto"/>
        <w:bottom w:val="none" w:sz="0" w:space="0" w:color="auto"/>
        <w:right w:val="none" w:sz="0" w:space="0" w:color="auto"/>
      </w:divBdr>
    </w:div>
    <w:div w:id="382605422">
      <w:bodyDiv w:val="1"/>
      <w:marLeft w:val="0"/>
      <w:marRight w:val="0"/>
      <w:marTop w:val="0"/>
      <w:marBottom w:val="0"/>
      <w:divBdr>
        <w:top w:val="none" w:sz="0" w:space="0" w:color="auto"/>
        <w:left w:val="none" w:sz="0" w:space="0" w:color="auto"/>
        <w:bottom w:val="none" w:sz="0" w:space="0" w:color="auto"/>
        <w:right w:val="none" w:sz="0" w:space="0" w:color="auto"/>
      </w:divBdr>
    </w:div>
    <w:div w:id="437258293">
      <w:bodyDiv w:val="1"/>
      <w:marLeft w:val="0"/>
      <w:marRight w:val="0"/>
      <w:marTop w:val="0"/>
      <w:marBottom w:val="0"/>
      <w:divBdr>
        <w:top w:val="none" w:sz="0" w:space="0" w:color="auto"/>
        <w:left w:val="none" w:sz="0" w:space="0" w:color="auto"/>
        <w:bottom w:val="none" w:sz="0" w:space="0" w:color="auto"/>
        <w:right w:val="none" w:sz="0" w:space="0" w:color="auto"/>
      </w:divBdr>
    </w:div>
    <w:div w:id="456798839">
      <w:bodyDiv w:val="1"/>
      <w:marLeft w:val="0"/>
      <w:marRight w:val="0"/>
      <w:marTop w:val="0"/>
      <w:marBottom w:val="0"/>
      <w:divBdr>
        <w:top w:val="none" w:sz="0" w:space="0" w:color="auto"/>
        <w:left w:val="none" w:sz="0" w:space="0" w:color="auto"/>
        <w:bottom w:val="none" w:sz="0" w:space="0" w:color="auto"/>
        <w:right w:val="none" w:sz="0" w:space="0" w:color="auto"/>
      </w:divBdr>
    </w:div>
    <w:div w:id="457842387">
      <w:bodyDiv w:val="1"/>
      <w:marLeft w:val="0"/>
      <w:marRight w:val="0"/>
      <w:marTop w:val="0"/>
      <w:marBottom w:val="0"/>
      <w:divBdr>
        <w:top w:val="none" w:sz="0" w:space="0" w:color="auto"/>
        <w:left w:val="none" w:sz="0" w:space="0" w:color="auto"/>
        <w:bottom w:val="none" w:sz="0" w:space="0" w:color="auto"/>
        <w:right w:val="none" w:sz="0" w:space="0" w:color="auto"/>
      </w:divBdr>
    </w:div>
    <w:div w:id="471484034">
      <w:bodyDiv w:val="1"/>
      <w:marLeft w:val="0"/>
      <w:marRight w:val="0"/>
      <w:marTop w:val="0"/>
      <w:marBottom w:val="0"/>
      <w:divBdr>
        <w:top w:val="none" w:sz="0" w:space="0" w:color="auto"/>
        <w:left w:val="none" w:sz="0" w:space="0" w:color="auto"/>
        <w:bottom w:val="none" w:sz="0" w:space="0" w:color="auto"/>
        <w:right w:val="none" w:sz="0" w:space="0" w:color="auto"/>
      </w:divBdr>
    </w:div>
    <w:div w:id="477964082">
      <w:bodyDiv w:val="1"/>
      <w:marLeft w:val="0"/>
      <w:marRight w:val="0"/>
      <w:marTop w:val="0"/>
      <w:marBottom w:val="0"/>
      <w:divBdr>
        <w:top w:val="none" w:sz="0" w:space="0" w:color="auto"/>
        <w:left w:val="none" w:sz="0" w:space="0" w:color="auto"/>
        <w:bottom w:val="none" w:sz="0" w:space="0" w:color="auto"/>
        <w:right w:val="none" w:sz="0" w:space="0" w:color="auto"/>
      </w:divBdr>
    </w:div>
    <w:div w:id="483543049">
      <w:bodyDiv w:val="1"/>
      <w:marLeft w:val="0"/>
      <w:marRight w:val="0"/>
      <w:marTop w:val="0"/>
      <w:marBottom w:val="0"/>
      <w:divBdr>
        <w:top w:val="none" w:sz="0" w:space="0" w:color="auto"/>
        <w:left w:val="none" w:sz="0" w:space="0" w:color="auto"/>
        <w:bottom w:val="none" w:sz="0" w:space="0" w:color="auto"/>
        <w:right w:val="none" w:sz="0" w:space="0" w:color="auto"/>
      </w:divBdr>
    </w:div>
    <w:div w:id="495925412">
      <w:bodyDiv w:val="1"/>
      <w:marLeft w:val="0"/>
      <w:marRight w:val="0"/>
      <w:marTop w:val="0"/>
      <w:marBottom w:val="0"/>
      <w:divBdr>
        <w:top w:val="none" w:sz="0" w:space="0" w:color="auto"/>
        <w:left w:val="none" w:sz="0" w:space="0" w:color="auto"/>
        <w:bottom w:val="none" w:sz="0" w:space="0" w:color="auto"/>
        <w:right w:val="none" w:sz="0" w:space="0" w:color="auto"/>
      </w:divBdr>
    </w:div>
    <w:div w:id="499779345">
      <w:bodyDiv w:val="1"/>
      <w:marLeft w:val="0"/>
      <w:marRight w:val="0"/>
      <w:marTop w:val="0"/>
      <w:marBottom w:val="0"/>
      <w:divBdr>
        <w:top w:val="none" w:sz="0" w:space="0" w:color="auto"/>
        <w:left w:val="none" w:sz="0" w:space="0" w:color="auto"/>
        <w:bottom w:val="none" w:sz="0" w:space="0" w:color="auto"/>
        <w:right w:val="none" w:sz="0" w:space="0" w:color="auto"/>
      </w:divBdr>
    </w:div>
    <w:div w:id="519514476">
      <w:bodyDiv w:val="1"/>
      <w:marLeft w:val="0"/>
      <w:marRight w:val="0"/>
      <w:marTop w:val="0"/>
      <w:marBottom w:val="0"/>
      <w:divBdr>
        <w:top w:val="none" w:sz="0" w:space="0" w:color="auto"/>
        <w:left w:val="none" w:sz="0" w:space="0" w:color="auto"/>
        <w:bottom w:val="none" w:sz="0" w:space="0" w:color="auto"/>
        <w:right w:val="none" w:sz="0" w:space="0" w:color="auto"/>
      </w:divBdr>
    </w:div>
    <w:div w:id="528688351">
      <w:bodyDiv w:val="1"/>
      <w:marLeft w:val="0"/>
      <w:marRight w:val="0"/>
      <w:marTop w:val="0"/>
      <w:marBottom w:val="0"/>
      <w:divBdr>
        <w:top w:val="none" w:sz="0" w:space="0" w:color="auto"/>
        <w:left w:val="none" w:sz="0" w:space="0" w:color="auto"/>
        <w:bottom w:val="none" w:sz="0" w:space="0" w:color="auto"/>
        <w:right w:val="none" w:sz="0" w:space="0" w:color="auto"/>
      </w:divBdr>
    </w:div>
    <w:div w:id="550507190">
      <w:bodyDiv w:val="1"/>
      <w:marLeft w:val="0"/>
      <w:marRight w:val="0"/>
      <w:marTop w:val="0"/>
      <w:marBottom w:val="0"/>
      <w:divBdr>
        <w:top w:val="none" w:sz="0" w:space="0" w:color="auto"/>
        <w:left w:val="none" w:sz="0" w:space="0" w:color="auto"/>
        <w:bottom w:val="none" w:sz="0" w:space="0" w:color="auto"/>
        <w:right w:val="none" w:sz="0" w:space="0" w:color="auto"/>
      </w:divBdr>
    </w:div>
    <w:div w:id="556478700">
      <w:bodyDiv w:val="1"/>
      <w:marLeft w:val="0"/>
      <w:marRight w:val="0"/>
      <w:marTop w:val="0"/>
      <w:marBottom w:val="0"/>
      <w:divBdr>
        <w:top w:val="none" w:sz="0" w:space="0" w:color="auto"/>
        <w:left w:val="none" w:sz="0" w:space="0" w:color="auto"/>
        <w:bottom w:val="none" w:sz="0" w:space="0" w:color="auto"/>
        <w:right w:val="none" w:sz="0" w:space="0" w:color="auto"/>
      </w:divBdr>
    </w:div>
    <w:div w:id="557087087">
      <w:bodyDiv w:val="1"/>
      <w:marLeft w:val="0"/>
      <w:marRight w:val="0"/>
      <w:marTop w:val="0"/>
      <w:marBottom w:val="0"/>
      <w:divBdr>
        <w:top w:val="none" w:sz="0" w:space="0" w:color="auto"/>
        <w:left w:val="none" w:sz="0" w:space="0" w:color="auto"/>
        <w:bottom w:val="none" w:sz="0" w:space="0" w:color="auto"/>
        <w:right w:val="none" w:sz="0" w:space="0" w:color="auto"/>
      </w:divBdr>
    </w:div>
    <w:div w:id="579096848">
      <w:bodyDiv w:val="1"/>
      <w:marLeft w:val="0"/>
      <w:marRight w:val="0"/>
      <w:marTop w:val="0"/>
      <w:marBottom w:val="0"/>
      <w:divBdr>
        <w:top w:val="none" w:sz="0" w:space="0" w:color="auto"/>
        <w:left w:val="none" w:sz="0" w:space="0" w:color="auto"/>
        <w:bottom w:val="none" w:sz="0" w:space="0" w:color="auto"/>
        <w:right w:val="none" w:sz="0" w:space="0" w:color="auto"/>
      </w:divBdr>
    </w:div>
    <w:div w:id="583539598">
      <w:bodyDiv w:val="1"/>
      <w:marLeft w:val="0"/>
      <w:marRight w:val="0"/>
      <w:marTop w:val="0"/>
      <w:marBottom w:val="0"/>
      <w:divBdr>
        <w:top w:val="none" w:sz="0" w:space="0" w:color="auto"/>
        <w:left w:val="none" w:sz="0" w:space="0" w:color="auto"/>
        <w:bottom w:val="none" w:sz="0" w:space="0" w:color="auto"/>
        <w:right w:val="none" w:sz="0" w:space="0" w:color="auto"/>
      </w:divBdr>
    </w:div>
    <w:div w:id="644629348">
      <w:bodyDiv w:val="1"/>
      <w:marLeft w:val="0"/>
      <w:marRight w:val="0"/>
      <w:marTop w:val="0"/>
      <w:marBottom w:val="0"/>
      <w:divBdr>
        <w:top w:val="none" w:sz="0" w:space="0" w:color="auto"/>
        <w:left w:val="none" w:sz="0" w:space="0" w:color="auto"/>
        <w:bottom w:val="none" w:sz="0" w:space="0" w:color="auto"/>
        <w:right w:val="none" w:sz="0" w:space="0" w:color="auto"/>
      </w:divBdr>
    </w:div>
    <w:div w:id="652955838">
      <w:bodyDiv w:val="1"/>
      <w:marLeft w:val="0"/>
      <w:marRight w:val="0"/>
      <w:marTop w:val="0"/>
      <w:marBottom w:val="0"/>
      <w:divBdr>
        <w:top w:val="none" w:sz="0" w:space="0" w:color="auto"/>
        <w:left w:val="none" w:sz="0" w:space="0" w:color="auto"/>
        <w:bottom w:val="none" w:sz="0" w:space="0" w:color="auto"/>
        <w:right w:val="none" w:sz="0" w:space="0" w:color="auto"/>
      </w:divBdr>
    </w:div>
    <w:div w:id="653919838">
      <w:bodyDiv w:val="1"/>
      <w:marLeft w:val="0"/>
      <w:marRight w:val="0"/>
      <w:marTop w:val="0"/>
      <w:marBottom w:val="0"/>
      <w:divBdr>
        <w:top w:val="none" w:sz="0" w:space="0" w:color="auto"/>
        <w:left w:val="none" w:sz="0" w:space="0" w:color="auto"/>
        <w:bottom w:val="none" w:sz="0" w:space="0" w:color="auto"/>
        <w:right w:val="none" w:sz="0" w:space="0" w:color="auto"/>
      </w:divBdr>
    </w:div>
    <w:div w:id="679283336">
      <w:bodyDiv w:val="1"/>
      <w:marLeft w:val="0"/>
      <w:marRight w:val="0"/>
      <w:marTop w:val="0"/>
      <w:marBottom w:val="0"/>
      <w:divBdr>
        <w:top w:val="none" w:sz="0" w:space="0" w:color="auto"/>
        <w:left w:val="none" w:sz="0" w:space="0" w:color="auto"/>
        <w:bottom w:val="none" w:sz="0" w:space="0" w:color="auto"/>
        <w:right w:val="none" w:sz="0" w:space="0" w:color="auto"/>
      </w:divBdr>
    </w:div>
    <w:div w:id="683287835">
      <w:bodyDiv w:val="1"/>
      <w:marLeft w:val="0"/>
      <w:marRight w:val="0"/>
      <w:marTop w:val="0"/>
      <w:marBottom w:val="0"/>
      <w:divBdr>
        <w:top w:val="none" w:sz="0" w:space="0" w:color="auto"/>
        <w:left w:val="none" w:sz="0" w:space="0" w:color="auto"/>
        <w:bottom w:val="none" w:sz="0" w:space="0" w:color="auto"/>
        <w:right w:val="none" w:sz="0" w:space="0" w:color="auto"/>
      </w:divBdr>
    </w:div>
    <w:div w:id="695348418">
      <w:bodyDiv w:val="1"/>
      <w:marLeft w:val="0"/>
      <w:marRight w:val="0"/>
      <w:marTop w:val="0"/>
      <w:marBottom w:val="0"/>
      <w:divBdr>
        <w:top w:val="none" w:sz="0" w:space="0" w:color="auto"/>
        <w:left w:val="none" w:sz="0" w:space="0" w:color="auto"/>
        <w:bottom w:val="none" w:sz="0" w:space="0" w:color="auto"/>
        <w:right w:val="none" w:sz="0" w:space="0" w:color="auto"/>
      </w:divBdr>
    </w:div>
    <w:div w:id="701898497">
      <w:bodyDiv w:val="1"/>
      <w:marLeft w:val="0"/>
      <w:marRight w:val="0"/>
      <w:marTop w:val="0"/>
      <w:marBottom w:val="0"/>
      <w:divBdr>
        <w:top w:val="none" w:sz="0" w:space="0" w:color="auto"/>
        <w:left w:val="none" w:sz="0" w:space="0" w:color="auto"/>
        <w:bottom w:val="none" w:sz="0" w:space="0" w:color="auto"/>
        <w:right w:val="none" w:sz="0" w:space="0" w:color="auto"/>
      </w:divBdr>
    </w:div>
    <w:div w:id="724842199">
      <w:bodyDiv w:val="1"/>
      <w:marLeft w:val="0"/>
      <w:marRight w:val="0"/>
      <w:marTop w:val="0"/>
      <w:marBottom w:val="0"/>
      <w:divBdr>
        <w:top w:val="none" w:sz="0" w:space="0" w:color="auto"/>
        <w:left w:val="none" w:sz="0" w:space="0" w:color="auto"/>
        <w:bottom w:val="none" w:sz="0" w:space="0" w:color="auto"/>
        <w:right w:val="none" w:sz="0" w:space="0" w:color="auto"/>
      </w:divBdr>
    </w:div>
    <w:div w:id="765733249">
      <w:bodyDiv w:val="1"/>
      <w:marLeft w:val="0"/>
      <w:marRight w:val="0"/>
      <w:marTop w:val="0"/>
      <w:marBottom w:val="0"/>
      <w:divBdr>
        <w:top w:val="none" w:sz="0" w:space="0" w:color="auto"/>
        <w:left w:val="none" w:sz="0" w:space="0" w:color="auto"/>
        <w:bottom w:val="none" w:sz="0" w:space="0" w:color="auto"/>
        <w:right w:val="none" w:sz="0" w:space="0" w:color="auto"/>
      </w:divBdr>
    </w:div>
    <w:div w:id="794643377">
      <w:bodyDiv w:val="1"/>
      <w:marLeft w:val="0"/>
      <w:marRight w:val="0"/>
      <w:marTop w:val="0"/>
      <w:marBottom w:val="0"/>
      <w:divBdr>
        <w:top w:val="none" w:sz="0" w:space="0" w:color="auto"/>
        <w:left w:val="none" w:sz="0" w:space="0" w:color="auto"/>
        <w:bottom w:val="none" w:sz="0" w:space="0" w:color="auto"/>
        <w:right w:val="none" w:sz="0" w:space="0" w:color="auto"/>
      </w:divBdr>
    </w:div>
    <w:div w:id="831289053">
      <w:bodyDiv w:val="1"/>
      <w:marLeft w:val="0"/>
      <w:marRight w:val="0"/>
      <w:marTop w:val="0"/>
      <w:marBottom w:val="0"/>
      <w:divBdr>
        <w:top w:val="none" w:sz="0" w:space="0" w:color="auto"/>
        <w:left w:val="none" w:sz="0" w:space="0" w:color="auto"/>
        <w:bottom w:val="none" w:sz="0" w:space="0" w:color="auto"/>
        <w:right w:val="none" w:sz="0" w:space="0" w:color="auto"/>
      </w:divBdr>
    </w:div>
    <w:div w:id="834685681">
      <w:bodyDiv w:val="1"/>
      <w:marLeft w:val="0"/>
      <w:marRight w:val="0"/>
      <w:marTop w:val="0"/>
      <w:marBottom w:val="0"/>
      <w:divBdr>
        <w:top w:val="none" w:sz="0" w:space="0" w:color="auto"/>
        <w:left w:val="none" w:sz="0" w:space="0" w:color="auto"/>
        <w:bottom w:val="none" w:sz="0" w:space="0" w:color="auto"/>
        <w:right w:val="none" w:sz="0" w:space="0" w:color="auto"/>
      </w:divBdr>
    </w:div>
    <w:div w:id="840002888">
      <w:bodyDiv w:val="1"/>
      <w:marLeft w:val="0"/>
      <w:marRight w:val="0"/>
      <w:marTop w:val="0"/>
      <w:marBottom w:val="0"/>
      <w:divBdr>
        <w:top w:val="none" w:sz="0" w:space="0" w:color="auto"/>
        <w:left w:val="none" w:sz="0" w:space="0" w:color="auto"/>
        <w:bottom w:val="none" w:sz="0" w:space="0" w:color="auto"/>
        <w:right w:val="none" w:sz="0" w:space="0" w:color="auto"/>
      </w:divBdr>
    </w:div>
    <w:div w:id="851065614">
      <w:bodyDiv w:val="1"/>
      <w:marLeft w:val="0"/>
      <w:marRight w:val="0"/>
      <w:marTop w:val="0"/>
      <w:marBottom w:val="0"/>
      <w:divBdr>
        <w:top w:val="none" w:sz="0" w:space="0" w:color="auto"/>
        <w:left w:val="none" w:sz="0" w:space="0" w:color="auto"/>
        <w:bottom w:val="none" w:sz="0" w:space="0" w:color="auto"/>
        <w:right w:val="none" w:sz="0" w:space="0" w:color="auto"/>
      </w:divBdr>
    </w:div>
    <w:div w:id="871576980">
      <w:bodyDiv w:val="1"/>
      <w:marLeft w:val="0"/>
      <w:marRight w:val="0"/>
      <w:marTop w:val="0"/>
      <w:marBottom w:val="0"/>
      <w:divBdr>
        <w:top w:val="none" w:sz="0" w:space="0" w:color="auto"/>
        <w:left w:val="none" w:sz="0" w:space="0" w:color="auto"/>
        <w:bottom w:val="none" w:sz="0" w:space="0" w:color="auto"/>
        <w:right w:val="none" w:sz="0" w:space="0" w:color="auto"/>
      </w:divBdr>
    </w:div>
    <w:div w:id="875045655">
      <w:bodyDiv w:val="1"/>
      <w:marLeft w:val="0"/>
      <w:marRight w:val="0"/>
      <w:marTop w:val="0"/>
      <w:marBottom w:val="0"/>
      <w:divBdr>
        <w:top w:val="none" w:sz="0" w:space="0" w:color="auto"/>
        <w:left w:val="none" w:sz="0" w:space="0" w:color="auto"/>
        <w:bottom w:val="none" w:sz="0" w:space="0" w:color="auto"/>
        <w:right w:val="none" w:sz="0" w:space="0" w:color="auto"/>
      </w:divBdr>
    </w:div>
    <w:div w:id="885020265">
      <w:bodyDiv w:val="1"/>
      <w:marLeft w:val="0"/>
      <w:marRight w:val="0"/>
      <w:marTop w:val="0"/>
      <w:marBottom w:val="0"/>
      <w:divBdr>
        <w:top w:val="none" w:sz="0" w:space="0" w:color="auto"/>
        <w:left w:val="none" w:sz="0" w:space="0" w:color="auto"/>
        <w:bottom w:val="none" w:sz="0" w:space="0" w:color="auto"/>
        <w:right w:val="none" w:sz="0" w:space="0" w:color="auto"/>
      </w:divBdr>
    </w:div>
    <w:div w:id="886528080">
      <w:bodyDiv w:val="1"/>
      <w:marLeft w:val="0"/>
      <w:marRight w:val="0"/>
      <w:marTop w:val="0"/>
      <w:marBottom w:val="0"/>
      <w:divBdr>
        <w:top w:val="none" w:sz="0" w:space="0" w:color="auto"/>
        <w:left w:val="none" w:sz="0" w:space="0" w:color="auto"/>
        <w:bottom w:val="none" w:sz="0" w:space="0" w:color="auto"/>
        <w:right w:val="none" w:sz="0" w:space="0" w:color="auto"/>
      </w:divBdr>
    </w:div>
    <w:div w:id="904146888">
      <w:bodyDiv w:val="1"/>
      <w:marLeft w:val="0"/>
      <w:marRight w:val="0"/>
      <w:marTop w:val="0"/>
      <w:marBottom w:val="0"/>
      <w:divBdr>
        <w:top w:val="none" w:sz="0" w:space="0" w:color="auto"/>
        <w:left w:val="none" w:sz="0" w:space="0" w:color="auto"/>
        <w:bottom w:val="none" w:sz="0" w:space="0" w:color="auto"/>
        <w:right w:val="none" w:sz="0" w:space="0" w:color="auto"/>
      </w:divBdr>
    </w:div>
    <w:div w:id="929503773">
      <w:bodyDiv w:val="1"/>
      <w:marLeft w:val="0"/>
      <w:marRight w:val="0"/>
      <w:marTop w:val="0"/>
      <w:marBottom w:val="0"/>
      <w:divBdr>
        <w:top w:val="none" w:sz="0" w:space="0" w:color="auto"/>
        <w:left w:val="none" w:sz="0" w:space="0" w:color="auto"/>
        <w:bottom w:val="none" w:sz="0" w:space="0" w:color="auto"/>
        <w:right w:val="none" w:sz="0" w:space="0" w:color="auto"/>
      </w:divBdr>
    </w:div>
    <w:div w:id="943611771">
      <w:bodyDiv w:val="1"/>
      <w:marLeft w:val="0"/>
      <w:marRight w:val="0"/>
      <w:marTop w:val="0"/>
      <w:marBottom w:val="0"/>
      <w:divBdr>
        <w:top w:val="none" w:sz="0" w:space="0" w:color="auto"/>
        <w:left w:val="none" w:sz="0" w:space="0" w:color="auto"/>
        <w:bottom w:val="none" w:sz="0" w:space="0" w:color="auto"/>
        <w:right w:val="none" w:sz="0" w:space="0" w:color="auto"/>
      </w:divBdr>
    </w:div>
    <w:div w:id="979307113">
      <w:bodyDiv w:val="1"/>
      <w:marLeft w:val="0"/>
      <w:marRight w:val="0"/>
      <w:marTop w:val="0"/>
      <w:marBottom w:val="0"/>
      <w:divBdr>
        <w:top w:val="none" w:sz="0" w:space="0" w:color="auto"/>
        <w:left w:val="none" w:sz="0" w:space="0" w:color="auto"/>
        <w:bottom w:val="none" w:sz="0" w:space="0" w:color="auto"/>
        <w:right w:val="none" w:sz="0" w:space="0" w:color="auto"/>
      </w:divBdr>
    </w:div>
    <w:div w:id="1003506455">
      <w:bodyDiv w:val="1"/>
      <w:marLeft w:val="0"/>
      <w:marRight w:val="0"/>
      <w:marTop w:val="0"/>
      <w:marBottom w:val="0"/>
      <w:divBdr>
        <w:top w:val="none" w:sz="0" w:space="0" w:color="auto"/>
        <w:left w:val="none" w:sz="0" w:space="0" w:color="auto"/>
        <w:bottom w:val="none" w:sz="0" w:space="0" w:color="auto"/>
        <w:right w:val="none" w:sz="0" w:space="0" w:color="auto"/>
      </w:divBdr>
    </w:div>
    <w:div w:id="1018654365">
      <w:bodyDiv w:val="1"/>
      <w:marLeft w:val="0"/>
      <w:marRight w:val="0"/>
      <w:marTop w:val="0"/>
      <w:marBottom w:val="0"/>
      <w:divBdr>
        <w:top w:val="none" w:sz="0" w:space="0" w:color="auto"/>
        <w:left w:val="none" w:sz="0" w:space="0" w:color="auto"/>
        <w:bottom w:val="none" w:sz="0" w:space="0" w:color="auto"/>
        <w:right w:val="none" w:sz="0" w:space="0" w:color="auto"/>
      </w:divBdr>
    </w:div>
    <w:div w:id="1024091000">
      <w:bodyDiv w:val="1"/>
      <w:marLeft w:val="0"/>
      <w:marRight w:val="0"/>
      <w:marTop w:val="0"/>
      <w:marBottom w:val="0"/>
      <w:divBdr>
        <w:top w:val="none" w:sz="0" w:space="0" w:color="auto"/>
        <w:left w:val="none" w:sz="0" w:space="0" w:color="auto"/>
        <w:bottom w:val="none" w:sz="0" w:space="0" w:color="auto"/>
        <w:right w:val="none" w:sz="0" w:space="0" w:color="auto"/>
      </w:divBdr>
    </w:div>
    <w:div w:id="1025403837">
      <w:bodyDiv w:val="1"/>
      <w:marLeft w:val="0"/>
      <w:marRight w:val="0"/>
      <w:marTop w:val="0"/>
      <w:marBottom w:val="0"/>
      <w:divBdr>
        <w:top w:val="none" w:sz="0" w:space="0" w:color="auto"/>
        <w:left w:val="none" w:sz="0" w:space="0" w:color="auto"/>
        <w:bottom w:val="none" w:sz="0" w:space="0" w:color="auto"/>
        <w:right w:val="none" w:sz="0" w:space="0" w:color="auto"/>
      </w:divBdr>
      <w:divsChild>
        <w:div w:id="355009106">
          <w:marLeft w:val="0"/>
          <w:marRight w:val="0"/>
          <w:marTop w:val="0"/>
          <w:marBottom w:val="0"/>
          <w:divBdr>
            <w:top w:val="none" w:sz="0" w:space="0" w:color="auto"/>
            <w:left w:val="none" w:sz="0" w:space="0" w:color="auto"/>
            <w:bottom w:val="none" w:sz="0" w:space="0" w:color="auto"/>
            <w:right w:val="none" w:sz="0" w:space="0" w:color="auto"/>
          </w:divBdr>
        </w:div>
      </w:divsChild>
    </w:div>
    <w:div w:id="1044670346">
      <w:bodyDiv w:val="1"/>
      <w:marLeft w:val="0"/>
      <w:marRight w:val="0"/>
      <w:marTop w:val="0"/>
      <w:marBottom w:val="0"/>
      <w:divBdr>
        <w:top w:val="none" w:sz="0" w:space="0" w:color="auto"/>
        <w:left w:val="none" w:sz="0" w:space="0" w:color="auto"/>
        <w:bottom w:val="none" w:sz="0" w:space="0" w:color="auto"/>
        <w:right w:val="none" w:sz="0" w:space="0" w:color="auto"/>
      </w:divBdr>
    </w:div>
    <w:div w:id="1053119134">
      <w:bodyDiv w:val="1"/>
      <w:marLeft w:val="0"/>
      <w:marRight w:val="0"/>
      <w:marTop w:val="0"/>
      <w:marBottom w:val="0"/>
      <w:divBdr>
        <w:top w:val="none" w:sz="0" w:space="0" w:color="auto"/>
        <w:left w:val="none" w:sz="0" w:space="0" w:color="auto"/>
        <w:bottom w:val="none" w:sz="0" w:space="0" w:color="auto"/>
        <w:right w:val="none" w:sz="0" w:space="0" w:color="auto"/>
      </w:divBdr>
    </w:div>
    <w:div w:id="1064455055">
      <w:bodyDiv w:val="1"/>
      <w:marLeft w:val="0"/>
      <w:marRight w:val="0"/>
      <w:marTop w:val="0"/>
      <w:marBottom w:val="0"/>
      <w:divBdr>
        <w:top w:val="none" w:sz="0" w:space="0" w:color="auto"/>
        <w:left w:val="none" w:sz="0" w:space="0" w:color="auto"/>
        <w:bottom w:val="none" w:sz="0" w:space="0" w:color="auto"/>
        <w:right w:val="none" w:sz="0" w:space="0" w:color="auto"/>
      </w:divBdr>
    </w:div>
    <w:div w:id="1064528477">
      <w:bodyDiv w:val="1"/>
      <w:marLeft w:val="0"/>
      <w:marRight w:val="0"/>
      <w:marTop w:val="0"/>
      <w:marBottom w:val="0"/>
      <w:divBdr>
        <w:top w:val="none" w:sz="0" w:space="0" w:color="auto"/>
        <w:left w:val="none" w:sz="0" w:space="0" w:color="auto"/>
        <w:bottom w:val="none" w:sz="0" w:space="0" w:color="auto"/>
        <w:right w:val="none" w:sz="0" w:space="0" w:color="auto"/>
      </w:divBdr>
    </w:div>
    <w:div w:id="1108083669">
      <w:bodyDiv w:val="1"/>
      <w:marLeft w:val="0"/>
      <w:marRight w:val="0"/>
      <w:marTop w:val="0"/>
      <w:marBottom w:val="0"/>
      <w:divBdr>
        <w:top w:val="none" w:sz="0" w:space="0" w:color="auto"/>
        <w:left w:val="none" w:sz="0" w:space="0" w:color="auto"/>
        <w:bottom w:val="none" w:sz="0" w:space="0" w:color="auto"/>
        <w:right w:val="none" w:sz="0" w:space="0" w:color="auto"/>
      </w:divBdr>
    </w:div>
    <w:div w:id="1109273808">
      <w:bodyDiv w:val="1"/>
      <w:marLeft w:val="0"/>
      <w:marRight w:val="0"/>
      <w:marTop w:val="0"/>
      <w:marBottom w:val="0"/>
      <w:divBdr>
        <w:top w:val="none" w:sz="0" w:space="0" w:color="auto"/>
        <w:left w:val="none" w:sz="0" w:space="0" w:color="auto"/>
        <w:bottom w:val="none" w:sz="0" w:space="0" w:color="auto"/>
        <w:right w:val="none" w:sz="0" w:space="0" w:color="auto"/>
      </w:divBdr>
    </w:div>
    <w:div w:id="1118178365">
      <w:bodyDiv w:val="1"/>
      <w:marLeft w:val="0"/>
      <w:marRight w:val="0"/>
      <w:marTop w:val="0"/>
      <w:marBottom w:val="0"/>
      <w:divBdr>
        <w:top w:val="none" w:sz="0" w:space="0" w:color="auto"/>
        <w:left w:val="none" w:sz="0" w:space="0" w:color="auto"/>
        <w:bottom w:val="none" w:sz="0" w:space="0" w:color="auto"/>
        <w:right w:val="none" w:sz="0" w:space="0" w:color="auto"/>
      </w:divBdr>
    </w:div>
    <w:div w:id="1123964433">
      <w:bodyDiv w:val="1"/>
      <w:marLeft w:val="0"/>
      <w:marRight w:val="0"/>
      <w:marTop w:val="0"/>
      <w:marBottom w:val="0"/>
      <w:divBdr>
        <w:top w:val="none" w:sz="0" w:space="0" w:color="auto"/>
        <w:left w:val="none" w:sz="0" w:space="0" w:color="auto"/>
        <w:bottom w:val="none" w:sz="0" w:space="0" w:color="auto"/>
        <w:right w:val="none" w:sz="0" w:space="0" w:color="auto"/>
      </w:divBdr>
    </w:div>
    <w:div w:id="1145050419">
      <w:bodyDiv w:val="1"/>
      <w:marLeft w:val="0"/>
      <w:marRight w:val="0"/>
      <w:marTop w:val="0"/>
      <w:marBottom w:val="0"/>
      <w:divBdr>
        <w:top w:val="none" w:sz="0" w:space="0" w:color="auto"/>
        <w:left w:val="none" w:sz="0" w:space="0" w:color="auto"/>
        <w:bottom w:val="none" w:sz="0" w:space="0" w:color="auto"/>
        <w:right w:val="none" w:sz="0" w:space="0" w:color="auto"/>
      </w:divBdr>
      <w:divsChild>
        <w:div w:id="1856922761">
          <w:marLeft w:val="0"/>
          <w:marRight w:val="0"/>
          <w:marTop w:val="0"/>
          <w:marBottom w:val="0"/>
          <w:divBdr>
            <w:top w:val="none" w:sz="0" w:space="0" w:color="auto"/>
            <w:left w:val="none" w:sz="0" w:space="0" w:color="auto"/>
            <w:bottom w:val="none" w:sz="0" w:space="0" w:color="auto"/>
            <w:right w:val="none" w:sz="0" w:space="0" w:color="auto"/>
          </w:divBdr>
        </w:div>
      </w:divsChild>
    </w:div>
    <w:div w:id="1163668390">
      <w:bodyDiv w:val="1"/>
      <w:marLeft w:val="0"/>
      <w:marRight w:val="0"/>
      <w:marTop w:val="0"/>
      <w:marBottom w:val="0"/>
      <w:divBdr>
        <w:top w:val="none" w:sz="0" w:space="0" w:color="auto"/>
        <w:left w:val="none" w:sz="0" w:space="0" w:color="auto"/>
        <w:bottom w:val="none" w:sz="0" w:space="0" w:color="auto"/>
        <w:right w:val="none" w:sz="0" w:space="0" w:color="auto"/>
      </w:divBdr>
    </w:div>
    <w:div w:id="1164317380">
      <w:bodyDiv w:val="1"/>
      <w:marLeft w:val="0"/>
      <w:marRight w:val="0"/>
      <w:marTop w:val="0"/>
      <w:marBottom w:val="0"/>
      <w:divBdr>
        <w:top w:val="none" w:sz="0" w:space="0" w:color="auto"/>
        <w:left w:val="none" w:sz="0" w:space="0" w:color="auto"/>
        <w:bottom w:val="none" w:sz="0" w:space="0" w:color="auto"/>
        <w:right w:val="none" w:sz="0" w:space="0" w:color="auto"/>
      </w:divBdr>
    </w:div>
    <w:div w:id="1182355624">
      <w:bodyDiv w:val="1"/>
      <w:marLeft w:val="0"/>
      <w:marRight w:val="0"/>
      <w:marTop w:val="0"/>
      <w:marBottom w:val="0"/>
      <w:divBdr>
        <w:top w:val="none" w:sz="0" w:space="0" w:color="auto"/>
        <w:left w:val="none" w:sz="0" w:space="0" w:color="auto"/>
        <w:bottom w:val="none" w:sz="0" w:space="0" w:color="auto"/>
        <w:right w:val="none" w:sz="0" w:space="0" w:color="auto"/>
      </w:divBdr>
    </w:div>
    <w:div w:id="1184249629">
      <w:bodyDiv w:val="1"/>
      <w:marLeft w:val="0"/>
      <w:marRight w:val="0"/>
      <w:marTop w:val="0"/>
      <w:marBottom w:val="0"/>
      <w:divBdr>
        <w:top w:val="none" w:sz="0" w:space="0" w:color="auto"/>
        <w:left w:val="none" w:sz="0" w:space="0" w:color="auto"/>
        <w:bottom w:val="none" w:sz="0" w:space="0" w:color="auto"/>
        <w:right w:val="none" w:sz="0" w:space="0" w:color="auto"/>
      </w:divBdr>
    </w:div>
    <w:div w:id="1188324532">
      <w:bodyDiv w:val="1"/>
      <w:marLeft w:val="0"/>
      <w:marRight w:val="0"/>
      <w:marTop w:val="0"/>
      <w:marBottom w:val="0"/>
      <w:divBdr>
        <w:top w:val="none" w:sz="0" w:space="0" w:color="auto"/>
        <w:left w:val="none" w:sz="0" w:space="0" w:color="auto"/>
        <w:bottom w:val="none" w:sz="0" w:space="0" w:color="auto"/>
        <w:right w:val="none" w:sz="0" w:space="0" w:color="auto"/>
      </w:divBdr>
    </w:div>
    <w:div w:id="1210805901">
      <w:bodyDiv w:val="1"/>
      <w:marLeft w:val="0"/>
      <w:marRight w:val="0"/>
      <w:marTop w:val="0"/>
      <w:marBottom w:val="0"/>
      <w:divBdr>
        <w:top w:val="none" w:sz="0" w:space="0" w:color="auto"/>
        <w:left w:val="none" w:sz="0" w:space="0" w:color="auto"/>
        <w:bottom w:val="none" w:sz="0" w:space="0" w:color="auto"/>
        <w:right w:val="none" w:sz="0" w:space="0" w:color="auto"/>
      </w:divBdr>
    </w:div>
    <w:div w:id="1217738796">
      <w:bodyDiv w:val="1"/>
      <w:marLeft w:val="0"/>
      <w:marRight w:val="0"/>
      <w:marTop w:val="0"/>
      <w:marBottom w:val="0"/>
      <w:divBdr>
        <w:top w:val="none" w:sz="0" w:space="0" w:color="auto"/>
        <w:left w:val="none" w:sz="0" w:space="0" w:color="auto"/>
        <w:bottom w:val="none" w:sz="0" w:space="0" w:color="auto"/>
        <w:right w:val="none" w:sz="0" w:space="0" w:color="auto"/>
      </w:divBdr>
    </w:div>
    <w:div w:id="1237088119">
      <w:bodyDiv w:val="1"/>
      <w:marLeft w:val="0"/>
      <w:marRight w:val="0"/>
      <w:marTop w:val="0"/>
      <w:marBottom w:val="0"/>
      <w:divBdr>
        <w:top w:val="none" w:sz="0" w:space="0" w:color="auto"/>
        <w:left w:val="none" w:sz="0" w:space="0" w:color="auto"/>
        <w:bottom w:val="none" w:sz="0" w:space="0" w:color="auto"/>
        <w:right w:val="none" w:sz="0" w:space="0" w:color="auto"/>
      </w:divBdr>
    </w:div>
    <w:div w:id="1267930220">
      <w:bodyDiv w:val="1"/>
      <w:marLeft w:val="0"/>
      <w:marRight w:val="0"/>
      <w:marTop w:val="0"/>
      <w:marBottom w:val="0"/>
      <w:divBdr>
        <w:top w:val="none" w:sz="0" w:space="0" w:color="auto"/>
        <w:left w:val="none" w:sz="0" w:space="0" w:color="auto"/>
        <w:bottom w:val="none" w:sz="0" w:space="0" w:color="auto"/>
        <w:right w:val="none" w:sz="0" w:space="0" w:color="auto"/>
      </w:divBdr>
    </w:div>
    <w:div w:id="1269238156">
      <w:bodyDiv w:val="1"/>
      <w:marLeft w:val="0"/>
      <w:marRight w:val="0"/>
      <w:marTop w:val="0"/>
      <w:marBottom w:val="0"/>
      <w:divBdr>
        <w:top w:val="none" w:sz="0" w:space="0" w:color="auto"/>
        <w:left w:val="none" w:sz="0" w:space="0" w:color="auto"/>
        <w:bottom w:val="none" w:sz="0" w:space="0" w:color="auto"/>
        <w:right w:val="none" w:sz="0" w:space="0" w:color="auto"/>
      </w:divBdr>
    </w:div>
    <w:div w:id="1269507111">
      <w:bodyDiv w:val="1"/>
      <w:marLeft w:val="0"/>
      <w:marRight w:val="0"/>
      <w:marTop w:val="0"/>
      <w:marBottom w:val="0"/>
      <w:divBdr>
        <w:top w:val="none" w:sz="0" w:space="0" w:color="auto"/>
        <w:left w:val="none" w:sz="0" w:space="0" w:color="auto"/>
        <w:bottom w:val="none" w:sz="0" w:space="0" w:color="auto"/>
        <w:right w:val="none" w:sz="0" w:space="0" w:color="auto"/>
      </w:divBdr>
    </w:div>
    <w:div w:id="1280331620">
      <w:bodyDiv w:val="1"/>
      <w:marLeft w:val="0"/>
      <w:marRight w:val="0"/>
      <w:marTop w:val="0"/>
      <w:marBottom w:val="0"/>
      <w:divBdr>
        <w:top w:val="none" w:sz="0" w:space="0" w:color="auto"/>
        <w:left w:val="none" w:sz="0" w:space="0" w:color="auto"/>
        <w:bottom w:val="none" w:sz="0" w:space="0" w:color="auto"/>
        <w:right w:val="none" w:sz="0" w:space="0" w:color="auto"/>
      </w:divBdr>
    </w:div>
    <w:div w:id="1295403912">
      <w:bodyDiv w:val="1"/>
      <w:marLeft w:val="0"/>
      <w:marRight w:val="0"/>
      <w:marTop w:val="0"/>
      <w:marBottom w:val="0"/>
      <w:divBdr>
        <w:top w:val="none" w:sz="0" w:space="0" w:color="auto"/>
        <w:left w:val="none" w:sz="0" w:space="0" w:color="auto"/>
        <w:bottom w:val="none" w:sz="0" w:space="0" w:color="auto"/>
        <w:right w:val="none" w:sz="0" w:space="0" w:color="auto"/>
      </w:divBdr>
    </w:div>
    <w:div w:id="1296721708">
      <w:bodyDiv w:val="1"/>
      <w:marLeft w:val="0"/>
      <w:marRight w:val="0"/>
      <w:marTop w:val="0"/>
      <w:marBottom w:val="0"/>
      <w:divBdr>
        <w:top w:val="none" w:sz="0" w:space="0" w:color="auto"/>
        <w:left w:val="none" w:sz="0" w:space="0" w:color="auto"/>
        <w:bottom w:val="none" w:sz="0" w:space="0" w:color="auto"/>
        <w:right w:val="none" w:sz="0" w:space="0" w:color="auto"/>
      </w:divBdr>
    </w:div>
    <w:div w:id="1335381038">
      <w:bodyDiv w:val="1"/>
      <w:marLeft w:val="0"/>
      <w:marRight w:val="0"/>
      <w:marTop w:val="0"/>
      <w:marBottom w:val="0"/>
      <w:divBdr>
        <w:top w:val="none" w:sz="0" w:space="0" w:color="auto"/>
        <w:left w:val="none" w:sz="0" w:space="0" w:color="auto"/>
        <w:bottom w:val="none" w:sz="0" w:space="0" w:color="auto"/>
        <w:right w:val="none" w:sz="0" w:space="0" w:color="auto"/>
      </w:divBdr>
    </w:div>
    <w:div w:id="1342900052">
      <w:bodyDiv w:val="1"/>
      <w:marLeft w:val="0"/>
      <w:marRight w:val="0"/>
      <w:marTop w:val="0"/>
      <w:marBottom w:val="0"/>
      <w:divBdr>
        <w:top w:val="none" w:sz="0" w:space="0" w:color="auto"/>
        <w:left w:val="none" w:sz="0" w:space="0" w:color="auto"/>
        <w:bottom w:val="none" w:sz="0" w:space="0" w:color="auto"/>
        <w:right w:val="none" w:sz="0" w:space="0" w:color="auto"/>
      </w:divBdr>
    </w:div>
    <w:div w:id="1345982460">
      <w:bodyDiv w:val="1"/>
      <w:marLeft w:val="0"/>
      <w:marRight w:val="0"/>
      <w:marTop w:val="0"/>
      <w:marBottom w:val="0"/>
      <w:divBdr>
        <w:top w:val="none" w:sz="0" w:space="0" w:color="auto"/>
        <w:left w:val="none" w:sz="0" w:space="0" w:color="auto"/>
        <w:bottom w:val="none" w:sz="0" w:space="0" w:color="auto"/>
        <w:right w:val="none" w:sz="0" w:space="0" w:color="auto"/>
      </w:divBdr>
    </w:div>
    <w:div w:id="1361668180">
      <w:bodyDiv w:val="1"/>
      <w:marLeft w:val="0"/>
      <w:marRight w:val="0"/>
      <w:marTop w:val="0"/>
      <w:marBottom w:val="0"/>
      <w:divBdr>
        <w:top w:val="none" w:sz="0" w:space="0" w:color="auto"/>
        <w:left w:val="none" w:sz="0" w:space="0" w:color="auto"/>
        <w:bottom w:val="none" w:sz="0" w:space="0" w:color="auto"/>
        <w:right w:val="none" w:sz="0" w:space="0" w:color="auto"/>
      </w:divBdr>
    </w:div>
    <w:div w:id="1415738836">
      <w:bodyDiv w:val="1"/>
      <w:marLeft w:val="0"/>
      <w:marRight w:val="0"/>
      <w:marTop w:val="0"/>
      <w:marBottom w:val="0"/>
      <w:divBdr>
        <w:top w:val="none" w:sz="0" w:space="0" w:color="auto"/>
        <w:left w:val="none" w:sz="0" w:space="0" w:color="auto"/>
        <w:bottom w:val="none" w:sz="0" w:space="0" w:color="auto"/>
        <w:right w:val="none" w:sz="0" w:space="0" w:color="auto"/>
      </w:divBdr>
    </w:div>
    <w:div w:id="1449471814">
      <w:bodyDiv w:val="1"/>
      <w:marLeft w:val="0"/>
      <w:marRight w:val="0"/>
      <w:marTop w:val="0"/>
      <w:marBottom w:val="0"/>
      <w:divBdr>
        <w:top w:val="none" w:sz="0" w:space="0" w:color="auto"/>
        <w:left w:val="none" w:sz="0" w:space="0" w:color="auto"/>
        <w:bottom w:val="none" w:sz="0" w:space="0" w:color="auto"/>
        <w:right w:val="none" w:sz="0" w:space="0" w:color="auto"/>
      </w:divBdr>
      <w:divsChild>
        <w:div w:id="396515990">
          <w:marLeft w:val="0"/>
          <w:marRight w:val="0"/>
          <w:marTop w:val="0"/>
          <w:marBottom w:val="0"/>
          <w:divBdr>
            <w:top w:val="none" w:sz="0" w:space="0" w:color="auto"/>
            <w:left w:val="none" w:sz="0" w:space="0" w:color="auto"/>
            <w:bottom w:val="none" w:sz="0" w:space="0" w:color="auto"/>
            <w:right w:val="none" w:sz="0" w:space="0" w:color="auto"/>
          </w:divBdr>
        </w:div>
      </w:divsChild>
    </w:div>
    <w:div w:id="1449544408">
      <w:bodyDiv w:val="1"/>
      <w:marLeft w:val="0"/>
      <w:marRight w:val="0"/>
      <w:marTop w:val="0"/>
      <w:marBottom w:val="0"/>
      <w:divBdr>
        <w:top w:val="none" w:sz="0" w:space="0" w:color="auto"/>
        <w:left w:val="none" w:sz="0" w:space="0" w:color="auto"/>
        <w:bottom w:val="none" w:sz="0" w:space="0" w:color="auto"/>
        <w:right w:val="none" w:sz="0" w:space="0" w:color="auto"/>
      </w:divBdr>
    </w:div>
    <w:div w:id="1458648448">
      <w:bodyDiv w:val="1"/>
      <w:marLeft w:val="0"/>
      <w:marRight w:val="0"/>
      <w:marTop w:val="0"/>
      <w:marBottom w:val="0"/>
      <w:divBdr>
        <w:top w:val="none" w:sz="0" w:space="0" w:color="auto"/>
        <w:left w:val="none" w:sz="0" w:space="0" w:color="auto"/>
        <w:bottom w:val="none" w:sz="0" w:space="0" w:color="auto"/>
        <w:right w:val="none" w:sz="0" w:space="0" w:color="auto"/>
      </w:divBdr>
    </w:div>
    <w:div w:id="1497917043">
      <w:bodyDiv w:val="1"/>
      <w:marLeft w:val="0"/>
      <w:marRight w:val="0"/>
      <w:marTop w:val="0"/>
      <w:marBottom w:val="0"/>
      <w:divBdr>
        <w:top w:val="none" w:sz="0" w:space="0" w:color="auto"/>
        <w:left w:val="none" w:sz="0" w:space="0" w:color="auto"/>
        <w:bottom w:val="none" w:sz="0" w:space="0" w:color="auto"/>
        <w:right w:val="none" w:sz="0" w:space="0" w:color="auto"/>
      </w:divBdr>
    </w:div>
    <w:div w:id="1501196127">
      <w:bodyDiv w:val="1"/>
      <w:marLeft w:val="0"/>
      <w:marRight w:val="0"/>
      <w:marTop w:val="0"/>
      <w:marBottom w:val="0"/>
      <w:divBdr>
        <w:top w:val="none" w:sz="0" w:space="0" w:color="auto"/>
        <w:left w:val="none" w:sz="0" w:space="0" w:color="auto"/>
        <w:bottom w:val="none" w:sz="0" w:space="0" w:color="auto"/>
        <w:right w:val="none" w:sz="0" w:space="0" w:color="auto"/>
      </w:divBdr>
    </w:div>
    <w:div w:id="1513685546">
      <w:bodyDiv w:val="1"/>
      <w:marLeft w:val="0"/>
      <w:marRight w:val="0"/>
      <w:marTop w:val="0"/>
      <w:marBottom w:val="0"/>
      <w:divBdr>
        <w:top w:val="none" w:sz="0" w:space="0" w:color="auto"/>
        <w:left w:val="none" w:sz="0" w:space="0" w:color="auto"/>
        <w:bottom w:val="none" w:sz="0" w:space="0" w:color="auto"/>
        <w:right w:val="none" w:sz="0" w:space="0" w:color="auto"/>
      </w:divBdr>
    </w:div>
    <w:div w:id="1523855516">
      <w:bodyDiv w:val="1"/>
      <w:marLeft w:val="0"/>
      <w:marRight w:val="0"/>
      <w:marTop w:val="0"/>
      <w:marBottom w:val="0"/>
      <w:divBdr>
        <w:top w:val="none" w:sz="0" w:space="0" w:color="auto"/>
        <w:left w:val="none" w:sz="0" w:space="0" w:color="auto"/>
        <w:bottom w:val="none" w:sz="0" w:space="0" w:color="auto"/>
        <w:right w:val="none" w:sz="0" w:space="0" w:color="auto"/>
      </w:divBdr>
    </w:div>
    <w:div w:id="1582056110">
      <w:bodyDiv w:val="1"/>
      <w:marLeft w:val="0"/>
      <w:marRight w:val="0"/>
      <w:marTop w:val="0"/>
      <w:marBottom w:val="0"/>
      <w:divBdr>
        <w:top w:val="none" w:sz="0" w:space="0" w:color="auto"/>
        <w:left w:val="none" w:sz="0" w:space="0" w:color="auto"/>
        <w:bottom w:val="none" w:sz="0" w:space="0" w:color="auto"/>
        <w:right w:val="none" w:sz="0" w:space="0" w:color="auto"/>
      </w:divBdr>
    </w:div>
    <w:div w:id="1594776250">
      <w:bodyDiv w:val="1"/>
      <w:marLeft w:val="0"/>
      <w:marRight w:val="0"/>
      <w:marTop w:val="0"/>
      <w:marBottom w:val="0"/>
      <w:divBdr>
        <w:top w:val="none" w:sz="0" w:space="0" w:color="auto"/>
        <w:left w:val="none" w:sz="0" w:space="0" w:color="auto"/>
        <w:bottom w:val="none" w:sz="0" w:space="0" w:color="auto"/>
        <w:right w:val="none" w:sz="0" w:space="0" w:color="auto"/>
      </w:divBdr>
    </w:div>
    <w:div w:id="1598706523">
      <w:bodyDiv w:val="1"/>
      <w:marLeft w:val="0"/>
      <w:marRight w:val="0"/>
      <w:marTop w:val="0"/>
      <w:marBottom w:val="0"/>
      <w:divBdr>
        <w:top w:val="none" w:sz="0" w:space="0" w:color="auto"/>
        <w:left w:val="none" w:sz="0" w:space="0" w:color="auto"/>
        <w:bottom w:val="none" w:sz="0" w:space="0" w:color="auto"/>
        <w:right w:val="none" w:sz="0" w:space="0" w:color="auto"/>
      </w:divBdr>
    </w:div>
    <w:div w:id="1724254160">
      <w:bodyDiv w:val="1"/>
      <w:marLeft w:val="0"/>
      <w:marRight w:val="0"/>
      <w:marTop w:val="0"/>
      <w:marBottom w:val="0"/>
      <w:divBdr>
        <w:top w:val="none" w:sz="0" w:space="0" w:color="auto"/>
        <w:left w:val="none" w:sz="0" w:space="0" w:color="auto"/>
        <w:bottom w:val="none" w:sz="0" w:space="0" w:color="auto"/>
        <w:right w:val="none" w:sz="0" w:space="0" w:color="auto"/>
      </w:divBdr>
    </w:div>
    <w:div w:id="1728407445">
      <w:bodyDiv w:val="1"/>
      <w:marLeft w:val="0"/>
      <w:marRight w:val="0"/>
      <w:marTop w:val="0"/>
      <w:marBottom w:val="0"/>
      <w:divBdr>
        <w:top w:val="none" w:sz="0" w:space="0" w:color="auto"/>
        <w:left w:val="none" w:sz="0" w:space="0" w:color="auto"/>
        <w:bottom w:val="none" w:sz="0" w:space="0" w:color="auto"/>
        <w:right w:val="none" w:sz="0" w:space="0" w:color="auto"/>
      </w:divBdr>
    </w:div>
    <w:div w:id="1759204581">
      <w:bodyDiv w:val="1"/>
      <w:marLeft w:val="0"/>
      <w:marRight w:val="0"/>
      <w:marTop w:val="0"/>
      <w:marBottom w:val="0"/>
      <w:divBdr>
        <w:top w:val="none" w:sz="0" w:space="0" w:color="auto"/>
        <w:left w:val="none" w:sz="0" w:space="0" w:color="auto"/>
        <w:bottom w:val="none" w:sz="0" w:space="0" w:color="auto"/>
        <w:right w:val="none" w:sz="0" w:space="0" w:color="auto"/>
      </w:divBdr>
    </w:div>
    <w:div w:id="1762801770">
      <w:bodyDiv w:val="1"/>
      <w:marLeft w:val="0"/>
      <w:marRight w:val="0"/>
      <w:marTop w:val="0"/>
      <w:marBottom w:val="0"/>
      <w:divBdr>
        <w:top w:val="none" w:sz="0" w:space="0" w:color="auto"/>
        <w:left w:val="none" w:sz="0" w:space="0" w:color="auto"/>
        <w:bottom w:val="none" w:sz="0" w:space="0" w:color="auto"/>
        <w:right w:val="none" w:sz="0" w:space="0" w:color="auto"/>
      </w:divBdr>
      <w:divsChild>
        <w:div w:id="1808425757">
          <w:marLeft w:val="0"/>
          <w:marRight w:val="0"/>
          <w:marTop w:val="0"/>
          <w:marBottom w:val="0"/>
          <w:divBdr>
            <w:top w:val="none" w:sz="0" w:space="0" w:color="auto"/>
            <w:left w:val="none" w:sz="0" w:space="0" w:color="auto"/>
            <w:bottom w:val="single" w:sz="4" w:space="1" w:color="auto"/>
            <w:right w:val="none" w:sz="0" w:space="0" w:color="auto"/>
          </w:divBdr>
        </w:div>
        <w:div w:id="2137216176">
          <w:marLeft w:val="0"/>
          <w:marRight w:val="0"/>
          <w:marTop w:val="0"/>
          <w:marBottom w:val="0"/>
          <w:divBdr>
            <w:top w:val="none" w:sz="0" w:space="0" w:color="auto"/>
            <w:left w:val="none" w:sz="0" w:space="0" w:color="auto"/>
            <w:bottom w:val="single" w:sz="4" w:space="1" w:color="auto"/>
            <w:right w:val="none" w:sz="0" w:space="0" w:color="auto"/>
          </w:divBdr>
        </w:div>
        <w:div w:id="322897419">
          <w:marLeft w:val="0"/>
          <w:marRight w:val="0"/>
          <w:marTop w:val="0"/>
          <w:marBottom w:val="0"/>
          <w:divBdr>
            <w:top w:val="none" w:sz="0" w:space="0" w:color="auto"/>
            <w:left w:val="none" w:sz="0" w:space="0" w:color="auto"/>
            <w:bottom w:val="single" w:sz="4" w:space="1" w:color="auto"/>
            <w:right w:val="none" w:sz="0" w:space="0" w:color="auto"/>
          </w:divBdr>
        </w:div>
        <w:div w:id="1374963421">
          <w:marLeft w:val="0"/>
          <w:marRight w:val="0"/>
          <w:marTop w:val="0"/>
          <w:marBottom w:val="0"/>
          <w:divBdr>
            <w:top w:val="none" w:sz="0" w:space="0" w:color="auto"/>
            <w:left w:val="none" w:sz="0" w:space="0" w:color="auto"/>
            <w:bottom w:val="single" w:sz="4" w:space="1" w:color="auto"/>
            <w:right w:val="none" w:sz="0" w:space="0" w:color="auto"/>
          </w:divBdr>
        </w:div>
        <w:div w:id="659046201">
          <w:marLeft w:val="0"/>
          <w:marRight w:val="0"/>
          <w:marTop w:val="0"/>
          <w:marBottom w:val="0"/>
          <w:divBdr>
            <w:top w:val="none" w:sz="0" w:space="0" w:color="auto"/>
            <w:left w:val="none" w:sz="0" w:space="0" w:color="auto"/>
            <w:bottom w:val="single" w:sz="4" w:space="1" w:color="auto"/>
            <w:right w:val="none" w:sz="0" w:space="0" w:color="auto"/>
          </w:divBdr>
        </w:div>
        <w:div w:id="2076512886">
          <w:marLeft w:val="0"/>
          <w:marRight w:val="0"/>
          <w:marTop w:val="0"/>
          <w:marBottom w:val="0"/>
          <w:divBdr>
            <w:top w:val="none" w:sz="0" w:space="0" w:color="auto"/>
            <w:left w:val="none" w:sz="0" w:space="0" w:color="auto"/>
            <w:bottom w:val="single" w:sz="4" w:space="1" w:color="auto"/>
            <w:right w:val="none" w:sz="0" w:space="0" w:color="auto"/>
          </w:divBdr>
        </w:div>
        <w:div w:id="950938601">
          <w:marLeft w:val="0"/>
          <w:marRight w:val="0"/>
          <w:marTop w:val="0"/>
          <w:marBottom w:val="0"/>
          <w:divBdr>
            <w:top w:val="none" w:sz="0" w:space="0" w:color="auto"/>
            <w:left w:val="none" w:sz="0" w:space="0" w:color="auto"/>
            <w:bottom w:val="single" w:sz="4" w:space="1" w:color="auto"/>
            <w:right w:val="none" w:sz="0" w:space="0" w:color="auto"/>
          </w:divBdr>
        </w:div>
        <w:div w:id="476846947">
          <w:marLeft w:val="0"/>
          <w:marRight w:val="0"/>
          <w:marTop w:val="0"/>
          <w:marBottom w:val="0"/>
          <w:divBdr>
            <w:top w:val="none" w:sz="0" w:space="0" w:color="auto"/>
            <w:left w:val="none" w:sz="0" w:space="0" w:color="auto"/>
            <w:bottom w:val="single" w:sz="4" w:space="1" w:color="auto"/>
            <w:right w:val="none" w:sz="0" w:space="0" w:color="auto"/>
          </w:divBdr>
        </w:div>
        <w:div w:id="978537672">
          <w:marLeft w:val="0"/>
          <w:marRight w:val="0"/>
          <w:marTop w:val="0"/>
          <w:marBottom w:val="0"/>
          <w:divBdr>
            <w:top w:val="none" w:sz="0" w:space="0" w:color="auto"/>
            <w:left w:val="none" w:sz="0" w:space="0" w:color="auto"/>
            <w:bottom w:val="single" w:sz="4" w:space="1" w:color="auto"/>
            <w:right w:val="none" w:sz="0" w:space="0" w:color="auto"/>
          </w:divBdr>
        </w:div>
        <w:div w:id="959609800">
          <w:marLeft w:val="0"/>
          <w:marRight w:val="0"/>
          <w:marTop w:val="0"/>
          <w:marBottom w:val="0"/>
          <w:divBdr>
            <w:top w:val="none" w:sz="0" w:space="0" w:color="auto"/>
            <w:left w:val="none" w:sz="0" w:space="0" w:color="auto"/>
            <w:bottom w:val="single" w:sz="4" w:space="1" w:color="auto"/>
            <w:right w:val="none" w:sz="0" w:space="0" w:color="auto"/>
          </w:divBdr>
        </w:div>
        <w:div w:id="1679044988">
          <w:marLeft w:val="0"/>
          <w:marRight w:val="0"/>
          <w:marTop w:val="0"/>
          <w:marBottom w:val="0"/>
          <w:divBdr>
            <w:top w:val="none" w:sz="0" w:space="0" w:color="auto"/>
            <w:left w:val="none" w:sz="0" w:space="0" w:color="auto"/>
            <w:bottom w:val="single" w:sz="4" w:space="1" w:color="auto"/>
            <w:right w:val="none" w:sz="0" w:space="0" w:color="auto"/>
          </w:divBdr>
        </w:div>
        <w:div w:id="2042896409">
          <w:marLeft w:val="0"/>
          <w:marRight w:val="0"/>
          <w:marTop w:val="0"/>
          <w:marBottom w:val="0"/>
          <w:divBdr>
            <w:top w:val="none" w:sz="0" w:space="0" w:color="auto"/>
            <w:left w:val="none" w:sz="0" w:space="0" w:color="auto"/>
            <w:bottom w:val="single" w:sz="4" w:space="1" w:color="auto"/>
            <w:right w:val="none" w:sz="0" w:space="0" w:color="auto"/>
          </w:divBdr>
        </w:div>
        <w:div w:id="1607738450">
          <w:marLeft w:val="0"/>
          <w:marRight w:val="0"/>
          <w:marTop w:val="0"/>
          <w:marBottom w:val="0"/>
          <w:divBdr>
            <w:top w:val="none" w:sz="0" w:space="0" w:color="auto"/>
            <w:left w:val="none" w:sz="0" w:space="0" w:color="auto"/>
            <w:bottom w:val="single" w:sz="4" w:space="1" w:color="auto"/>
            <w:right w:val="none" w:sz="0" w:space="0" w:color="auto"/>
          </w:divBdr>
        </w:div>
        <w:div w:id="1885437728">
          <w:marLeft w:val="0"/>
          <w:marRight w:val="0"/>
          <w:marTop w:val="0"/>
          <w:marBottom w:val="0"/>
          <w:divBdr>
            <w:top w:val="none" w:sz="0" w:space="0" w:color="auto"/>
            <w:left w:val="none" w:sz="0" w:space="0" w:color="auto"/>
            <w:bottom w:val="single" w:sz="4" w:space="1" w:color="auto"/>
            <w:right w:val="none" w:sz="0" w:space="0" w:color="auto"/>
          </w:divBdr>
        </w:div>
        <w:div w:id="285548684">
          <w:marLeft w:val="0"/>
          <w:marRight w:val="0"/>
          <w:marTop w:val="0"/>
          <w:marBottom w:val="0"/>
          <w:divBdr>
            <w:top w:val="none" w:sz="0" w:space="0" w:color="auto"/>
            <w:left w:val="none" w:sz="0" w:space="0" w:color="auto"/>
            <w:bottom w:val="single" w:sz="4" w:space="1" w:color="auto"/>
            <w:right w:val="none" w:sz="0" w:space="0" w:color="auto"/>
          </w:divBdr>
        </w:div>
        <w:div w:id="989165837">
          <w:marLeft w:val="0"/>
          <w:marRight w:val="0"/>
          <w:marTop w:val="0"/>
          <w:marBottom w:val="0"/>
          <w:divBdr>
            <w:top w:val="none" w:sz="0" w:space="0" w:color="auto"/>
            <w:left w:val="none" w:sz="0" w:space="0" w:color="auto"/>
            <w:bottom w:val="single" w:sz="4" w:space="1" w:color="auto"/>
            <w:right w:val="none" w:sz="0" w:space="0" w:color="auto"/>
          </w:divBdr>
        </w:div>
        <w:div w:id="244266577">
          <w:marLeft w:val="0"/>
          <w:marRight w:val="0"/>
          <w:marTop w:val="0"/>
          <w:marBottom w:val="0"/>
          <w:divBdr>
            <w:top w:val="none" w:sz="0" w:space="0" w:color="auto"/>
            <w:left w:val="none" w:sz="0" w:space="0" w:color="auto"/>
            <w:bottom w:val="single" w:sz="4" w:space="1" w:color="auto"/>
            <w:right w:val="none" w:sz="0" w:space="0" w:color="auto"/>
          </w:divBdr>
        </w:div>
        <w:div w:id="1301112791">
          <w:marLeft w:val="0"/>
          <w:marRight w:val="0"/>
          <w:marTop w:val="0"/>
          <w:marBottom w:val="0"/>
          <w:divBdr>
            <w:top w:val="none" w:sz="0" w:space="0" w:color="auto"/>
            <w:left w:val="none" w:sz="0" w:space="0" w:color="auto"/>
            <w:bottom w:val="single" w:sz="4" w:space="1" w:color="auto"/>
            <w:right w:val="none" w:sz="0" w:space="0" w:color="auto"/>
          </w:divBdr>
        </w:div>
        <w:div w:id="1358697780">
          <w:marLeft w:val="0"/>
          <w:marRight w:val="0"/>
          <w:marTop w:val="0"/>
          <w:marBottom w:val="0"/>
          <w:divBdr>
            <w:top w:val="none" w:sz="0" w:space="0" w:color="auto"/>
            <w:left w:val="none" w:sz="0" w:space="0" w:color="auto"/>
            <w:bottom w:val="single" w:sz="4" w:space="1" w:color="auto"/>
            <w:right w:val="none" w:sz="0" w:space="0" w:color="auto"/>
          </w:divBdr>
        </w:div>
        <w:div w:id="1912232476">
          <w:marLeft w:val="0"/>
          <w:marRight w:val="0"/>
          <w:marTop w:val="0"/>
          <w:marBottom w:val="0"/>
          <w:divBdr>
            <w:top w:val="none" w:sz="0" w:space="0" w:color="auto"/>
            <w:left w:val="none" w:sz="0" w:space="0" w:color="auto"/>
            <w:bottom w:val="single" w:sz="4" w:space="1" w:color="auto"/>
            <w:right w:val="none" w:sz="0" w:space="0" w:color="auto"/>
          </w:divBdr>
        </w:div>
        <w:div w:id="2127655614">
          <w:marLeft w:val="0"/>
          <w:marRight w:val="0"/>
          <w:marTop w:val="0"/>
          <w:marBottom w:val="0"/>
          <w:divBdr>
            <w:top w:val="none" w:sz="0" w:space="0" w:color="auto"/>
            <w:left w:val="none" w:sz="0" w:space="0" w:color="auto"/>
            <w:bottom w:val="single" w:sz="4" w:space="1" w:color="auto"/>
            <w:right w:val="none" w:sz="0" w:space="0" w:color="auto"/>
          </w:divBdr>
        </w:div>
        <w:div w:id="287856912">
          <w:marLeft w:val="0"/>
          <w:marRight w:val="0"/>
          <w:marTop w:val="0"/>
          <w:marBottom w:val="0"/>
          <w:divBdr>
            <w:top w:val="none" w:sz="0" w:space="0" w:color="auto"/>
            <w:left w:val="none" w:sz="0" w:space="0" w:color="auto"/>
            <w:bottom w:val="single" w:sz="4" w:space="1" w:color="auto"/>
            <w:right w:val="none" w:sz="0" w:space="0" w:color="auto"/>
          </w:divBdr>
        </w:div>
        <w:div w:id="1630085188">
          <w:marLeft w:val="0"/>
          <w:marRight w:val="0"/>
          <w:marTop w:val="0"/>
          <w:marBottom w:val="0"/>
          <w:divBdr>
            <w:top w:val="none" w:sz="0" w:space="0" w:color="auto"/>
            <w:left w:val="none" w:sz="0" w:space="0" w:color="auto"/>
            <w:bottom w:val="single" w:sz="4" w:space="1" w:color="auto"/>
            <w:right w:val="none" w:sz="0" w:space="0" w:color="auto"/>
          </w:divBdr>
        </w:div>
        <w:div w:id="1531260266">
          <w:marLeft w:val="0"/>
          <w:marRight w:val="0"/>
          <w:marTop w:val="0"/>
          <w:marBottom w:val="0"/>
          <w:divBdr>
            <w:top w:val="none" w:sz="0" w:space="0" w:color="auto"/>
            <w:left w:val="none" w:sz="0" w:space="0" w:color="auto"/>
            <w:bottom w:val="single" w:sz="4" w:space="1" w:color="auto"/>
            <w:right w:val="none" w:sz="0" w:space="0" w:color="auto"/>
          </w:divBdr>
        </w:div>
        <w:div w:id="1577744848">
          <w:marLeft w:val="0"/>
          <w:marRight w:val="0"/>
          <w:marTop w:val="0"/>
          <w:marBottom w:val="0"/>
          <w:divBdr>
            <w:top w:val="none" w:sz="0" w:space="0" w:color="auto"/>
            <w:left w:val="none" w:sz="0" w:space="0" w:color="auto"/>
            <w:bottom w:val="single" w:sz="4" w:space="1" w:color="auto"/>
            <w:right w:val="none" w:sz="0" w:space="0" w:color="auto"/>
          </w:divBdr>
        </w:div>
        <w:div w:id="1248881830">
          <w:marLeft w:val="0"/>
          <w:marRight w:val="0"/>
          <w:marTop w:val="0"/>
          <w:marBottom w:val="0"/>
          <w:divBdr>
            <w:top w:val="none" w:sz="0" w:space="0" w:color="auto"/>
            <w:left w:val="none" w:sz="0" w:space="0" w:color="auto"/>
            <w:bottom w:val="single" w:sz="4" w:space="1" w:color="auto"/>
            <w:right w:val="none" w:sz="0" w:space="0" w:color="auto"/>
          </w:divBdr>
        </w:div>
        <w:div w:id="983394044">
          <w:marLeft w:val="0"/>
          <w:marRight w:val="0"/>
          <w:marTop w:val="0"/>
          <w:marBottom w:val="0"/>
          <w:divBdr>
            <w:top w:val="none" w:sz="0" w:space="0" w:color="auto"/>
            <w:left w:val="none" w:sz="0" w:space="0" w:color="auto"/>
            <w:bottom w:val="single" w:sz="4" w:space="1" w:color="auto"/>
            <w:right w:val="none" w:sz="0" w:space="0" w:color="auto"/>
          </w:divBdr>
        </w:div>
        <w:div w:id="1801604617">
          <w:marLeft w:val="0"/>
          <w:marRight w:val="0"/>
          <w:marTop w:val="0"/>
          <w:marBottom w:val="0"/>
          <w:divBdr>
            <w:top w:val="none" w:sz="0" w:space="0" w:color="auto"/>
            <w:left w:val="none" w:sz="0" w:space="0" w:color="auto"/>
            <w:bottom w:val="single" w:sz="4" w:space="1" w:color="auto"/>
            <w:right w:val="none" w:sz="0" w:space="0" w:color="auto"/>
          </w:divBdr>
        </w:div>
        <w:div w:id="1494948272">
          <w:marLeft w:val="0"/>
          <w:marRight w:val="0"/>
          <w:marTop w:val="0"/>
          <w:marBottom w:val="0"/>
          <w:divBdr>
            <w:top w:val="none" w:sz="0" w:space="0" w:color="auto"/>
            <w:left w:val="none" w:sz="0" w:space="0" w:color="auto"/>
            <w:bottom w:val="single" w:sz="4" w:space="1" w:color="auto"/>
            <w:right w:val="none" w:sz="0" w:space="0" w:color="auto"/>
          </w:divBdr>
        </w:div>
        <w:div w:id="29229444">
          <w:marLeft w:val="0"/>
          <w:marRight w:val="0"/>
          <w:marTop w:val="0"/>
          <w:marBottom w:val="0"/>
          <w:divBdr>
            <w:top w:val="none" w:sz="0" w:space="0" w:color="auto"/>
            <w:left w:val="none" w:sz="0" w:space="0" w:color="auto"/>
            <w:bottom w:val="single" w:sz="4" w:space="1" w:color="auto"/>
            <w:right w:val="none" w:sz="0" w:space="0" w:color="auto"/>
          </w:divBdr>
        </w:div>
        <w:div w:id="802238463">
          <w:marLeft w:val="0"/>
          <w:marRight w:val="0"/>
          <w:marTop w:val="0"/>
          <w:marBottom w:val="0"/>
          <w:divBdr>
            <w:top w:val="none" w:sz="0" w:space="0" w:color="auto"/>
            <w:left w:val="none" w:sz="0" w:space="0" w:color="auto"/>
            <w:bottom w:val="single" w:sz="4" w:space="1" w:color="auto"/>
            <w:right w:val="none" w:sz="0" w:space="0" w:color="auto"/>
          </w:divBdr>
        </w:div>
        <w:div w:id="1571381117">
          <w:marLeft w:val="0"/>
          <w:marRight w:val="0"/>
          <w:marTop w:val="0"/>
          <w:marBottom w:val="0"/>
          <w:divBdr>
            <w:top w:val="none" w:sz="0" w:space="0" w:color="auto"/>
            <w:left w:val="none" w:sz="0" w:space="0" w:color="auto"/>
            <w:bottom w:val="single" w:sz="4" w:space="1" w:color="auto"/>
            <w:right w:val="none" w:sz="0" w:space="0" w:color="auto"/>
          </w:divBdr>
        </w:div>
        <w:div w:id="1461875680">
          <w:marLeft w:val="0"/>
          <w:marRight w:val="0"/>
          <w:marTop w:val="0"/>
          <w:marBottom w:val="0"/>
          <w:divBdr>
            <w:top w:val="none" w:sz="0" w:space="0" w:color="auto"/>
            <w:left w:val="none" w:sz="0" w:space="0" w:color="auto"/>
            <w:bottom w:val="single" w:sz="4" w:space="1" w:color="auto"/>
            <w:right w:val="none" w:sz="0" w:space="0" w:color="auto"/>
          </w:divBdr>
        </w:div>
        <w:div w:id="107699422">
          <w:marLeft w:val="0"/>
          <w:marRight w:val="0"/>
          <w:marTop w:val="0"/>
          <w:marBottom w:val="0"/>
          <w:divBdr>
            <w:top w:val="none" w:sz="0" w:space="0" w:color="auto"/>
            <w:left w:val="none" w:sz="0" w:space="0" w:color="auto"/>
            <w:bottom w:val="single" w:sz="4" w:space="1" w:color="auto"/>
            <w:right w:val="none" w:sz="0" w:space="0" w:color="auto"/>
          </w:divBdr>
        </w:div>
        <w:div w:id="1242177811">
          <w:marLeft w:val="0"/>
          <w:marRight w:val="0"/>
          <w:marTop w:val="0"/>
          <w:marBottom w:val="0"/>
          <w:divBdr>
            <w:top w:val="none" w:sz="0" w:space="0" w:color="auto"/>
            <w:left w:val="none" w:sz="0" w:space="0" w:color="auto"/>
            <w:bottom w:val="single" w:sz="4" w:space="1" w:color="auto"/>
            <w:right w:val="none" w:sz="0" w:space="0" w:color="auto"/>
          </w:divBdr>
        </w:div>
        <w:div w:id="1668898326">
          <w:marLeft w:val="0"/>
          <w:marRight w:val="0"/>
          <w:marTop w:val="0"/>
          <w:marBottom w:val="0"/>
          <w:divBdr>
            <w:top w:val="none" w:sz="0" w:space="0" w:color="auto"/>
            <w:left w:val="none" w:sz="0" w:space="0" w:color="auto"/>
            <w:bottom w:val="single" w:sz="4" w:space="1" w:color="auto"/>
            <w:right w:val="none" w:sz="0" w:space="0" w:color="auto"/>
          </w:divBdr>
        </w:div>
        <w:div w:id="221790062">
          <w:marLeft w:val="0"/>
          <w:marRight w:val="0"/>
          <w:marTop w:val="0"/>
          <w:marBottom w:val="0"/>
          <w:divBdr>
            <w:top w:val="none" w:sz="0" w:space="0" w:color="auto"/>
            <w:left w:val="none" w:sz="0" w:space="0" w:color="auto"/>
            <w:bottom w:val="single" w:sz="4" w:space="1" w:color="auto"/>
            <w:right w:val="none" w:sz="0" w:space="0" w:color="auto"/>
          </w:divBdr>
        </w:div>
        <w:div w:id="61412664">
          <w:marLeft w:val="0"/>
          <w:marRight w:val="0"/>
          <w:marTop w:val="0"/>
          <w:marBottom w:val="0"/>
          <w:divBdr>
            <w:top w:val="none" w:sz="0" w:space="0" w:color="auto"/>
            <w:left w:val="none" w:sz="0" w:space="0" w:color="auto"/>
            <w:bottom w:val="single" w:sz="4" w:space="1" w:color="auto"/>
            <w:right w:val="none" w:sz="0" w:space="0" w:color="auto"/>
          </w:divBdr>
        </w:div>
        <w:div w:id="588387541">
          <w:marLeft w:val="0"/>
          <w:marRight w:val="0"/>
          <w:marTop w:val="0"/>
          <w:marBottom w:val="0"/>
          <w:divBdr>
            <w:top w:val="none" w:sz="0" w:space="0" w:color="auto"/>
            <w:left w:val="none" w:sz="0" w:space="0" w:color="auto"/>
            <w:bottom w:val="single" w:sz="4" w:space="1" w:color="auto"/>
            <w:right w:val="none" w:sz="0" w:space="0" w:color="auto"/>
          </w:divBdr>
        </w:div>
        <w:div w:id="1055853671">
          <w:marLeft w:val="0"/>
          <w:marRight w:val="0"/>
          <w:marTop w:val="0"/>
          <w:marBottom w:val="0"/>
          <w:divBdr>
            <w:top w:val="none" w:sz="0" w:space="0" w:color="auto"/>
            <w:left w:val="none" w:sz="0" w:space="0" w:color="auto"/>
            <w:bottom w:val="single" w:sz="4" w:space="1" w:color="auto"/>
            <w:right w:val="none" w:sz="0" w:space="0" w:color="auto"/>
          </w:divBdr>
        </w:div>
        <w:div w:id="1653831694">
          <w:marLeft w:val="0"/>
          <w:marRight w:val="0"/>
          <w:marTop w:val="0"/>
          <w:marBottom w:val="0"/>
          <w:divBdr>
            <w:top w:val="none" w:sz="0" w:space="0" w:color="auto"/>
            <w:left w:val="none" w:sz="0" w:space="0" w:color="auto"/>
            <w:bottom w:val="single" w:sz="4" w:space="1" w:color="auto"/>
            <w:right w:val="none" w:sz="0" w:space="0" w:color="auto"/>
          </w:divBdr>
        </w:div>
        <w:div w:id="1517771549">
          <w:marLeft w:val="0"/>
          <w:marRight w:val="0"/>
          <w:marTop w:val="0"/>
          <w:marBottom w:val="0"/>
          <w:divBdr>
            <w:top w:val="none" w:sz="0" w:space="0" w:color="auto"/>
            <w:left w:val="none" w:sz="0" w:space="0" w:color="auto"/>
            <w:bottom w:val="single" w:sz="4" w:space="1" w:color="auto"/>
            <w:right w:val="none" w:sz="0" w:space="0" w:color="auto"/>
          </w:divBdr>
        </w:div>
        <w:div w:id="352344554">
          <w:marLeft w:val="0"/>
          <w:marRight w:val="0"/>
          <w:marTop w:val="0"/>
          <w:marBottom w:val="0"/>
          <w:divBdr>
            <w:top w:val="none" w:sz="0" w:space="0" w:color="auto"/>
            <w:left w:val="none" w:sz="0" w:space="0" w:color="auto"/>
            <w:bottom w:val="single" w:sz="4" w:space="1" w:color="auto"/>
            <w:right w:val="none" w:sz="0" w:space="0" w:color="auto"/>
          </w:divBdr>
        </w:div>
        <w:div w:id="51466976">
          <w:marLeft w:val="0"/>
          <w:marRight w:val="0"/>
          <w:marTop w:val="0"/>
          <w:marBottom w:val="0"/>
          <w:divBdr>
            <w:top w:val="none" w:sz="0" w:space="0" w:color="auto"/>
            <w:left w:val="none" w:sz="0" w:space="0" w:color="auto"/>
            <w:bottom w:val="single" w:sz="4" w:space="1" w:color="auto"/>
            <w:right w:val="none" w:sz="0" w:space="0" w:color="auto"/>
          </w:divBdr>
        </w:div>
        <w:div w:id="95056366">
          <w:marLeft w:val="0"/>
          <w:marRight w:val="0"/>
          <w:marTop w:val="0"/>
          <w:marBottom w:val="0"/>
          <w:divBdr>
            <w:top w:val="none" w:sz="0" w:space="0" w:color="auto"/>
            <w:left w:val="none" w:sz="0" w:space="0" w:color="auto"/>
            <w:bottom w:val="single" w:sz="4" w:space="1" w:color="auto"/>
            <w:right w:val="none" w:sz="0" w:space="0" w:color="auto"/>
          </w:divBdr>
        </w:div>
        <w:div w:id="1818449327">
          <w:marLeft w:val="0"/>
          <w:marRight w:val="0"/>
          <w:marTop w:val="0"/>
          <w:marBottom w:val="0"/>
          <w:divBdr>
            <w:top w:val="none" w:sz="0" w:space="0" w:color="auto"/>
            <w:left w:val="none" w:sz="0" w:space="0" w:color="auto"/>
            <w:bottom w:val="single" w:sz="4" w:space="1" w:color="auto"/>
            <w:right w:val="none" w:sz="0" w:space="0" w:color="auto"/>
          </w:divBdr>
        </w:div>
        <w:div w:id="1086609400">
          <w:marLeft w:val="0"/>
          <w:marRight w:val="0"/>
          <w:marTop w:val="0"/>
          <w:marBottom w:val="0"/>
          <w:divBdr>
            <w:top w:val="none" w:sz="0" w:space="0" w:color="auto"/>
            <w:left w:val="none" w:sz="0" w:space="0" w:color="auto"/>
            <w:bottom w:val="single" w:sz="4" w:space="1" w:color="auto"/>
            <w:right w:val="none" w:sz="0" w:space="0" w:color="auto"/>
          </w:divBdr>
        </w:div>
        <w:div w:id="1765690137">
          <w:marLeft w:val="0"/>
          <w:marRight w:val="0"/>
          <w:marTop w:val="0"/>
          <w:marBottom w:val="0"/>
          <w:divBdr>
            <w:top w:val="none" w:sz="0" w:space="0" w:color="auto"/>
            <w:left w:val="none" w:sz="0" w:space="0" w:color="auto"/>
            <w:bottom w:val="single" w:sz="4" w:space="1" w:color="auto"/>
            <w:right w:val="none" w:sz="0" w:space="0" w:color="auto"/>
          </w:divBdr>
        </w:div>
        <w:div w:id="496842349">
          <w:marLeft w:val="0"/>
          <w:marRight w:val="0"/>
          <w:marTop w:val="0"/>
          <w:marBottom w:val="0"/>
          <w:divBdr>
            <w:top w:val="none" w:sz="0" w:space="0" w:color="auto"/>
            <w:left w:val="none" w:sz="0" w:space="0" w:color="auto"/>
            <w:bottom w:val="single" w:sz="4" w:space="1" w:color="auto"/>
            <w:right w:val="none" w:sz="0" w:space="0" w:color="auto"/>
          </w:divBdr>
        </w:div>
        <w:div w:id="494152917">
          <w:marLeft w:val="0"/>
          <w:marRight w:val="0"/>
          <w:marTop w:val="0"/>
          <w:marBottom w:val="0"/>
          <w:divBdr>
            <w:top w:val="none" w:sz="0" w:space="0" w:color="auto"/>
            <w:left w:val="none" w:sz="0" w:space="0" w:color="auto"/>
            <w:bottom w:val="single" w:sz="4" w:space="1" w:color="auto"/>
            <w:right w:val="none" w:sz="0" w:space="0" w:color="auto"/>
          </w:divBdr>
        </w:div>
        <w:div w:id="106506646">
          <w:marLeft w:val="0"/>
          <w:marRight w:val="0"/>
          <w:marTop w:val="0"/>
          <w:marBottom w:val="0"/>
          <w:divBdr>
            <w:top w:val="none" w:sz="0" w:space="0" w:color="auto"/>
            <w:left w:val="none" w:sz="0" w:space="0" w:color="auto"/>
            <w:bottom w:val="single" w:sz="4" w:space="1" w:color="auto"/>
            <w:right w:val="none" w:sz="0" w:space="0" w:color="auto"/>
          </w:divBdr>
        </w:div>
        <w:div w:id="1721590600">
          <w:marLeft w:val="0"/>
          <w:marRight w:val="0"/>
          <w:marTop w:val="0"/>
          <w:marBottom w:val="0"/>
          <w:divBdr>
            <w:top w:val="none" w:sz="0" w:space="0" w:color="auto"/>
            <w:left w:val="none" w:sz="0" w:space="0" w:color="auto"/>
            <w:bottom w:val="single" w:sz="4" w:space="1" w:color="auto"/>
            <w:right w:val="none" w:sz="0" w:space="0" w:color="auto"/>
          </w:divBdr>
        </w:div>
        <w:div w:id="1925069480">
          <w:marLeft w:val="0"/>
          <w:marRight w:val="0"/>
          <w:marTop w:val="0"/>
          <w:marBottom w:val="0"/>
          <w:divBdr>
            <w:top w:val="none" w:sz="0" w:space="0" w:color="auto"/>
            <w:left w:val="none" w:sz="0" w:space="0" w:color="auto"/>
            <w:bottom w:val="single" w:sz="4" w:space="1" w:color="auto"/>
            <w:right w:val="none" w:sz="0" w:space="0" w:color="auto"/>
          </w:divBdr>
        </w:div>
        <w:div w:id="1266889368">
          <w:marLeft w:val="0"/>
          <w:marRight w:val="0"/>
          <w:marTop w:val="0"/>
          <w:marBottom w:val="0"/>
          <w:divBdr>
            <w:top w:val="none" w:sz="0" w:space="0" w:color="auto"/>
            <w:left w:val="none" w:sz="0" w:space="0" w:color="auto"/>
            <w:bottom w:val="single" w:sz="4" w:space="1" w:color="auto"/>
            <w:right w:val="none" w:sz="0" w:space="0" w:color="auto"/>
          </w:divBdr>
        </w:div>
        <w:div w:id="2097819311">
          <w:marLeft w:val="0"/>
          <w:marRight w:val="0"/>
          <w:marTop w:val="0"/>
          <w:marBottom w:val="0"/>
          <w:divBdr>
            <w:top w:val="none" w:sz="0" w:space="0" w:color="auto"/>
            <w:left w:val="none" w:sz="0" w:space="0" w:color="auto"/>
            <w:bottom w:val="single" w:sz="4" w:space="1" w:color="auto"/>
            <w:right w:val="none" w:sz="0" w:space="0" w:color="auto"/>
          </w:divBdr>
        </w:div>
        <w:div w:id="2057969257">
          <w:marLeft w:val="0"/>
          <w:marRight w:val="0"/>
          <w:marTop w:val="0"/>
          <w:marBottom w:val="0"/>
          <w:divBdr>
            <w:top w:val="none" w:sz="0" w:space="0" w:color="auto"/>
            <w:left w:val="none" w:sz="0" w:space="0" w:color="auto"/>
            <w:bottom w:val="single" w:sz="4" w:space="1" w:color="auto"/>
            <w:right w:val="none" w:sz="0" w:space="0" w:color="auto"/>
          </w:divBdr>
        </w:div>
        <w:div w:id="722993706">
          <w:marLeft w:val="0"/>
          <w:marRight w:val="0"/>
          <w:marTop w:val="0"/>
          <w:marBottom w:val="0"/>
          <w:divBdr>
            <w:top w:val="none" w:sz="0" w:space="0" w:color="auto"/>
            <w:left w:val="none" w:sz="0" w:space="0" w:color="auto"/>
            <w:bottom w:val="single" w:sz="4" w:space="1" w:color="auto"/>
            <w:right w:val="none" w:sz="0" w:space="0" w:color="auto"/>
          </w:divBdr>
        </w:div>
        <w:div w:id="54818712">
          <w:marLeft w:val="0"/>
          <w:marRight w:val="0"/>
          <w:marTop w:val="0"/>
          <w:marBottom w:val="0"/>
          <w:divBdr>
            <w:top w:val="none" w:sz="0" w:space="0" w:color="auto"/>
            <w:left w:val="none" w:sz="0" w:space="0" w:color="auto"/>
            <w:bottom w:val="single" w:sz="4" w:space="1" w:color="auto"/>
            <w:right w:val="none" w:sz="0" w:space="0" w:color="auto"/>
          </w:divBdr>
        </w:div>
        <w:div w:id="941766866">
          <w:marLeft w:val="0"/>
          <w:marRight w:val="0"/>
          <w:marTop w:val="0"/>
          <w:marBottom w:val="0"/>
          <w:divBdr>
            <w:top w:val="none" w:sz="0" w:space="0" w:color="auto"/>
            <w:left w:val="none" w:sz="0" w:space="0" w:color="auto"/>
            <w:bottom w:val="single" w:sz="4" w:space="1" w:color="auto"/>
            <w:right w:val="none" w:sz="0" w:space="0" w:color="auto"/>
          </w:divBdr>
        </w:div>
        <w:div w:id="2023194325">
          <w:marLeft w:val="0"/>
          <w:marRight w:val="0"/>
          <w:marTop w:val="0"/>
          <w:marBottom w:val="0"/>
          <w:divBdr>
            <w:top w:val="none" w:sz="0" w:space="0" w:color="auto"/>
            <w:left w:val="none" w:sz="0" w:space="0" w:color="auto"/>
            <w:bottom w:val="single" w:sz="4" w:space="1" w:color="auto"/>
            <w:right w:val="none" w:sz="0" w:space="0" w:color="auto"/>
          </w:divBdr>
        </w:div>
        <w:div w:id="1913193241">
          <w:marLeft w:val="0"/>
          <w:marRight w:val="0"/>
          <w:marTop w:val="0"/>
          <w:marBottom w:val="0"/>
          <w:divBdr>
            <w:top w:val="none" w:sz="0" w:space="0" w:color="auto"/>
            <w:left w:val="none" w:sz="0" w:space="0" w:color="auto"/>
            <w:bottom w:val="single" w:sz="4" w:space="1" w:color="auto"/>
            <w:right w:val="none" w:sz="0" w:space="0" w:color="auto"/>
          </w:divBdr>
        </w:div>
        <w:div w:id="1448550139">
          <w:marLeft w:val="0"/>
          <w:marRight w:val="0"/>
          <w:marTop w:val="0"/>
          <w:marBottom w:val="0"/>
          <w:divBdr>
            <w:top w:val="none" w:sz="0" w:space="0" w:color="auto"/>
            <w:left w:val="none" w:sz="0" w:space="0" w:color="auto"/>
            <w:bottom w:val="single" w:sz="4" w:space="1" w:color="auto"/>
            <w:right w:val="none" w:sz="0" w:space="0" w:color="auto"/>
          </w:divBdr>
        </w:div>
        <w:div w:id="507713066">
          <w:marLeft w:val="0"/>
          <w:marRight w:val="0"/>
          <w:marTop w:val="0"/>
          <w:marBottom w:val="0"/>
          <w:divBdr>
            <w:top w:val="none" w:sz="0" w:space="0" w:color="auto"/>
            <w:left w:val="none" w:sz="0" w:space="0" w:color="auto"/>
            <w:bottom w:val="single" w:sz="4" w:space="1" w:color="auto"/>
            <w:right w:val="none" w:sz="0" w:space="0" w:color="auto"/>
          </w:divBdr>
        </w:div>
        <w:div w:id="1632131578">
          <w:marLeft w:val="0"/>
          <w:marRight w:val="0"/>
          <w:marTop w:val="0"/>
          <w:marBottom w:val="0"/>
          <w:divBdr>
            <w:top w:val="none" w:sz="0" w:space="0" w:color="auto"/>
            <w:left w:val="none" w:sz="0" w:space="0" w:color="auto"/>
            <w:bottom w:val="single" w:sz="4" w:space="1" w:color="auto"/>
            <w:right w:val="none" w:sz="0" w:space="0" w:color="auto"/>
          </w:divBdr>
        </w:div>
        <w:div w:id="1967200801">
          <w:marLeft w:val="0"/>
          <w:marRight w:val="0"/>
          <w:marTop w:val="0"/>
          <w:marBottom w:val="0"/>
          <w:divBdr>
            <w:top w:val="none" w:sz="0" w:space="0" w:color="auto"/>
            <w:left w:val="none" w:sz="0" w:space="0" w:color="auto"/>
            <w:bottom w:val="single" w:sz="4" w:space="1" w:color="auto"/>
            <w:right w:val="none" w:sz="0" w:space="0" w:color="auto"/>
          </w:divBdr>
        </w:div>
        <w:div w:id="2113813751">
          <w:marLeft w:val="0"/>
          <w:marRight w:val="0"/>
          <w:marTop w:val="0"/>
          <w:marBottom w:val="0"/>
          <w:divBdr>
            <w:top w:val="none" w:sz="0" w:space="0" w:color="auto"/>
            <w:left w:val="none" w:sz="0" w:space="0" w:color="auto"/>
            <w:bottom w:val="single" w:sz="4" w:space="1" w:color="auto"/>
            <w:right w:val="none" w:sz="0" w:space="0" w:color="auto"/>
          </w:divBdr>
        </w:div>
        <w:div w:id="2017417413">
          <w:marLeft w:val="0"/>
          <w:marRight w:val="0"/>
          <w:marTop w:val="0"/>
          <w:marBottom w:val="0"/>
          <w:divBdr>
            <w:top w:val="none" w:sz="0" w:space="0" w:color="auto"/>
            <w:left w:val="none" w:sz="0" w:space="0" w:color="auto"/>
            <w:bottom w:val="single" w:sz="4" w:space="1" w:color="auto"/>
            <w:right w:val="none" w:sz="0" w:space="0" w:color="auto"/>
          </w:divBdr>
        </w:div>
        <w:div w:id="560992481">
          <w:marLeft w:val="0"/>
          <w:marRight w:val="0"/>
          <w:marTop w:val="0"/>
          <w:marBottom w:val="0"/>
          <w:divBdr>
            <w:top w:val="none" w:sz="0" w:space="0" w:color="auto"/>
            <w:left w:val="none" w:sz="0" w:space="0" w:color="auto"/>
            <w:bottom w:val="single" w:sz="4" w:space="1" w:color="auto"/>
            <w:right w:val="none" w:sz="0" w:space="0" w:color="auto"/>
          </w:divBdr>
        </w:div>
        <w:div w:id="36395867">
          <w:marLeft w:val="0"/>
          <w:marRight w:val="0"/>
          <w:marTop w:val="0"/>
          <w:marBottom w:val="0"/>
          <w:divBdr>
            <w:top w:val="none" w:sz="0" w:space="0" w:color="auto"/>
            <w:left w:val="none" w:sz="0" w:space="0" w:color="auto"/>
            <w:bottom w:val="single" w:sz="4" w:space="1" w:color="auto"/>
            <w:right w:val="none" w:sz="0" w:space="0" w:color="auto"/>
          </w:divBdr>
        </w:div>
        <w:div w:id="1434670546">
          <w:marLeft w:val="0"/>
          <w:marRight w:val="0"/>
          <w:marTop w:val="0"/>
          <w:marBottom w:val="0"/>
          <w:divBdr>
            <w:top w:val="none" w:sz="0" w:space="0" w:color="auto"/>
            <w:left w:val="none" w:sz="0" w:space="0" w:color="auto"/>
            <w:bottom w:val="single" w:sz="4" w:space="1" w:color="auto"/>
            <w:right w:val="none" w:sz="0" w:space="0" w:color="auto"/>
          </w:divBdr>
        </w:div>
        <w:div w:id="1989967854">
          <w:marLeft w:val="0"/>
          <w:marRight w:val="0"/>
          <w:marTop w:val="0"/>
          <w:marBottom w:val="0"/>
          <w:divBdr>
            <w:top w:val="none" w:sz="0" w:space="0" w:color="auto"/>
            <w:left w:val="none" w:sz="0" w:space="0" w:color="auto"/>
            <w:bottom w:val="single" w:sz="4" w:space="1" w:color="auto"/>
            <w:right w:val="none" w:sz="0" w:space="0" w:color="auto"/>
          </w:divBdr>
        </w:div>
        <w:div w:id="2052994808">
          <w:marLeft w:val="0"/>
          <w:marRight w:val="0"/>
          <w:marTop w:val="0"/>
          <w:marBottom w:val="0"/>
          <w:divBdr>
            <w:top w:val="none" w:sz="0" w:space="0" w:color="auto"/>
            <w:left w:val="none" w:sz="0" w:space="0" w:color="auto"/>
            <w:bottom w:val="single" w:sz="4" w:space="1" w:color="auto"/>
            <w:right w:val="none" w:sz="0" w:space="0" w:color="auto"/>
          </w:divBdr>
        </w:div>
        <w:div w:id="1508516880">
          <w:marLeft w:val="0"/>
          <w:marRight w:val="0"/>
          <w:marTop w:val="0"/>
          <w:marBottom w:val="0"/>
          <w:divBdr>
            <w:top w:val="none" w:sz="0" w:space="0" w:color="auto"/>
            <w:left w:val="none" w:sz="0" w:space="0" w:color="auto"/>
            <w:bottom w:val="single" w:sz="4" w:space="1" w:color="auto"/>
            <w:right w:val="none" w:sz="0" w:space="0" w:color="auto"/>
          </w:divBdr>
        </w:div>
        <w:div w:id="70081182">
          <w:marLeft w:val="0"/>
          <w:marRight w:val="0"/>
          <w:marTop w:val="0"/>
          <w:marBottom w:val="0"/>
          <w:divBdr>
            <w:top w:val="none" w:sz="0" w:space="0" w:color="auto"/>
            <w:left w:val="none" w:sz="0" w:space="0" w:color="auto"/>
            <w:bottom w:val="single" w:sz="4" w:space="1" w:color="auto"/>
            <w:right w:val="none" w:sz="0" w:space="0" w:color="auto"/>
          </w:divBdr>
        </w:div>
        <w:div w:id="48504857">
          <w:marLeft w:val="0"/>
          <w:marRight w:val="0"/>
          <w:marTop w:val="0"/>
          <w:marBottom w:val="0"/>
          <w:divBdr>
            <w:top w:val="none" w:sz="0" w:space="0" w:color="auto"/>
            <w:left w:val="none" w:sz="0" w:space="0" w:color="auto"/>
            <w:bottom w:val="single" w:sz="4" w:space="1" w:color="auto"/>
            <w:right w:val="none" w:sz="0" w:space="0" w:color="auto"/>
          </w:divBdr>
        </w:div>
        <w:div w:id="1912228068">
          <w:marLeft w:val="0"/>
          <w:marRight w:val="0"/>
          <w:marTop w:val="0"/>
          <w:marBottom w:val="0"/>
          <w:divBdr>
            <w:top w:val="none" w:sz="0" w:space="0" w:color="auto"/>
            <w:left w:val="none" w:sz="0" w:space="0" w:color="auto"/>
            <w:bottom w:val="single" w:sz="4" w:space="1" w:color="auto"/>
            <w:right w:val="none" w:sz="0" w:space="0" w:color="auto"/>
          </w:divBdr>
        </w:div>
        <w:div w:id="1805081477">
          <w:marLeft w:val="0"/>
          <w:marRight w:val="0"/>
          <w:marTop w:val="0"/>
          <w:marBottom w:val="0"/>
          <w:divBdr>
            <w:top w:val="none" w:sz="0" w:space="0" w:color="auto"/>
            <w:left w:val="none" w:sz="0" w:space="0" w:color="auto"/>
            <w:bottom w:val="single" w:sz="4" w:space="1" w:color="auto"/>
            <w:right w:val="none" w:sz="0" w:space="0" w:color="auto"/>
          </w:divBdr>
        </w:div>
        <w:div w:id="498346324">
          <w:marLeft w:val="0"/>
          <w:marRight w:val="0"/>
          <w:marTop w:val="0"/>
          <w:marBottom w:val="0"/>
          <w:divBdr>
            <w:top w:val="none" w:sz="0" w:space="0" w:color="auto"/>
            <w:left w:val="none" w:sz="0" w:space="0" w:color="auto"/>
            <w:bottom w:val="single" w:sz="4" w:space="1" w:color="auto"/>
            <w:right w:val="none" w:sz="0" w:space="0" w:color="auto"/>
          </w:divBdr>
        </w:div>
        <w:div w:id="293950352">
          <w:marLeft w:val="0"/>
          <w:marRight w:val="0"/>
          <w:marTop w:val="0"/>
          <w:marBottom w:val="0"/>
          <w:divBdr>
            <w:top w:val="none" w:sz="0" w:space="0" w:color="auto"/>
            <w:left w:val="none" w:sz="0" w:space="0" w:color="auto"/>
            <w:bottom w:val="single" w:sz="4" w:space="1" w:color="auto"/>
            <w:right w:val="none" w:sz="0" w:space="0" w:color="auto"/>
          </w:divBdr>
        </w:div>
        <w:div w:id="1793327224">
          <w:marLeft w:val="0"/>
          <w:marRight w:val="0"/>
          <w:marTop w:val="0"/>
          <w:marBottom w:val="0"/>
          <w:divBdr>
            <w:top w:val="none" w:sz="0" w:space="0" w:color="auto"/>
            <w:left w:val="none" w:sz="0" w:space="0" w:color="auto"/>
            <w:bottom w:val="single" w:sz="4" w:space="1" w:color="auto"/>
            <w:right w:val="none" w:sz="0" w:space="0" w:color="auto"/>
          </w:divBdr>
        </w:div>
        <w:div w:id="355083882">
          <w:marLeft w:val="0"/>
          <w:marRight w:val="0"/>
          <w:marTop w:val="0"/>
          <w:marBottom w:val="0"/>
          <w:divBdr>
            <w:top w:val="none" w:sz="0" w:space="0" w:color="auto"/>
            <w:left w:val="none" w:sz="0" w:space="0" w:color="auto"/>
            <w:bottom w:val="single" w:sz="4" w:space="1" w:color="auto"/>
            <w:right w:val="none" w:sz="0" w:space="0" w:color="auto"/>
          </w:divBdr>
        </w:div>
        <w:div w:id="1181162376">
          <w:marLeft w:val="0"/>
          <w:marRight w:val="0"/>
          <w:marTop w:val="0"/>
          <w:marBottom w:val="0"/>
          <w:divBdr>
            <w:top w:val="none" w:sz="0" w:space="0" w:color="auto"/>
            <w:left w:val="none" w:sz="0" w:space="0" w:color="auto"/>
            <w:bottom w:val="single" w:sz="4" w:space="1" w:color="auto"/>
            <w:right w:val="none" w:sz="0" w:space="0" w:color="auto"/>
          </w:divBdr>
        </w:div>
        <w:div w:id="1209105423">
          <w:marLeft w:val="0"/>
          <w:marRight w:val="0"/>
          <w:marTop w:val="0"/>
          <w:marBottom w:val="0"/>
          <w:divBdr>
            <w:top w:val="none" w:sz="0" w:space="0" w:color="auto"/>
            <w:left w:val="none" w:sz="0" w:space="0" w:color="auto"/>
            <w:bottom w:val="single" w:sz="4" w:space="1" w:color="auto"/>
            <w:right w:val="none" w:sz="0" w:space="0" w:color="auto"/>
          </w:divBdr>
        </w:div>
        <w:div w:id="1806316139">
          <w:marLeft w:val="0"/>
          <w:marRight w:val="0"/>
          <w:marTop w:val="0"/>
          <w:marBottom w:val="0"/>
          <w:divBdr>
            <w:top w:val="none" w:sz="0" w:space="0" w:color="auto"/>
            <w:left w:val="none" w:sz="0" w:space="0" w:color="auto"/>
            <w:bottom w:val="single" w:sz="4" w:space="1" w:color="auto"/>
            <w:right w:val="none" w:sz="0" w:space="0" w:color="auto"/>
          </w:divBdr>
        </w:div>
        <w:div w:id="1407532316">
          <w:marLeft w:val="0"/>
          <w:marRight w:val="0"/>
          <w:marTop w:val="0"/>
          <w:marBottom w:val="0"/>
          <w:divBdr>
            <w:top w:val="none" w:sz="0" w:space="0" w:color="auto"/>
            <w:left w:val="none" w:sz="0" w:space="0" w:color="auto"/>
            <w:bottom w:val="single" w:sz="4" w:space="1" w:color="auto"/>
            <w:right w:val="none" w:sz="0" w:space="0" w:color="auto"/>
          </w:divBdr>
        </w:div>
        <w:div w:id="2100785221">
          <w:marLeft w:val="0"/>
          <w:marRight w:val="0"/>
          <w:marTop w:val="0"/>
          <w:marBottom w:val="0"/>
          <w:divBdr>
            <w:top w:val="none" w:sz="0" w:space="0" w:color="auto"/>
            <w:left w:val="none" w:sz="0" w:space="0" w:color="auto"/>
            <w:bottom w:val="single" w:sz="4" w:space="1" w:color="auto"/>
            <w:right w:val="none" w:sz="0" w:space="0" w:color="auto"/>
          </w:divBdr>
        </w:div>
        <w:div w:id="733889605">
          <w:marLeft w:val="0"/>
          <w:marRight w:val="0"/>
          <w:marTop w:val="0"/>
          <w:marBottom w:val="0"/>
          <w:divBdr>
            <w:top w:val="none" w:sz="0" w:space="0" w:color="auto"/>
            <w:left w:val="none" w:sz="0" w:space="0" w:color="auto"/>
            <w:bottom w:val="single" w:sz="4" w:space="1" w:color="auto"/>
            <w:right w:val="none" w:sz="0" w:space="0" w:color="auto"/>
          </w:divBdr>
        </w:div>
        <w:div w:id="631204727">
          <w:marLeft w:val="0"/>
          <w:marRight w:val="0"/>
          <w:marTop w:val="0"/>
          <w:marBottom w:val="0"/>
          <w:divBdr>
            <w:top w:val="none" w:sz="0" w:space="0" w:color="auto"/>
            <w:left w:val="none" w:sz="0" w:space="0" w:color="auto"/>
            <w:bottom w:val="single" w:sz="4" w:space="1" w:color="auto"/>
            <w:right w:val="none" w:sz="0" w:space="0" w:color="auto"/>
          </w:divBdr>
        </w:div>
        <w:div w:id="1597134300">
          <w:marLeft w:val="0"/>
          <w:marRight w:val="0"/>
          <w:marTop w:val="0"/>
          <w:marBottom w:val="0"/>
          <w:divBdr>
            <w:top w:val="none" w:sz="0" w:space="0" w:color="auto"/>
            <w:left w:val="none" w:sz="0" w:space="0" w:color="auto"/>
            <w:bottom w:val="single" w:sz="4" w:space="1" w:color="auto"/>
            <w:right w:val="none" w:sz="0" w:space="0" w:color="auto"/>
          </w:divBdr>
        </w:div>
        <w:div w:id="2067532766">
          <w:marLeft w:val="0"/>
          <w:marRight w:val="0"/>
          <w:marTop w:val="0"/>
          <w:marBottom w:val="0"/>
          <w:divBdr>
            <w:top w:val="none" w:sz="0" w:space="0" w:color="auto"/>
            <w:left w:val="none" w:sz="0" w:space="0" w:color="auto"/>
            <w:bottom w:val="single" w:sz="4" w:space="1" w:color="auto"/>
            <w:right w:val="none" w:sz="0" w:space="0" w:color="auto"/>
          </w:divBdr>
        </w:div>
        <w:div w:id="1300651428">
          <w:marLeft w:val="0"/>
          <w:marRight w:val="0"/>
          <w:marTop w:val="0"/>
          <w:marBottom w:val="0"/>
          <w:divBdr>
            <w:top w:val="none" w:sz="0" w:space="0" w:color="auto"/>
            <w:left w:val="none" w:sz="0" w:space="0" w:color="auto"/>
            <w:bottom w:val="single" w:sz="4" w:space="1" w:color="auto"/>
            <w:right w:val="none" w:sz="0" w:space="0" w:color="auto"/>
          </w:divBdr>
        </w:div>
        <w:div w:id="299578499">
          <w:marLeft w:val="0"/>
          <w:marRight w:val="0"/>
          <w:marTop w:val="0"/>
          <w:marBottom w:val="0"/>
          <w:divBdr>
            <w:top w:val="none" w:sz="0" w:space="0" w:color="auto"/>
            <w:left w:val="none" w:sz="0" w:space="0" w:color="auto"/>
            <w:bottom w:val="single" w:sz="4" w:space="1" w:color="auto"/>
            <w:right w:val="none" w:sz="0" w:space="0" w:color="auto"/>
          </w:divBdr>
        </w:div>
        <w:div w:id="592595300">
          <w:marLeft w:val="0"/>
          <w:marRight w:val="0"/>
          <w:marTop w:val="0"/>
          <w:marBottom w:val="0"/>
          <w:divBdr>
            <w:top w:val="none" w:sz="0" w:space="0" w:color="auto"/>
            <w:left w:val="none" w:sz="0" w:space="0" w:color="auto"/>
            <w:bottom w:val="single" w:sz="4" w:space="1" w:color="auto"/>
            <w:right w:val="none" w:sz="0" w:space="0" w:color="auto"/>
          </w:divBdr>
        </w:div>
        <w:div w:id="656763718">
          <w:marLeft w:val="0"/>
          <w:marRight w:val="0"/>
          <w:marTop w:val="0"/>
          <w:marBottom w:val="0"/>
          <w:divBdr>
            <w:top w:val="none" w:sz="0" w:space="0" w:color="auto"/>
            <w:left w:val="none" w:sz="0" w:space="0" w:color="auto"/>
            <w:bottom w:val="single" w:sz="4" w:space="1" w:color="auto"/>
            <w:right w:val="none" w:sz="0" w:space="0" w:color="auto"/>
          </w:divBdr>
        </w:div>
        <w:div w:id="2075227626">
          <w:marLeft w:val="0"/>
          <w:marRight w:val="0"/>
          <w:marTop w:val="0"/>
          <w:marBottom w:val="0"/>
          <w:divBdr>
            <w:top w:val="none" w:sz="0" w:space="0" w:color="auto"/>
            <w:left w:val="none" w:sz="0" w:space="0" w:color="auto"/>
            <w:bottom w:val="single" w:sz="4" w:space="1" w:color="auto"/>
            <w:right w:val="none" w:sz="0" w:space="0" w:color="auto"/>
          </w:divBdr>
        </w:div>
        <w:div w:id="1110010270">
          <w:marLeft w:val="0"/>
          <w:marRight w:val="0"/>
          <w:marTop w:val="0"/>
          <w:marBottom w:val="0"/>
          <w:divBdr>
            <w:top w:val="none" w:sz="0" w:space="0" w:color="auto"/>
            <w:left w:val="none" w:sz="0" w:space="0" w:color="auto"/>
            <w:bottom w:val="single" w:sz="4" w:space="1" w:color="auto"/>
            <w:right w:val="none" w:sz="0" w:space="0" w:color="auto"/>
          </w:divBdr>
        </w:div>
        <w:div w:id="1766461592">
          <w:marLeft w:val="0"/>
          <w:marRight w:val="0"/>
          <w:marTop w:val="0"/>
          <w:marBottom w:val="0"/>
          <w:divBdr>
            <w:top w:val="none" w:sz="0" w:space="0" w:color="auto"/>
            <w:left w:val="none" w:sz="0" w:space="0" w:color="auto"/>
            <w:bottom w:val="single" w:sz="4" w:space="1" w:color="auto"/>
            <w:right w:val="none" w:sz="0" w:space="0" w:color="auto"/>
          </w:divBdr>
        </w:div>
        <w:div w:id="572274548">
          <w:marLeft w:val="0"/>
          <w:marRight w:val="0"/>
          <w:marTop w:val="0"/>
          <w:marBottom w:val="0"/>
          <w:divBdr>
            <w:top w:val="none" w:sz="0" w:space="0" w:color="auto"/>
            <w:left w:val="none" w:sz="0" w:space="0" w:color="auto"/>
            <w:bottom w:val="single" w:sz="4" w:space="1" w:color="auto"/>
            <w:right w:val="none" w:sz="0" w:space="0" w:color="auto"/>
          </w:divBdr>
        </w:div>
        <w:div w:id="1662658920">
          <w:marLeft w:val="0"/>
          <w:marRight w:val="0"/>
          <w:marTop w:val="0"/>
          <w:marBottom w:val="0"/>
          <w:divBdr>
            <w:top w:val="none" w:sz="0" w:space="0" w:color="auto"/>
            <w:left w:val="none" w:sz="0" w:space="0" w:color="auto"/>
            <w:bottom w:val="single" w:sz="4" w:space="1" w:color="auto"/>
            <w:right w:val="none" w:sz="0" w:space="0" w:color="auto"/>
          </w:divBdr>
        </w:div>
        <w:div w:id="296184786">
          <w:marLeft w:val="0"/>
          <w:marRight w:val="0"/>
          <w:marTop w:val="0"/>
          <w:marBottom w:val="0"/>
          <w:divBdr>
            <w:top w:val="none" w:sz="0" w:space="0" w:color="auto"/>
            <w:left w:val="none" w:sz="0" w:space="0" w:color="auto"/>
            <w:bottom w:val="single" w:sz="4" w:space="1" w:color="auto"/>
            <w:right w:val="none" w:sz="0" w:space="0" w:color="auto"/>
          </w:divBdr>
        </w:div>
        <w:div w:id="249313505">
          <w:marLeft w:val="0"/>
          <w:marRight w:val="0"/>
          <w:marTop w:val="0"/>
          <w:marBottom w:val="0"/>
          <w:divBdr>
            <w:top w:val="none" w:sz="0" w:space="0" w:color="auto"/>
            <w:left w:val="none" w:sz="0" w:space="0" w:color="auto"/>
            <w:bottom w:val="single" w:sz="4" w:space="1" w:color="auto"/>
            <w:right w:val="none" w:sz="0" w:space="0" w:color="auto"/>
          </w:divBdr>
        </w:div>
        <w:div w:id="576525405">
          <w:marLeft w:val="0"/>
          <w:marRight w:val="0"/>
          <w:marTop w:val="0"/>
          <w:marBottom w:val="0"/>
          <w:divBdr>
            <w:top w:val="none" w:sz="0" w:space="0" w:color="auto"/>
            <w:left w:val="none" w:sz="0" w:space="0" w:color="auto"/>
            <w:bottom w:val="single" w:sz="4" w:space="1" w:color="auto"/>
            <w:right w:val="none" w:sz="0" w:space="0" w:color="auto"/>
          </w:divBdr>
        </w:div>
        <w:div w:id="1046837789">
          <w:marLeft w:val="0"/>
          <w:marRight w:val="0"/>
          <w:marTop w:val="0"/>
          <w:marBottom w:val="0"/>
          <w:divBdr>
            <w:top w:val="none" w:sz="0" w:space="0" w:color="auto"/>
            <w:left w:val="none" w:sz="0" w:space="0" w:color="auto"/>
            <w:bottom w:val="single" w:sz="4" w:space="1" w:color="auto"/>
            <w:right w:val="none" w:sz="0" w:space="0" w:color="auto"/>
          </w:divBdr>
        </w:div>
        <w:div w:id="1653870609">
          <w:marLeft w:val="0"/>
          <w:marRight w:val="0"/>
          <w:marTop w:val="0"/>
          <w:marBottom w:val="0"/>
          <w:divBdr>
            <w:top w:val="none" w:sz="0" w:space="0" w:color="auto"/>
            <w:left w:val="none" w:sz="0" w:space="0" w:color="auto"/>
            <w:bottom w:val="single" w:sz="4" w:space="1" w:color="auto"/>
            <w:right w:val="none" w:sz="0" w:space="0" w:color="auto"/>
          </w:divBdr>
        </w:div>
        <w:div w:id="1913617100">
          <w:marLeft w:val="0"/>
          <w:marRight w:val="0"/>
          <w:marTop w:val="0"/>
          <w:marBottom w:val="0"/>
          <w:divBdr>
            <w:top w:val="none" w:sz="0" w:space="0" w:color="auto"/>
            <w:left w:val="none" w:sz="0" w:space="0" w:color="auto"/>
            <w:bottom w:val="single" w:sz="4" w:space="1" w:color="auto"/>
            <w:right w:val="none" w:sz="0" w:space="0" w:color="auto"/>
          </w:divBdr>
        </w:div>
        <w:div w:id="492188722">
          <w:marLeft w:val="0"/>
          <w:marRight w:val="0"/>
          <w:marTop w:val="0"/>
          <w:marBottom w:val="0"/>
          <w:divBdr>
            <w:top w:val="none" w:sz="0" w:space="0" w:color="auto"/>
            <w:left w:val="none" w:sz="0" w:space="0" w:color="auto"/>
            <w:bottom w:val="single" w:sz="4" w:space="1" w:color="auto"/>
            <w:right w:val="none" w:sz="0" w:space="0" w:color="auto"/>
          </w:divBdr>
        </w:div>
        <w:div w:id="2119446777">
          <w:marLeft w:val="0"/>
          <w:marRight w:val="0"/>
          <w:marTop w:val="0"/>
          <w:marBottom w:val="0"/>
          <w:divBdr>
            <w:top w:val="none" w:sz="0" w:space="0" w:color="auto"/>
            <w:left w:val="none" w:sz="0" w:space="0" w:color="auto"/>
            <w:bottom w:val="single" w:sz="4" w:space="1" w:color="auto"/>
            <w:right w:val="none" w:sz="0" w:space="0" w:color="auto"/>
          </w:divBdr>
        </w:div>
        <w:div w:id="1532917146">
          <w:marLeft w:val="0"/>
          <w:marRight w:val="0"/>
          <w:marTop w:val="0"/>
          <w:marBottom w:val="0"/>
          <w:divBdr>
            <w:top w:val="none" w:sz="0" w:space="0" w:color="auto"/>
            <w:left w:val="none" w:sz="0" w:space="0" w:color="auto"/>
            <w:bottom w:val="single" w:sz="4" w:space="1" w:color="auto"/>
            <w:right w:val="none" w:sz="0" w:space="0" w:color="auto"/>
          </w:divBdr>
        </w:div>
        <w:div w:id="1349676631">
          <w:marLeft w:val="0"/>
          <w:marRight w:val="0"/>
          <w:marTop w:val="0"/>
          <w:marBottom w:val="0"/>
          <w:divBdr>
            <w:top w:val="none" w:sz="0" w:space="0" w:color="auto"/>
            <w:left w:val="none" w:sz="0" w:space="0" w:color="auto"/>
            <w:bottom w:val="single" w:sz="4" w:space="1" w:color="auto"/>
            <w:right w:val="none" w:sz="0" w:space="0" w:color="auto"/>
          </w:divBdr>
        </w:div>
        <w:div w:id="418984171">
          <w:marLeft w:val="0"/>
          <w:marRight w:val="0"/>
          <w:marTop w:val="0"/>
          <w:marBottom w:val="0"/>
          <w:divBdr>
            <w:top w:val="none" w:sz="0" w:space="0" w:color="auto"/>
            <w:left w:val="none" w:sz="0" w:space="0" w:color="auto"/>
            <w:bottom w:val="single" w:sz="4" w:space="1" w:color="auto"/>
            <w:right w:val="none" w:sz="0" w:space="0" w:color="auto"/>
          </w:divBdr>
        </w:div>
        <w:div w:id="1299995119">
          <w:marLeft w:val="0"/>
          <w:marRight w:val="0"/>
          <w:marTop w:val="0"/>
          <w:marBottom w:val="0"/>
          <w:divBdr>
            <w:top w:val="none" w:sz="0" w:space="0" w:color="auto"/>
            <w:left w:val="none" w:sz="0" w:space="0" w:color="auto"/>
            <w:bottom w:val="single" w:sz="4" w:space="1" w:color="auto"/>
            <w:right w:val="none" w:sz="0" w:space="0" w:color="auto"/>
          </w:divBdr>
        </w:div>
        <w:div w:id="1424229903">
          <w:marLeft w:val="0"/>
          <w:marRight w:val="0"/>
          <w:marTop w:val="0"/>
          <w:marBottom w:val="0"/>
          <w:divBdr>
            <w:top w:val="none" w:sz="0" w:space="0" w:color="auto"/>
            <w:left w:val="none" w:sz="0" w:space="0" w:color="auto"/>
            <w:bottom w:val="single" w:sz="4" w:space="1" w:color="auto"/>
            <w:right w:val="none" w:sz="0" w:space="0" w:color="auto"/>
          </w:divBdr>
        </w:div>
        <w:div w:id="1277893">
          <w:marLeft w:val="0"/>
          <w:marRight w:val="0"/>
          <w:marTop w:val="0"/>
          <w:marBottom w:val="0"/>
          <w:divBdr>
            <w:top w:val="none" w:sz="0" w:space="0" w:color="auto"/>
            <w:left w:val="none" w:sz="0" w:space="0" w:color="auto"/>
            <w:bottom w:val="single" w:sz="4" w:space="1" w:color="auto"/>
            <w:right w:val="none" w:sz="0" w:space="0" w:color="auto"/>
          </w:divBdr>
        </w:div>
        <w:div w:id="1570768568">
          <w:marLeft w:val="0"/>
          <w:marRight w:val="0"/>
          <w:marTop w:val="0"/>
          <w:marBottom w:val="0"/>
          <w:divBdr>
            <w:top w:val="none" w:sz="0" w:space="0" w:color="auto"/>
            <w:left w:val="none" w:sz="0" w:space="0" w:color="auto"/>
            <w:bottom w:val="single" w:sz="4" w:space="1" w:color="auto"/>
            <w:right w:val="none" w:sz="0" w:space="0" w:color="auto"/>
          </w:divBdr>
        </w:div>
        <w:div w:id="1246258660">
          <w:marLeft w:val="0"/>
          <w:marRight w:val="0"/>
          <w:marTop w:val="0"/>
          <w:marBottom w:val="0"/>
          <w:divBdr>
            <w:top w:val="none" w:sz="0" w:space="0" w:color="auto"/>
            <w:left w:val="none" w:sz="0" w:space="0" w:color="auto"/>
            <w:bottom w:val="single" w:sz="4" w:space="1" w:color="auto"/>
            <w:right w:val="none" w:sz="0" w:space="0" w:color="auto"/>
          </w:divBdr>
        </w:div>
        <w:div w:id="1910920465">
          <w:marLeft w:val="0"/>
          <w:marRight w:val="0"/>
          <w:marTop w:val="0"/>
          <w:marBottom w:val="0"/>
          <w:divBdr>
            <w:top w:val="none" w:sz="0" w:space="0" w:color="auto"/>
            <w:left w:val="none" w:sz="0" w:space="0" w:color="auto"/>
            <w:bottom w:val="single" w:sz="4" w:space="1" w:color="auto"/>
            <w:right w:val="none" w:sz="0" w:space="0" w:color="auto"/>
          </w:divBdr>
        </w:div>
        <w:div w:id="2109538665">
          <w:marLeft w:val="0"/>
          <w:marRight w:val="0"/>
          <w:marTop w:val="0"/>
          <w:marBottom w:val="0"/>
          <w:divBdr>
            <w:top w:val="none" w:sz="0" w:space="0" w:color="auto"/>
            <w:left w:val="none" w:sz="0" w:space="0" w:color="auto"/>
            <w:bottom w:val="single" w:sz="4" w:space="1" w:color="auto"/>
            <w:right w:val="none" w:sz="0" w:space="0" w:color="auto"/>
          </w:divBdr>
        </w:div>
        <w:div w:id="546991193">
          <w:marLeft w:val="0"/>
          <w:marRight w:val="0"/>
          <w:marTop w:val="0"/>
          <w:marBottom w:val="0"/>
          <w:divBdr>
            <w:top w:val="none" w:sz="0" w:space="0" w:color="auto"/>
            <w:left w:val="none" w:sz="0" w:space="0" w:color="auto"/>
            <w:bottom w:val="single" w:sz="4" w:space="1" w:color="auto"/>
            <w:right w:val="none" w:sz="0" w:space="0" w:color="auto"/>
          </w:divBdr>
        </w:div>
        <w:div w:id="687289424">
          <w:marLeft w:val="0"/>
          <w:marRight w:val="0"/>
          <w:marTop w:val="0"/>
          <w:marBottom w:val="0"/>
          <w:divBdr>
            <w:top w:val="none" w:sz="0" w:space="0" w:color="auto"/>
            <w:left w:val="none" w:sz="0" w:space="0" w:color="auto"/>
            <w:bottom w:val="single" w:sz="4" w:space="1" w:color="auto"/>
            <w:right w:val="none" w:sz="0" w:space="0" w:color="auto"/>
          </w:divBdr>
        </w:div>
        <w:div w:id="42752145">
          <w:marLeft w:val="0"/>
          <w:marRight w:val="0"/>
          <w:marTop w:val="0"/>
          <w:marBottom w:val="0"/>
          <w:divBdr>
            <w:top w:val="none" w:sz="0" w:space="0" w:color="auto"/>
            <w:left w:val="none" w:sz="0" w:space="0" w:color="auto"/>
            <w:bottom w:val="single" w:sz="4" w:space="1" w:color="auto"/>
            <w:right w:val="none" w:sz="0" w:space="0" w:color="auto"/>
          </w:divBdr>
        </w:div>
        <w:div w:id="1229421994">
          <w:marLeft w:val="0"/>
          <w:marRight w:val="0"/>
          <w:marTop w:val="0"/>
          <w:marBottom w:val="0"/>
          <w:divBdr>
            <w:top w:val="none" w:sz="0" w:space="0" w:color="auto"/>
            <w:left w:val="none" w:sz="0" w:space="0" w:color="auto"/>
            <w:bottom w:val="single" w:sz="4" w:space="1" w:color="auto"/>
            <w:right w:val="none" w:sz="0" w:space="0" w:color="auto"/>
          </w:divBdr>
        </w:div>
        <w:div w:id="50151867">
          <w:marLeft w:val="0"/>
          <w:marRight w:val="0"/>
          <w:marTop w:val="0"/>
          <w:marBottom w:val="0"/>
          <w:divBdr>
            <w:top w:val="none" w:sz="0" w:space="0" w:color="auto"/>
            <w:left w:val="none" w:sz="0" w:space="0" w:color="auto"/>
            <w:bottom w:val="single" w:sz="4" w:space="1" w:color="auto"/>
            <w:right w:val="none" w:sz="0" w:space="0" w:color="auto"/>
          </w:divBdr>
        </w:div>
        <w:div w:id="923296670">
          <w:marLeft w:val="0"/>
          <w:marRight w:val="0"/>
          <w:marTop w:val="0"/>
          <w:marBottom w:val="0"/>
          <w:divBdr>
            <w:top w:val="none" w:sz="0" w:space="0" w:color="auto"/>
            <w:left w:val="none" w:sz="0" w:space="0" w:color="auto"/>
            <w:bottom w:val="single" w:sz="4" w:space="1" w:color="auto"/>
            <w:right w:val="none" w:sz="0" w:space="0" w:color="auto"/>
          </w:divBdr>
        </w:div>
        <w:div w:id="1000081205">
          <w:marLeft w:val="0"/>
          <w:marRight w:val="0"/>
          <w:marTop w:val="0"/>
          <w:marBottom w:val="0"/>
          <w:divBdr>
            <w:top w:val="none" w:sz="0" w:space="0" w:color="auto"/>
            <w:left w:val="none" w:sz="0" w:space="0" w:color="auto"/>
            <w:bottom w:val="single" w:sz="4" w:space="1" w:color="auto"/>
            <w:right w:val="none" w:sz="0" w:space="0" w:color="auto"/>
          </w:divBdr>
        </w:div>
        <w:div w:id="381171622">
          <w:marLeft w:val="0"/>
          <w:marRight w:val="0"/>
          <w:marTop w:val="0"/>
          <w:marBottom w:val="0"/>
          <w:divBdr>
            <w:top w:val="none" w:sz="0" w:space="0" w:color="auto"/>
            <w:left w:val="none" w:sz="0" w:space="0" w:color="auto"/>
            <w:bottom w:val="single" w:sz="4" w:space="1" w:color="auto"/>
            <w:right w:val="none" w:sz="0" w:space="0" w:color="auto"/>
          </w:divBdr>
        </w:div>
        <w:div w:id="1814054472">
          <w:marLeft w:val="0"/>
          <w:marRight w:val="0"/>
          <w:marTop w:val="0"/>
          <w:marBottom w:val="0"/>
          <w:divBdr>
            <w:top w:val="none" w:sz="0" w:space="0" w:color="auto"/>
            <w:left w:val="none" w:sz="0" w:space="0" w:color="auto"/>
            <w:bottom w:val="single" w:sz="4" w:space="1" w:color="auto"/>
            <w:right w:val="none" w:sz="0" w:space="0" w:color="auto"/>
          </w:divBdr>
        </w:div>
        <w:div w:id="1326863022">
          <w:marLeft w:val="0"/>
          <w:marRight w:val="0"/>
          <w:marTop w:val="0"/>
          <w:marBottom w:val="0"/>
          <w:divBdr>
            <w:top w:val="none" w:sz="0" w:space="0" w:color="auto"/>
            <w:left w:val="none" w:sz="0" w:space="0" w:color="auto"/>
            <w:bottom w:val="single" w:sz="4" w:space="1" w:color="auto"/>
            <w:right w:val="none" w:sz="0" w:space="0" w:color="auto"/>
          </w:divBdr>
        </w:div>
        <w:div w:id="2011054837">
          <w:marLeft w:val="0"/>
          <w:marRight w:val="0"/>
          <w:marTop w:val="0"/>
          <w:marBottom w:val="0"/>
          <w:divBdr>
            <w:top w:val="none" w:sz="0" w:space="0" w:color="auto"/>
            <w:left w:val="none" w:sz="0" w:space="0" w:color="auto"/>
            <w:bottom w:val="single" w:sz="4" w:space="1" w:color="auto"/>
            <w:right w:val="none" w:sz="0" w:space="0" w:color="auto"/>
          </w:divBdr>
        </w:div>
        <w:div w:id="1196890510">
          <w:marLeft w:val="0"/>
          <w:marRight w:val="0"/>
          <w:marTop w:val="0"/>
          <w:marBottom w:val="0"/>
          <w:divBdr>
            <w:top w:val="none" w:sz="0" w:space="0" w:color="auto"/>
            <w:left w:val="none" w:sz="0" w:space="0" w:color="auto"/>
            <w:bottom w:val="single" w:sz="4" w:space="1" w:color="auto"/>
            <w:right w:val="none" w:sz="0" w:space="0" w:color="auto"/>
          </w:divBdr>
        </w:div>
        <w:div w:id="1688023611">
          <w:marLeft w:val="0"/>
          <w:marRight w:val="0"/>
          <w:marTop w:val="0"/>
          <w:marBottom w:val="0"/>
          <w:divBdr>
            <w:top w:val="none" w:sz="0" w:space="0" w:color="auto"/>
            <w:left w:val="none" w:sz="0" w:space="0" w:color="auto"/>
            <w:bottom w:val="single" w:sz="4" w:space="1" w:color="auto"/>
            <w:right w:val="none" w:sz="0" w:space="0" w:color="auto"/>
          </w:divBdr>
        </w:div>
        <w:div w:id="319623685">
          <w:marLeft w:val="0"/>
          <w:marRight w:val="0"/>
          <w:marTop w:val="0"/>
          <w:marBottom w:val="0"/>
          <w:divBdr>
            <w:top w:val="none" w:sz="0" w:space="0" w:color="auto"/>
            <w:left w:val="none" w:sz="0" w:space="0" w:color="auto"/>
            <w:bottom w:val="single" w:sz="4" w:space="1" w:color="auto"/>
            <w:right w:val="none" w:sz="0" w:space="0" w:color="auto"/>
          </w:divBdr>
        </w:div>
        <w:div w:id="1419212612">
          <w:marLeft w:val="0"/>
          <w:marRight w:val="0"/>
          <w:marTop w:val="0"/>
          <w:marBottom w:val="0"/>
          <w:divBdr>
            <w:top w:val="none" w:sz="0" w:space="0" w:color="auto"/>
            <w:left w:val="none" w:sz="0" w:space="0" w:color="auto"/>
            <w:bottom w:val="single" w:sz="4" w:space="1" w:color="auto"/>
            <w:right w:val="none" w:sz="0" w:space="0" w:color="auto"/>
          </w:divBdr>
        </w:div>
        <w:div w:id="174199741">
          <w:marLeft w:val="0"/>
          <w:marRight w:val="0"/>
          <w:marTop w:val="0"/>
          <w:marBottom w:val="0"/>
          <w:divBdr>
            <w:top w:val="none" w:sz="0" w:space="0" w:color="auto"/>
            <w:left w:val="none" w:sz="0" w:space="0" w:color="auto"/>
            <w:bottom w:val="single" w:sz="4" w:space="1" w:color="auto"/>
            <w:right w:val="none" w:sz="0" w:space="0" w:color="auto"/>
          </w:divBdr>
        </w:div>
        <w:div w:id="1360012843">
          <w:marLeft w:val="0"/>
          <w:marRight w:val="0"/>
          <w:marTop w:val="0"/>
          <w:marBottom w:val="0"/>
          <w:divBdr>
            <w:top w:val="none" w:sz="0" w:space="0" w:color="auto"/>
            <w:left w:val="none" w:sz="0" w:space="0" w:color="auto"/>
            <w:bottom w:val="single" w:sz="4" w:space="1" w:color="auto"/>
            <w:right w:val="none" w:sz="0" w:space="0" w:color="auto"/>
          </w:divBdr>
        </w:div>
        <w:div w:id="1382364994">
          <w:marLeft w:val="0"/>
          <w:marRight w:val="0"/>
          <w:marTop w:val="0"/>
          <w:marBottom w:val="0"/>
          <w:divBdr>
            <w:top w:val="none" w:sz="0" w:space="0" w:color="auto"/>
            <w:left w:val="none" w:sz="0" w:space="0" w:color="auto"/>
            <w:bottom w:val="single" w:sz="4" w:space="1" w:color="auto"/>
            <w:right w:val="none" w:sz="0" w:space="0" w:color="auto"/>
          </w:divBdr>
        </w:div>
        <w:div w:id="50469299">
          <w:marLeft w:val="0"/>
          <w:marRight w:val="0"/>
          <w:marTop w:val="0"/>
          <w:marBottom w:val="0"/>
          <w:divBdr>
            <w:top w:val="none" w:sz="0" w:space="0" w:color="auto"/>
            <w:left w:val="none" w:sz="0" w:space="0" w:color="auto"/>
            <w:bottom w:val="single" w:sz="4" w:space="1" w:color="auto"/>
            <w:right w:val="none" w:sz="0" w:space="0" w:color="auto"/>
          </w:divBdr>
        </w:div>
        <w:div w:id="1853759995">
          <w:marLeft w:val="0"/>
          <w:marRight w:val="0"/>
          <w:marTop w:val="0"/>
          <w:marBottom w:val="0"/>
          <w:divBdr>
            <w:top w:val="none" w:sz="0" w:space="0" w:color="auto"/>
            <w:left w:val="none" w:sz="0" w:space="0" w:color="auto"/>
            <w:bottom w:val="single" w:sz="4" w:space="1" w:color="auto"/>
            <w:right w:val="none" w:sz="0" w:space="0" w:color="auto"/>
          </w:divBdr>
        </w:div>
        <w:div w:id="540096524">
          <w:marLeft w:val="0"/>
          <w:marRight w:val="0"/>
          <w:marTop w:val="0"/>
          <w:marBottom w:val="0"/>
          <w:divBdr>
            <w:top w:val="none" w:sz="0" w:space="0" w:color="auto"/>
            <w:left w:val="none" w:sz="0" w:space="0" w:color="auto"/>
            <w:bottom w:val="single" w:sz="4" w:space="1" w:color="auto"/>
            <w:right w:val="none" w:sz="0" w:space="0" w:color="auto"/>
          </w:divBdr>
        </w:div>
        <w:div w:id="1305891416">
          <w:marLeft w:val="0"/>
          <w:marRight w:val="0"/>
          <w:marTop w:val="0"/>
          <w:marBottom w:val="0"/>
          <w:divBdr>
            <w:top w:val="none" w:sz="0" w:space="0" w:color="auto"/>
            <w:left w:val="none" w:sz="0" w:space="0" w:color="auto"/>
            <w:bottom w:val="single" w:sz="4" w:space="1" w:color="auto"/>
            <w:right w:val="none" w:sz="0" w:space="0" w:color="auto"/>
          </w:divBdr>
        </w:div>
        <w:div w:id="196746565">
          <w:marLeft w:val="0"/>
          <w:marRight w:val="0"/>
          <w:marTop w:val="0"/>
          <w:marBottom w:val="0"/>
          <w:divBdr>
            <w:top w:val="none" w:sz="0" w:space="0" w:color="auto"/>
            <w:left w:val="none" w:sz="0" w:space="0" w:color="auto"/>
            <w:bottom w:val="single" w:sz="4" w:space="1" w:color="auto"/>
            <w:right w:val="none" w:sz="0" w:space="0" w:color="auto"/>
          </w:divBdr>
        </w:div>
        <w:div w:id="15813994">
          <w:marLeft w:val="0"/>
          <w:marRight w:val="0"/>
          <w:marTop w:val="0"/>
          <w:marBottom w:val="0"/>
          <w:divBdr>
            <w:top w:val="none" w:sz="0" w:space="0" w:color="auto"/>
            <w:left w:val="none" w:sz="0" w:space="0" w:color="auto"/>
            <w:bottom w:val="single" w:sz="4" w:space="1" w:color="auto"/>
            <w:right w:val="none" w:sz="0" w:space="0" w:color="auto"/>
          </w:divBdr>
        </w:div>
        <w:div w:id="1968117465">
          <w:marLeft w:val="0"/>
          <w:marRight w:val="0"/>
          <w:marTop w:val="0"/>
          <w:marBottom w:val="0"/>
          <w:divBdr>
            <w:top w:val="none" w:sz="0" w:space="0" w:color="auto"/>
            <w:left w:val="none" w:sz="0" w:space="0" w:color="auto"/>
            <w:bottom w:val="single" w:sz="4" w:space="1" w:color="auto"/>
            <w:right w:val="none" w:sz="0" w:space="0" w:color="auto"/>
          </w:divBdr>
        </w:div>
        <w:div w:id="406153365">
          <w:marLeft w:val="0"/>
          <w:marRight w:val="0"/>
          <w:marTop w:val="0"/>
          <w:marBottom w:val="0"/>
          <w:divBdr>
            <w:top w:val="none" w:sz="0" w:space="0" w:color="auto"/>
            <w:left w:val="none" w:sz="0" w:space="0" w:color="auto"/>
            <w:bottom w:val="single" w:sz="4" w:space="1" w:color="auto"/>
            <w:right w:val="none" w:sz="0" w:space="0" w:color="auto"/>
          </w:divBdr>
        </w:div>
        <w:div w:id="1152211725">
          <w:marLeft w:val="0"/>
          <w:marRight w:val="0"/>
          <w:marTop w:val="0"/>
          <w:marBottom w:val="0"/>
          <w:divBdr>
            <w:top w:val="none" w:sz="0" w:space="0" w:color="auto"/>
            <w:left w:val="none" w:sz="0" w:space="0" w:color="auto"/>
            <w:bottom w:val="single" w:sz="4" w:space="1" w:color="auto"/>
            <w:right w:val="none" w:sz="0" w:space="0" w:color="auto"/>
          </w:divBdr>
        </w:div>
        <w:div w:id="577634599">
          <w:marLeft w:val="0"/>
          <w:marRight w:val="0"/>
          <w:marTop w:val="0"/>
          <w:marBottom w:val="0"/>
          <w:divBdr>
            <w:top w:val="none" w:sz="0" w:space="0" w:color="auto"/>
            <w:left w:val="none" w:sz="0" w:space="0" w:color="auto"/>
            <w:bottom w:val="single" w:sz="4" w:space="1" w:color="auto"/>
            <w:right w:val="none" w:sz="0" w:space="0" w:color="auto"/>
          </w:divBdr>
        </w:div>
        <w:div w:id="1117678139">
          <w:marLeft w:val="0"/>
          <w:marRight w:val="0"/>
          <w:marTop w:val="0"/>
          <w:marBottom w:val="0"/>
          <w:divBdr>
            <w:top w:val="none" w:sz="0" w:space="0" w:color="auto"/>
            <w:left w:val="none" w:sz="0" w:space="0" w:color="auto"/>
            <w:bottom w:val="single" w:sz="4" w:space="1" w:color="auto"/>
            <w:right w:val="none" w:sz="0" w:space="0" w:color="auto"/>
          </w:divBdr>
        </w:div>
        <w:div w:id="121312904">
          <w:marLeft w:val="0"/>
          <w:marRight w:val="0"/>
          <w:marTop w:val="0"/>
          <w:marBottom w:val="0"/>
          <w:divBdr>
            <w:top w:val="none" w:sz="0" w:space="0" w:color="auto"/>
            <w:left w:val="none" w:sz="0" w:space="0" w:color="auto"/>
            <w:bottom w:val="single" w:sz="4" w:space="1" w:color="auto"/>
            <w:right w:val="none" w:sz="0" w:space="0" w:color="auto"/>
          </w:divBdr>
        </w:div>
        <w:div w:id="1931813288">
          <w:marLeft w:val="0"/>
          <w:marRight w:val="0"/>
          <w:marTop w:val="0"/>
          <w:marBottom w:val="0"/>
          <w:divBdr>
            <w:top w:val="none" w:sz="0" w:space="0" w:color="auto"/>
            <w:left w:val="none" w:sz="0" w:space="0" w:color="auto"/>
            <w:bottom w:val="single" w:sz="4" w:space="1" w:color="auto"/>
            <w:right w:val="none" w:sz="0" w:space="0" w:color="auto"/>
          </w:divBdr>
        </w:div>
        <w:div w:id="807745439">
          <w:marLeft w:val="0"/>
          <w:marRight w:val="0"/>
          <w:marTop w:val="0"/>
          <w:marBottom w:val="0"/>
          <w:divBdr>
            <w:top w:val="none" w:sz="0" w:space="0" w:color="auto"/>
            <w:left w:val="none" w:sz="0" w:space="0" w:color="auto"/>
            <w:bottom w:val="single" w:sz="4" w:space="1" w:color="auto"/>
            <w:right w:val="none" w:sz="0" w:space="0" w:color="auto"/>
          </w:divBdr>
        </w:div>
        <w:div w:id="1908568752">
          <w:marLeft w:val="0"/>
          <w:marRight w:val="0"/>
          <w:marTop w:val="0"/>
          <w:marBottom w:val="0"/>
          <w:divBdr>
            <w:top w:val="none" w:sz="0" w:space="0" w:color="auto"/>
            <w:left w:val="none" w:sz="0" w:space="0" w:color="auto"/>
            <w:bottom w:val="single" w:sz="4" w:space="1" w:color="auto"/>
            <w:right w:val="none" w:sz="0" w:space="0" w:color="auto"/>
          </w:divBdr>
        </w:div>
        <w:div w:id="1637447122">
          <w:marLeft w:val="0"/>
          <w:marRight w:val="0"/>
          <w:marTop w:val="0"/>
          <w:marBottom w:val="0"/>
          <w:divBdr>
            <w:top w:val="none" w:sz="0" w:space="0" w:color="auto"/>
            <w:left w:val="none" w:sz="0" w:space="0" w:color="auto"/>
            <w:bottom w:val="single" w:sz="4" w:space="1" w:color="auto"/>
            <w:right w:val="none" w:sz="0" w:space="0" w:color="auto"/>
          </w:divBdr>
        </w:div>
        <w:div w:id="733166203">
          <w:marLeft w:val="0"/>
          <w:marRight w:val="0"/>
          <w:marTop w:val="0"/>
          <w:marBottom w:val="0"/>
          <w:divBdr>
            <w:top w:val="none" w:sz="0" w:space="0" w:color="auto"/>
            <w:left w:val="none" w:sz="0" w:space="0" w:color="auto"/>
            <w:bottom w:val="single" w:sz="4" w:space="1" w:color="auto"/>
            <w:right w:val="none" w:sz="0" w:space="0" w:color="auto"/>
          </w:divBdr>
        </w:div>
        <w:div w:id="622155282">
          <w:marLeft w:val="0"/>
          <w:marRight w:val="0"/>
          <w:marTop w:val="0"/>
          <w:marBottom w:val="0"/>
          <w:divBdr>
            <w:top w:val="none" w:sz="0" w:space="0" w:color="auto"/>
            <w:left w:val="none" w:sz="0" w:space="0" w:color="auto"/>
            <w:bottom w:val="single" w:sz="4" w:space="1" w:color="auto"/>
            <w:right w:val="none" w:sz="0" w:space="0" w:color="auto"/>
          </w:divBdr>
        </w:div>
        <w:div w:id="383525765">
          <w:marLeft w:val="0"/>
          <w:marRight w:val="0"/>
          <w:marTop w:val="0"/>
          <w:marBottom w:val="0"/>
          <w:divBdr>
            <w:top w:val="none" w:sz="0" w:space="0" w:color="auto"/>
            <w:left w:val="none" w:sz="0" w:space="0" w:color="auto"/>
            <w:bottom w:val="single" w:sz="4" w:space="1" w:color="auto"/>
            <w:right w:val="none" w:sz="0" w:space="0" w:color="auto"/>
          </w:divBdr>
        </w:div>
        <w:div w:id="859123036">
          <w:marLeft w:val="0"/>
          <w:marRight w:val="0"/>
          <w:marTop w:val="0"/>
          <w:marBottom w:val="0"/>
          <w:divBdr>
            <w:top w:val="none" w:sz="0" w:space="0" w:color="auto"/>
            <w:left w:val="none" w:sz="0" w:space="0" w:color="auto"/>
            <w:bottom w:val="single" w:sz="4" w:space="1" w:color="auto"/>
            <w:right w:val="none" w:sz="0" w:space="0" w:color="auto"/>
          </w:divBdr>
        </w:div>
        <w:div w:id="673454278">
          <w:marLeft w:val="0"/>
          <w:marRight w:val="0"/>
          <w:marTop w:val="0"/>
          <w:marBottom w:val="0"/>
          <w:divBdr>
            <w:top w:val="none" w:sz="0" w:space="0" w:color="auto"/>
            <w:left w:val="none" w:sz="0" w:space="0" w:color="auto"/>
            <w:bottom w:val="single" w:sz="4" w:space="1" w:color="auto"/>
            <w:right w:val="none" w:sz="0" w:space="0" w:color="auto"/>
          </w:divBdr>
        </w:div>
        <w:div w:id="1743868158">
          <w:marLeft w:val="0"/>
          <w:marRight w:val="0"/>
          <w:marTop w:val="0"/>
          <w:marBottom w:val="0"/>
          <w:divBdr>
            <w:top w:val="none" w:sz="0" w:space="0" w:color="auto"/>
            <w:left w:val="none" w:sz="0" w:space="0" w:color="auto"/>
            <w:bottom w:val="single" w:sz="4" w:space="1" w:color="auto"/>
            <w:right w:val="none" w:sz="0" w:space="0" w:color="auto"/>
          </w:divBdr>
        </w:div>
        <w:div w:id="1069962256">
          <w:marLeft w:val="0"/>
          <w:marRight w:val="0"/>
          <w:marTop w:val="0"/>
          <w:marBottom w:val="0"/>
          <w:divBdr>
            <w:top w:val="none" w:sz="0" w:space="0" w:color="auto"/>
            <w:left w:val="none" w:sz="0" w:space="0" w:color="auto"/>
            <w:bottom w:val="single" w:sz="4" w:space="1" w:color="auto"/>
            <w:right w:val="none" w:sz="0" w:space="0" w:color="auto"/>
          </w:divBdr>
        </w:div>
        <w:div w:id="201212685">
          <w:marLeft w:val="0"/>
          <w:marRight w:val="0"/>
          <w:marTop w:val="0"/>
          <w:marBottom w:val="0"/>
          <w:divBdr>
            <w:top w:val="none" w:sz="0" w:space="0" w:color="auto"/>
            <w:left w:val="none" w:sz="0" w:space="0" w:color="auto"/>
            <w:bottom w:val="single" w:sz="4" w:space="1" w:color="auto"/>
            <w:right w:val="none" w:sz="0" w:space="0" w:color="auto"/>
          </w:divBdr>
        </w:div>
        <w:div w:id="1487279173">
          <w:marLeft w:val="0"/>
          <w:marRight w:val="0"/>
          <w:marTop w:val="0"/>
          <w:marBottom w:val="0"/>
          <w:divBdr>
            <w:top w:val="none" w:sz="0" w:space="0" w:color="auto"/>
            <w:left w:val="none" w:sz="0" w:space="0" w:color="auto"/>
            <w:bottom w:val="single" w:sz="4" w:space="1" w:color="auto"/>
            <w:right w:val="none" w:sz="0" w:space="0" w:color="auto"/>
          </w:divBdr>
        </w:div>
        <w:div w:id="583884107">
          <w:marLeft w:val="0"/>
          <w:marRight w:val="0"/>
          <w:marTop w:val="0"/>
          <w:marBottom w:val="0"/>
          <w:divBdr>
            <w:top w:val="none" w:sz="0" w:space="0" w:color="auto"/>
            <w:left w:val="none" w:sz="0" w:space="0" w:color="auto"/>
            <w:bottom w:val="single" w:sz="4" w:space="1" w:color="auto"/>
            <w:right w:val="none" w:sz="0" w:space="0" w:color="auto"/>
          </w:divBdr>
        </w:div>
        <w:div w:id="645820054">
          <w:marLeft w:val="0"/>
          <w:marRight w:val="0"/>
          <w:marTop w:val="0"/>
          <w:marBottom w:val="0"/>
          <w:divBdr>
            <w:top w:val="none" w:sz="0" w:space="0" w:color="auto"/>
            <w:left w:val="none" w:sz="0" w:space="0" w:color="auto"/>
            <w:bottom w:val="single" w:sz="4" w:space="1" w:color="auto"/>
            <w:right w:val="none" w:sz="0" w:space="0" w:color="auto"/>
          </w:divBdr>
        </w:div>
        <w:div w:id="711736247">
          <w:marLeft w:val="0"/>
          <w:marRight w:val="0"/>
          <w:marTop w:val="0"/>
          <w:marBottom w:val="0"/>
          <w:divBdr>
            <w:top w:val="none" w:sz="0" w:space="0" w:color="auto"/>
            <w:left w:val="none" w:sz="0" w:space="0" w:color="auto"/>
            <w:bottom w:val="single" w:sz="4" w:space="1" w:color="auto"/>
            <w:right w:val="none" w:sz="0" w:space="0" w:color="auto"/>
          </w:divBdr>
        </w:div>
        <w:div w:id="1738626667">
          <w:marLeft w:val="0"/>
          <w:marRight w:val="0"/>
          <w:marTop w:val="0"/>
          <w:marBottom w:val="0"/>
          <w:divBdr>
            <w:top w:val="none" w:sz="0" w:space="0" w:color="auto"/>
            <w:left w:val="none" w:sz="0" w:space="0" w:color="auto"/>
            <w:bottom w:val="single" w:sz="4" w:space="1" w:color="auto"/>
            <w:right w:val="none" w:sz="0" w:space="0" w:color="auto"/>
          </w:divBdr>
        </w:div>
        <w:div w:id="1485703925">
          <w:marLeft w:val="0"/>
          <w:marRight w:val="0"/>
          <w:marTop w:val="0"/>
          <w:marBottom w:val="0"/>
          <w:divBdr>
            <w:top w:val="none" w:sz="0" w:space="0" w:color="auto"/>
            <w:left w:val="none" w:sz="0" w:space="0" w:color="auto"/>
            <w:bottom w:val="single" w:sz="4" w:space="1" w:color="auto"/>
            <w:right w:val="none" w:sz="0" w:space="0" w:color="auto"/>
          </w:divBdr>
        </w:div>
        <w:div w:id="1786609177">
          <w:marLeft w:val="0"/>
          <w:marRight w:val="0"/>
          <w:marTop w:val="0"/>
          <w:marBottom w:val="0"/>
          <w:divBdr>
            <w:top w:val="none" w:sz="0" w:space="0" w:color="auto"/>
            <w:left w:val="none" w:sz="0" w:space="0" w:color="auto"/>
            <w:bottom w:val="single" w:sz="4" w:space="1" w:color="auto"/>
            <w:right w:val="none" w:sz="0" w:space="0" w:color="auto"/>
          </w:divBdr>
        </w:div>
        <w:div w:id="543640691">
          <w:marLeft w:val="0"/>
          <w:marRight w:val="0"/>
          <w:marTop w:val="0"/>
          <w:marBottom w:val="0"/>
          <w:divBdr>
            <w:top w:val="none" w:sz="0" w:space="0" w:color="auto"/>
            <w:left w:val="none" w:sz="0" w:space="0" w:color="auto"/>
            <w:bottom w:val="single" w:sz="4" w:space="1" w:color="auto"/>
            <w:right w:val="none" w:sz="0" w:space="0" w:color="auto"/>
          </w:divBdr>
        </w:div>
        <w:div w:id="1839807900">
          <w:marLeft w:val="0"/>
          <w:marRight w:val="0"/>
          <w:marTop w:val="0"/>
          <w:marBottom w:val="0"/>
          <w:divBdr>
            <w:top w:val="none" w:sz="0" w:space="0" w:color="auto"/>
            <w:left w:val="none" w:sz="0" w:space="0" w:color="auto"/>
            <w:bottom w:val="single" w:sz="4" w:space="1" w:color="auto"/>
            <w:right w:val="none" w:sz="0" w:space="0" w:color="auto"/>
          </w:divBdr>
        </w:div>
        <w:div w:id="804472480">
          <w:marLeft w:val="0"/>
          <w:marRight w:val="0"/>
          <w:marTop w:val="0"/>
          <w:marBottom w:val="0"/>
          <w:divBdr>
            <w:top w:val="none" w:sz="0" w:space="0" w:color="auto"/>
            <w:left w:val="none" w:sz="0" w:space="0" w:color="auto"/>
            <w:bottom w:val="single" w:sz="4" w:space="1" w:color="auto"/>
            <w:right w:val="none" w:sz="0" w:space="0" w:color="auto"/>
          </w:divBdr>
        </w:div>
        <w:div w:id="226648953">
          <w:marLeft w:val="0"/>
          <w:marRight w:val="0"/>
          <w:marTop w:val="0"/>
          <w:marBottom w:val="0"/>
          <w:divBdr>
            <w:top w:val="none" w:sz="0" w:space="0" w:color="auto"/>
            <w:left w:val="none" w:sz="0" w:space="0" w:color="auto"/>
            <w:bottom w:val="single" w:sz="4" w:space="1" w:color="auto"/>
            <w:right w:val="none" w:sz="0" w:space="0" w:color="auto"/>
          </w:divBdr>
        </w:div>
        <w:div w:id="1159926749">
          <w:marLeft w:val="0"/>
          <w:marRight w:val="0"/>
          <w:marTop w:val="0"/>
          <w:marBottom w:val="0"/>
          <w:divBdr>
            <w:top w:val="none" w:sz="0" w:space="0" w:color="auto"/>
            <w:left w:val="none" w:sz="0" w:space="0" w:color="auto"/>
            <w:bottom w:val="single" w:sz="4" w:space="1" w:color="auto"/>
            <w:right w:val="none" w:sz="0" w:space="0" w:color="auto"/>
          </w:divBdr>
        </w:div>
        <w:div w:id="558173147">
          <w:marLeft w:val="0"/>
          <w:marRight w:val="0"/>
          <w:marTop w:val="0"/>
          <w:marBottom w:val="0"/>
          <w:divBdr>
            <w:top w:val="none" w:sz="0" w:space="0" w:color="auto"/>
            <w:left w:val="none" w:sz="0" w:space="0" w:color="auto"/>
            <w:bottom w:val="single" w:sz="4" w:space="1" w:color="auto"/>
            <w:right w:val="none" w:sz="0" w:space="0" w:color="auto"/>
          </w:divBdr>
        </w:div>
        <w:div w:id="1359426241">
          <w:marLeft w:val="0"/>
          <w:marRight w:val="0"/>
          <w:marTop w:val="0"/>
          <w:marBottom w:val="0"/>
          <w:divBdr>
            <w:top w:val="none" w:sz="0" w:space="0" w:color="auto"/>
            <w:left w:val="none" w:sz="0" w:space="0" w:color="auto"/>
            <w:bottom w:val="single" w:sz="4" w:space="1" w:color="auto"/>
            <w:right w:val="none" w:sz="0" w:space="0" w:color="auto"/>
          </w:divBdr>
        </w:div>
        <w:div w:id="763040369">
          <w:marLeft w:val="0"/>
          <w:marRight w:val="0"/>
          <w:marTop w:val="0"/>
          <w:marBottom w:val="0"/>
          <w:divBdr>
            <w:top w:val="none" w:sz="0" w:space="0" w:color="auto"/>
            <w:left w:val="none" w:sz="0" w:space="0" w:color="auto"/>
            <w:bottom w:val="single" w:sz="4" w:space="1" w:color="auto"/>
            <w:right w:val="none" w:sz="0" w:space="0" w:color="auto"/>
          </w:divBdr>
        </w:div>
        <w:div w:id="388768241">
          <w:marLeft w:val="0"/>
          <w:marRight w:val="0"/>
          <w:marTop w:val="0"/>
          <w:marBottom w:val="0"/>
          <w:divBdr>
            <w:top w:val="none" w:sz="0" w:space="0" w:color="auto"/>
            <w:left w:val="none" w:sz="0" w:space="0" w:color="auto"/>
            <w:bottom w:val="single" w:sz="4" w:space="1" w:color="auto"/>
            <w:right w:val="none" w:sz="0" w:space="0" w:color="auto"/>
          </w:divBdr>
        </w:div>
        <w:div w:id="793058344">
          <w:marLeft w:val="0"/>
          <w:marRight w:val="0"/>
          <w:marTop w:val="0"/>
          <w:marBottom w:val="0"/>
          <w:divBdr>
            <w:top w:val="none" w:sz="0" w:space="0" w:color="auto"/>
            <w:left w:val="none" w:sz="0" w:space="0" w:color="auto"/>
            <w:bottom w:val="single" w:sz="4" w:space="1" w:color="auto"/>
            <w:right w:val="none" w:sz="0" w:space="0" w:color="auto"/>
          </w:divBdr>
        </w:div>
        <w:div w:id="1112477890">
          <w:marLeft w:val="0"/>
          <w:marRight w:val="0"/>
          <w:marTop w:val="0"/>
          <w:marBottom w:val="0"/>
          <w:divBdr>
            <w:top w:val="none" w:sz="0" w:space="0" w:color="auto"/>
            <w:left w:val="none" w:sz="0" w:space="0" w:color="auto"/>
            <w:bottom w:val="single" w:sz="4" w:space="1" w:color="auto"/>
            <w:right w:val="none" w:sz="0" w:space="0" w:color="auto"/>
          </w:divBdr>
        </w:div>
        <w:div w:id="1836915405">
          <w:marLeft w:val="0"/>
          <w:marRight w:val="0"/>
          <w:marTop w:val="0"/>
          <w:marBottom w:val="0"/>
          <w:divBdr>
            <w:top w:val="none" w:sz="0" w:space="0" w:color="auto"/>
            <w:left w:val="none" w:sz="0" w:space="0" w:color="auto"/>
            <w:bottom w:val="single" w:sz="4" w:space="1" w:color="auto"/>
            <w:right w:val="none" w:sz="0" w:space="0" w:color="auto"/>
          </w:divBdr>
        </w:div>
        <w:div w:id="908808566">
          <w:marLeft w:val="0"/>
          <w:marRight w:val="0"/>
          <w:marTop w:val="0"/>
          <w:marBottom w:val="0"/>
          <w:divBdr>
            <w:top w:val="none" w:sz="0" w:space="0" w:color="auto"/>
            <w:left w:val="none" w:sz="0" w:space="0" w:color="auto"/>
            <w:bottom w:val="single" w:sz="4" w:space="1" w:color="auto"/>
            <w:right w:val="none" w:sz="0" w:space="0" w:color="auto"/>
          </w:divBdr>
        </w:div>
        <w:div w:id="1085613940">
          <w:marLeft w:val="0"/>
          <w:marRight w:val="0"/>
          <w:marTop w:val="0"/>
          <w:marBottom w:val="0"/>
          <w:divBdr>
            <w:top w:val="none" w:sz="0" w:space="0" w:color="auto"/>
            <w:left w:val="none" w:sz="0" w:space="0" w:color="auto"/>
            <w:bottom w:val="single" w:sz="4" w:space="1" w:color="auto"/>
            <w:right w:val="none" w:sz="0" w:space="0" w:color="auto"/>
          </w:divBdr>
        </w:div>
        <w:div w:id="358891604">
          <w:marLeft w:val="0"/>
          <w:marRight w:val="0"/>
          <w:marTop w:val="0"/>
          <w:marBottom w:val="0"/>
          <w:divBdr>
            <w:top w:val="none" w:sz="0" w:space="0" w:color="auto"/>
            <w:left w:val="none" w:sz="0" w:space="0" w:color="auto"/>
            <w:bottom w:val="single" w:sz="4" w:space="1" w:color="auto"/>
            <w:right w:val="none" w:sz="0" w:space="0" w:color="auto"/>
          </w:divBdr>
        </w:div>
        <w:div w:id="60688071">
          <w:marLeft w:val="0"/>
          <w:marRight w:val="0"/>
          <w:marTop w:val="0"/>
          <w:marBottom w:val="0"/>
          <w:divBdr>
            <w:top w:val="none" w:sz="0" w:space="0" w:color="auto"/>
            <w:left w:val="none" w:sz="0" w:space="0" w:color="auto"/>
            <w:bottom w:val="single" w:sz="4" w:space="1" w:color="auto"/>
            <w:right w:val="none" w:sz="0" w:space="0" w:color="auto"/>
          </w:divBdr>
        </w:div>
        <w:div w:id="310141689">
          <w:marLeft w:val="0"/>
          <w:marRight w:val="0"/>
          <w:marTop w:val="0"/>
          <w:marBottom w:val="0"/>
          <w:divBdr>
            <w:top w:val="none" w:sz="0" w:space="0" w:color="auto"/>
            <w:left w:val="none" w:sz="0" w:space="0" w:color="auto"/>
            <w:bottom w:val="single" w:sz="4" w:space="1" w:color="auto"/>
            <w:right w:val="none" w:sz="0" w:space="0" w:color="auto"/>
          </w:divBdr>
        </w:div>
        <w:div w:id="2131238793">
          <w:marLeft w:val="0"/>
          <w:marRight w:val="0"/>
          <w:marTop w:val="0"/>
          <w:marBottom w:val="0"/>
          <w:divBdr>
            <w:top w:val="none" w:sz="0" w:space="0" w:color="auto"/>
            <w:left w:val="none" w:sz="0" w:space="0" w:color="auto"/>
            <w:bottom w:val="single" w:sz="4" w:space="1" w:color="auto"/>
            <w:right w:val="none" w:sz="0" w:space="0" w:color="auto"/>
          </w:divBdr>
        </w:div>
        <w:div w:id="1365590846">
          <w:marLeft w:val="0"/>
          <w:marRight w:val="0"/>
          <w:marTop w:val="0"/>
          <w:marBottom w:val="0"/>
          <w:divBdr>
            <w:top w:val="none" w:sz="0" w:space="0" w:color="auto"/>
            <w:left w:val="none" w:sz="0" w:space="0" w:color="auto"/>
            <w:bottom w:val="single" w:sz="4" w:space="1" w:color="auto"/>
            <w:right w:val="none" w:sz="0" w:space="0" w:color="auto"/>
          </w:divBdr>
        </w:div>
        <w:div w:id="848955574">
          <w:marLeft w:val="0"/>
          <w:marRight w:val="0"/>
          <w:marTop w:val="0"/>
          <w:marBottom w:val="0"/>
          <w:divBdr>
            <w:top w:val="none" w:sz="0" w:space="0" w:color="auto"/>
            <w:left w:val="none" w:sz="0" w:space="0" w:color="auto"/>
            <w:bottom w:val="single" w:sz="4" w:space="1" w:color="auto"/>
            <w:right w:val="none" w:sz="0" w:space="0" w:color="auto"/>
          </w:divBdr>
        </w:div>
        <w:div w:id="1023045936">
          <w:marLeft w:val="0"/>
          <w:marRight w:val="0"/>
          <w:marTop w:val="0"/>
          <w:marBottom w:val="0"/>
          <w:divBdr>
            <w:top w:val="none" w:sz="0" w:space="0" w:color="auto"/>
            <w:left w:val="none" w:sz="0" w:space="0" w:color="auto"/>
            <w:bottom w:val="single" w:sz="4" w:space="1" w:color="auto"/>
            <w:right w:val="none" w:sz="0" w:space="0" w:color="auto"/>
          </w:divBdr>
        </w:div>
        <w:div w:id="1549687064">
          <w:marLeft w:val="0"/>
          <w:marRight w:val="0"/>
          <w:marTop w:val="0"/>
          <w:marBottom w:val="0"/>
          <w:divBdr>
            <w:top w:val="none" w:sz="0" w:space="0" w:color="auto"/>
            <w:left w:val="none" w:sz="0" w:space="0" w:color="auto"/>
            <w:bottom w:val="single" w:sz="4" w:space="1" w:color="auto"/>
            <w:right w:val="none" w:sz="0" w:space="0" w:color="auto"/>
          </w:divBdr>
        </w:div>
        <w:div w:id="217861448">
          <w:marLeft w:val="0"/>
          <w:marRight w:val="0"/>
          <w:marTop w:val="0"/>
          <w:marBottom w:val="0"/>
          <w:divBdr>
            <w:top w:val="none" w:sz="0" w:space="0" w:color="auto"/>
            <w:left w:val="none" w:sz="0" w:space="0" w:color="auto"/>
            <w:bottom w:val="single" w:sz="4" w:space="1" w:color="auto"/>
            <w:right w:val="none" w:sz="0" w:space="0" w:color="auto"/>
          </w:divBdr>
        </w:div>
        <w:div w:id="1450736634">
          <w:marLeft w:val="0"/>
          <w:marRight w:val="0"/>
          <w:marTop w:val="0"/>
          <w:marBottom w:val="0"/>
          <w:divBdr>
            <w:top w:val="none" w:sz="0" w:space="0" w:color="auto"/>
            <w:left w:val="none" w:sz="0" w:space="0" w:color="auto"/>
            <w:bottom w:val="single" w:sz="4" w:space="1" w:color="auto"/>
            <w:right w:val="none" w:sz="0" w:space="0" w:color="auto"/>
          </w:divBdr>
        </w:div>
        <w:div w:id="1194467062">
          <w:marLeft w:val="0"/>
          <w:marRight w:val="0"/>
          <w:marTop w:val="0"/>
          <w:marBottom w:val="0"/>
          <w:divBdr>
            <w:top w:val="none" w:sz="0" w:space="0" w:color="auto"/>
            <w:left w:val="none" w:sz="0" w:space="0" w:color="auto"/>
            <w:bottom w:val="single" w:sz="4" w:space="1" w:color="auto"/>
            <w:right w:val="none" w:sz="0" w:space="0" w:color="auto"/>
          </w:divBdr>
        </w:div>
        <w:div w:id="1235510694">
          <w:marLeft w:val="0"/>
          <w:marRight w:val="0"/>
          <w:marTop w:val="0"/>
          <w:marBottom w:val="0"/>
          <w:divBdr>
            <w:top w:val="none" w:sz="0" w:space="0" w:color="auto"/>
            <w:left w:val="none" w:sz="0" w:space="0" w:color="auto"/>
            <w:bottom w:val="single" w:sz="4" w:space="1" w:color="auto"/>
            <w:right w:val="none" w:sz="0" w:space="0" w:color="auto"/>
          </w:divBdr>
        </w:div>
        <w:div w:id="1102262959">
          <w:marLeft w:val="0"/>
          <w:marRight w:val="0"/>
          <w:marTop w:val="0"/>
          <w:marBottom w:val="0"/>
          <w:divBdr>
            <w:top w:val="none" w:sz="0" w:space="0" w:color="auto"/>
            <w:left w:val="none" w:sz="0" w:space="0" w:color="auto"/>
            <w:bottom w:val="single" w:sz="4" w:space="1" w:color="auto"/>
            <w:right w:val="none" w:sz="0" w:space="0" w:color="auto"/>
          </w:divBdr>
        </w:div>
        <w:div w:id="213469117">
          <w:marLeft w:val="0"/>
          <w:marRight w:val="0"/>
          <w:marTop w:val="0"/>
          <w:marBottom w:val="0"/>
          <w:divBdr>
            <w:top w:val="none" w:sz="0" w:space="0" w:color="auto"/>
            <w:left w:val="none" w:sz="0" w:space="0" w:color="auto"/>
            <w:bottom w:val="single" w:sz="4" w:space="1" w:color="auto"/>
            <w:right w:val="none" w:sz="0" w:space="0" w:color="auto"/>
          </w:divBdr>
        </w:div>
        <w:div w:id="671104063">
          <w:marLeft w:val="0"/>
          <w:marRight w:val="0"/>
          <w:marTop w:val="0"/>
          <w:marBottom w:val="0"/>
          <w:divBdr>
            <w:top w:val="none" w:sz="0" w:space="0" w:color="auto"/>
            <w:left w:val="none" w:sz="0" w:space="0" w:color="auto"/>
            <w:bottom w:val="single" w:sz="4" w:space="1" w:color="auto"/>
            <w:right w:val="none" w:sz="0" w:space="0" w:color="auto"/>
          </w:divBdr>
        </w:div>
        <w:div w:id="1579712353">
          <w:marLeft w:val="0"/>
          <w:marRight w:val="0"/>
          <w:marTop w:val="0"/>
          <w:marBottom w:val="0"/>
          <w:divBdr>
            <w:top w:val="none" w:sz="0" w:space="0" w:color="auto"/>
            <w:left w:val="none" w:sz="0" w:space="0" w:color="auto"/>
            <w:bottom w:val="single" w:sz="4" w:space="1" w:color="auto"/>
            <w:right w:val="none" w:sz="0" w:space="0" w:color="auto"/>
          </w:divBdr>
        </w:div>
        <w:div w:id="1571191324">
          <w:marLeft w:val="0"/>
          <w:marRight w:val="0"/>
          <w:marTop w:val="0"/>
          <w:marBottom w:val="0"/>
          <w:divBdr>
            <w:top w:val="none" w:sz="0" w:space="0" w:color="auto"/>
            <w:left w:val="none" w:sz="0" w:space="0" w:color="auto"/>
            <w:bottom w:val="single" w:sz="4" w:space="1" w:color="auto"/>
            <w:right w:val="none" w:sz="0" w:space="0" w:color="auto"/>
          </w:divBdr>
        </w:div>
        <w:div w:id="505945073">
          <w:marLeft w:val="0"/>
          <w:marRight w:val="0"/>
          <w:marTop w:val="0"/>
          <w:marBottom w:val="0"/>
          <w:divBdr>
            <w:top w:val="none" w:sz="0" w:space="0" w:color="auto"/>
            <w:left w:val="none" w:sz="0" w:space="0" w:color="auto"/>
            <w:bottom w:val="single" w:sz="4" w:space="1" w:color="auto"/>
            <w:right w:val="none" w:sz="0" w:space="0" w:color="auto"/>
          </w:divBdr>
        </w:div>
        <w:div w:id="2055692460">
          <w:marLeft w:val="0"/>
          <w:marRight w:val="0"/>
          <w:marTop w:val="0"/>
          <w:marBottom w:val="0"/>
          <w:divBdr>
            <w:top w:val="none" w:sz="0" w:space="0" w:color="auto"/>
            <w:left w:val="none" w:sz="0" w:space="0" w:color="auto"/>
            <w:bottom w:val="single" w:sz="4" w:space="1" w:color="auto"/>
            <w:right w:val="none" w:sz="0" w:space="0" w:color="auto"/>
          </w:divBdr>
        </w:div>
        <w:div w:id="1484734997">
          <w:marLeft w:val="0"/>
          <w:marRight w:val="0"/>
          <w:marTop w:val="0"/>
          <w:marBottom w:val="0"/>
          <w:divBdr>
            <w:top w:val="none" w:sz="0" w:space="0" w:color="auto"/>
            <w:left w:val="none" w:sz="0" w:space="0" w:color="auto"/>
            <w:bottom w:val="single" w:sz="4" w:space="1" w:color="auto"/>
            <w:right w:val="none" w:sz="0" w:space="0" w:color="auto"/>
          </w:divBdr>
        </w:div>
        <w:div w:id="799424066">
          <w:marLeft w:val="0"/>
          <w:marRight w:val="0"/>
          <w:marTop w:val="0"/>
          <w:marBottom w:val="0"/>
          <w:divBdr>
            <w:top w:val="none" w:sz="0" w:space="0" w:color="auto"/>
            <w:left w:val="none" w:sz="0" w:space="0" w:color="auto"/>
            <w:bottom w:val="single" w:sz="4" w:space="1" w:color="auto"/>
            <w:right w:val="none" w:sz="0" w:space="0" w:color="auto"/>
          </w:divBdr>
        </w:div>
        <w:div w:id="2018389352">
          <w:marLeft w:val="0"/>
          <w:marRight w:val="0"/>
          <w:marTop w:val="0"/>
          <w:marBottom w:val="0"/>
          <w:divBdr>
            <w:top w:val="none" w:sz="0" w:space="0" w:color="auto"/>
            <w:left w:val="none" w:sz="0" w:space="0" w:color="auto"/>
            <w:bottom w:val="single" w:sz="4" w:space="1" w:color="auto"/>
            <w:right w:val="none" w:sz="0" w:space="0" w:color="auto"/>
          </w:divBdr>
        </w:div>
        <w:div w:id="2054578365">
          <w:marLeft w:val="0"/>
          <w:marRight w:val="0"/>
          <w:marTop w:val="0"/>
          <w:marBottom w:val="0"/>
          <w:divBdr>
            <w:top w:val="none" w:sz="0" w:space="0" w:color="auto"/>
            <w:left w:val="none" w:sz="0" w:space="0" w:color="auto"/>
            <w:bottom w:val="single" w:sz="4" w:space="1" w:color="auto"/>
            <w:right w:val="none" w:sz="0" w:space="0" w:color="auto"/>
          </w:divBdr>
        </w:div>
        <w:div w:id="1180244049">
          <w:marLeft w:val="0"/>
          <w:marRight w:val="0"/>
          <w:marTop w:val="0"/>
          <w:marBottom w:val="0"/>
          <w:divBdr>
            <w:top w:val="none" w:sz="0" w:space="0" w:color="auto"/>
            <w:left w:val="none" w:sz="0" w:space="0" w:color="auto"/>
            <w:bottom w:val="single" w:sz="4" w:space="1" w:color="auto"/>
            <w:right w:val="none" w:sz="0" w:space="0" w:color="auto"/>
          </w:divBdr>
        </w:div>
        <w:div w:id="1699701047">
          <w:marLeft w:val="0"/>
          <w:marRight w:val="0"/>
          <w:marTop w:val="0"/>
          <w:marBottom w:val="0"/>
          <w:divBdr>
            <w:top w:val="none" w:sz="0" w:space="0" w:color="auto"/>
            <w:left w:val="none" w:sz="0" w:space="0" w:color="auto"/>
            <w:bottom w:val="single" w:sz="4" w:space="1" w:color="auto"/>
            <w:right w:val="none" w:sz="0" w:space="0" w:color="auto"/>
          </w:divBdr>
        </w:div>
        <w:div w:id="563880446">
          <w:marLeft w:val="0"/>
          <w:marRight w:val="0"/>
          <w:marTop w:val="0"/>
          <w:marBottom w:val="0"/>
          <w:divBdr>
            <w:top w:val="none" w:sz="0" w:space="0" w:color="auto"/>
            <w:left w:val="none" w:sz="0" w:space="0" w:color="auto"/>
            <w:bottom w:val="single" w:sz="4" w:space="1" w:color="auto"/>
            <w:right w:val="none" w:sz="0" w:space="0" w:color="auto"/>
          </w:divBdr>
        </w:div>
        <w:div w:id="294260240">
          <w:marLeft w:val="0"/>
          <w:marRight w:val="0"/>
          <w:marTop w:val="0"/>
          <w:marBottom w:val="0"/>
          <w:divBdr>
            <w:top w:val="none" w:sz="0" w:space="0" w:color="auto"/>
            <w:left w:val="none" w:sz="0" w:space="0" w:color="auto"/>
            <w:bottom w:val="single" w:sz="4" w:space="1" w:color="auto"/>
            <w:right w:val="none" w:sz="0" w:space="0" w:color="auto"/>
          </w:divBdr>
        </w:div>
        <w:div w:id="74205723">
          <w:marLeft w:val="0"/>
          <w:marRight w:val="0"/>
          <w:marTop w:val="0"/>
          <w:marBottom w:val="0"/>
          <w:divBdr>
            <w:top w:val="none" w:sz="0" w:space="0" w:color="auto"/>
            <w:left w:val="none" w:sz="0" w:space="0" w:color="auto"/>
            <w:bottom w:val="single" w:sz="4" w:space="1" w:color="auto"/>
            <w:right w:val="none" w:sz="0" w:space="0" w:color="auto"/>
          </w:divBdr>
        </w:div>
        <w:div w:id="473566075">
          <w:marLeft w:val="0"/>
          <w:marRight w:val="0"/>
          <w:marTop w:val="0"/>
          <w:marBottom w:val="0"/>
          <w:divBdr>
            <w:top w:val="none" w:sz="0" w:space="0" w:color="auto"/>
            <w:left w:val="none" w:sz="0" w:space="0" w:color="auto"/>
            <w:bottom w:val="single" w:sz="4" w:space="1" w:color="auto"/>
            <w:right w:val="none" w:sz="0" w:space="0" w:color="auto"/>
          </w:divBdr>
        </w:div>
        <w:div w:id="151071382">
          <w:marLeft w:val="0"/>
          <w:marRight w:val="0"/>
          <w:marTop w:val="0"/>
          <w:marBottom w:val="0"/>
          <w:divBdr>
            <w:top w:val="none" w:sz="0" w:space="0" w:color="auto"/>
            <w:left w:val="none" w:sz="0" w:space="0" w:color="auto"/>
            <w:bottom w:val="single" w:sz="4" w:space="1" w:color="auto"/>
            <w:right w:val="none" w:sz="0" w:space="0" w:color="auto"/>
          </w:divBdr>
        </w:div>
        <w:div w:id="1077287872">
          <w:marLeft w:val="0"/>
          <w:marRight w:val="0"/>
          <w:marTop w:val="0"/>
          <w:marBottom w:val="0"/>
          <w:divBdr>
            <w:top w:val="none" w:sz="0" w:space="0" w:color="auto"/>
            <w:left w:val="none" w:sz="0" w:space="0" w:color="auto"/>
            <w:bottom w:val="single" w:sz="4" w:space="1" w:color="auto"/>
            <w:right w:val="none" w:sz="0" w:space="0" w:color="auto"/>
          </w:divBdr>
        </w:div>
        <w:div w:id="405953300">
          <w:marLeft w:val="0"/>
          <w:marRight w:val="0"/>
          <w:marTop w:val="0"/>
          <w:marBottom w:val="0"/>
          <w:divBdr>
            <w:top w:val="none" w:sz="0" w:space="0" w:color="auto"/>
            <w:left w:val="none" w:sz="0" w:space="0" w:color="auto"/>
            <w:bottom w:val="single" w:sz="4" w:space="1" w:color="auto"/>
            <w:right w:val="none" w:sz="0" w:space="0" w:color="auto"/>
          </w:divBdr>
        </w:div>
        <w:div w:id="924067776">
          <w:marLeft w:val="0"/>
          <w:marRight w:val="0"/>
          <w:marTop w:val="0"/>
          <w:marBottom w:val="0"/>
          <w:divBdr>
            <w:top w:val="none" w:sz="0" w:space="0" w:color="auto"/>
            <w:left w:val="none" w:sz="0" w:space="0" w:color="auto"/>
            <w:bottom w:val="single" w:sz="4" w:space="1" w:color="auto"/>
            <w:right w:val="none" w:sz="0" w:space="0" w:color="auto"/>
          </w:divBdr>
        </w:div>
        <w:div w:id="102768406">
          <w:marLeft w:val="0"/>
          <w:marRight w:val="0"/>
          <w:marTop w:val="0"/>
          <w:marBottom w:val="0"/>
          <w:divBdr>
            <w:top w:val="none" w:sz="0" w:space="0" w:color="auto"/>
            <w:left w:val="none" w:sz="0" w:space="0" w:color="auto"/>
            <w:bottom w:val="single" w:sz="4" w:space="1" w:color="auto"/>
            <w:right w:val="none" w:sz="0" w:space="0" w:color="auto"/>
          </w:divBdr>
        </w:div>
        <w:div w:id="393701842">
          <w:marLeft w:val="0"/>
          <w:marRight w:val="0"/>
          <w:marTop w:val="0"/>
          <w:marBottom w:val="0"/>
          <w:divBdr>
            <w:top w:val="none" w:sz="0" w:space="0" w:color="auto"/>
            <w:left w:val="none" w:sz="0" w:space="0" w:color="auto"/>
            <w:bottom w:val="single" w:sz="4" w:space="1" w:color="auto"/>
            <w:right w:val="none" w:sz="0" w:space="0" w:color="auto"/>
          </w:divBdr>
        </w:div>
        <w:div w:id="1152794459">
          <w:marLeft w:val="0"/>
          <w:marRight w:val="0"/>
          <w:marTop w:val="0"/>
          <w:marBottom w:val="0"/>
          <w:divBdr>
            <w:top w:val="none" w:sz="0" w:space="0" w:color="auto"/>
            <w:left w:val="none" w:sz="0" w:space="0" w:color="auto"/>
            <w:bottom w:val="single" w:sz="4" w:space="1" w:color="auto"/>
            <w:right w:val="none" w:sz="0" w:space="0" w:color="auto"/>
          </w:divBdr>
        </w:div>
        <w:div w:id="869295726">
          <w:marLeft w:val="0"/>
          <w:marRight w:val="0"/>
          <w:marTop w:val="0"/>
          <w:marBottom w:val="0"/>
          <w:divBdr>
            <w:top w:val="none" w:sz="0" w:space="0" w:color="auto"/>
            <w:left w:val="none" w:sz="0" w:space="0" w:color="auto"/>
            <w:bottom w:val="single" w:sz="4" w:space="1" w:color="auto"/>
            <w:right w:val="none" w:sz="0" w:space="0" w:color="auto"/>
          </w:divBdr>
        </w:div>
        <w:div w:id="737283679">
          <w:marLeft w:val="0"/>
          <w:marRight w:val="0"/>
          <w:marTop w:val="0"/>
          <w:marBottom w:val="0"/>
          <w:divBdr>
            <w:top w:val="none" w:sz="0" w:space="0" w:color="auto"/>
            <w:left w:val="none" w:sz="0" w:space="0" w:color="auto"/>
            <w:bottom w:val="single" w:sz="4" w:space="1" w:color="auto"/>
            <w:right w:val="none" w:sz="0" w:space="0" w:color="auto"/>
          </w:divBdr>
        </w:div>
        <w:div w:id="1666319079">
          <w:marLeft w:val="0"/>
          <w:marRight w:val="0"/>
          <w:marTop w:val="0"/>
          <w:marBottom w:val="0"/>
          <w:divBdr>
            <w:top w:val="none" w:sz="0" w:space="0" w:color="auto"/>
            <w:left w:val="none" w:sz="0" w:space="0" w:color="auto"/>
            <w:bottom w:val="single" w:sz="4" w:space="1" w:color="auto"/>
            <w:right w:val="none" w:sz="0" w:space="0" w:color="auto"/>
          </w:divBdr>
        </w:div>
        <w:div w:id="1713338622">
          <w:marLeft w:val="0"/>
          <w:marRight w:val="0"/>
          <w:marTop w:val="0"/>
          <w:marBottom w:val="0"/>
          <w:divBdr>
            <w:top w:val="none" w:sz="0" w:space="0" w:color="auto"/>
            <w:left w:val="none" w:sz="0" w:space="0" w:color="auto"/>
            <w:bottom w:val="single" w:sz="4" w:space="1" w:color="auto"/>
            <w:right w:val="none" w:sz="0" w:space="0" w:color="auto"/>
          </w:divBdr>
        </w:div>
        <w:div w:id="1445614709">
          <w:marLeft w:val="0"/>
          <w:marRight w:val="0"/>
          <w:marTop w:val="0"/>
          <w:marBottom w:val="0"/>
          <w:divBdr>
            <w:top w:val="none" w:sz="0" w:space="0" w:color="auto"/>
            <w:left w:val="none" w:sz="0" w:space="0" w:color="auto"/>
            <w:bottom w:val="single" w:sz="4" w:space="1" w:color="auto"/>
            <w:right w:val="none" w:sz="0" w:space="0" w:color="auto"/>
          </w:divBdr>
        </w:div>
        <w:div w:id="886377689">
          <w:marLeft w:val="0"/>
          <w:marRight w:val="0"/>
          <w:marTop w:val="0"/>
          <w:marBottom w:val="0"/>
          <w:divBdr>
            <w:top w:val="none" w:sz="0" w:space="0" w:color="auto"/>
            <w:left w:val="none" w:sz="0" w:space="0" w:color="auto"/>
            <w:bottom w:val="single" w:sz="4" w:space="1" w:color="auto"/>
            <w:right w:val="none" w:sz="0" w:space="0" w:color="auto"/>
          </w:divBdr>
        </w:div>
        <w:div w:id="1776746888">
          <w:marLeft w:val="0"/>
          <w:marRight w:val="0"/>
          <w:marTop w:val="0"/>
          <w:marBottom w:val="0"/>
          <w:divBdr>
            <w:top w:val="none" w:sz="0" w:space="0" w:color="auto"/>
            <w:left w:val="none" w:sz="0" w:space="0" w:color="auto"/>
            <w:bottom w:val="single" w:sz="4" w:space="1" w:color="auto"/>
            <w:right w:val="none" w:sz="0" w:space="0" w:color="auto"/>
          </w:divBdr>
        </w:div>
        <w:div w:id="1271931641">
          <w:marLeft w:val="0"/>
          <w:marRight w:val="0"/>
          <w:marTop w:val="0"/>
          <w:marBottom w:val="0"/>
          <w:divBdr>
            <w:top w:val="none" w:sz="0" w:space="0" w:color="auto"/>
            <w:left w:val="none" w:sz="0" w:space="0" w:color="auto"/>
            <w:bottom w:val="single" w:sz="4" w:space="1" w:color="auto"/>
            <w:right w:val="none" w:sz="0" w:space="0" w:color="auto"/>
          </w:divBdr>
        </w:div>
      </w:divsChild>
    </w:div>
    <w:div w:id="1781101738">
      <w:bodyDiv w:val="1"/>
      <w:marLeft w:val="0"/>
      <w:marRight w:val="0"/>
      <w:marTop w:val="0"/>
      <w:marBottom w:val="0"/>
      <w:divBdr>
        <w:top w:val="none" w:sz="0" w:space="0" w:color="auto"/>
        <w:left w:val="none" w:sz="0" w:space="0" w:color="auto"/>
        <w:bottom w:val="none" w:sz="0" w:space="0" w:color="auto"/>
        <w:right w:val="none" w:sz="0" w:space="0" w:color="auto"/>
      </w:divBdr>
    </w:div>
    <w:div w:id="1781678423">
      <w:bodyDiv w:val="1"/>
      <w:marLeft w:val="0"/>
      <w:marRight w:val="0"/>
      <w:marTop w:val="0"/>
      <w:marBottom w:val="0"/>
      <w:divBdr>
        <w:top w:val="none" w:sz="0" w:space="0" w:color="auto"/>
        <w:left w:val="none" w:sz="0" w:space="0" w:color="auto"/>
        <w:bottom w:val="none" w:sz="0" w:space="0" w:color="auto"/>
        <w:right w:val="none" w:sz="0" w:space="0" w:color="auto"/>
      </w:divBdr>
    </w:div>
    <w:div w:id="1782917858">
      <w:bodyDiv w:val="1"/>
      <w:marLeft w:val="0"/>
      <w:marRight w:val="0"/>
      <w:marTop w:val="0"/>
      <w:marBottom w:val="0"/>
      <w:divBdr>
        <w:top w:val="none" w:sz="0" w:space="0" w:color="auto"/>
        <w:left w:val="none" w:sz="0" w:space="0" w:color="auto"/>
        <w:bottom w:val="none" w:sz="0" w:space="0" w:color="auto"/>
        <w:right w:val="none" w:sz="0" w:space="0" w:color="auto"/>
      </w:divBdr>
    </w:div>
    <w:div w:id="1817912285">
      <w:bodyDiv w:val="1"/>
      <w:marLeft w:val="0"/>
      <w:marRight w:val="0"/>
      <w:marTop w:val="0"/>
      <w:marBottom w:val="0"/>
      <w:divBdr>
        <w:top w:val="none" w:sz="0" w:space="0" w:color="auto"/>
        <w:left w:val="none" w:sz="0" w:space="0" w:color="auto"/>
        <w:bottom w:val="none" w:sz="0" w:space="0" w:color="auto"/>
        <w:right w:val="none" w:sz="0" w:space="0" w:color="auto"/>
      </w:divBdr>
    </w:div>
    <w:div w:id="1829250336">
      <w:bodyDiv w:val="1"/>
      <w:marLeft w:val="0"/>
      <w:marRight w:val="0"/>
      <w:marTop w:val="0"/>
      <w:marBottom w:val="0"/>
      <w:divBdr>
        <w:top w:val="none" w:sz="0" w:space="0" w:color="auto"/>
        <w:left w:val="none" w:sz="0" w:space="0" w:color="auto"/>
        <w:bottom w:val="none" w:sz="0" w:space="0" w:color="auto"/>
        <w:right w:val="none" w:sz="0" w:space="0" w:color="auto"/>
      </w:divBdr>
    </w:div>
    <w:div w:id="1836796608">
      <w:bodyDiv w:val="1"/>
      <w:marLeft w:val="0"/>
      <w:marRight w:val="0"/>
      <w:marTop w:val="0"/>
      <w:marBottom w:val="0"/>
      <w:divBdr>
        <w:top w:val="none" w:sz="0" w:space="0" w:color="auto"/>
        <w:left w:val="none" w:sz="0" w:space="0" w:color="auto"/>
        <w:bottom w:val="none" w:sz="0" w:space="0" w:color="auto"/>
        <w:right w:val="none" w:sz="0" w:space="0" w:color="auto"/>
      </w:divBdr>
    </w:div>
    <w:div w:id="1849754382">
      <w:bodyDiv w:val="1"/>
      <w:marLeft w:val="0"/>
      <w:marRight w:val="0"/>
      <w:marTop w:val="0"/>
      <w:marBottom w:val="0"/>
      <w:divBdr>
        <w:top w:val="none" w:sz="0" w:space="0" w:color="auto"/>
        <w:left w:val="none" w:sz="0" w:space="0" w:color="auto"/>
        <w:bottom w:val="none" w:sz="0" w:space="0" w:color="auto"/>
        <w:right w:val="none" w:sz="0" w:space="0" w:color="auto"/>
      </w:divBdr>
    </w:div>
    <w:div w:id="1863471465">
      <w:bodyDiv w:val="1"/>
      <w:marLeft w:val="0"/>
      <w:marRight w:val="0"/>
      <w:marTop w:val="0"/>
      <w:marBottom w:val="0"/>
      <w:divBdr>
        <w:top w:val="none" w:sz="0" w:space="0" w:color="auto"/>
        <w:left w:val="none" w:sz="0" w:space="0" w:color="auto"/>
        <w:bottom w:val="none" w:sz="0" w:space="0" w:color="auto"/>
        <w:right w:val="none" w:sz="0" w:space="0" w:color="auto"/>
      </w:divBdr>
      <w:divsChild>
        <w:div w:id="246618778">
          <w:marLeft w:val="0"/>
          <w:marRight w:val="0"/>
          <w:marTop w:val="0"/>
          <w:marBottom w:val="0"/>
          <w:divBdr>
            <w:top w:val="none" w:sz="0" w:space="0" w:color="auto"/>
            <w:left w:val="none" w:sz="0" w:space="0" w:color="auto"/>
            <w:bottom w:val="none" w:sz="0" w:space="0" w:color="auto"/>
            <w:right w:val="none" w:sz="0" w:space="0" w:color="auto"/>
          </w:divBdr>
        </w:div>
      </w:divsChild>
    </w:div>
    <w:div w:id="1883976677">
      <w:bodyDiv w:val="1"/>
      <w:marLeft w:val="0"/>
      <w:marRight w:val="0"/>
      <w:marTop w:val="0"/>
      <w:marBottom w:val="0"/>
      <w:divBdr>
        <w:top w:val="none" w:sz="0" w:space="0" w:color="auto"/>
        <w:left w:val="none" w:sz="0" w:space="0" w:color="auto"/>
        <w:bottom w:val="none" w:sz="0" w:space="0" w:color="auto"/>
        <w:right w:val="none" w:sz="0" w:space="0" w:color="auto"/>
      </w:divBdr>
    </w:div>
    <w:div w:id="1929077793">
      <w:bodyDiv w:val="1"/>
      <w:marLeft w:val="0"/>
      <w:marRight w:val="0"/>
      <w:marTop w:val="0"/>
      <w:marBottom w:val="0"/>
      <w:divBdr>
        <w:top w:val="none" w:sz="0" w:space="0" w:color="auto"/>
        <w:left w:val="none" w:sz="0" w:space="0" w:color="auto"/>
        <w:bottom w:val="none" w:sz="0" w:space="0" w:color="auto"/>
        <w:right w:val="none" w:sz="0" w:space="0" w:color="auto"/>
      </w:divBdr>
    </w:div>
    <w:div w:id="1938096643">
      <w:bodyDiv w:val="1"/>
      <w:marLeft w:val="0"/>
      <w:marRight w:val="0"/>
      <w:marTop w:val="0"/>
      <w:marBottom w:val="0"/>
      <w:divBdr>
        <w:top w:val="none" w:sz="0" w:space="0" w:color="auto"/>
        <w:left w:val="none" w:sz="0" w:space="0" w:color="auto"/>
        <w:bottom w:val="none" w:sz="0" w:space="0" w:color="auto"/>
        <w:right w:val="none" w:sz="0" w:space="0" w:color="auto"/>
      </w:divBdr>
    </w:div>
    <w:div w:id="1946420510">
      <w:bodyDiv w:val="1"/>
      <w:marLeft w:val="0"/>
      <w:marRight w:val="0"/>
      <w:marTop w:val="0"/>
      <w:marBottom w:val="0"/>
      <w:divBdr>
        <w:top w:val="none" w:sz="0" w:space="0" w:color="auto"/>
        <w:left w:val="none" w:sz="0" w:space="0" w:color="auto"/>
        <w:bottom w:val="none" w:sz="0" w:space="0" w:color="auto"/>
        <w:right w:val="none" w:sz="0" w:space="0" w:color="auto"/>
      </w:divBdr>
    </w:div>
    <w:div w:id="1958415638">
      <w:bodyDiv w:val="1"/>
      <w:marLeft w:val="0"/>
      <w:marRight w:val="0"/>
      <w:marTop w:val="0"/>
      <w:marBottom w:val="0"/>
      <w:divBdr>
        <w:top w:val="none" w:sz="0" w:space="0" w:color="auto"/>
        <w:left w:val="none" w:sz="0" w:space="0" w:color="auto"/>
        <w:bottom w:val="none" w:sz="0" w:space="0" w:color="auto"/>
        <w:right w:val="none" w:sz="0" w:space="0" w:color="auto"/>
      </w:divBdr>
    </w:div>
    <w:div w:id="1960642368">
      <w:bodyDiv w:val="1"/>
      <w:marLeft w:val="0"/>
      <w:marRight w:val="0"/>
      <w:marTop w:val="0"/>
      <w:marBottom w:val="0"/>
      <w:divBdr>
        <w:top w:val="none" w:sz="0" w:space="0" w:color="auto"/>
        <w:left w:val="none" w:sz="0" w:space="0" w:color="auto"/>
        <w:bottom w:val="none" w:sz="0" w:space="0" w:color="auto"/>
        <w:right w:val="none" w:sz="0" w:space="0" w:color="auto"/>
      </w:divBdr>
    </w:div>
    <w:div w:id="1965229144">
      <w:bodyDiv w:val="1"/>
      <w:marLeft w:val="0"/>
      <w:marRight w:val="0"/>
      <w:marTop w:val="0"/>
      <w:marBottom w:val="0"/>
      <w:divBdr>
        <w:top w:val="none" w:sz="0" w:space="0" w:color="auto"/>
        <w:left w:val="none" w:sz="0" w:space="0" w:color="auto"/>
        <w:bottom w:val="none" w:sz="0" w:space="0" w:color="auto"/>
        <w:right w:val="none" w:sz="0" w:space="0" w:color="auto"/>
      </w:divBdr>
    </w:div>
    <w:div w:id="2008239600">
      <w:bodyDiv w:val="1"/>
      <w:marLeft w:val="0"/>
      <w:marRight w:val="0"/>
      <w:marTop w:val="0"/>
      <w:marBottom w:val="0"/>
      <w:divBdr>
        <w:top w:val="none" w:sz="0" w:space="0" w:color="auto"/>
        <w:left w:val="none" w:sz="0" w:space="0" w:color="auto"/>
        <w:bottom w:val="none" w:sz="0" w:space="0" w:color="auto"/>
        <w:right w:val="none" w:sz="0" w:space="0" w:color="auto"/>
      </w:divBdr>
    </w:div>
    <w:div w:id="2013951373">
      <w:bodyDiv w:val="1"/>
      <w:marLeft w:val="0"/>
      <w:marRight w:val="0"/>
      <w:marTop w:val="0"/>
      <w:marBottom w:val="0"/>
      <w:divBdr>
        <w:top w:val="none" w:sz="0" w:space="0" w:color="auto"/>
        <w:left w:val="none" w:sz="0" w:space="0" w:color="auto"/>
        <w:bottom w:val="none" w:sz="0" w:space="0" w:color="auto"/>
        <w:right w:val="none" w:sz="0" w:space="0" w:color="auto"/>
      </w:divBdr>
    </w:div>
    <w:div w:id="2026864288">
      <w:bodyDiv w:val="1"/>
      <w:marLeft w:val="0"/>
      <w:marRight w:val="0"/>
      <w:marTop w:val="0"/>
      <w:marBottom w:val="0"/>
      <w:divBdr>
        <w:top w:val="none" w:sz="0" w:space="0" w:color="auto"/>
        <w:left w:val="none" w:sz="0" w:space="0" w:color="auto"/>
        <w:bottom w:val="none" w:sz="0" w:space="0" w:color="auto"/>
        <w:right w:val="none" w:sz="0" w:space="0" w:color="auto"/>
      </w:divBdr>
    </w:div>
    <w:div w:id="2031488560">
      <w:bodyDiv w:val="1"/>
      <w:marLeft w:val="0"/>
      <w:marRight w:val="0"/>
      <w:marTop w:val="0"/>
      <w:marBottom w:val="0"/>
      <w:divBdr>
        <w:top w:val="none" w:sz="0" w:space="0" w:color="auto"/>
        <w:left w:val="none" w:sz="0" w:space="0" w:color="auto"/>
        <w:bottom w:val="none" w:sz="0" w:space="0" w:color="auto"/>
        <w:right w:val="none" w:sz="0" w:space="0" w:color="auto"/>
      </w:divBdr>
    </w:div>
    <w:div w:id="2042776802">
      <w:bodyDiv w:val="1"/>
      <w:marLeft w:val="0"/>
      <w:marRight w:val="0"/>
      <w:marTop w:val="0"/>
      <w:marBottom w:val="0"/>
      <w:divBdr>
        <w:top w:val="none" w:sz="0" w:space="0" w:color="auto"/>
        <w:left w:val="none" w:sz="0" w:space="0" w:color="auto"/>
        <w:bottom w:val="none" w:sz="0" w:space="0" w:color="auto"/>
        <w:right w:val="none" w:sz="0" w:space="0" w:color="auto"/>
      </w:divBdr>
    </w:div>
    <w:div w:id="2053265459">
      <w:bodyDiv w:val="1"/>
      <w:marLeft w:val="0"/>
      <w:marRight w:val="0"/>
      <w:marTop w:val="0"/>
      <w:marBottom w:val="0"/>
      <w:divBdr>
        <w:top w:val="none" w:sz="0" w:space="0" w:color="auto"/>
        <w:left w:val="none" w:sz="0" w:space="0" w:color="auto"/>
        <w:bottom w:val="none" w:sz="0" w:space="0" w:color="auto"/>
        <w:right w:val="none" w:sz="0" w:space="0" w:color="auto"/>
      </w:divBdr>
    </w:div>
    <w:div w:id="2060859315">
      <w:bodyDiv w:val="1"/>
      <w:marLeft w:val="0"/>
      <w:marRight w:val="0"/>
      <w:marTop w:val="0"/>
      <w:marBottom w:val="0"/>
      <w:divBdr>
        <w:top w:val="none" w:sz="0" w:space="0" w:color="auto"/>
        <w:left w:val="none" w:sz="0" w:space="0" w:color="auto"/>
        <w:bottom w:val="none" w:sz="0" w:space="0" w:color="auto"/>
        <w:right w:val="none" w:sz="0" w:space="0" w:color="auto"/>
      </w:divBdr>
    </w:div>
    <w:div w:id="2067560109">
      <w:bodyDiv w:val="1"/>
      <w:marLeft w:val="0"/>
      <w:marRight w:val="0"/>
      <w:marTop w:val="0"/>
      <w:marBottom w:val="0"/>
      <w:divBdr>
        <w:top w:val="none" w:sz="0" w:space="0" w:color="auto"/>
        <w:left w:val="none" w:sz="0" w:space="0" w:color="auto"/>
        <w:bottom w:val="none" w:sz="0" w:space="0" w:color="auto"/>
        <w:right w:val="none" w:sz="0" w:space="0" w:color="auto"/>
      </w:divBdr>
    </w:div>
    <w:div w:id="2070958755">
      <w:bodyDiv w:val="1"/>
      <w:marLeft w:val="0"/>
      <w:marRight w:val="0"/>
      <w:marTop w:val="0"/>
      <w:marBottom w:val="0"/>
      <w:divBdr>
        <w:top w:val="none" w:sz="0" w:space="0" w:color="auto"/>
        <w:left w:val="none" w:sz="0" w:space="0" w:color="auto"/>
        <w:bottom w:val="none" w:sz="0" w:space="0" w:color="auto"/>
        <w:right w:val="none" w:sz="0" w:space="0" w:color="auto"/>
      </w:divBdr>
    </w:div>
    <w:div w:id="2098869361">
      <w:bodyDiv w:val="1"/>
      <w:marLeft w:val="0"/>
      <w:marRight w:val="0"/>
      <w:marTop w:val="0"/>
      <w:marBottom w:val="0"/>
      <w:divBdr>
        <w:top w:val="none" w:sz="0" w:space="0" w:color="auto"/>
        <w:left w:val="none" w:sz="0" w:space="0" w:color="auto"/>
        <w:bottom w:val="none" w:sz="0" w:space="0" w:color="auto"/>
        <w:right w:val="none" w:sz="0" w:space="0" w:color="auto"/>
      </w:divBdr>
    </w:div>
    <w:div w:id="2111192514">
      <w:bodyDiv w:val="1"/>
      <w:marLeft w:val="0"/>
      <w:marRight w:val="0"/>
      <w:marTop w:val="0"/>
      <w:marBottom w:val="0"/>
      <w:divBdr>
        <w:top w:val="none" w:sz="0" w:space="0" w:color="auto"/>
        <w:left w:val="none" w:sz="0" w:space="0" w:color="auto"/>
        <w:bottom w:val="none" w:sz="0" w:space="0" w:color="auto"/>
        <w:right w:val="none" w:sz="0" w:space="0" w:color="auto"/>
      </w:divBdr>
    </w:div>
    <w:div w:id="2121073013">
      <w:bodyDiv w:val="1"/>
      <w:marLeft w:val="0"/>
      <w:marRight w:val="0"/>
      <w:marTop w:val="0"/>
      <w:marBottom w:val="0"/>
      <w:divBdr>
        <w:top w:val="none" w:sz="0" w:space="0" w:color="auto"/>
        <w:left w:val="none" w:sz="0" w:space="0" w:color="auto"/>
        <w:bottom w:val="none" w:sz="0" w:space="0" w:color="auto"/>
        <w:right w:val="none" w:sz="0" w:space="0" w:color="auto"/>
      </w:divBdr>
    </w:div>
    <w:div w:id="2124156309">
      <w:bodyDiv w:val="1"/>
      <w:marLeft w:val="0"/>
      <w:marRight w:val="0"/>
      <w:marTop w:val="0"/>
      <w:marBottom w:val="0"/>
      <w:divBdr>
        <w:top w:val="none" w:sz="0" w:space="0" w:color="auto"/>
        <w:left w:val="none" w:sz="0" w:space="0" w:color="auto"/>
        <w:bottom w:val="none" w:sz="0" w:space="0" w:color="auto"/>
        <w:right w:val="none" w:sz="0" w:space="0" w:color="auto"/>
      </w:divBdr>
    </w:div>
    <w:div w:id="2131317786">
      <w:bodyDiv w:val="1"/>
      <w:marLeft w:val="0"/>
      <w:marRight w:val="0"/>
      <w:marTop w:val="0"/>
      <w:marBottom w:val="0"/>
      <w:divBdr>
        <w:top w:val="none" w:sz="0" w:space="0" w:color="auto"/>
        <w:left w:val="none" w:sz="0" w:space="0" w:color="auto"/>
        <w:bottom w:val="none" w:sz="0" w:space="0" w:color="auto"/>
        <w:right w:val="none" w:sz="0" w:space="0" w:color="auto"/>
      </w:divBdr>
    </w:div>
    <w:div w:id="213452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et-adm.ucoz.ru" TargetMode="External"/><Relationship Id="rId13" Type="http://schemas.openxmlformats.org/officeDocument/2006/relationships/header" Target="header1.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svet-adm.ucoz.ru"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sokolvologda.bezformata.com/word/trostnika/286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svet-adm.ucoz.ru" TargetMode="External"/><Relationship Id="rId5" Type="http://schemas.openxmlformats.org/officeDocument/2006/relationships/webSettings" Target="webSettings.xml"/><Relationship Id="rId15" Type="http://schemas.openxmlformats.org/officeDocument/2006/relationships/hyperlink" Target="https://sokolvologda.bezformata.com/word/pala/12007/" TargetMode="External"/><Relationship Id="rId10" Type="http://schemas.openxmlformats.org/officeDocument/2006/relationships/hyperlink" Target="http://pravo-search.minjust.ru/bigs/showDocument.html?id=31FDBF9D-59C2-4969-881D-BD4C70E38E9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pravo-search.minjust.ru/bigs/showDocument.html?id=96E20C02-1B12-465A-B64C-24AA92270007" TargetMode="External"/><Relationship Id="rId14" Type="http://schemas.openxmlformats.org/officeDocument/2006/relationships/hyperlink" Target="https://www.sokolinfo.ru/sites/default/files/styles/adaptive/public/news/2020/osennie_paly_suhoi_travy.jpg?itok=eTWHQC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5DEDF-AA4A-43FB-A2DB-74B82FCC5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8275</TotalTime>
  <Pages>1</Pages>
  <Words>6590</Words>
  <Characters>37563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Пользователь</cp:lastModifiedBy>
  <cp:revision>574</cp:revision>
  <cp:lastPrinted>2024-10-01T07:47:00Z</cp:lastPrinted>
  <dcterms:created xsi:type="dcterms:W3CDTF">2022-08-18T05:21:00Z</dcterms:created>
  <dcterms:modified xsi:type="dcterms:W3CDTF">2024-10-01T10:53:00Z</dcterms:modified>
</cp:coreProperties>
</file>