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D7CA" w14:textId="70EB32D4" w:rsidR="00DC47A5" w:rsidRPr="00764EE9" w:rsidRDefault="00EA4AC3" w:rsidP="00764EE9">
      <w:pPr>
        <w:keepNext/>
        <w:keepLines/>
        <w:tabs>
          <w:tab w:val="left" w:pos="851"/>
        </w:tabs>
        <w:spacing w:after="0" w:line="240" w:lineRule="auto"/>
        <w:rPr>
          <w:rFonts w:eastAsia="DejaVu Sans"/>
          <w:b/>
          <w:color w:val="000000"/>
          <w:kern w:val="2"/>
          <w:sz w:val="14"/>
          <w:szCs w:val="14"/>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3342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3342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17E547F0" w14:textId="77777777" w:rsidR="00DC47A5" w:rsidRPr="00764EE9" w:rsidRDefault="00DC47A5" w:rsidP="00764EE9">
      <w:pPr>
        <w:spacing w:after="0" w:line="240" w:lineRule="auto"/>
        <w:ind w:right="-185"/>
        <w:jc w:val="center"/>
        <w:rPr>
          <w:b/>
          <w:bCs/>
          <w:sz w:val="14"/>
          <w:szCs w:val="14"/>
          <w14:shadow w14:blurRad="50800" w14:dist="38100" w14:dir="2700000" w14:sx="100000" w14:sy="100000" w14:kx="0" w14:ky="0" w14:algn="tl">
            <w14:srgbClr w14:val="000000">
              <w14:alpha w14:val="60000"/>
            </w14:srgbClr>
          </w14:shadow>
        </w:rPr>
      </w:pP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764EE9">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764EE9">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764EE9">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764EE9">
      <w:pPr>
        <w:spacing w:after="0" w:line="240" w:lineRule="auto"/>
        <w:ind w:left="-142" w:right="-432"/>
        <w:jc w:val="center"/>
        <w:rPr>
          <w:b/>
          <w:sz w:val="14"/>
          <w:szCs w:val="14"/>
        </w:rPr>
      </w:pPr>
    </w:p>
    <w:p w14:paraId="67F66413" w14:textId="3DE1FFA9" w:rsidR="00DC47A5" w:rsidRPr="00764EE9" w:rsidRDefault="000F6F77" w:rsidP="00764EE9">
      <w:pPr>
        <w:spacing w:after="0" w:line="240" w:lineRule="auto"/>
        <w:ind w:right="-432" w:firstLine="142"/>
        <w:rPr>
          <w:b/>
          <w:sz w:val="14"/>
          <w:szCs w:val="14"/>
        </w:rPr>
      </w:pPr>
      <w:r>
        <w:rPr>
          <w:b/>
          <w:sz w:val="14"/>
          <w:szCs w:val="14"/>
        </w:rPr>
        <w:t>Суббота 10</w:t>
      </w:r>
      <w:r w:rsidR="00B80D70">
        <w:rPr>
          <w:b/>
          <w:sz w:val="14"/>
          <w:szCs w:val="14"/>
        </w:rPr>
        <w:t xml:space="preserve"> августа </w:t>
      </w:r>
      <w:r w:rsidR="00B460D5" w:rsidRPr="00764EE9">
        <w:rPr>
          <w:b/>
          <w:sz w:val="14"/>
          <w:szCs w:val="14"/>
        </w:rPr>
        <w:t>2</w:t>
      </w:r>
      <w:r w:rsidR="00DC47A5" w:rsidRPr="00764EE9">
        <w:rPr>
          <w:b/>
          <w:noProof/>
          <w:sz w:val="14"/>
          <w:szCs w:val="14"/>
        </w:rPr>
        <w:t>02</w:t>
      </w:r>
      <w:r w:rsidR="00844323" w:rsidRPr="00764EE9">
        <w:rPr>
          <w:b/>
          <w:noProof/>
          <w:sz w:val="14"/>
          <w:szCs w:val="14"/>
        </w:rPr>
        <w:t>4</w:t>
      </w:r>
      <w:r w:rsidR="00DC47A5" w:rsidRPr="00764EE9">
        <w:rPr>
          <w:b/>
          <w:sz w:val="14"/>
          <w:szCs w:val="14"/>
        </w:rPr>
        <w:t xml:space="preserve"> года   </w:t>
      </w:r>
      <w:r w:rsidR="00B345BA" w:rsidRPr="00764EE9">
        <w:rPr>
          <w:b/>
          <w:sz w:val="14"/>
          <w:szCs w:val="14"/>
        </w:rPr>
        <w:t xml:space="preserve">  </w:t>
      </w:r>
      <w:r w:rsidR="00DC47A5" w:rsidRPr="00764EE9">
        <w:rPr>
          <w:b/>
          <w:sz w:val="14"/>
          <w:szCs w:val="14"/>
        </w:rPr>
        <w:t xml:space="preserve">             </w:t>
      </w:r>
      <w:r w:rsidR="00784CA7" w:rsidRPr="00764EE9">
        <w:rPr>
          <w:b/>
          <w:sz w:val="14"/>
          <w:szCs w:val="14"/>
        </w:rPr>
        <w:t xml:space="preserve">              </w:t>
      </w:r>
      <w:r w:rsidR="00DC47A5" w:rsidRPr="00764EE9">
        <w:rPr>
          <w:b/>
          <w:sz w:val="14"/>
          <w:szCs w:val="14"/>
        </w:rPr>
        <w:t xml:space="preserve">    </w:t>
      </w:r>
      <w:r w:rsidR="003D6082" w:rsidRPr="00764EE9">
        <w:rPr>
          <w:b/>
          <w:sz w:val="14"/>
          <w:szCs w:val="14"/>
        </w:rPr>
        <w:t xml:space="preserve">                 </w:t>
      </w:r>
      <w:r w:rsidR="00DC47A5" w:rsidRPr="00764EE9">
        <w:rPr>
          <w:b/>
          <w:sz w:val="14"/>
          <w:szCs w:val="14"/>
        </w:rPr>
        <w:t xml:space="preserve">                </w:t>
      </w:r>
      <w:r w:rsidR="00507E8B" w:rsidRPr="00764EE9">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sidR="00DC47A5" w:rsidRPr="00764EE9">
        <w:rPr>
          <w:b/>
          <w:sz w:val="14"/>
          <w:szCs w:val="14"/>
        </w:rPr>
        <w:t>№</w:t>
      </w:r>
      <w:r w:rsidR="00253C64">
        <w:rPr>
          <w:b/>
          <w:sz w:val="14"/>
          <w:szCs w:val="14"/>
        </w:rPr>
        <w:t>25</w:t>
      </w:r>
    </w:p>
    <w:p w14:paraId="726A2802" w14:textId="77777777" w:rsidR="00D26C99" w:rsidRPr="00764EE9" w:rsidRDefault="00B34EF9" w:rsidP="00764EE9">
      <w:pPr>
        <w:spacing w:after="0" w:line="240" w:lineRule="auto"/>
        <w:ind w:left="-540" w:right="-185" w:hanging="27"/>
        <w:jc w:val="center"/>
        <w:rPr>
          <w:i/>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05129985">
                <wp:simplePos x="0" y="0"/>
                <wp:positionH relativeFrom="margin">
                  <wp:align>left</wp:align>
                </wp:positionH>
                <wp:positionV relativeFrom="paragraph">
                  <wp:posOffset>9525</wp:posOffset>
                </wp:positionV>
                <wp:extent cx="6791325" cy="45719"/>
                <wp:effectExtent l="19050" t="19050" r="28575"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5444"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34.75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" strokecolor="#272727" strokeweight="2.25pt">
                <w10:wrap anchorx="margin"/>
              </v:shape>
            </w:pict>
          </mc:Fallback>
        </mc:AlternateContent>
      </w:r>
    </w:p>
    <w:p w14:paraId="46ACD7E7" w14:textId="77777777" w:rsidR="00143B33" w:rsidRDefault="00143B33" w:rsidP="00143B33">
      <w:pPr>
        <w:widowControl w:val="0"/>
        <w:suppressAutoHyphens/>
        <w:spacing w:after="0" w:line="240" w:lineRule="auto"/>
        <w:jc w:val="center"/>
        <w:outlineLvl w:val="0"/>
        <w:rPr>
          <w:rFonts w:eastAsia="Arial Unicode MS"/>
          <w:b/>
          <w:bCs/>
          <w:caps/>
          <w:kern w:val="2"/>
          <w:sz w:val="16"/>
          <w:szCs w:val="16"/>
        </w:rPr>
      </w:pPr>
    </w:p>
    <w:p w14:paraId="173CA97D" w14:textId="77777777" w:rsidR="00143B33" w:rsidRDefault="00143B33" w:rsidP="00143B33">
      <w:pPr>
        <w:widowControl w:val="0"/>
        <w:suppressAutoHyphens/>
        <w:spacing w:after="0" w:line="276" w:lineRule="auto"/>
        <w:jc w:val="center"/>
        <w:outlineLvl w:val="0"/>
        <w:rPr>
          <w:rFonts w:eastAsia="Arial Unicode MS"/>
          <w:b/>
          <w:bCs/>
          <w:caps/>
          <w:kern w:val="2"/>
          <w:sz w:val="16"/>
          <w:szCs w:val="16"/>
        </w:rPr>
      </w:pPr>
    </w:p>
    <w:p w14:paraId="686D2916" w14:textId="0C684571" w:rsidR="00143B33" w:rsidRPr="006702BC" w:rsidRDefault="00143B33" w:rsidP="00143B33">
      <w:pPr>
        <w:widowControl w:val="0"/>
        <w:suppressAutoHyphens/>
        <w:spacing w:after="0" w:line="276" w:lineRule="auto"/>
        <w:jc w:val="center"/>
        <w:outlineLvl w:val="0"/>
        <w:rPr>
          <w:rFonts w:eastAsia="Arial Unicode MS"/>
          <w:b/>
          <w:bCs/>
          <w:caps/>
          <w:kern w:val="2"/>
          <w:sz w:val="16"/>
          <w:szCs w:val="16"/>
        </w:rPr>
      </w:pPr>
      <w:r w:rsidRPr="006702BC">
        <w:rPr>
          <w:rFonts w:eastAsia="Arial Unicode MS"/>
          <w:b/>
          <w:bCs/>
          <w:caps/>
          <w:kern w:val="2"/>
          <w:sz w:val="16"/>
          <w:szCs w:val="16"/>
        </w:rPr>
        <w:t>АДМИНИСТРАЦИЯ сельского ПОСЕЛЕНИЯ ПРОСВЕТ</w:t>
      </w:r>
    </w:p>
    <w:p w14:paraId="3ECE12ED" w14:textId="77777777" w:rsidR="00143B33" w:rsidRPr="006702BC" w:rsidRDefault="00143B33" w:rsidP="00143B33">
      <w:pPr>
        <w:widowControl w:val="0"/>
        <w:suppressAutoHyphens/>
        <w:spacing w:after="0" w:line="276" w:lineRule="auto"/>
        <w:jc w:val="center"/>
        <w:outlineLvl w:val="0"/>
        <w:rPr>
          <w:rFonts w:eastAsia="Arial Unicode MS"/>
          <w:b/>
          <w:bCs/>
          <w:caps/>
          <w:kern w:val="2"/>
          <w:sz w:val="16"/>
          <w:szCs w:val="16"/>
        </w:rPr>
      </w:pPr>
      <w:r w:rsidRPr="006702BC">
        <w:rPr>
          <w:rFonts w:eastAsia="Arial Unicode MS"/>
          <w:b/>
          <w:bCs/>
          <w:caps/>
          <w:kern w:val="2"/>
          <w:sz w:val="16"/>
          <w:szCs w:val="16"/>
        </w:rPr>
        <w:t xml:space="preserve">МУНИЦИПАЛЬНОГО РАЙОНА Волжский </w:t>
      </w:r>
    </w:p>
    <w:p w14:paraId="02B8D116" w14:textId="77777777" w:rsidR="00143B33" w:rsidRPr="006702BC" w:rsidRDefault="00143B33" w:rsidP="00143B33">
      <w:pPr>
        <w:widowControl w:val="0"/>
        <w:suppressAutoHyphens/>
        <w:spacing w:after="0" w:line="276" w:lineRule="auto"/>
        <w:jc w:val="center"/>
        <w:outlineLvl w:val="0"/>
        <w:rPr>
          <w:rFonts w:eastAsia="Arial Unicode MS"/>
          <w:b/>
          <w:bCs/>
          <w:caps/>
          <w:kern w:val="2"/>
          <w:sz w:val="16"/>
          <w:szCs w:val="16"/>
        </w:rPr>
      </w:pPr>
      <w:r w:rsidRPr="006702BC">
        <w:rPr>
          <w:rFonts w:eastAsia="Arial Unicode MS"/>
          <w:b/>
          <w:bCs/>
          <w:caps/>
          <w:kern w:val="2"/>
          <w:sz w:val="16"/>
          <w:szCs w:val="16"/>
        </w:rPr>
        <w:t>САМАРСКОЙ ОБЛАСТИ</w:t>
      </w:r>
    </w:p>
    <w:p w14:paraId="0739FB4F" w14:textId="77777777" w:rsidR="00143B33" w:rsidRPr="006702BC" w:rsidRDefault="00143B33" w:rsidP="00143B33">
      <w:pPr>
        <w:widowControl w:val="0"/>
        <w:suppressAutoHyphens/>
        <w:spacing w:after="0" w:line="276" w:lineRule="auto"/>
        <w:rPr>
          <w:rFonts w:eastAsia="Arial Unicode MS"/>
          <w:b/>
          <w:bCs/>
          <w:kern w:val="2"/>
          <w:sz w:val="16"/>
          <w:szCs w:val="16"/>
        </w:rPr>
      </w:pPr>
    </w:p>
    <w:p w14:paraId="566AAFA9" w14:textId="77777777" w:rsidR="00143B33" w:rsidRPr="006702BC" w:rsidRDefault="00143B33" w:rsidP="00143B33">
      <w:pPr>
        <w:widowControl w:val="0"/>
        <w:suppressAutoHyphens/>
        <w:spacing w:after="0" w:line="276" w:lineRule="auto"/>
        <w:jc w:val="center"/>
        <w:outlineLvl w:val="0"/>
        <w:rPr>
          <w:rFonts w:eastAsia="Arial Unicode MS"/>
          <w:b/>
          <w:bCs/>
          <w:kern w:val="2"/>
          <w:sz w:val="16"/>
          <w:szCs w:val="16"/>
        </w:rPr>
      </w:pPr>
      <w:r w:rsidRPr="006702BC">
        <w:rPr>
          <w:rFonts w:eastAsia="Arial Unicode MS"/>
          <w:b/>
          <w:bCs/>
          <w:kern w:val="2"/>
          <w:sz w:val="16"/>
          <w:szCs w:val="16"/>
        </w:rPr>
        <w:t>ПОСТАНОВЛЕНИЕ</w:t>
      </w:r>
    </w:p>
    <w:p w14:paraId="55E1CC70" w14:textId="77777777" w:rsidR="00143B33" w:rsidRPr="006702BC" w:rsidRDefault="00143B33" w:rsidP="00143B33">
      <w:pPr>
        <w:widowControl w:val="0"/>
        <w:suppressAutoHyphens/>
        <w:spacing w:after="0" w:line="276" w:lineRule="auto"/>
        <w:jc w:val="center"/>
        <w:rPr>
          <w:rFonts w:eastAsia="Arial Unicode MS"/>
          <w:kern w:val="2"/>
          <w:sz w:val="16"/>
          <w:szCs w:val="16"/>
        </w:rPr>
      </w:pPr>
    </w:p>
    <w:p w14:paraId="526CBE60" w14:textId="77777777" w:rsidR="00143B33" w:rsidRPr="006702BC" w:rsidRDefault="00143B33" w:rsidP="00143B33">
      <w:pPr>
        <w:widowControl w:val="0"/>
        <w:suppressAutoHyphens/>
        <w:spacing w:after="0" w:line="276" w:lineRule="auto"/>
        <w:jc w:val="center"/>
        <w:rPr>
          <w:rFonts w:eastAsia="Arial Unicode MS"/>
          <w:kern w:val="2"/>
          <w:sz w:val="16"/>
          <w:szCs w:val="16"/>
        </w:rPr>
      </w:pPr>
      <w:r w:rsidRPr="006702BC">
        <w:rPr>
          <w:rFonts w:eastAsia="Arial Unicode MS"/>
          <w:kern w:val="2"/>
          <w:sz w:val="16"/>
          <w:szCs w:val="16"/>
        </w:rPr>
        <w:t>от 08.08.2024 г. №64</w:t>
      </w:r>
    </w:p>
    <w:p w14:paraId="30D052FA" w14:textId="77777777" w:rsidR="00143B33" w:rsidRPr="006702BC" w:rsidRDefault="00143B33" w:rsidP="00143B33">
      <w:pPr>
        <w:widowControl w:val="0"/>
        <w:suppressAutoHyphens/>
        <w:spacing w:after="0" w:line="276" w:lineRule="auto"/>
        <w:rPr>
          <w:rFonts w:eastAsia="Arial Unicode MS"/>
          <w:kern w:val="1"/>
          <w:sz w:val="16"/>
          <w:szCs w:val="16"/>
        </w:rPr>
      </w:pPr>
    </w:p>
    <w:p w14:paraId="071A9E51" w14:textId="77777777" w:rsidR="00143B33" w:rsidRDefault="00143B33" w:rsidP="00143B33">
      <w:pPr>
        <w:widowControl w:val="0"/>
        <w:suppressAutoHyphens/>
        <w:spacing w:after="0" w:line="240" w:lineRule="auto"/>
        <w:jc w:val="center"/>
        <w:rPr>
          <w:rFonts w:eastAsia="Arial Unicode MS"/>
          <w:kern w:val="1"/>
          <w:sz w:val="16"/>
          <w:szCs w:val="16"/>
        </w:rPr>
      </w:pPr>
      <w:r w:rsidRPr="006702BC">
        <w:rPr>
          <w:rFonts w:eastAsia="Arial Unicode MS"/>
          <w:kern w:val="1"/>
          <w:sz w:val="16"/>
          <w:szCs w:val="16"/>
        </w:rPr>
        <w:t>О проведении публичных слушаний</w:t>
      </w:r>
      <w:r w:rsidRPr="006702BC">
        <w:rPr>
          <w:kern w:val="1"/>
          <w:sz w:val="16"/>
          <w:szCs w:val="16"/>
        </w:rPr>
        <w:t xml:space="preserve"> </w:t>
      </w:r>
      <w:r w:rsidRPr="006702BC">
        <w:rPr>
          <w:rFonts w:eastAsia="Arial Unicode MS"/>
          <w:kern w:val="1"/>
          <w:sz w:val="16"/>
          <w:szCs w:val="16"/>
        </w:rPr>
        <w:t>по проектам постановлений о предоставлении разрешения на отклонение от предельных</w:t>
      </w:r>
    </w:p>
    <w:p w14:paraId="430BFC17" w14:textId="6FE38963" w:rsidR="00143B33" w:rsidRPr="006702BC" w:rsidRDefault="00143B33" w:rsidP="00143B33">
      <w:pPr>
        <w:widowControl w:val="0"/>
        <w:suppressAutoHyphens/>
        <w:spacing w:after="0" w:line="240" w:lineRule="auto"/>
        <w:jc w:val="center"/>
        <w:rPr>
          <w:rFonts w:eastAsia="Arial Unicode MS"/>
          <w:kern w:val="1"/>
          <w:sz w:val="16"/>
          <w:szCs w:val="16"/>
        </w:rPr>
      </w:pPr>
      <w:r w:rsidRPr="006702BC">
        <w:rPr>
          <w:rFonts w:eastAsia="Arial Unicode MS"/>
          <w:kern w:val="1"/>
          <w:sz w:val="16"/>
          <w:szCs w:val="16"/>
        </w:rPr>
        <w:t xml:space="preserve"> параметров разрешенного строительства, реконструкции объектов капитального строительства для земельного участка</w:t>
      </w:r>
    </w:p>
    <w:p w14:paraId="3DD2CBD5" w14:textId="77777777" w:rsidR="00143B33" w:rsidRPr="006702BC" w:rsidRDefault="00143B33" w:rsidP="00143B33">
      <w:pPr>
        <w:widowControl w:val="0"/>
        <w:suppressAutoHyphens/>
        <w:spacing w:after="0" w:line="240" w:lineRule="auto"/>
        <w:jc w:val="center"/>
        <w:rPr>
          <w:kern w:val="1"/>
          <w:sz w:val="16"/>
          <w:szCs w:val="16"/>
        </w:rPr>
      </w:pPr>
    </w:p>
    <w:p w14:paraId="5AE27D2C" w14:textId="77777777" w:rsidR="00143B33" w:rsidRPr="006702BC" w:rsidRDefault="00143B33" w:rsidP="00143B33">
      <w:pPr>
        <w:spacing w:after="0" w:line="276" w:lineRule="auto"/>
        <w:ind w:firstLine="709"/>
        <w:jc w:val="both"/>
        <w:rPr>
          <w:kern w:val="1"/>
          <w:sz w:val="16"/>
          <w:szCs w:val="16"/>
        </w:rPr>
      </w:pPr>
      <w:r w:rsidRPr="006702BC">
        <w:rPr>
          <w:rFonts w:eastAsia="Arial Unicode MS"/>
          <w:kern w:val="1"/>
          <w:sz w:val="16"/>
          <w:szCs w:val="16"/>
        </w:rPr>
        <w:t xml:space="preserve">На основании заключения комиссии по подготовке Правил землепользования и застройки сельского поселения Просвет муниципального района Волжский Самарской области от 25.07.2024, в соответствии со статьей 40 Градостроительного кодекса Российской Федерации, рассмотрев заявление правообладателя земельного участка о предоставлении разрешения на отклонение от предельных параметров разрешенного строительства, реконструкции объектов капитального строительства,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Просвет муниципального района Волжский Самарской области, </w:t>
      </w:r>
      <w:r w:rsidRPr="006702BC">
        <w:rPr>
          <w:sz w:val="16"/>
          <w:szCs w:val="16"/>
        </w:rPr>
        <w:t>Порядком организации и проведения публичных слушаний по вопросам градостроительной деятельности на территории сельского поселения Просвет муниципального района Волжский Самарской области, утвержденным решением Собрания представителей сельского поселения Просвет муниципального района Волжский Самарской области от 24.09.2019 №199, Администрация сельского поселения Просвет муниципального района Волжский Самарской области ПОСТАНОВЛЯЕТ:</w:t>
      </w:r>
    </w:p>
    <w:p w14:paraId="3DE8F62C"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1. Провести на территории сельского поселения Просвет муниципального района Волжский Самарской области публичные слушания по проектам постановлений Администрации сельского поселения Просвет муниципального района Волжский Самарской области (далее – проекты постановлений):</w:t>
      </w:r>
    </w:p>
    <w:p w14:paraId="2D38D31F"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 «О предоставлении разрешения на отклонение от предельных параметров</w:t>
      </w:r>
      <w:r w:rsidRPr="006702BC">
        <w:rPr>
          <w:rFonts w:eastAsia="Arial Unicode MS"/>
          <w:bCs/>
          <w:kern w:val="1"/>
          <w:sz w:val="16"/>
          <w:szCs w:val="16"/>
        </w:rPr>
        <w:t xml:space="preserve"> </w:t>
      </w:r>
      <w:r w:rsidRPr="006702BC">
        <w:rPr>
          <w:rFonts w:eastAsia="Arial Unicode MS"/>
          <w:kern w:val="1"/>
          <w:sz w:val="16"/>
          <w:szCs w:val="16"/>
        </w:rPr>
        <w:t xml:space="preserve">разрешенного строительства, реконструкции объектов капитального строительства для земельных участков с кадастровыми номерами </w:t>
      </w:r>
      <w:r w:rsidRPr="006702BC">
        <w:rPr>
          <w:rFonts w:eastAsia="Arial Unicode MS"/>
          <w:bCs/>
          <w:kern w:val="1"/>
          <w:sz w:val="16"/>
          <w:szCs w:val="16"/>
        </w:rPr>
        <w:t>63:17:1405002:495, 63:17:1405002:496,</w:t>
      </w:r>
      <w:r w:rsidRPr="006702BC">
        <w:rPr>
          <w:rFonts w:eastAsia="Arial Unicode MS"/>
          <w:bCs/>
          <w:kern w:val="2"/>
          <w:sz w:val="16"/>
          <w:szCs w:val="16"/>
        </w:rPr>
        <w:t xml:space="preserve"> 63:17:1405002:497, </w:t>
      </w:r>
      <w:r w:rsidRPr="006702BC">
        <w:rPr>
          <w:rFonts w:eastAsia="Arial Unicode MS"/>
          <w:bCs/>
          <w:kern w:val="1"/>
          <w:sz w:val="16"/>
          <w:szCs w:val="16"/>
        </w:rPr>
        <w:t>63:17:1405002:498».</w:t>
      </w:r>
    </w:p>
    <w:p w14:paraId="78081DA1" w14:textId="77777777" w:rsidR="00143B33" w:rsidRPr="006702BC" w:rsidRDefault="00143B33" w:rsidP="00143B33">
      <w:pPr>
        <w:spacing w:after="0" w:line="276" w:lineRule="auto"/>
        <w:ind w:firstLine="709"/>
        <w:jc w:val="both"/>
        <w:rPr>
          <w:sz w:val="16"/>
          <w:szCs w:val="16"/>
        </w:rPr>
      </w:pPr>
      <w:r w:rsidRPr="006702BC">
        <w:rPr>
          <w:rFonts w:eastAsia="Arial Unicode MS"/>
          <w:bCs/>
          <w:kern w:val="1"/>
          <w:sz w:val="16"/>
          <w:szCs w:val="16"/>
        </w:rPr>
        <w:t xml:space="preserve">2. </w:t>
      </w:r>
      <w:r w:rsidRPr="006702BC">
        <w:rPr>
          <w:sz w:val="16"/>
          <w:szCs w:val="16"/>
        </w:rPr>
        <w:t>Информационные материалы к постановлению включают в себя проекты постановлений и пояснительную записку к ним.</w:t>
      </w:r>
    </w:p>
    <w:p w14:paraId="6A65B3BB"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3. Срок проведения публичных слушаний по проектам постановлений, указанных в пункте 1 настоящего постановления – с 10 августа 2024 года по 03 сентября 2024 года.</w:t>
      </w:r>
    </w:p>
    <w:p w14:paraId="5AACEBB7" w14:textId="77777777" w:rsidR="00143B33" w:rsidRPr="006702BC" w:rsidRDefault="00143B33" w:rsidP="00143B33">
      <w:pPr>
        <w:widowControl w:val="0"/>
        <w:suppressAutoHyphens/>
        <w:spacing w:after="0" w:line="276" w:lineRule="auto"/>
        <w:ind w:firstLine="709"/>
        <w:jc w:val="both"/>
        <w:rPr>
          <w:kern w:val="1"/>
          <w:sz w:val="16"/>
          <w:szCs w:val="16"/>
        </w:rPr>
      </w:pPr>
      <w:r w:rsidRPr="006702BC">
        <w:rPr>
          <w:kern w:val="1"/>
          <w:sz w:val="16"/>
          <w:szCs w:val="16"/>
        </w:rPr>
        <w:t xml:space="preserve">4. </w:t>
      </w:r>
      <w:r w:rsidRPr="006702BC">
        <w:rPr>
          <w:rFonts w:eastAsia="Arial Unicode MS"/>
          <w:kern w:val="1"/>
          <w:sz w:val="16"/>
          <w:szCs w:val="16"/>
        </w:rPr>
        <w:t>Срок проведения публичных слушаний исчисляется со дня оповещения жителей сельского поселения Просвет муниципального района Волжский Самарской области (официального опубликования настоящего постановления) до дня официального опубликования заключения о результатах публичных слушаний.</w:t>
      </w:r>
    </w:p>
    <w:p w14:paraId="36DBC311" w14:textId="77777777" w:rsidR="00143B33" w:rsidRPr="006702BC" w:rsidRDefault="00143B33" w:rsidP="00143B33">
      <w:pPr>
        <w:widowControl w:val="0"/>
        <w:suppressAutoHyphens/>
        <w:spacing w:after="0" w:line="276" w:lineRule="auto"/>
        <w:ind w:firstLine="709"/>
        <w:jc w:val="both"/>
        <w:rPr>
          <w:kern w:val="1"/>
          <w:sz w:val="16"/>
          <w:szCs w:val="16"/>
        </w:rPr>
      </w:pPr>
      <w:r w:rsidRPr="006702BC">
        <w:rPr>
          <w:rFonts w:eastAsia="Arial Unicode MS"/>
          <w:kern w:val="1"/>
          <w:sz w:val="16"/>
          <w:szCs w:val="16"/>
        </w:rPr>
        <w:t>5.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Просвет муниципального района Волжский Самарской области (далее – Администрация)</w:t>
      </w:r>
      <w:r w:rsidRPr="006702BC">
        <w:rPr>
          <w:kern w:val="1"/>
          <w:sz w:val="16"/>
          <w:szCs w:val="16"/>
        </w:rPr>
        <w:t>.</w:t>
      </w:r>
    </w:p>
    <w:p w14:paraId="27D7391F" w14:textId="77777777" w:rsidR="00143B33" w:rsidRPr="006702BC" w:rsidRDefault="00143B33" w:rsidP="00143B33">
      <w:pPr>
        <w:spacing w:after="0" w:line="276" w:lineRule="auto"/>
        <w:ind w:firstLine="709"/>
        <w:jc w:val="both"/>
        <w:rPr>
          <w:sz w:val="16"/>
          <w:szCs w:val="16"/>
        </w:rPr>
      </w:pPr>
      <w:r w:rsidRPr="006702BC">
        <w:rPr>
          <w:kern w:val="1"/>
          <w:sz w:val="16"/>
          <w:szCs w:val="16"/>
        </w:rPr>
        <w:t xml:space="preserve">6. </w:t>
      </w:r>
      <w:r w:rsidRPr="006702BC">
        <w:rPr>
          <w:sz w:val="16"/>
          <w:szCs w:val="16"/>
        </w:rPr>
        <w:t xml:space="preserve">Представление участниками публичных слушаний предложений и замечаний </w:t>
      </w:r>
      <w:r w:rsidRPr="006702BC">
        <w:rPr>
          <w:rFonts w:eastAsia="Arial Unicode MS"/>
          <w:kern w:val="1"/>
          <w:sz w:val="16"/>
          <w:szCs w:val="16"/>
        </w:rPr>
        <w:t>по проектам постановлений, указанных в пункте 1 настоящего постановления</w:t>
      </w:r>
      <w:r w:rsidRPr="006702BC">
        <w:rPr>
          <w:sz w:val="16"/>
          <w:szCs w:val="16"/>
        </w:rPr>
        <w:t xml:space="preserve">, а также их учет осуществляется в соответствии с требованиями </w:t>
      </w:r>
      <w:r w:rsidRPr="006702BC">
        <w:rPr>
          <w:noProof/>
          <w:sz w:val="16"/>
          <w:szCs w:val="16"/>
        </w:rPr>
        <w:t>статьи 5.1 Градостроительного кодекса Российской Федерации.</w:t>
      </w:r>
    </w:p>
    <w:p w14:paraId="06B71ADB" w14:textId="77777777" w:rsidR="00143B33" w:rsidRPr="006702BC" w:rsidRDefault="00143B33" w:rsidP="00143B33">
      <w:pPr>
        <w:widowControl w:val="0"/>
        <w:suppressAutoHyphens/>
        <w:spacing w:after="0" w:line="276" w:lineRule="auto"/>
        <w:ind w:firstLine="709"/>
        <w:jc w:val="both"/>
        <w:rPr>
          <w:bCs/>
          <w:noProof/>
          <w:color w:val="000000" w:themeColor="text1"/>
          <w:sz w:val="16"/>
          <w:szCs w:val="16"/>
          <w:lang w:eastAsia="ru-RU"/>
        </w:rPr>
      </w:pPr>
      <w:r w:rsidRPr="006702BC">
        <w:rPr>
          <w:kern w:val="1"/>
          <w:sz w:val="16"/>
          <w:szCs w:val="16"/>
        </w:rPr>
        <w:t xml:space="preserve">7. </w:t>
      </w:r>
      <w:r w:rsidRPr="006702BC">
        <w:rPr>
          <w:rFonts w:eastAsia="Arial Unicode MS"/>
          <w:kern w:val="1"/>
          <w:sz w:val="16"/>
          <w:szCs w:val="16"/>
        </w:rPr>
        <w:t xml:space="preserve">Место проведения публичных слушаний (место ведения протокола публичных слушаний) в сельском поселении Просвет муниципального района Волжский Самарской области: 443526, Самарская область, Волжский район, п. Просвет, ул. Самарская, д.13. </w:t>
      </w:r>
    </w:p>
    <w:p w14:paraId="398DE6B3" w14:textId="77777777" w:rsidR="00143B33" w:rsidRPr="006702BC" w:rsidRDefault="00143B33" w:rsidP="00143B33">
      <w:pPr>
        <w:widowControl w:val="0"/>
        <w:suppressAutoHyphens/>
        <w:spacing w:after="0" w:line="276" w:lineRule="auto"/>
        <w:ind w:firstLine="709"/>
        <w:jc w:val="both"/>
        <w:rPr>
          <w:bCs/>
          <w:noProof/>
          <w:color w:val="000000" w:themeColor="text1"/>
          <w:sz w:val="16"/>
          <w:szCs w:val="16"/>
          <w:lang w:eastAsia="ru-RU"/>
        </w:rPr>
      </w:pPr>
      <w:r w:rsidRPr="006702BC">
        <w:rPr>
          <w:rFonts w:eastAsia="Arial Unicode MS"/>
          <w:kern w:val="1"/>
          <w:sz w:val="16"/>
          <w:szCs w:val="16"/>
        </w:rPr>
        <w:t xml:space="preserve">8. Провести мероприятие по информированию жителей поселения по вопросу публичных слушаний (собрание граждан) </w:t>
      </w:r>
      <w:r w:rsidRPr="006702BC">
        <w:rPr>
          <w:rFonts w:eastAsia="Arial Unicode MS"/>
          <w:noProof/>
          <w:kern w:val="1"/>
          <w:sz w:val="16"/>
          <w:szCs w:val="16"/>
        </w:rPr>
        <w:t>19 августа 2024</w:t>
      </w:r>
      <w:r w:rsidRPr="006702BC">
        <w:rPr>
          <w:rFonts w:eastAsia="Arial Unicode MS"/>
          <w:noProof/>
          <w:color w:val="FF0000"/>
          <w:kern w:val="1"/>
          <w:sz w:val="16"/>
          <w:szCs w:val="16"/>
        </w:rPr>
        <w:t xml:space="preserve"> </w:t>
      </w:r>
      <w:r w:rsidRPr="006702BC">
        <w:rPr>
          <w:rFonts w:eastAsia="Arial Unicode MS"/>
          <w:noProof/>
          <w:kern w:val="1"/>
          <w:sz w:val="16"/>
          <w:szCs w:val="16"/>
        </w:rPr>
        <w:t>года в 14:00</w:t>
      </w:r>
      <w:r w:rsidRPr="006702BC">
        <w:rPr>
          <w:rFonts w:eastAsia="Arial Unicode MS"/>
          <w:kern w:val="1"/>
          <w:sz w:val="16"/>
          <w:szCs w:val="16"/>
        </w:rPr>
        <w:t>, по адресу</w:t>
      </w:r>
      <w:r w:rsidRPr="006702BC">
        <w:rPr>
          <w:rFonts w:eastAsia="Arial Unicode MS"/>
          <w:color w:val="000000" w:themeColor="text1"/>
          <w:kern w:val="1"/>
          <w:sz w:val="16"/>
          <w:szCs w:val="16"/>
        </w:rPr>
        <w:t>:</w:t>
      </w:r>
      <w:r w:rsidRPr="006702BC">
        <w:rPr>
          <w:rFonts w:eastAsia="Arial Unicode MS"/>
          <w:color w:val="FF0000"/>
          <w:kern w:val="1"/>
          <w:sz w:val="16"/>
          <w:szCs w:val="16"/>
        </w:rPr>
        <w:t xml:space="preserve"> </w:t>
      </w:r>
      <w:r w:rsidRPr="006702BC">
        <w:rPr>
          <w:rFonts w:eastAsia="Arial Unicode MS"/>
          <w:kern w:val="1"/>
          <w:sz w:val="16"/>
          <w:szCs w:val="16"/>
        </w:rPr>
        <w:t>443526, Самарская область, Волжский район, п. Просвет, ул. Самарская, д.13.</w:t>
      </w:r>
    </w:p>
    <w:p w14:paraId="13D84223" w14:textId="77777777" w:rsidR="00143B33" w:rsidRPr="006702BC" w:rsidRDefault="00143B33" w:rsidP="00143B33">
      <w:pPr>
        <w:widowControl w:val="0"/>
        <w:suppressAutoHyphens/>
        <w:spacing w:after="0" w:line="276" w:lineRule="auto"/>
        <w:ind w:firstLine="709"/>
        <w:jc w:val="both"/>
        <w:rPr>
          <w:sz w:val="16"/>
          <w:szCs w:val="16"/>
        </w:rPr>
      </w:pPr>
      <w:r w:rsidRPr="006702BC">
        <w:rPr>
          <w:rFonts w:eastAsia="Arial Unicode MS"/>
          <w:kern w:val="1"/>
          <w:sz w:val="16"/>
          <w:szCs w:val="16"/>
        </w:rPr>
        <w:t xml:space="preserve">9. </w:t>
      </w:r>
      <w:r w:rsidRPr="006702BC">
        <w:rPr>
          <w:rFonts w:eastAsia="Arial Unicode MS"/>
          <w:kern w:val="2"/>
          <w:sz w:val="16"/>
          <w:szCs w:val="16"/>
        </w:rPr>
        <w:t>Датой открытия экспозиции считается дата официального опубликования проекта постановления и размещения его на официальном сайте Администрации в информационно-коммуникационной сети «Интернет» в порядке, установленном пунктом 1 части 8 статьи 5.1 Градостроительного кодекса Российской Федерации.</w:t>
      </w:r>
    </w:p>
    <w:p w14:paraId="6A6DFBC6" w14:textId="77777777" w:rsidR="00143B33" w:rsidRPr="006702BC" w:rsidRDefault="00143B33" w:rsidP="00143B33">
      <w:pPr>
        <w:spacing w:after="0" w:line="276" w:lineRule="auto"/>
        <w:ind w:firstLine="709"/>
        <w:jc w:val="both"/>
        <w:rPr>
          <w:rFonts w:eastAsia="Arial Unicode MS"/>
          <w:kern w:val="2"/>
          <w:sz w:val="16"/>
          <w:szCs w:val="16"/>
        </w:rPr>
      </w:pPr>
      <w:r w:rsidRPr="006702BC">
        <w:rPr>
          <w:rFonts w:eastAsia="Arial Unicode MS"/>
          <w:kern w:val="2"/>
          <w:sz w:val="16"/>
          <w:szCs w:val="16"/>
        </w:rPr>
        <w:t>Экспозиция проводится в срок до даты окончания публичных слушаний.</w:t>
      </w:r>
    </w:p>
    <w:p w14:paraId="1860CA93"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10. Прием замечаний и предложений от жителей поселения и иных заинтересованных лиц по проектам постановлений, указанных в пункте 1 настоящего постановления, прекращается за 7 дней до окончания публичных слушаний (28 августа 2024 года).</w:t>
      </w:r>
    </w:p>
    <w:p w14:paraId="5448359A"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 xml:space="preserve">Замечания и предложения могут быть внесены: </w:t>
      </w:r>
    </w:p>
    <w:p w14:paraId="713D4ABB"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 xml:space="preserve">1) в письменной или устной форме в ходе проведения собраний участников публичных слушаний; </w:t>
      </w:r>
    </w:p>
    <w:p w14:paraId="5768D674"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 xml:space="preserve">2) в письменной форме в адрес организатора публичных слушаний; </w:t>
      </w:r>
    </w:p>
    <w:p w14:paraId="6BF7F6FB" w14:textId="77777777" w:rsidR="00143B33" w:rsidRPr="006702BC" w:rsidRDefault="00143B33" w:rsidP="00143B33">
      <w:pPr>
        <w:widowControl w:val="0"/>
        <w:suppressAutoHyphens/>
        <w:spacing w:after="0" w:line="276" w:lineRule="auto"/>
        <w:ind w:firstLine="709"/>
        <w:jc w:val="both"/>
        <w:rPr>
          <w:rFonts w:eastAsia="Arial Unicode MS"/>
          <w:kern w:val="1"/>
          <w:sz w:val="16"/>
          <w:szCs w:val="16"/>
        </w:rPr>
      </w:pPr>
      <w:r w:rsidRPr="006702BC">
        <w:rPr>
          <w:rFonts w:eastAsia="Arial Unicode MS"/>
          <w:kern w:val="1"/>
          <w:sz w:val="16"/>
          <w:szCs w:val="16"/>
        </w:rPr>
        <w:t>3) посредством записи в книге (журнале) учета посетителей экспозиции проекта, подлежащего рассмотрению на публичных слушаниях.</w:t>
      </w:r>
    </w:p>
    <w:p w14:paraId="22CAE908" w14:textId="77777777" w:rsidR="00143B33" w:rsidRPr="006702BC" w:rsidRDefault="00143B33" w:rsidP="00143B33">
      <w:pPr>
        <w:widowControl w:val="0"/>
        <w:suppressAutoHyphens/>
        <w:spacing w:after="0" w:line="276" w:lineRule="auto"/>
        <w:ind w:firstLine="709"/>
        <w:jc w:val="both"/>
        <w:rPr>
          <w:rFonts w:eastAsia="Arial Unicode MS"/>
          <w:kern w:val="2"/>
          <w:sz w:val="16"/>
          <w:szCs w:val="16"/>
        </w:rPr>
      </w:pPr>
      <w:r w:rsidRPr="006702BC">
        <w:rPr>
          <w:rFonts w:eastAsia="Arial Unicode MS"/>
          <w:kern w:val="1"/>
          <w:sz w:val="16"/>
          <w:szCs w:val="16"/>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 </w:t>
      </w:r>
      <w:r w:rsidRPr="006702BC">
        <w:rPr>
          <w:rFonts w:eastAsia="Arial Unicode MS"/>
          <w:noProof/>
          <w:color w:val="000000" w:themeColor="text1"/>
          <w:kern w:val="1"/>
          <w:sz w:val="16"/>
          <w:szCs w:val="16"/>
        </w:rPr>
        <w:t>О.И.Любаева</w:t>
      </w:r>
      <w:r w:rsidRPr="006702BC">
        <w:rPr>
          <w:rFonts w:eastAsia="Arial Unicode MS"/>
          <w:color w:val="000000" w:themeColor="text1"/>
          <w:kern w:val="2"/>
          <w:sz w:val="16"/>
          <w:szCs w:val="16"/>
        </w:rPr>
        <w:t>.</w:t>
      </w:r>
    </w:p>
    <w:p w14:paraId="5D5A9678" w14:textId="77777777" w:rsidR="00143B33" w:rsidRPr="006702BC" w:rsidRDefault="00143B33" w:rsidP="00143B33">
      <w:pPr>
        <w:widowControl w:val="0"/>
        <w:autoSpaceDE w:val="0"/>
        <w:autoSpaceDN w:val="0"/>
        <w:adjustRightInd w:val="0"/>
        <w:spacing w:after="0" w:line="276" w:lineRule="auto"/>
        <w:ind w:firstLine="709"/>
        <w:jc w:val="both"/>
        <w:rPr>
          <w:sz w:val="16"/>
          <w:szCs w:val="16"/>
        </w:rPr>
      </w:pPr>
      <w:r w:rsidRPr="006702BC">
        <w:rPr>
          <w:rFonts w:eastAsia="Arial Unicode MS"/>
          <w:kern w:val="1"/>
          <w:sz w:val="16"/>
          <w:szCs w:val="16"/>
        </w:rPr>
        <w:t>12. Настоящее постановление является оповещением о начале публичных слушаний и подлежит опубликованию в газете «Просветские вести» и размещению на официальном сайте Администрации в информационно-коммуникационной сети «Интернет» http://www.prosvet-adm.ru/,</w:t>
      </w:r>
      <w:r w:rsidRPr="006702BC">
        <w:rPr>
          <w:rStyle w:val="ae"/>
          <w:sz w:val="16"/>
          <w:szCs w:val="16"/>
        </w:rPr>
        <w:t xml:space="preserve"> </w:t>
      </w:r>
      <w:r w:rsidRPr="006702BC">
        <w:rPr>
          <w:rFonts w:eastAsia="Arial Unicode MS"/>
          <w:kern w:val="1"/>
          <w:sz w:val="16"/>
          <w:szCs w:val="16"/>
        </w:rPr>
        <w:t>а так же размещению на технологическом портале в информационно-телекоммуникационной сети «Интернет» по адресу: https://pos.gosuslugi.ru/docs/.</w:t>
      </w:r>
    </w:p>
    <w:p w14:paraId="774B6D21" w14:textId="77777777" w:rsidR="00143B33" w:rsidRPr="006702BC" w:rsidRDefault="00143B33" w:rsidP="00143B33">
      <w:pPr>
        <w:widowControl w:val="0"/>
        <w:autoSpaceDE w:val="0"/>
        <w:autoSpaceDN w:val="0"/>
        <w:adjustRightInd w:val="0"/>
        <w:spacing w:after="0" w:line="276" w:lineRule="auto"/>
        <w:ind w:firstLine="709"/>
        <w:jc w:val="both"/>
        <w:rPr>
          <w:rFonts w:eastAsia="Arial Unicode MS"/>
          <w:kern w:val="2"/>
          <w:sz w:val="16"/>
          <w:szCs w:val="16"/>
        </w:rPr>
      </w:pPr>
      <w:r w:rsidRPr="006702BC">
        <w:rPr>
          <w:sz w:val="16"/>
          <w:szCs w:val="16"/>
        </w:rPr>
        <w:t xml:space="preserve">13. </w:t>
      </w:r>
      <w:r w:rsidRPr="006702BC">
        <w:rPr>
          <w:rFonts w:eastAsia="Arial Unicode MS"/>
          <w:kern w:val="2"/>
          <w:sz w:val="16"/>
          <w:szCs w:val="16"/>
        </w:rPr>
        <w:t>Администрация в целях заблаговременного ознакомления жителей поселения и иных заинтересованных лиц с проектами постановлений должна обеспечить:</w:t>
      </w:r>
    </w:p>
    <w:p w14:paraId="23A68EA4" w14:textId="77777777" w:rsidR="00143B33" w:rsidRPr="006702BC" w:rsidRDefault="00143B33" w:rsidP="00143B33">
      <w:pPr>
        <w:widowControl w:val="0"/>
        <w:suppressAutoHyphens/>
        <w:spacing w:after="0" w:line="276" w:lineRule="auto"/>
        <w:ind w:firstLine="709"/>
        <w:jc w:val="both"/>
        <w:rPr>
          <w:sz w:val="16"/>
          <w:szCs w:val="16"/>
        </w:rPr>
      </w:pPr>
      <w:r w:rsidRPr="006702BC">
        <w:rPr>
          <w:rFonts w:eastAsia="Arial Unicode MS"/>
          <w:kern w:val="2"/>
          <w:sz w:val="16"/>
          <w:szCs w:val="16"/>
        </w:rPr>
        <w:t>официальное опубликование проекта постановления в газете «Просветские вести»;</w:t>
      </w:r>
    </w:p>
    <w:p w14:paraId="47BAE299" w14:textId="77777777" w:rsidR="00143B33" w:rsidRPr="006702BC" w:rsidRDefault="00143B33" w:rsidP="00143B33">
      <w:pPr>
        <w:widowControl w:val="0"/>
        <w:autoSpaceDE w:val="0"/>
        <w:autoSpaceDN w:val="0"/>
        <w:adjustRightInd w:val="0"/>
        <w:spacing w:after="0" w:line="276" w:lineRule="auto"/>
        <w:ind w:firstLine="709"/>
        <w:jc w:val="both"/>
        <w:rPr>
          <w:color w:val="0563C1" w:themeColor="hyperlink"/>
          <w:sz w:val="16"/>
          <w:szCs w:val="16"/>
          <w:u w:val="single"/>
        </w:rPr>
      </w:pPr>
      <w:r w:rsidRPr="006702BC">
        <w:rPr>
          <w:rFonts w:eastAsia="Arial Unicode MS"/>
          <w:kern w:val="2"/>
          <w:sz w:val="16"/>
          <w:szCs w:val="16"/>
        </w:rPr>
        <w:t xml:space="preserve">размещение проектов постановлений на официальном сайте Администрации в </w:t>
      </w:r>
      <w:r w:rsidRPr="006702BC">
        <w:rPr>
          <w:sz w:val="16"/>
          <w:szCs w:val="16"/>
        </w:rPr>
        <w:t>информационно-коммуникационной</w:t>
      </w:r>
      <w:r w:rsidRPr="006702BC">
        <w:rPr>
          <w:rFonts w:eastAsia="Arial Unicode MS"/>
          <w:kern w:val="2"/>
          <w:sz w:val="16"/>
          <w:szCs w:val="16"/>
        </w:rPr>
        <w:t xml:space="preserve"> сети «Интернет»</w:t>
      </w:r>
      <w:r w:rsidRPr="006702BC">
        <w:rPr>
          <w:sz w:val="16"/>
          <w:szCs w:val="16"/>
        </w:rPr>
        <w:t xml:space="preserve"> </w:t>
      </w:r>
      <w:r w:rsidRPr="006702BC">
        <w:rPr>
          <w:rFonts w:eastAsia="Arial Unicode MS"/>
          <w:kern w:val="1"/>
          <w:sz w:val="16"/>
          <w:szCs w:val="16"/>
        </w:rPr>
        <w:t>http://www.prosvet-adm.ru/;</w:t>
      </w:r>
    </w:p>
    <w:p w14:paraId="6793EA30" w14:textId="77777777" w:rsidR="00143B33" w:rsidRPr="006702BC" w:rsidRDefault="00143B33" w:rsidP="00143B33">
      <w:pPr>
        <w:widowControl w:val="0"/>
        <w:autoSpaceDE w:val="0"/>
        <w:autoSpaceDN w:val="0"/>
        <w:adjustRightInd w:val="0"/>
        <w:spacing w:after="0" w:line="276" w:lineRule="auto"/>
        <w:ind w:firstLine="709"/>
        <w:jc w:val="both"/>
        <w:rPr>
          <w:rFonts w:eastAsia="Arial Unicode MS"/>
          <w:kern w:val="2"/>
          <w:sz w:val="16"/>
          <w:szCs w:val="16"/>
        </w:rPr>
      </w:pPr>
      <w:r w:rsidRPr="006702BC">
        <w:rPr>
          <w:rFonts w:eastAsia="Arial Unicode MS"/>
          <w:kern w:val="2"/>
          <w:sz w:val="16"/>
          <w:szCs w:val="16"/>
        </w:rPr>
        <w:t xml:space="preserve">размещение проектов постановлений на технологическом портале в информационно-телекоммуникационной сети «Интернет» по адресу: </w:t>
      </w:r>
      <w:r w:rsidRPr="006702BC">
        <w:rPr>
          <w:rFonts w:eastAsia="Arial Unicode MS"/>
          <w:kern w:val="2"/>
          <w:sz w:val="16"/>
          <w:szCs w:val="16"/>
        </w:rPr>
        <w:lastRenderedPageBreak/>
        <w:t>https://pos.gosuslugi.ru/docs/;</w:t>
      </w:r>
    </w:p>
    <w:p w14:paraId="308C0EC7" w14:textId="77777777" w:rsidR="00143B33" w:rsidRPr="006702BC" w:rsidRDefault="00143B33" w:rsidP="00143B33">
      <w:pPr>
        <w:widowControl w:val="0"/>
        <w:autoSpaceDE w:val="0"/>
        <w:autoSpaceDN w:val="0"/>
        <w:adjustRightInd w:val="0"/>
        <w:spacing w:after="0" w:line="276" w:lineRule="auto"/>
        <w:ind w:firstLine="708"/>
        <w:jc w:val="both"/>
        <w:rPr>
          <w:rFonts w:eastAsia="Arial Unicode MS"/>
          <w:kern w:val="2"/>
          <w:sz w:val="16"/>
          <w:szCs w:val="16"/>
        </w:rPr>
      </w:pPr>
      <w:r w:rsidRPr="006702BC">
        <w:rPr>
          <w:rFonts w:eastAsia="Arial Unicode MS"/>
          <w:kern w:val="2"/>
          <w:sz w:val="16"/>
          <w:szCs w:val="16"/>
        </w:rPr>
        <w:t>беспрепятственный доступ к ознакомлению с проектами постановлений в здании Администрации поселения (в соответствии с режимом работы Администрации поселения).</w:t>
      </w:r>
    </w:p>
    <w:p w14:paraId="081FABE2" w14:textId="77777777" w:rsidR="00143B33" w:rsidRPr="006702BC" w:rsidRDefault="00143B33" w:rsidP="00143B33">
      <w:pPr>
        <w:widowControl w:val="0"/>
        <w:suppressAutoHyphens/>
        <w:spacing w:after="0" w:line="276" w:lineRule="auto"/>
        <w:jc w:val="both"/>
        <w:rPr>
          <w:rFonts w:eastAsia="Arial Unicode MS"/>
          <w:kern w:val="1"/>
          <w:sz w:val="16"/>
          <w:szCs w:val="16"/>
        </w:rPr>
      </w:pPr>
      <w:r w:rsidRPr="006702BC">
        <w:rPr>
          <w:rFonts w:eastAsia="Arial Unicode MS"/>
          <w:kern w:val="2"/>
          <w:sz w:val="16"/>
          <w:szCs w:val="16"/>
        </w:rPr>
        <w:t xml:space="preserve">             </w:t>
      </w:r>
      <w:r w:rsidRPr="006702BC">
        <w:rPr>
          <w:kern w:val="1"/>
          <w:sz w:val="16"/>
          <w:szCs w:val="16"/>
        </w:rPr>
        <w:t xml:space="preserve">14. </w:t>
      </w:r>
      <w:r w:rsidRPr="006702BC">
        <w:rPr>
          <w:rFonts w:eastAsia="Arial Unicode MS"/>
          <w:kern w:val="1"/>
          <w:sz w:val="16"/>
          <w:szCs w:val="16"/>
        </w:rPr>
        <w:t>В случае если настоящее постановление, проекты постановлений, указанные в пункте 1 настоящего постановления,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4211AA6F" w14:textId="005F6550" w:rsidR="00143B33" w:rsidRPr="006702BC" w:rsidRDefault="00143B33" w:rsidP="00143B33">
      <w:pPr>
        <w:widowControl w:val="0"/>
        <w:suppressAutoHyphens/>
        <w:spacing w:after="0" w:line="276" w:lineRule="auto"/>
        <w:jc w:val="right"/>
        <w:rPr>
          <w:rFonts w:eastAsia="Arial Unicode MS"/>
          <w:kern w:val="1"/>
          <w:sz w:val="16"/>
          <w:szCs w:val="16"/>
        </w:rPr>
      </w:pPr>
      <w:r w:rsidRPr="006702BC">
        <w:rPr>
          <w:rFonts w:eastAsia="Arial Unicode MS"/>
          <w:kern w:val="2"/>
          <w:sz w:val="16"/>
          <w:szCs w:val="16"/>
        </w:rPr>
        <w:t>С.И. Шевцов</w:t>
      </w:r>
    </w:p>
    <w:p w14:paraId="3AC43A0B" w14:textId="77777777" w:rsidR="00143B33" w:rsidRPr="006702BC" w:rsidRDefault="00143B33" w:rsidP="00143B33">
      <w:pPr>
        <w:widowControl w:val="0"/>
        <w:suppressAutoHyphens/>
        <w:spacing w:after="0" w:line="240" w:lineRule="auto"/>
        <w:jc w:val="right"/>
        <w:rPr>
          <w:rFonts w:eastAsia="Arial Unicode MS"/>
          <w:kern w:val="2"/>
          <w:sz w:val="16"/>
          <w:szCs w:val="16"/>
        </w:rPr>
      </w:pPr>
      <w:r w:rsidRPr="006702BC">
        <w:rPr>
          <w:rFonts w:eastAsia="Arial Unicode MS"/>
          <w:kern w:val="2"/>
          <w:sz w:val="16"/>
          <w:szCs w:val="16"/>
        </w:rPr>
        <w:t>Глава сельского поселения Просвет</w:t>
      </w:r>
    </w:p>
    <w:p w14:paraId="14F38A0C" w14:textId="77777777" w:rsidR="00143B33" w:rsidRPr="006702BC" w:rsidRDefault="00143B33" w:rsidP="00143B33">
      <w:pPr>
        <w:widowControl w:val="0"/>
        <w:suppressAutoHyphens/>
        <w:spacing w:after="0" w:line="240" w:lineRule="auto"/>
        <w:jc w:val="right"/>
        <w:rPr>
          <w:rFonts w:eastAsia="Arial Unicode MS"/>
          <w:kern w:val="2"/>
          <w:sz w:val="16"/>
          <w:szCs w:val="16"/>
        </w:rPr>
      </w:pPr>
      <w:r w:rsidRPr="006702BC">
        <w:rPr>
          <w:rFonts w:eastAsia="Arial Unicode MS"/>
          <w:kern w:val="2"/>
          <w:sz w:val="16"/>
          <w:szCs w:val="16"/>
        </w:rPr>
        <w:t>муниципального района Волжский</w:t>
      </w:r>
    </w:p>
    <w:p w14:paraId="5E039DDD" w14:textId="3F8FF77B" w:rsidR="00143B33" w:rsidRPr="006702BC" w:rsidRDefault="00143B33" w:rsidP="00143B33">
      <w:pPr>
        <w:widowControl w:val="0"/>
        <w:suppressAutoHyphens/>
        <w:spacing w:after="0" w:line="240" w:lineRule="auto"/>
        <w:jc w:val="right"/>
        <w:rPr>
          <w:sz w:val="16"/>
          <w:szCs w:val="16"/>
        </w:rPr>
      </w:pPr>
      <w:r w:rsidRPr="006702BC">
        <w:rPr>
          <w:rFonts w:eastAsia="Arial Unicode MS"/>
          <w:kern w:val="2"/>
          <w:sz w:val="16"/>
          <w:szCs w:val="16"/>
        </w:rPr>
        <w:t xml:space="preserve">Самарской области                                      </w:t>
      </w:r>
    </w:p>
    <w:p w14:paraId="37A64B8D" w14:textId="77777777" w:rsidR="00EE4938" w:rsidRPr="005230A3" w:rsidRDefault="00EE4938" w:rsidP="00143B33">
      <w:pPr>
        <w:widowControl w:val="0"/>
        <w:suppressAutoHyphens/>
        <w:spacing w:after="0" w:line="240" w:lineRule="auto"/>
        <w:jc w:val="center"/>
        <w:outlineLvl w:val="0"/>
        <w:rPr>
          <w:rFonts w:eastAsia="Arial Unicode MS"/>
          <w:b/>
          <w:bCs/>
          <w:caps/>
          <w:kern w:val="2"/>
          <w:sz w:val="15"/>
          <w:szCs w:val="15"/>
        </w:rPr>
      </w:pPr>
    </w:p>
    <w:p w14:paraId="45EC8817" w14:textId="34EC4ED2" w:rsidR="00143B33" w:rsidRPr="00051E87" w:rsidRDefault="00143B33" w:rsidP="00143B33">
      <w:pPr>
        <w:widowControl w:val="0"/>
        <w:tabs>
          <w:tab w:val="left" w:pos="9781"/>
        </w:tabs>
        <w:autoSpaceDE w:val="0"/>
        <w:autoSpaceDN w:val="0"/>
        <w:adjustRightInd w:val="0"/>
        <w:spacing w:after="0" w:line="240" w:lineRule="auto"/>
        <w:ind w:left="-993" w:right="284"/>
        <w:jc w:val="both"/>
        <w:rPr>
          <w:sz w:val="16"/>
          <w:szCs w:val="16"/>
        </w:rPr>
      </w:pPr>
    </w:p>
    <w:p w14:paraId="20736E6B" w14:textId="77777777" w:rsidR="00385D0C" w:rsidRDefault="00385D0C" w:rsidP="00EE4938">
      <w:pPr>
        <w:widowControl w:val="0"/>
        <w:suppressAutoHyphens/>
        <w:spacing w:after="0" w:line="240" w:lineRule="auto"/>
        <w:jc w:val="right"/>
        <w:outlineLvl w:val="0"/>
        <w:rPr>
          <w:rFonts w:eastAsia="Arial Unicode MS"/>
          <w:i/>
          <w:iCs/>
          <w:caps/>
          <w:kern w:val="28"/>
          <w:sz w:val="15"/>
          <w:szCs w:val="15"/>
        </w:rPr>
      </w:pPr>
    </w:p>
    <w:p w14:paraId="02965883" w14:textId="77777777" w:rsidR="00385D0C" w:rsidRDefault="00385D0C" w:rsidP="00EE4938">
      <w:pPr>
        <w:widowControl w:val="0"/>
        <w:suppressAutoHyphens/>
        <w:spacing w:after="0" w:line="240" w:lineRule="auto"/>
        <w:jc w:val="right"/>
        <w:outlineLvl w:val="0"/>
        <w:rPr>
          <w:rFonts w:eastAsia="Arial Unicode MS"/>
          <w:i/>
          <w:iCs/>
          <w:caps/>
          <w:kern w:val="28"/>
          <w:sz w:val="15"/>
          <w:szCs w:val="15"/>
        </w:rPr>
      </w:pPr>
    </w:p>
    <w:p w14:paraId="3017626F" w14:textId="77777777" w:rsidR="00385D0C" w:rsidRDefault="00385D0C" w:rsidP="00385D0C">
      <w:pPr>
        <w:widowControl w:val="0"/>
        <w:suppressAutoHyphens/>
        <w:spacing w:after="0" w:line="240" w:lineRule="auto"/>
        <w:jc w:val="right"/>
        <w:outlineLvl w:val="0"/>
        <w:rPr>
          <w:rFonts w:eastAsia="Arial Unicode MS"/>
          <w:i/>
          <w:iCs/>
          <w:caps/>
          <w:kern w:val="28"/>
          <w:sz w:val="15"/>
          <w:szCs w:val="15"/>
        </w:rPr>
      </w:pPr>
    </w:p>
    <w:p w14:paraId="76A834CB" w14:textId="77777777" w:rsidR="00385D0C" w:rsidRDefault="00385D0C" w:rsidP="00385D0C">
      <w:pPr>
        <w:widowControl w:val="0"/>
        <w:suppressAutoHyphens/>
        <w:spacing w:after="0" w:line="240" w:lineRule="auto"/>
        <w:jc w:val="right"/>
        <w:outlineLvl w:val="0"/>
        <w:rPr>
          <w:rFonts w:eastAsia="Arial Unicode MS"/>
          <w:i/>
          <w:iCs/>
          <w:caps/>
          <w:kern w:val="28"/>
          <w:sz w:val="15"/>
          <w:szCs w:val="15"/>
        </w:rPr>
      </w:pPr>
    </w:p>
    <w:p w14:paraId="638AD132" w14:textId="0C28072E" w:rsidR="00EE4938" w:rsidRDefault="00EE4938" w:rsidP="00385D0C">
      <w:pPr>
        <w:widowControl w:val="0"/>
        <w:suppressAutoHyphens/>
        <w:spacing w:after="0" w:line="240" w:lineRule="auto"/>
        <w:jc w:val="right"/>
        <w:outlineLvl w:val="0"/>
        <w:rPr>
          <w:rFonts w:eastAsia="Arial Unicode MS"/>
          <w:b/>
          <w:bCs/>
          <w:caps/>
          <w:kern w:val="28"/>
          <w:sz w:val="15"/>
          <w:szCs w:val="15"/>
        </w:rPr>
      </w:pPr>
      <w:r w:rsidRPr="000966C5">
        <w:rPr>
          <w:rFonts w:eastAsia="Arial Unicode MS"/>
          <w:i/>
          <w:iCs/>
          <w:caps/>
          <w:kern w:val="28"/>
          <w:sz w:val="15"/>
          <w:szCs w:val="15"/>
        </w:rPr>
        <w:t>Проект</w:t>
      </w:r>
    </w:p>
    <w:p w14:paraId="0DFF18AC" w14:textId="77777777" w:rsidR="00EE4938" w:rsidRDefault="00EE4938" w:rsidP="00EE4938">
      <w:pPr>
        <w:widowControl w:val="0"/>
        <w:suppressAutoHyphens/>
        <w:spacing w:after="0" w:line="240" w:lineRule="auto"/>
        <w:jc w:val="center"/>
        <w:outlineLvl w:val="0"/>
        <w:rPr>
          <w:rFonts w:eastAsia="Arial Unicode MS"/>
          <w:b/>
          <w:bCs/>
          <w:caps/>
          <w:kern w:val="28"/>
          <w:sz w:val="15"/>
          <w:szCs w:val="15"/>
        </w:rPr>
      </w:pPr>
    </w:p>
    <w:p w14:paraId="5E3C3E9F" w14:textId="5F886106"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Администрация сельского ПОСЕЛЕНИЯ Просвет</w:t>
      </w:r>
    </w:p>
    <w:p w14:paraId="483B5159"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 xml:space="preserve">МУНИЦИПАЛЬНОГО РАЙОНА Волжский </w:t>
      </w:r>
    </w:p>
    <w:p w14:paraId="26AC9947"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САМАРСКОЙ ОБЛАСТИ</w:t>
      </w:r>
    </w:p>
    <w:p w14:paraId="4680F962" w14:textId="77777777" w:rsidR="00EE4938" w:rsidRPr="000F6F77" w:rsidRDefault="00EE4938" w:rsidP="000F6F77">
      <w:pPr>
        <w:widowControl w:val="0"/>
        <w:suppressAutoHyphens/>
        <w:spacing w:after="0" w:line="240" w:lineRule="auto"/>
        <w:rPr>
          <w:rFonts w:eastAsia="Arial Unicode MS"/>
          <w:b/>
          <w:bCs/>
          <w:kern w:val="1"/>
          <w:sz w:val="16"/>
          <w:szCs w:val="16"/>
        </w:rPr>
      </w:pPr>
    </w:p>
    <w:p w14:paraId="5CEBEE1B" w14:textId="77777777" w:rsidR="00EE4938" w:rsidRPr="000F6F77" w:rsidRDefault="00EE4938" w:rsidP="000F6F77">
      <w:pPr>
        <w:widowControl w:val="0"/>
        <w:suppressAutoHyphens/>
        <w:spacing w:after="0" w:line="240" w:lineRule="auto"/>
        <w:jc w:val="center"/>
        <w:outlineLvl w:val="0"/>
        <w:rPr>
          <w:rFonts w:eastAsia="Arial Unicode MS"/>
          <w:b/>
          <w:bCs/>
          <w:kern w:val="1"/>
          <w:sz w:val="16"/>
          <w:szCs w:val="16"/>
        </w:rPr>
      </w:pPr>
      <w:r w:rsidRPr="000F6F77">
        <w:rPr>
          <w:rFonts w:eastAsia="Arial Unicode MS"/>
          <w:b/>
          <w:bCs/>
          <w:kern w:val="1"/>
          <w:sz w:val="16"/>
          <w:szCs w:val="16"/>
        </w:rPr>
        <w:t>ПОСТАНОВЛЕНИЕ</w:t>
      </w:r>
    </w:p>
    <w:p w14:paraId="621A62EA" w14:textId="77777777" w:rsidR="00EE4938" w:rsidRPr="000F6F77" w:rsidRDefault="00EE4938" w:rsidP="000F6F77">
      <w:pPr>
        <w:widowControl w:val="0"/>
        <w:suppressAutoHyphens/>
        <w:spacing w:after="0" w:line="240" w:lineRule="auto"/>
        <w:jc w:val="center"/>
        <w:rPr>
          <w:rFonts w:eastAsia="Arial Unicode MS"/>
          <w:kern w:val="1"/>
          <w:sz w:val="16"/>
          <w:szCs w:val="16"/>
        </w:rPr>
      </w:pPr>
    </w:p>
    <w:p w14:paraId="2951946F"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от _____ 2024 года № ______</w:t>
      </w:r>
    </w:p>
    <w:p w14:paraId="39B82F9B" w14:textId="77777777" w:rsidR="00EE4938" w:rsidRPr="000F6F77" w:rsidRDefault="00EE4938" w:rsidP="000F6F77">
      <w:pPr>
        <w:widowControl w:val="0"/>
        <w:suppressAutoHyphens/>
        <w:spacing w:after="0" w:line="240" w:lineRule="auto"/>
        <w:rPr>
          <w:rFonts w:eastAsia="Arial Unicode MS"/>
          <w:kern w:val="1"/>
          <w:sz w:val="16"/>
          <w:szCs w:val="16"/>
        </w:rPr>
      </w:pPr>
    </w:p>
    <w:p w14:paraId="5E3BB582"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 xml:space="preserve">О предоставлении разрешения на отклонение от предельных параметров разрешенного строительства, реконструкции объектов </w:t>
      </w:r>
    </w:p>
    <w:p w14:paraId="2D6A8604" w14:textId="33AF207B"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капитального строительства для земельного участка с кадастровым номером 63:17:1405002:495</w:t>
      </w:r>
    </w:p>
    <w:p w14:paraId="32F7AA71" w14:textId="77777777" w:rsidR="00EE4938" w:rsidRPr="000F6F77" w:rsidRDefault="00EE4938" w:rsidP="000F6F77">
      <w:pPr>
        <w:spacing w:before="240" w:after="0" w:line="240" w:lineRule="auto"/>
        <w:ind w:firstLine="709"/>
        <w:jc w:val="both"/>
        <w:rPr>
          <w:rFonts w:eastAsia="Arial Unicode MS"/>
          <w:b/>
          <w:bCs/>
          <w:kern w:val="1"/>
          <w:sz w:val="16"/>
          <w:szCs w:val="16"/>
        </w:rPr>
      </w:pPr>
      <w:r w:rsidRPr="000F6F77">
        <w:rPr>
          <w:rFonts w:eastAsia="Arial Unicode MS"/>
          <w:kern w:val="1"/>
          <w:sz w:val="16"/>
          <w:szCs w:val="16"/>
        </w:rPr>
        <w:t xml:space="preserve">Рассмотрев заявление </w:t>
      </w:r>
      <w:r w:rsidRPr="000F6F77">
        <w:rPr>
          <w:rFonts w:eastAsia="Arial Unicode MS"/>
          <w:bCs/>
          <w:kern w:val="1"/>
          <w:sz w:val="16"/>
          <w:szCs w:val="16"/>
        </w:rPr>
        <w:t xml:space="preserve">Абасовой Е.В. </w:t>
      </w:r>
      <w:r w:rsidRPr="000F6F77">
        <w:rPr>
          <w:rFonts w:eastAsia="Arial Unicode MS"/>
          <w:kern w:val="1"/>
          <w:sz w:val="16"/>
          <w:szCs w:val="16"/>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0F6F77">
        <w:rPr>
          <w:sz w:val="16"/>
          <w:szCs w:val="16"/>
        </w:rPr>
        <w:t xml:space="preserve">заключения о результатах публичных слушаний от _____ по проекту постановления о </w:t>
      </w:r>
      <w:r w:rsidRPr="000F6F77">
        <w:rPr>
          <w:rFonts w:eastAsia="Arial Unicode MS"/>
          <w:kern w:val="1"/>
          <w:sz w:val="16"/>
          <w:szCs w:val="16"/>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63:17:1405002:495, </w:t>
      </w:r>
      <w:r w:rsidRPr="000F6F77">
        <w:rPr>
          <w:sz w:val="16"/>
          <w:szCs w:val="16"/>
        </w:rPr>
        <w:t xml:space="preserve">опубликованного в газете «Просветские вести» от ________2024 № __, </w:t>
      </w:r>
      <w:r w:rsidRPr="000F6F77">
        <w:rPr>
          <w:rFonts w:eastAsia="Arial Unicode MS"/>
          <w:kern w:val="1"/>
          <w:sz w:val="16"/>
          <w:szCs w:val="16"/>
        </w:rPr>
        <w:t xml:space="preserve">руководствуясь Уставом сельского поселения </w:t>
      </w:r>
      <w:r w:rsidRPr="000F6F77">
        <w:rPr>
          <w:sz w:val="16"/>
          <w:szCs w:val="16"/>
        </w:rPr>
        <w:t xml:space="preserve">Просвет </w:t>
      </w:r>
      <w:r w:rsidRPr="000F6F77">
        <w:rPr>
          <w:rFonts w:eastAsia="Arial Unicode MS"/>
          <w:kern w:val="1"/>
          <w:sz w:val="16"/>
          <w:szCs w:val="16"/>
        </w:rPr>
        <w:t>муниципального района Волжский Самарской области</w:t>
      </w:r>
      <w:r w:rsidRPr="000F6F77">
        <w:rPr>
          <w:sz w:val="16"/>
          <w:szCs w:val="16"/>
        </w:rPr>
        <w:t xml:space="preserve">, Администрация сельского поселения Просвет муниципального района Волжский Самарской области </w:t>
      </w:r>
      <w:r w:rsidRPr="000F6F77">
        <w:rPr>
          <w:rFonts w:eastAsia="Arial Unicode MS"/>
          <w:kern w:val="1"/>
          <w:sz w:val="16"/>
          <w:szCs w:val="16"/>
        </w:rPr>
        <w:t>ПОСТАНОВЛЯЕТ</w:t>
      </w:r>
      <w:r w:rsidRPr="000F6F77">
        <w:rPr>
          <w:kern w:val="1"/>
          <w:sz w:val="16"/>
          <w:szCs w:val="16"/>
        </w:rPr>
        <w:t>:</w:t>
      </w:r>
    </w:p>
    <w:p w14:paraId="62527190" w14:textId="77777777"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0F6F77">
        <w:rPr>
          <w:rFonts w:eastAsia="Arial Unicode MS"/>
          <w:bCs/>
          <w:kern w:val="1"/>
          <w:sz w:val="16"/>
          <w:szCs w:val="16"/>
        </w:rPr>
        <w:t xml:space="preserve"> 63:17:1405002:495, </w:t>
      </w:r>
      <w:r w:rsidRPr="000F6F77">
        <w:rPr>
          <w:rFonts w:eastAsia="Arial Unicode MS"/>
          <w:kern w:val="1"/>
          <w:sz w:val="16"/>
          <w:szCs w:val="16"/>
        </w:rPr>
        <w:t>расположенного по адресу:</w:t>
      </w:r>
      <w:r w:rsidRPr="000F6F77">
        <w:rPr>
          <w:sz w:val="16"/>
          <w:szCs w:val="16"/>
        </w:rPr>
        <w:t>  Российская Федерация, Самарская область, Волжский р-н, с/п Просвет, п Просвет, ул. Солнечная</w:t>
      </w:r>
      <w:r w:rsidRPr="000F6F77">
        <w:rPr>
          <w:rFonts w:eastAsia="Arial Unicode MS"/>
          <w:kern w:val="1"/>
          <w:sz w:val="16"/>
          <w:szCs w:val="16"/>
        </w:rPr>
        <w:t>.</w:t>
      </w:r>
    </w:p>
    <w:p w14:paraId="0FDB8A37" w14:textId="77777777"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w:t>
      </w:r>
      <w:r w:rsidRPr="000F6F77">
        <w:rPr>
          <w:sz w:val="16"/>
          <w:szCs w:val="16"/>
        </w:rPr>
        <w:t>настоящего постановления, применять значения, установленные действующим</w:t>
      </w:r>
      <w:r w:rsidRPr="000F6F77">
        <w:rPr>
          <w:rFonts w:eastAsia="Arial Unicode MS"/>
          <w:kern w:val="1"/>
          <w:sz w:val="16"/>
          <w:szCs w:val="16"/>
        </w:rPr>
        <w:t xml:space="preserve"> градостроительным регламентом территориальной зоны </w:t>
      </w:r>
      <w:r w:rsidRPr="000F6F77">
        <w:rPr>
          <w:rFonts w:eastAsia="Arial Unicode MS"/>
          <w:color w:val="000000" w:themeColor="text1"/>
          <w:kern w:val="1"/>
          <w:sz w:val="16"/>
          <w:szCs w:val="16"/>
        </w:rPr>
        <w:t>Ж1 «Зона застройки индивидуальными жилыми домами».</w:t>
      </w:r>
    </w:p>
    <w:p w14:paraId="74521ED8" w14:textId="77777777" w:rsidR="00EE4938" w:rsidRPr="000F6F77" w:rsidRDefault="00EE4938" w:rsidP="000F6F77">
      <w:pPr>
        <w:widowControl w:val="0"/>
        <w:suppressAutoHyphens/>
        <w:spacing w:after="0" w:line="240" w:lineRule="auto"/>
        <w:ind w:firstLine="709"/>
        <w:jc w:val="both"/>
        <w:rPr>
          <w:sz w:val="16"/>
          <w:szCs w:val="16"/>
        </w:rPr>
      </w:pPr>
      <w:r w:rsidRPr="000F6F77">
        <w:rPr>
          <w:rFonts w:eastAsia="Arial Unicode MS"/>
          <w:kern w:val="1"/>
          <w:sz w:val="16"/>
          <w:szCs w:val="16"/>
        </w:rPr>
        <w:t>3.  Опубликовать настоящее постановление в газете «</w:t>
      </w:r>
      <w:r w:rsidRPr="000F6F77">
        <w:rPr>
          <w:rFonts w:eastAsia="MS ??"/>
          <w:sz w:val="16"/>
          <w:szCs w:val="16"/>
          <w:lang w:eastAsia="ru-RU"/>
        </w:rPr>
        <w:t>Просветские вести</w:t>
      </w:r>
      <w:r w:rsidRPr="000F6F77">
        <w:rPr>
          <w:rFonts w:eastAsia="Arial Unicode MS"/>
          <w:kern w:val="1"/>
          <w:sz w:val="16"/>
          <w:szCs w:val="16"/>
        </w:rPr>
        <w:t xml:space="preserve">» </w:t>
      </w:r>
      <w:r w:rsidRPr="000F6F77">
        <w:rPr>
          <w:sz w:val="16"/>
          <w:szCs w:val="16"/>
        </w:rPr>
        <w:t xml:space="preserve">и разместить на официальном сайте сельского поселения </w:t>
      </w:r>
      <w:r w:rsidRPr="000F6F77">
        <w:rPr>
          <w:rFonts w:eastAsia="Arial Unicode MS"/>
          <w:noProof/>
          <w:kern w:val="1"/>
          <w:sz w:val="16"/>
          <w:szCs w:val="16"/>
        </w:rPr>
        <w:t>Просвет</w:t>
      </w:r>
      <w:r w:rsidRPr="000F6F77">
        <w:rPr>
          <w:sz w:val="16"/>
          <w:szCs w:val="16"/>
        </w:rPr>
        <w:t xml:space="preserve"> в сети Интернет.</w:t>
      </w:r>
    </w:p>
    <w:p w14:paraId="0D762D86" w14:textId="77777777" w:rsidR="00EE4938" w:rsidRPr="000F6F77" w:rsidRDefault="00EE4938" w:rsidP="000F6F77">
      <w:pPr>
        <w:widowControl w:val="0"/>
        <w:autoSpaceDE w:val="0"/>
        <w:autoSpaceDN w:val="0"/>
        <w:adjustRightInd w:val="0"/>
        <w:spacing w:after="0" w:line="240" w:lineRule="auto"/>
        <w:ind w:firstLine="709"/>
        <w:jc w:val="both"/>
        <w:rPr>
          <w:sz w:val="16"/>
          <w:szCs w:val="16"/>
        </w:rPr>
      </w:pPr>
      <w:r w:rsidRPr="000F6F77">
        <w:rPr>
          <w:sz w:val="16"/>
          <w:szCs w:val="16"/>
        </w:rPr>
        <w:t>4.  Настоящее постановление вступает в силу со дня его официального опубликования.</w:t>
      </w:r>
    </w:p>
    <w:p w14:paraId="09BD1445" w14:textId="77777777" w:rsidR="00EE4938" w:rsidRPr="000F6F77" w:rsidRDefault="00EE4938" w:rsidP="000F6F77">
      <w:pPr>
        <w:widowControl w:val="0"/>
        <w:suppressAutoHyphens/>
        <w:spacing w:after="0" w:line="240" w:lineRule="auto"/>
        <w:jc w:val="both"/>
        <w:rPr>
          <w:rFonts w:eastAsia="Arial Unicode MS"/>
          <w:kern w:val="1"/>
          <w:sz w:val="16"/>
          <w:szCs w:val="16"/>
          <w:highlight w:val="yellow"/>
        </w:rPr>
      </w:pPr>
    </w:p>
    <w:p w14:paraId="58AC376C"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С.И. Шевцов</w:t>
      </w:r>
    </w:p>
    <w:p w14:paraId="0A56F817"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Глава сельского поселения </w:t>
      </w:r>
      <w:r w:rsidRPr="000F6F77">
        <w:rPr>
          <w:rFonts w:eastAsia="Arial Unicode MS"/>
          <w:noProof/>
          <w:kern w:val="1"/>
          <w:sz w:val="16"/>
          <w:szCs w:val="16"/>
        </w:rPr>
        <w:t>Просвет</w:t>
      </w:r>
    </w:p>
    <w:p w14:paraId="45783E81"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муниципального района Волжский</w:t>
      </w:r>
    </w:p>
    <w:p w14:paraId="52481321" w14:textId="2300025C"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Самарской области                                    </w:t>
      </w:r>
    </w:p>
    <w:p w14:paraId="3212AA96" w14:textId="77777777" w:rsidR="00EE4938" w:rsidRPr="000F6F77" w:rsidRDefault="00EE4938" w:rsidP="000F6F77">
      <w:pPr>
        <w:widowControl w:val="0"/>
        <w:suppressAutoHyphens/>
        <w:spacing w:after="0" w:line="240" w:lineRule="auto"/>
        <w:jc w:val="right"/>
        <w:rPr>
          <w:rFonts w:eastAsia="Arial Unicode MS"/>
          <w:kern w:val="1"/>
          <w:sz w:val="16"/>
          <w:szCs w:val="16"/>
        </w:rPr>
      </w:pPr>
    </w:p>
    <w:p w14:paraId="2B8E1F95" w14:textId="77777777" w:rsidR="00385D0C" w:rsidRPr="000F6F77" w:rsidRDefault="00385D0C" w:rsidP="000F6F77">
      <w:pPr>
        <w:widowControl w:val="0"/>
        <w:suppressAutoHyphens/>
        <w:spacing w:after="0" w:line="240" w:lineRule="auto"/>
        <w:jc w:val="right"/>
        <w:rPr>
          <w:rFonts w:eastAsia="Arial Unicode MS"/>
          <w:kern w:val="1"/>
          <w:sz w:val="16"/>
          <w:szCs w:val="16"/>
        </w:rPr>
      </w:pPr>
    </w:p>
    <w:p w14:paraId="567CE6CE" w14:textId="77777777" w:rsidR="00385D0C" w:rsidRPr="000F6F77" w:rsidRDefault="00385D0C" w:rsidP="000F6F77">
      <w:pPr>
        <w:widowControl w:val="0"/>
        <w:suppressAutoHyphens/>
        <w:spacing w:after="0" w:line="240" w:lineRule="auto"/>
        <w:jc w:val="right"/>
        <w:rPr>
          <w:rFonts w:eastAsia="Arial Unicode MS"/>
          <w:kern w:val="1"/>
          <w:sz w:val="16"/>
          <w:szCs w:val="16"/>
        </w:rPr>
      </w:pPr>
    </w:p>
    <w:p w14:paraId="11270EEB" w14:textId="77777777" w:rsidR="00EE4938" w:rsidRPr="000F6F77" w:rsidRDefault="00EE4938" w:rsidP="000F6F77">
      <w:pPr>
        <w:widowControl w:val="0"/>
        <w:suppressAutoHyphens/>
        <w:spacing w:after="0" w:line="240" w:lineRule="auto"/>
        <w:jc w:val="right"/>
        <w:rPr>
          <w:sz w:val="16"/>
          <w:szCs w:val="16"/>
        </w:rPr>
      </w:pPr>
    </w:p>
    <w:p w14:paraId="2273F95B" w14:textId="77777777" w:rsidR="00EE4938" w:rsidRPr="000F6F77" w:rsidRDefault="00EE4938" w:rsidP="000F6F77">
      <w:pPr>
        <w:widowControl w:val="0"/>
        <w:suppressAutoHyphens/>
        <w:spacing w:after="0" w:line="240" w:lineRule="auto"/>
        <w:rPr>
          <w:sz w:val="16"/>
          <w:szCs w:val="16"/>
        </w:rPr>
      </w:pPr>
    </w:p>
    <w:p w14:paraId="7EA9C9D8" w14:textId="77777777" w:rsidR="00EE4938" w:rsidRPr="000F6F77" w:rsidRDefault="00EE4938" w:rsidP="000F6F77">
      <w:pPr>
        <w:widowControl w:val="0"/>
        <w:suppressAutoHyphens/>
        <w:spacing w:after="0" w:line="240" w:lineRule="auto"/>
        <w:jc w:val="right"/>
        <w:outlineLvl w:val="0"/>
        <w:rPr>
          <w:rFonts w:eastAsia="Arial Unicode MS"/>
          <w:i/>
          <w:iCs/>
          <w:caps/>
          <w:kern w:val="28"/>
          <w:sz w:val="16"/>
          <w:szCs w:val="16"/>
        </w:rPr>
      </w:pPr>
      <w:r w:rsidRPr="000F6F77">
        <w:rPr>
          <w:rFonts w:eastAsia="Arial Unicode MS"/>
          <w:i/>
          <w:iCs/>
          <w:caps/>
          <w:kern w:val="28"/>
          <w:sz w:val="16"/>
          <w:szCs w:val="16"/>
        </w:rPr>
        <w:t>ПРОЕКТ</w:t>
      </w:r>
    </w:p>
    <w:p w14:paraId="52B150F9"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Администрация сельского ПОСЕЛЕНИЯ ПРОСВЕТ</w:t>
      </w:r>
    </w:p>
    <w:p w14:paraId="777C3174"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 xml:space="preserve">МУНИЦИПАЛЬНОГО РАЙОНА Волжский </w:t>
      </w:r>
    </w:p>
    <w:p w14:paraId="7282168A"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САМАРСКОЙ ОБЛАСТИ</w:t>
      </w:r>
    </w:p>
    <w:p w14:paraId="03A79F74" w14:textId="77777777" w:rsidR="00EE4938" w:rsidRPr="000F6F77" w:rsidRDefault="00EE4938" w:rsidP="000F6F77">
      <w:pPr>
        <w:widowControl w:val="0"/>
        <w:suppressAutoHyphens/>
        <w:spacing w:after="0" w:line="240" w:lineRule="auto"/>
        <w:rPr>
          <w:rFonts w:eastAsia="Arial Unicode MS"/>
          <w:b/>
          <w:bCs/>
          <w:kern w:val="1"/>
          <w:sz w:val="16"/>
          <w:szCs w:val="16"/>
        </w:rPr>
      </w:pPr>
    </w:p>
    <w:p w14:paraId="509CC73B" w14:textId="77777777" w:rsidR="00EE4938" w:rsidRPr="000F6F77" w:rsidRDefault="00EE4938" w:rsidP="000F6F77">
      <w:pPr>
        <w:widowControl w:val="0"/>
        <w:suppressAutoHyphens/>
        <w:spacing w:after="0" w:line="240" w:lineRule="auto"/>
        <w:jc w:val="center"/>
        <w:outlineLvl w:val="0"/>
        <w:rPr>
          <w:rFonts w:eastAsia="Arial Unicode MS"/>
          <w:b/>
          <w:bCs/>
          <w:kern w:val="1"/>
          <w:sz w:val="16"/>
          <w:szCs w:val="16"/>
        </w:rPr>
      </w:pPr>
      <w:r w:rsidRPr="000F6F77">
        <w:rPr>
          <w:rFonts w:eastAsia="Arial Unicode MS"/>
          <w:b/>
          <w:bCs/>
          <w:kern w:val="1"/>
          <w:sz w:val="16"/>
          <w:szCs w:val="16"/>
        </w:rPr>
        <w:t>ПОСТАНОВЛЕНИЕ</w:t>
      </w:r>
    </w:p>
    <w:p w14:paraId="29941513" w14:textId="77777777" w:rsidR="00EE4938" w:rsidRPr="000F6F77" w:rsidRDefault="00EE4938" w:rsidP="000F6F77">
      <w:pPr>
        <w:widowControl w:val="0"/>
        <w:suppressAutoHyphens/>
        <w:spacing w:after="0" w:line="240" w:lineRule="auto"/>
        <w:jc w:val="center"/>
        <w:rPr>
          <w:rFonts w:eastAsia="Arial Unicode MS"/>
          <w:kern w:val="1"/>
          <w:sz w:val="16"/>
          <w:szCs w:val="16"/>
        </w:rPr>
      </w:pPr>
    </w:p>
    <w:p w14:paraId="30F9504C" w14:textId="77777777" w:rsidR="00EE4938" w:rsidRPr="000F6F77" w:rsidRDefault="00EE4938" w:rsidP="000F6F77">
      <w:pPr>
        <w:widowControl w:val="0"/>
        <w:suppressAutoHyphens/>
        <w:spacing w:after="0" w:line="240" w:lineRule="auto"/>
        <w:jc w:val="center"/>
        <w:rPr>
          <w:rFonts w:eastAsia="Arial Unicode MS"/>
          <w:kern w:val="1"/>
          <w:sz w:val="16"/>
          <w:szCs w:val="16"/>
        </w:rPr>
      </w:pPr>
    </w:p>
    <w:p w14:paraId="678A37A4"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от _____ 2024 года № ______</w:t>
      </w:r>
    </w:p>
    <w:p w14:paraId="3C858C15" w14:textId="77777777" w:rsidR="00EE4938" w:rsidRPr="000F6F77" w:rsidRDefault="00EE4938" w:rsidP="000F6F77">
      <w:pPr>
        <w:widowControl w:val="0"/>
        <w:suppressAutoHyphens/>
        <w:spacing w:after="0" w:line="240" w:lineRule="auto"/>
        <w:rPr>
          <w:rFonts w:eastAsia="Arial Unicode MS"/>
          <w:bCs/>
          <w:kern w:val="1"/>
          <w:sz w:val="16"/>
          <w:szCs w:val="16"/>
        </w:rPr>
      </w:pPr>
    </w:p>
    <w:p w14:paraId="38434358"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О предоставлении разрешения на отклонение от предельных параметров разрешенного строительства, реконструкции объектов</w:t>
      </w:r>
    </w:p>
    <w:p w14:paraId="626C6BD7" w14:textId="218E8A46"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 xml:space="preserve"> капитального строительства для земельного участка с кадастровым номером 63:17:1405002:496</w:t>
      </w:r>
    </w:p>
    <w:p w14:paraId="7471FE34"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p>
    <w:p w14:paraId="54320EB2" w14:textId="77777777" w:rsidR="00EE4938" w:rsidRPr="000F6F77" w:rsidRDefault="00EE4938" w:rsidP="000F6F77">
      <w:pPr>
        <w:spacing w:after="0" w:line="240" w:lineRule="auto"/>
        <w:ind w:firstLine="709"/>
        <w:jc w:val="both"/>
        <w:rPr>
          <w:rFonts w:eastAsia="Arial Unicode MS"/>
          <w:b/>
          <w:bCs/>
          <w:kern w:val="1"/>
          <w:sz w:val="16"/>
          <w:szCs w:val="16"/>
        </w:rPr>
      </w:pPr>
      <w:r w:rsidRPr="000F6F77">
        <w:rPr>
          <w:rFonts w:eastAsia="Arial Unicode MS"/>
          <w:kern w:val="1"/>
          <w:sz w:val="16"/>
          <w:szCs w:val="16"/>
        </w:rPr>
        <w:t xml:space="preserve">Рассмотрев заявление </w:t>
      </w:r>
      <w:r w:rsidRPr="000F6F77">
        <w:rPr>
          <w:rFonts w:eastAsia="Arial Unicode MS"/>
          <w:bCs/>
          <w:kern w:val="1"/>
          <w:sz w:val="16"/>
          <w:szCs w:val="16"/>
        </w:rPr>
        <w:t xml:space="preserve">Абасовой Е.В. </w:t>
      </w:r>
      <w:r w:rsidRPr="000F6F77">
        <w:rPr>
          <w:rFonts w:eastAsia="Arial Unicode MS"/>
          <w:kern w:val="1"/>
          <w:sz w:val="16"/>
          <w:szCs w:val="16"/>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0F6F77">
        <w:rPr>
          <w:sz w:val="16"/>
          <w:szCs w:val="16"/>
        </w:rPr>
        <w:t xml:space="preserve">заключения о результатах публичных слушаний от _____ по проекту постановления о </w:t>
      </w:r>
      <w:r w:rsidRPr="000F6F77">
        <w:rPr>
          <w:rFonts w:eastAsia="Arial Unicode MS"/>
          <w:kern w:val="1"/>
          <w:sz w:val="16"/>
          <w:szCs w:val="16"/>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63:17:1405002:496</w:t>
      </w:r>
      <w:r w:rsidRPr="000F6F77">
        <w:rPr>
          <w:sz w:val="16"/>
          <w:szCs w:val="16"/>
        </w:rPr>
        <w:t xml:space="preserve">, опубликованного в газете «Просветские вести» от ________2024 № __, </w:t>
      </w:r>
      <w:r w:rsidRPr="000F6F77">
        <w:rPr>
          <w:rFonts w:eastAsia="Arial Unicode MS"/>
          <w:kern w:val="1"/>
          <w:sz w:val="16"/>
          <w:szCs w:val="16"/>
        </w:rPr>
        <w:t xml:space="preserve">руководствуясь Уставом сельского поселения </w:t>
      </w:r>
      <w:r w:rsidRPr="000F6F77">
        <w:rPr>
          <w:sz w:val="16"/>
          <w:szCs w:val="16"/>
        </w:rPr>
        <w:t xml:space="preserve">Просвет </w:t>
      </w:r>
      <w:r w:rsidRPr="000F6F77">
        <w:rPr>
          <w:rFonts w:eastAsia="Arial Unicode MS"/>
          <w:kern w:val="1"/>
          <w:sz w:val="16"/>
          <w:szCs w:val="16"/>
        </w:rPr>
        <w:t>муниципального района Волжский Самарской области</w:t>
      </w:r>
      <w:r w:rsidRPr="000F6F77">
        <w:rPr>
          <w:sz w:val="16"/>
          <w:szCs w:val="16"/>
        </w:rPr>
        <w:t xml:space="preserve">, Администрация сельского поселения Просвет муниципального района Волжский Самарской области </w:t>
      </w:r>
      <w:r w:rsidRPr="000F6F77">
        <w:rPr>
          <w:rFonts w:eastAsia="Arial Unicode MS"/>
          <w:kern w:val="1"/>
          <w:sz w:val="16"/>
          <w:szCs w:val="16"/>
        </w:rPr>
        <w:t>ПОСТАНОВЛЯЕТ</w:t>
      </w:r>
      <w:r w:rsidRPr="000F6F77">
        <w:rPr>
          <w:kern w:val="1"/>
          <w:sz w:val="16"/>
          <w:szCs w:val="16"/>
        </w:rPr>
        <w:t>:</w:t>
      </w:r>
    </w:p>
    <w:p w14:paraId="1F6A9B9B" w14:textId="77777777"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0F6F77">
        <w:rPr>
          <w:rFonts w:eastAsia="Arial Unicode MS"/>
          <w:bCs/>
          <w:kern w:val="1"/>
          <w:sz w:val="16"/>
          <w:szCs w:val="16"/>
        </w:rPr>
        <w:t xml:space="preserve"> 63:17:1405002:496</w:t>
      </w:r>
      <w:r w:rsidRPr="000F6F77">
        <w:rPr>
          <w:sz w:val="16"/>
          <w:szCs w:val="16"/>
        </w:rPr>
        <w:t>, </w:t>
      </w:r>
      <w:r w:rsidRPr="000F6F77">
        <w:rPr>
          <w:rFonts w:eastAsia="Arial Unicode MS"/>
          <w:kern w:val="1"/>
          <w:sz w:val="16"/>
          <w:szCs w:val="16"/>
        </w:rPr>
        <w:t>расположенного по адресу:</w:t>
      </w:r>
      <w:r w:rsidRPr="000F6F77">
        <w:rPr>
          <w:sz w:val="16"/>
          <w:szCs w:val="16"/>
        </w:rPr>
        <w:t> Российская Федерация, Самарская область, Волжский р-н, с/п Просвет, п Просвет, ул. Солнечная</w:t>
      </w:r>
      <w:r w:rsidRPr="000F6F77">
        <w:rPr>
          <w:rFonts w:eastAsia="Arial Unicode MS"/>
          <w:kern w:val="1"/>
          <w:sz w:val="16"/>
          <w:szCs w:val="16"/>
        </w:rPr>
        <w:t>.</w:t>
      </w:r>
    </w:p>
    <w:p w14:paraId="57E05416" w14:textId="77777777"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 градостроительным регламентом территориальной зоны </w:t>
      </w:r>
      <w:r w:rsidRPr="000F6F77">
        <w:rPr>
          <w:rFonts w:eastAsia="Arial Unicode MS"/>
          <w:color w:val="000000" w:themeColor="text1"/>
          <w:kern w:val="1"/>
          <w:sz w:val="16"/>
          <w:szCs w:val="16"/>
        </w:rPr>
        <w:t xml:space="preserve">Ж1 «Зона </w:t>
      </w:r>
      <w:r w:rsidRPr="000F6F77">
        <w:rPr>
          <w:rFonts w:eastAsia="Arial Unicode MS"/>
          <w:color w:val="000000" w:themeColor="text1"/>
          <w:kern w:val="1"/>
          <w:sz w:val="16"/>
          <w:szCs w:val="16"/>
        </w:rPr>
        <w:lastRenderedPageBreak/>
        <w:t>застройки индивидуальными жилыми домами».</w:t>
      </w:r>
    </w:p>
    <w:p w14:paraId="5406B478" w14:textId="77777777" w:rsidR="00EE4938" w:rsidRPr="000F6F77" w:rsidRDefault="00EE4938" w:rsidP="000F6F77">
      <w:pPr>
        <w:widowControl w:val="0"/>
        <w:suppressAutoHyphens/>
        <w:spacing w:after="0" w:line="240" w:lineRule="auto"/>
        <w:ind w:firstLine="709"/>
        <w:jc w:val="both"/>
        <w:rPr>
          <w:sz w:val="16"/>
          <w:szCs w:val="16"/>
        </w:rPr>
      </w:pPr>
      <w:r w:rsidRPr="000F6F77">
        <w:rPr>
          <w:rFonts w:eastAsia="Arial Unicode MS"/>
          <w:kern w:val="1"/>
          <w:sz w:val="16"/>
          <w:szCs w:val="16"/>
        </w:rPr>
        <w:t>3.  Опубликовать настоящее постановление в газете «</w:t>
      </w:r>
      <w:r w:rsidRPr="000F6F77">
        <w:rPr>
          <w:rFonts w:eastAsia="MS ??"/>
          <w:sz w:val="16"/>
          <w:szCs w:val="16"/>
          <w:lang w:eastAsia="ru-RU"/>
        </w:rPr>
        <w:t>Просветские вести</w:t>
      </w:r>
      <w:r w:rsidRPr="000F6F77">
        <w:rPr>
          <w:rFonts w:eastAsia="Arial Unicode MS"/>
          <w:kern w:val="1"/>
          <w:sz w:val="16"/>
          <w:szCs w:val="16"/>
        </w:rPr>
        <w:t xml:space="preserve">» </w:t>
      </w:r>
      <w:r w:rsidRPr="000F6F77">
        <w:rPr>
          <w:sz w:val="16"/>
          <w:szCs w:val="16"/>
        </w:rPr>
        <w:t xml:space="preserve">и разместить на официальном сайте сельского поселения </w:t>
      </w:r>
      <w:r w:rsidRPr="000F6F77">
        <w:rPr>
          <w:rFonts w:eastAsia="Arial Unicode MS"/>
          <w:noProof/>
          <w:kern w:val="1"/>
          <w:sz w:val="16"/>
          <w:szCs w:val="16"/>
        </w:rPr>
        <w:t>Просвет</w:t>
      </w:r>
      <w:r w:rsidRPr="000F6F77">
        <w:rPr>
          <w:sz w:val="16"/>
          <w:szCs w:val="16"/>
        </w:rPr>
        <w:t xml:space="preserve"> в сети Интернет.</w:t>
      </w:r>
    </w:p>
    <w:p w14:paraId="20464FB0" w14:textId="77777777" w:rsidR="00EE4938" w:rsidRPr="000F6F77" w:rsidRDefault="00EE4938" w:rsidP="000F6F77">
      <w:pPr>
        <w:widowControl w:val="0"/>
        <w:autoSpaceDE w:val="0"/>
        <w:autoSpaceDN w:val="0"/>
        <w:adjustRightInd w:val="0"/>
        <w:spacing w:after="0" w:line="240" w:lineRule="auto"/>
        <w:ind w:firstLine="709"/>
        <w:jc w:val="both"/>
        <w:rPr>
          <w:sz w:val="16"/>
          <w:szCs w:val="16"/>
        </w:rPr>
      </w:pPr>
      <w:r w:rsidRPr="000F6F77">
        <w:rPr>
          <w:sz w:val="16"/>
          <w:szCs w:val="16"/>
        </w:rPr>
        <w:t>4.  Настоящее постановление вступает в силу со дня его официального опубликования.</w:t>
      </w:r>
    </w:p>
    <w:p w14:paraId="446BE296" w14:textId="77777777" w:rsidR="00EE4938" w:rsidRPr="000F6F77" w:rsidRDefault="00EE4938" w:rsidP="000F6F77">
      <w:pPr>
        <w:widowControl w:val="0"/>
        <w:suppressAutoHyphens/>
        <w:spacing w:after="0" w:line="240" w:lineRule="auto"/>
        <w:jc w:val="both"/>
        <w:rPr>
          <w:rFonts w:eastAsia="Arial Unicode MS"/>
          <w:kern w:val="1"/>
          <w:sz w:val="16"/>
          <w:szCs w:val="16"/>
          <w:highlight w:val="yellow"/>
        </w:rPr>
      </w:pPr>
    </w:p>
    <w:p w14:paraId="79E0718D" w14:textId="07E48A54" w:rsidR="00EE4938" w:rsidRPr="000F6F77" w:rsidRDefault="00EE4938" w:rsidP="000F6F77">
      <w:pPr>
        <w:widowControl w:val="0"/>
        <w:suppressAutoHyphens/>
        <w:spacing w:after="0" w:line="240" w:lineRule="auto"/>
        <w:jc w:val="right"/>
        <w:rPr>
          <w:rFonts w:eastAsia="Arial Unicode MS"/>
          <w:kern w:val="1"/>
          <w:sz w:val="16"/>
          <w:szCs w:val="16"/>
          <w:highlight w:val="yellow"/>
        </w:rPr>
      </w:pPr>
      <w:r w:rsidRPr="000F6F77">
        <w:rPr>
          <w:rFonts w:eastAsia="Arial Unicode MS"/>
          <w:kern w:val="1"/>
          <w:sz w:val="16"/>
          <w:szCs w:val="16"/>
        </w:rPr>
        <w:t>С.И. Шевцов</w:t>
      </w:r>
    </w:p>
    <w:p w14:paraId="32711EFE"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Глава сельского поселения </w:t>
      </w:r>
      <w:r w:rsidRPr="000F6F77">
        <w:rPr>
          <w:rFonts w:eastAsia="Arial Unicode MS"/>
          <w:noProof/>
          <w:kern w:val="1"/>
          <w:sz w:val="16"/>
          <w:szCs w:val="16"/>
        </w:rPr>
        <w:t>Просвет</w:t>
      </w:r>
    </w:p>
    <w:p w14:paraId="38BEB7FC"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муниципального района Волжский</w:t>
      </w:r>
    </w:p>
    <w:p w14:paraId="07A523DB" w14:textId="56CA832C" w:rsidR="00EE4938" w:rsidRPr="000F6F77" w:rsidRDefault="00EE4938" w:rsidP="000F6F77">
      <w:pPr>
        <w:widowControl w:val="0"/>
        <w:suppressAutoHyphens/>
        <w:spacing w:after="0" w:line="240" w:lineRule="auto"/>
        <w:jc w:val="right"/>
        <w:rPr>
          <w:sz w:val="16"/>
          <w:szCs w:val="16"/>
        </w:rPr>
      </w:pPr>
      <w:r w:rsidRPr="000F6F77">
        <w:rPr>
          <w:rFonts w:eastAsia="Arial Unicode MS"/>
          <w:kern w:val="1"/>
          <w:sz w:val="16"/>
          <w:szCs w:val="16"/>
        </w:rPr>
        <w:t xml:space="preserve">Самарской области                                   </w:t>
      </w:r>
    </w:p>
    <w:p w14:paraId="655D2BD9" w14:textId="77777777" w:rsidR="00EE4938" w:rsidRPr="000F6F77" w:rsidRDefault="00EE4938" w:rsidP="000F6F77">
      <w:pPr>
        <w:spacing w:line="240" w:lineRule="auto"/>
        <w:jc w:val="right"/>
        <w:rPr>
          <w:sz w:val="16"/>
          <w:szCs w:val="16"/>
        </w:rPr>
      </w:pPr>
    </w:p>
    <w:p w14:paraId="40E5BF85" w14:textId="77777777" w:rsidR="00143B33" w:rsidRPr="000F6F77" w:rsidRDefault="00143B33" w:rsidP="000F6F77">
      <w:pPr>
        <w:spacing w:line="240" w:lineRule="auto"/>
        <w:jc w:val="right"/>
        <w:rPr>
          <w:sz w:val="16"/>
          <w:szCs w:val="16"/>
        </w:rPr>
      </w:pPr>
    </w:p>
    <w:p w14:paraId="3E1E17BA" w14:textId="77777777" w:rsidR="00385D0C" w:rsidRPr="000F6F77" w:rsidRDefault="00385D0C" w:rsidP="000F6F77">
      <w:pPr>
        <w:widowControl w:val="0"/>
        <w:suppressAutoHyphens/>
        <w:spacing w:after="0" w:line="240" w:lineRule="auto"/>
        <w:jc w:val="right"/>
        <w:outlineLvl w:val="0"/>
        <w:rPr>
          <w:rFonts w:eastAsia="Arial Unicode MS"/>
          <w:i/>
          <w:iCs/>
          <w:caps/>
          <w:kern w:val="28"/>
          <w:sz w:val="16"/>
          <w:szCs w:val="16"/>
        </w:rPr>
      </w:pPr>
    </w:p>
    <w:p w14:paraId="756B4B0A" w14:textId="46657AA0" w:rsidR="00EE4938" w:rsidRPr="000F6F77" w:rsidRDefault="00EE4938" w:rsidP="000F6F77">
      <w:pPr>
        <w:widowControl w:val="0"/>
        <w:suppressAutoHyphens/>
        <w:spacing w:after="0" w:line="240" w:lineRule="auto"/>
        <w:jc w:val="right"/>
        <w:outlineLvl w:val="0"/>
        <w:rPr>
          <w:rFonts w:eastAsia="Arial Unicode MS"/>
          <w:i/>
          <w:iCs/>
          <w:caps/>
          <w:kern w:val="28"/>
          <w:sz w:val="16"/>
          <w:szCs w:val="16"/>
        </w:rPr>
      </w:pPr>
      <w:r w:rsidRPr="000F6F77">
        <w:rPr>
          <w:rFonts w:eastAsia="Arial Unicode MS"/>
          <w:i/>
          <w:iCs/>
          <w:caps/>
          <w:kern w:val="28"/>
          <w:sz w:val="16"/>
          <w:szCs w:val="16"/>
        </w:rPr>
        <w:t>ПРОЕКТ</w:t>
      </w:r>
    </w:p>
    <w:p w14:paraId="302AC355" w14:textId="77777777" w:rsidR="00EE4938" w:rsidRPr="000F6F77" w:rsidRDefault="00EE4938" w:rsidP="000F6F77">
      <w:pPr>
        <w:widowControl w:val="0"/>
        <w:suppressAutoHyphens/>
        <w:spacing w:after="0" w:line="240" w:lineRule="auto"/>
        <w:jc w:val="right"/>
        <w:outlineLvl w:val="0"/>
        <w:rPr>
          <w:rFonts w:eastAsia="Arial Unicode MS"/>
          <w:i/>
          <w:iCs/>
          <w:caps/>
          <w:kern w:val="28"/>
          <w:sz w:val="16"/>
          <w:szCs w:val="16"/>
        </w:rPr>
      </w:pPr>
    </w:p>
    <w:p w14:paraId="739461BA"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Администрация сельского ПОСЕЛЕНИЯ ПРОСВЕТ</w:t>
      </w:r>
    </w:p>
    <w:p w14:paraId="1E761236"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 xml:space="preserve">МУНИЦИПАЛЬНОГО РАЙОНА Волжский </w:t>
      </w:r>
    </w:p>
    <w:p w14:paraId="32A55BFD"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САМАРСКОЙ ОБЛАСТИ</w:t>
      </w:r>
    </w:p>
    <w:p w14:paraId="0CC6BF7F" w14:textId="77777777" w:rsidR="00EE4938" w:rsidRPr="000F6F77" w:rsidRDefault="00EE4938" w:rsidP="000F6F77">
      <w:pPr>
        <w:widowControl w:val="0"/>
        <w:suppressAutoHyphens/>
        <w:spacing w:after="0" w:line="240" w:lineRule="auto"/>
        <w:rPr>
          <w:rFonts w:eastAsia="Arial Unicode MS"/>
          <w:b/>
          <w:bCs/>
          <w:kern w:val="1"/>
          <w:sz w:val="16"/>
          <w:szCs w:val="16"/>
        </w:rPr>
      </w:pPr>
    </w:p>
    <w:p w14:paraId="3FAD22A9" w14:textId="77777777" w:rsidR="00EE4938" w:rsidRPr="000F6F77" w:rsidRDefault="00EE4938" w:rsidP="000F6F77">
      <w:pPr>
        <w:widowControl w:val="0"/>
        <w:suppressAutoHyphens/>
        <w:spacing w:after="0" w:line="240" w:lineRule="auto"/>
        <w:jc w:val="center"/>
        <w:outlineLvl w:val="0"/>
        <w:rPr>
          <w:rFonts w:eastAsia="Arial Unicode MS"/>
          <w:b/>
          <w:bCs/>
          <w:kern w:val="1"/>
          <w:sz w:val="16"/>
          <w:szCs w:val="16"/>
        </w:rPr>
      </w:pPr>
      <w:r w:rsidRPr="000F6F77">
        <w:rPr>
          <w:rFonts w:eastAsia="Arial Unicode MS"/>
          <w:b/>
          <w:bCs/>
          <w:kern w:val="1"/>
          <w:sz w:val="16"/>
          <w:szCs w:val="16"/>
        </w:rPr>
        <w:t>ПОСТАНОВЛЕНИЕ</w:t>
      </w:r>
    </w:p>
    <w:p w14:paraId="701777B9" w14:textId="77777777" w:rsidR="00EE4938" w:rsidRPr="000F6F77" w:rsidRDefault="00EE4938" w:rsidP="000F6F77">
      <w:pPr>
        <w:widowControl w:val="0"/>
        <w:suppressAutoHyphens/>
        <w:spacing w:after="0" w:line="240" w:lineRule="auto"/>
        <w:jc w:val="center"/>
        <w:outlineLvl w:val="0"/>
        <w:rPr>
          <w:rFonts w:eastAsia="Arial Unicode MS"/>
          <w:b/>
          <w:bCs/>
          <w:kern w:val="1"/>
          <w:sz w:val="16"/>
          <w:szCs w:val="16"/>
        </w:rPr>
      </w:pPr>
    </w:p>
    <w:p w14:paraId="4F58D53D" w14:textId="77777777" w:rsidR="00EE4938" w:rsidRPr="000F6F77" w:rsidRDefault="00EE4938" w:rsidP="000F6F77">
      <w:pPr>
        <w:widowControl w:val="0"/>
        <w:suppressAutoHyphens/>
        <w:spacing w:after="0" w:line="240" w:lineRule="auto"/>
        <w:jc w:val="center"/>
        <w:rPr>
          <w:rFonts w:eastAsia="Arial Unicode MS"/>
          <w:kern w:val="1"/>
          <w:sz w:val="16"/>
          <w:szCs w:val="16"/>
        </w:rPr>
      </w:pPr>
    </w:p>
    <w:p w14:paraId="1DF967B1"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от ________ 2024 года № ______</w:t>
      </w:r>
    </w:p>
    <w:p w14:paraId="040BC5AD" w14:textId="77777777" w:rsidR="00EE4938" w:rsidRPr="000F6F77" w:rsidRDefault="00EE4938" w:rsidP="000F6F77">
      <w:pPr>
        <w:widowControl w:val="0"/>
        <w:suppressAutoHyphens/>
        <w:spacing w:after="0" w:line="240" w:lineRule="auto"/>
        <w:rPr>
          <w:rFonts w:eastAsia="Arial Unicode MS"/>
          <w:bCs/>
          <w:kern w:val="1"/>
          <w:sz w:val="16"/>
          <w:szCs w:val="16"/>
        </w:rPr>
      </w:pPr>
    </w:p>
    <w:p w14:paraId="577CF851"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 xml:space="preserve">О предоставлении разрешения на отклонение от предельных параметров разрешенного строительства, реконструкции объектов </w:t>
      </w:r>
    </w:p>
    <w:p w14:paraId="4F057480" w14:textId="704F1DF4"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капитального строительства для земельного участка с кадастровым номером 63:17:1405002:497</w:t>
      </w:r>
    </w:p>
    <w:p w14:paraId="1F533927" w14:textId="77777777" w:rsidR="00EE4938" w:rsidRPr="000F6F77" w:rsidRDefault="00EE4938" w:rsidP="000F6F77">
      <w:pPr>
        <w:spacing w:before="240" w:after="0" w:line="240" w:lineRule="auto"/>
        <w:ind w:firstLine="709"/>
        <w:jc w:val="both"/>
        <w:rPr>
          <w:rFonts w:eastAsia="Arial Unicode MS"/>
          <w:b/>
          <w:bCs/>
          <w:kern w:val="1"/>
          <w:sz w:val="16"/>
          <w:szCs w:val="16"/>
        </w:rPr>
      </w:pPr>
      <w:r w:rsidRPr="000F6F77">
        <w:rPr>
          <w:rFonts w:eastAsia="Arial Unicode MS"/>
          <w:kern w:val="1"/>
          <w:sz w:val="16"/>
          <w:szCs w:val="16"/>
        </w:rPr>
        <w:t xml:space="preserve">Рассмотрев заявление </w:t>
      </w:r>
      <w:r w:rsidRPr="000F6F77">
        <w:rPr>
          <w:rFonts w:eastAsia="Arial Unicode MS"/>
          <w:bCs/>
          <w:kern w:val="1"/>
          <w:sz w:val="16"/>
          <w:szCs w:val="16"/>
        </w:rPr>
        <w:t xml:space="preserve">Храмовой С.В. </w:t>
      </w:r>
      <w:r w:rsidRPr="000F6F77">
        <w:rPr>
          <w:rFonts w:eastAsia="Arial Unicode MS"/>
          <w:kern w:val="1"/>
          <w:sz w:val="16"/>
          <w:szCs w:val="16"/>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0F6F77">
        <w:rPr>
          <w:sz w:val="16"/>
          <w:szCs w:val="16"/>
        </w:rPr>
        <w:t xml:space="preserve">заключения о результатах публичных слушаний от _____ по проекту постановления о </w:t>
      </w:r>
      <w:r w:rsidRPr="000F6F77">
        <w:rPr>
          <w:rFonts w:eastAsia="Arial Unicode MS"/>
          <w:kern w:val="1"/>
          <w:sz w:val="16"/>
          <w:szCs w:val="16"/>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63:17:1405002:497, </w:t>
      </w:r>
      <w:r w:rsidRPr="000F6F77">
        <w:rPr>
          <w:sz w:val="16"/>
          <w:szCs w:val="16"/>
        </w:rPr>
        <w:t xml:space="preserve">опубликованного в газете «Просветские вести» от ________2024 № __, </w:t>
      </w:r>
      <w:r w:rsidRPr="000F6F77">
        <w:rPr>
          <w:rFonts w:eastAsia="Arial Unicode MS"/>
          <w:kern w:val="1"/>
          <w:sz w:val="16"/>
          <w:szCs w:val="16"/>
        </w:rPr>
        <w:t xml:space="preserve">руководствуясь Уставом сельского поселения </w:t>
      </w:r>
      <w:r w:rsidRPr="000F6F77">
        <w:rPr>
          <w:sz w:val="16"/>
          <w:szCs w:val="16"/>
        </w:rPr>
        <w:t xml:space="preserve">Просвет </w:t>
      </w:r>
      <w:r w:rsidRPr="000F6F77">
        <w:rPr>
          <w:rFonts w:eastAsia="Arial Unicode MS"/>
          <w:kern w:val="1"/>
          <w:sz w:val="16"/>
          <w:szCs w:val="16"/>
        </w:rPr>
        <w:t>муниципального района Волжский Самарской области</w:t>
      </w:r>
      <w:r w:rsidRPr="000F6F77">
        <w:rPr>
          <w:sz w:val="16"/>
          <w:szCs w:val="16"/>
        </w:rPr>
        <w:t xml:space="preserve">, Администрация сельского поселения Просвет муниципального района Волжский Самарской области </w:t>
      </w:r>
      <w:r w:rsidRPr="000F6F77">
        <w:rPr>
          <w:rFonts w:eastAsia="Arial Unicode MS"/>
          <w:kern w:val="1"/>
          <w:sz w:val="16"/>
          <w:szCs w:val="16"/>
        </w:rPr>
        <w:t>ПОСТАНОВЛЯЕТ</w:t>
      </w:r>
      <w:r w:rsidRPr="000F6F77">
        <w:rPr>
          <w:kern w:val="1"/>
          <w:sz w:val="16"/>
          <w:szCs w:val="16"/>
        </w:rPr>
        <w:t>:</w:t>
      </w:r>
    </w:p>
    <w:p w14:paraId="56C46129" w14:textId="77777777"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0F6F77">
        <w:rPr>
          <w:rFonts w:eastAsia="Arial Unicode MS"/>
          <w:bCs/>
          <w:kern w:val="1"/>
          <w:sz w:val="16"/>
          <w:szCs w:val="16"/>
        </w:rPr>
        <w:t xml:space="preserve"> 63:17:1405002:497, </w:t>
      </w:r>
      <w:r w:rsidRPr="000F6F77">
        <w:rPr>
          <w:rFonts w:eastAsia="Arial Unicode MS"/>
          <w:kern w:val="1"/>
          <w:sz w:val="16"/>
          <w:szCs w:val="16"/>
        </w:rPr>
        <w:t>расположенного по адресу:</w:t>
      </w:r>
      <w:r w:rsidRPr="000F6F77">
        <w:rPr>
          <w:sz w:val="16"/>
          <w:szCs w:val="16"/>
        </w:rPr>
        <w:t>  Самарская область, Волжский р-н, с.п. Просвет, п. Просвет, ул. Волжская.</w:t>
      </w:r>
    </w:p>
    <w:p w14:paraId="46D0537C" w14:textId="77777777"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 градостроительным регламентом территориальной зоны </w:t>
      </w:r>
      <w:r w:rsidRPr="000F6F77">
        <w:rPr>
          <w:rFonts w:eastAsia="Arial Unicode MS"/>
          <w:color w:val="000000" w:themeColor="text1"/>
          <w:kern w:val="1"/>
          <w:sz w:val="16"/>
          <w:szCs w:val="16"/>
        </w:rPr>
        <w:t>Ж1 «Зона застройки индивидуальными жилыми домами</w:t>
      </w:r>
    </w:p>
    <w:p w14:paraId="411FA3F9" w14:textId="77777777" w:rsidR="00EE4938" w:rsidRPr="000F6F77" w:rsidRDefault="00EE4938" w:rsidP="000F6F77">
      <w:pPr>
        <w:widowControl w:val="0"/>
        <w:suppressAutoHyphens/>
        <w:spacing w:after="0" w:line="240" w:lineRule="auto"/>
        <w:ind w:firstLine="709"/>
        <w:jc w:val="both"/>
        <w:rPr>
          <w:sz w:val="16"/>
          <w:szCs w:val="16"/>
        </w:rPr>
      </w:pPr>
      <w:r w:rsidRPr="000F6F77">
        <w:rPr>
          <w:rFonts w:eastAsia="Arial Unicode MS"/>
          <w:kern w:val="1"/>
          <w:sz w:val="16"/>
          <w:szCs w:val="16"/>
        </w:rPr>
        <w:t>3.  Опубликовать настоящее постановление в газете «</w:t>
      </w:r>
      <w:r w:rsidRPr="000F6F77">
        <w:rPr>
          <w:rFonts w:eastAsia="MS ??"/>
          <w:sz w:val="16"/>
          <w:szCs w:val="16"/>
          <w:lang w:eastAsia="ru-RU"/>
        </w:rPr>
        <w:t>Просветские вести</w:t>
      </w:r>
      <w:r w:rsidRPr="000F6F77">
        <w:rPr>
          <w:rFonts w:eastAsia="Arial Unicode MS"/>
          <w:kern w:val="1"/>
          <w:sz w:val="16"/>
          <w:szCs w:val="16"/>
        </w:rPr>
        <w:t xml:space="preserve">» </w:t>
      </w:r>
      <w:r w:rsidRPr="000F6F77">
        <w:rPr>
          <w:sz w:val="16"/>
          <w:szCs w:val="16"/>
        </w:rPr>
        <w:t xml:space="preserve">и разместить на официальном сайте сельского поселения </w:t>
      </w:r>
      <w:r w:rsidRPr="000F6F77">
        <w:rPr>
          <w:rFonts w:eastAsia="Arial Unicode MS"/>
          <w:noProof/>
          <w:kern w:val="1"/>
          <w:sz w:val="16"/>
          <w:szCs w:val="16"/>
        </w:rPr>
        <w:t>Просвет</w:t>
      </w:r>
      <w:r w:rsidRPr="000F6F77">
        <w:rPr>
          <w:sz w:val="16"/>
          <w:szCs w:val="16"/>
        </w:rPr>
        <w:t xml:space="preserve"> в сети Интернет.</w:t>
      </w:r>
    </w:p>
    <w:p w14:paraId="75E25ED2" w14:textId="77777777" w:rsidR="00EE4938" w:rsidRPr="000F6F77" w:rsidRDefault="00EE4938" w:rsidP="000F6F77">
      <w:pPr>
        <w:widowControl w:val="0"/>
        <w:autoSpaceDE w:val="0"/>
        <w:autoSpaceDN w:val="0"/>
        <w:adjustRightInd w:val="0"/>
        <w:spacing w:after="0" w:line="240" w:lineRule="auto"/>
        <w:ind w:firstLine="709"/>
        <w:jc w:val="both"/>
        <w:rPr>
          <w:sz w:val="16"/>
          <w:szCs w:val="16"/>
        </w:rPr>
      </w:pPr>
      <w:r w:rsidRPr="000F6F77">
        <w:rPr>
          <w:sz w:val="16"/>
          <w:szCs w:val="16"/>
        </w:rPr>
        <w:t>4.  Настоящее постановление вступает в силу со дня его официального опубликования.</w:t>
      </w:r>
    </w:p>
    <w:p w14:paraId="085C968D" w14:textId="77777777" w:rsidR="00EE4938" w:rsidRPr="000F6F77" w:rsidRDefault="00EE4938" w:rsidP="000F6F77">
      <w:pPr>
        <w:widowControl w:val="0"/>
        <w:suppressAutoHyphens/>
        <w:spacing w:after="0" w:line="240" w:lineRule="auto"/>
        <w:jc w:val="both"/>
        <w:rPr>
          <w:rFonts w:eastAsia="Arial Unicode MS"/>
          <w:kern w:val="1"/>
          <w:sz w:val="16"/>
          <w:szCs w:val="16"/>
          <w:highlight w:val="yellow"/>
        </w:rPr>
      </w:pPr>
    </w:p>
    <w:p w14:paraId="6308673A" w14:textId="6A4D1407" w:rsidR="00EE4938" w:rsidRPr="000F6F77" w:rsidRDefault="00EE4938" w:rsidP="000F6F77">
      <w:pPr>
        <w:widowControl w:val="0"/>
        <w:suppressAutoHyphens/>
        <w:spacing w:after="0" w:line="240" w:lineRule="auto"/>
        <w:jc w:val="right"/>
        <w:rPr>
          <w:rFonts w:eastAsia="Arial Unicode MS"/>
          <w:kern w:val="1"/>
          <w:sz w:val="16"/>
          <w:szCs w:val="16"/>
          <w:highlight w:val="yellow"/>
        </w:rPr>
      </w:pPr>
      <w:r w:rsidRPr="000F6F77">
        <w:rPr>
          <w:rFonts w:eastAsia="Arial Unicode MS"/>
          <w:kern w:val="1"/>
          <w:sz w:val="16"/>
          <w:szCs w:val="16"/>
        </w:rPr>
        <w:t>С.И. Шевцов</w:t>
      </w:r>
    </w:p>
    <w:p w14:paraId="546D0B43"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Глава сельского поселения </w:t>
      </w:r>
      <w:r w:rsidRPr="000F6F77">
        <w:rPr>
          <w:rFonts w:eastAsia="Arial Unicode MS"/>
          <w:noProof/>
          <w:kern w:val="1"/>
          <w:sz w:val="16"/>
          <w:szCs w:val="16"/>
        </w:rPr>
        <w:t>Просвет</w:t>
      </w:r>
    </w:p>
    <w:p w14:paraId="7655F875"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муниципального района Волжский</w:t>
      </w:r>
    </w:p>
    <w:p w14:paraId="5B2988A7" w14:textId="52944764"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Самарской области                                   </w:t>
      </w:r>
    </w:p>
    <w:p w14:paraId="636C5B16" w14:textId="77777777" w:rsidR="00EE4938" w:rsidRPr="000F6F77" w:rsidRDefault="00EE4938" w:rsidP="000F6F77">
      <w:pPr>
        <w:widowControl w:val="0"/>
        <w:suppressAutoHyphens/>
        <w:spacing w:after="0" w:line="240" w:lineRule="auto"/>
        <w:rPr>
          <w:rFonts w:eastAsia="Arial Unicode MS"/>
          <w:kern w:val="1"/>
          <w:sz w:val="16"/>
          <w:szCs w:val="16"/>
        </w:rPr>
      </w:pPr>
    </w:p>
    <w:p w14:paraId="4EEF54D3" w14:textId="77777777" w:rsidR="00EE4938" w:rsidRPr="000F6F77" w:rsidRDefault="00EE4938" w:rsidP="000F6F77">
      <w:pPr>
        <w:widowControl w:val="0"/>
        <w:suppressAutoHyphens/>
        <w:spacing w:after="0" w:line="240" w:lineRule="auto"/>
        <w:rPr>
          <w:rFonts w:eastAsia="Arial Unicode MS"/>
          <w:kern w:val="1"/>
          <w:sz w:val="16"/>
          <w:szCs w:val="16"/>
        </w:rPr>
      </w:pPr>
    </w:p>
    <w:p w14:paraId="0D45D1F2" w14:textId="77777777" w:rsidR="00385D0C" w:rsidRPr="000F6F77" w:rsidRDefault="00385D0C" w:rsidP="000F6F77">
      <w:pPr>
        <w:widowControl w:val="0"/>
        <w:suppressAutoHyphens/>
        <w:spacing w:after="0" w:line="240" w:lineRule="auto"/>
        <w:rPr>
          <w:sz w:val="16"/>
          <w:szCs w:val="16"/>
        </w:rPr>
      </w:pPr>
    </w:p>
    <w:p w14:paraId="27AD767E" w14:textId="77777777" w:rsidR="00385D0C" w:rsidRPr="000F6F77" w:rsidRDefault="00385D0C" w:rsidP="000F6F77">
      <w:pPr>
        <w:widowControl w:val="0"/>
        <w:suppressAutoHyphens/>
        <w:spacing w:after="0" w:line="240" w:lineRule="auto"/>
        <w:rPr>
          <w:sz w:val="16"/>
          <w:szCs w:val="16"/>
        </w:rPr>
      </w:pPr>
    </w:p>
    <w:p w14:paraId="22D40188" w14:textId="77777777" w:rsidR="008431FC" w:rsidRPr="000F6F77" w:rsidRDefault="008431FC" w:rsidP="000F6F77">
      <w:pPr>
        <w:widowControl w:val="0"/>
        <w:suppressAutoHyphens/>
        <w:spacing w:after="0" w:line="240" w:lineRule="auto"/>
        <w:rPr>
          <w:sz w:val="16"/>
          <w:szCs w:val="16"/>
        </w:rPr>
      </w:pPr>
    </w:p>
    <w:p w14:paraId="6D03E86C" w14:textId="77777777" w:rsidR="00EE4938" w:rsidRPr="000F6F77" w:rsidRDefault="00EE4938" w:rsidP="000F6F77">
      <w:pPr>
        <w:widowControl w:val="0"/>
        <w:suppressAutoHyphens/>
        <w:spacing w:after="0" w:line="240" w:lineRule="auto"/>
        <w:rPr>
          <w:sz w:val="16"/>
          <w:szCs w:val="16"/>
        </w:rPr>
      </w:pPr>
    </w:p>
    <w:p w14:paraId="3E923BB7" w14:textId="77777777" w:rsidR="00EE4938" w:rsidRPr="000F6F77" w:rsidRDefault="00EE4938" w:rsidP="000F6F77">
      <w:pPr>
        <w:widowControl w:val="0"/>
        <w:suppressAutoHyphens/>
        <w:spacing w:after="0" w:line="240" w:lineRule="auto"/>
        <w:jc w:val="right"/>
        <w:outlineLvl w:val="0"/>
        <w:rPr>
          <w:rFonts w:eastAsia="Arial Unicode MS"/>
          <w:i/>
          <w:iCs/>
          <w:caps/>
          <w:kern w:val="28"/>
          <w:sz w:val="16"/>
          <w:szCs w:val="16"/>
        </w:rPr>
      </w:pPr>
      <w:r w:rsidRPr="000F6F77">
        <w:rPr>
          <w:rFonts w:eastAsia="Arial Unicode MS"/>
          <w:i/>
          <w:iCs/>
          <w:caps/>
          <w:kern w:val="28"/>
          <w:sz w:val="16"/>
          <w:szCs w:val="16"/>
        </w:rPr>
        <w:t>ПРОЕКТ</w:t>
      </w:r>
    </w:p>
    <w:p w14:paraId="10160A1A"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Администрация сельского ПОСЕЛЕНИЯ ПРОСВЕТ</w:t>
      </w:r>
    </w:p>
    <w:p w14:paraId="388E30BB"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 xml:space="preserve">МУНИЦИПАЛЬНОГО РАЙОНА Волжский </w:t>
      </w:r>
    </w:p>
    <w:p w14:paraId="41F052FF" w14:textId="77777777" w:rsidR="00EE4938" w:rsidRPr="000F6F77" w:rsidRDefault="00EE4938" w:rsidP="000F6F77">
      <w:pPr>
        <w:widowControl w:val="0"/>
        <w:suppressAutoHyphens/>
        <w:spacing w:after="0" w:line="240" w:lineRule="auto"/>
        <w:jc w:val="center"/>
        <w:outlineLvl w:val="0"/>
        <w:rPr>
          <w:rFonts w:eastAsia="Arial Unicode MS"/>
          <w:b/>
          <w:bCs/>
          <w:caps/>
          <w:kern w:val="28"/>
          <w:sz w:val="16"/>
          <w:szCs w:val="16"/>
        </w:rPr>
      </w:pPr>
      <w:r w:rsidRPr="000F6F77">
        <w:rPr>
          <w:rFonts w:eastAsia="Arial Unicode MS"/>
          <w:b/>
          <w:bCs/>
          <w:caps/>
          <w:kern w:val="28"/>
          <w:sz w:val="16"/>
          <w:szCs w:val="16"/>
        </w:rPr>
        <w:t>САМАРСКОЙ ОБЛАСТИ</w:t>
      </w:r>
    </w:p>
    <w:p w14:paraId="3BACCB0B" w14:textId="77777777" w:rsidR="00EE4938" w:rsidRPr="000F6F77" w:rsidRDefault="00EE4938" w:rsidP="000F6F77">
      <w:pPr>
        <w:widowControl w:val="0"/>
        <w:suppressAutoHyphens/>
        <w:spacing w:after="0" w:line="240" w:lineRule="auto"/>
        <w:rPr>
          <w:rFonts w:eastAsia="Arial Unicode MS"/>
          <w:b/>
          <w:bCs/>
          <w:kern w:val="1"/>
          <w:sz w:val="16"/>
          <w:szCs w:val="16"/>
        </w:rPr>
      </w:pPr>
    </w:p>
    <w:p w14:paraId="6EF626A1" w14:textId="77777777" w:rsidR="00EE4938" w:rsidRPr="000F6F77" w:rsidRDefault="00EE4938" w:rsidP="000F6F77">
      <w:pPr>
        <w:widowControl w:val="0"/>
        <w:suppressAutoHyphens/>
        <w:spacing w:after="0" w:line="240" w:lineRule="auto"/>
        <w:jc w:val="center"/>
        <w:outlineLvl w:val="0"/>
        <w:rPr>
          <w:rFonts w:eastAsia="Arial Unicode MS"/>
          <w:b/>
          <w:bCs/>
          <w:kern w:val="1"/>
          <w:sz w:val="16"/>
          <w:szCs w:val="16"/>
        </w:rPr>
      </w:pPr>
      <w:r w:rsidRPr="000F6F77">
        <w:rPr>
          <w:rFonts w:eastAsia="Arial Unicode MS"/>
          <w:b/>
          <w:bCs/>
          <w:kern w:val="1"/>
          <w:sz w:val="16"/>
          <w:szCs w:val="16"/>
        </w:rPr>
        <w:t>ПОСТАНОВЛЕНИЕ</w:t>
      </w:r>
    </w:p>
    <w:p w14:paraId="7434F32F" w14:textId="77777777" w:rsidR="00EE4938" w:rsidRPr="000F6F77" w:rsidRDefault="00EE4938" w:rsidP="000F6F77">
      <w:pPr>
        <w:widowControl w:val="0"/>
        <w:suppressAutoHyphens/>
        <w:spacing w:after="0" w:line="240" w:lineRule="auto"/>
        <w:jc w:val="center"/>
        <w:rPr>
          <w:rFonts w:eastAsia="Arial Unicode MS"/>
          <w:kern w:val="1"/>
          <w:sz w:val="16"/>
          <w:szCs w:val="16"/>
        </w:rPr>
      </w:pPr>
    </w:p>
    <w:p w14:paraId="2E62464A"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от _____ 2024 года № ______</w:t>
      </w:r>
    </w:p>
    <w:p w14:paraId="0B2F543C" w14:textId="77777777" w:rsidR="00EE4938" w:rsidRPr="000F6F77" w:rsidRDefault="00EE4938" w:rsidP="000F6F77">
      <w:pPr>
        <w:widowControl w:val="0"/>
        <w:suppressAutoHyphens/>
        <w:spacing w:after="0" w:line="240" w:lineRule="auto"/>
        <w:rPr>
          <w:rFonts w:eastAsia="Arial Unicode MS"/>
          <w:bCs/>
          <w:kern w:val="1"/>
          <w:sz w:val="16"/>
          <w:szCs w:val="16"/>
        </w:rPr>
      </w:pPr>
    </w:p>
    <w:p w14:paraId="4E270CF7" w14:textId="7777777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О предоставлении разрешения на отклонение от предельных параметров разрешенного строительства, реконструкции</w:t>
      </w:r>
    </w:p>
    <w:p w14:paraId="11799870" w14:textId="4B293C57" w:rsidR="00EE4938" w:rsidRPr="000F6F77" w:rsidRDefault="00EE4938" w:rsidP="000F6F77">
      <w:pPr>
        <w:widowControl w:val="0"/>
        <w:suppressAutoHyphens/>
        <w:spacing w:after="0" w:line="240" w:lineRule="auto"/>
        <w:jc w:val="center"/>
        <w:rPr>
          <w:rFonts w:eastAsia="Arial Unicode MS"/>
          <w:bCs/>
          <w:kern w:val="1"/>
          <w:sz w:val="16"/>
          <w:szCs w:val="16"/>
        </w:rPr>
      </w:pPr>
      <w:r w:rsidRPr="000F6F77">
        <w:rPr>
          <w:rFonts w:eastAsia="Arial Unicode MS"/>
          <w:bCs/>
          <w:kern w:val="1"/>
          <w:sz w:val="16"/>
          <w:szCs w:val="16"/>
        </w:rPr>
        <w:t xml:space="preserve"> объектов капитального строительства для земельного участка с кадастровым номером 63:17:1405002:498</w:t>
      </w:r>
    </w:p>
    <w:p w14:paraId="00D9C0D5" w14:textId="77777777" w:rsidR="00EE4938" w:rsidRPr="000F6F77" w:rsidRDefault="00EE4938" w:rsidP="000F6F77">
      <w:pPr>
        <w:spacing w:before="240" w:after="0" w:line="240" w:lineRule="auto"/>
        <w:ind w:firstLine="709"/>
        <w:jc w:val="both"/>
        <w:rPr>
          <w:rFonts w:eastAsia="Arial Unicode MS"/>
          <w:b/>
          <w:bCs/>
          <w:kern w:val="1"/>
          <w:sz w:val="16"/>
          <w:szCs w:val="16"/>
        </w:rPr>
      </w:pPr>
      <w:r w:rsidRPr="000F6F77">
        <w:rPr>
          <w:rFonts w:eastAsia="Arial Unicode MS"/>
          <w:kern w:val="1"/>
          <w:sz w:val="16"/>
          <w:szCs w:val="16"/>
        </w:rPr>
        <w:t xml:space="preserve">Рассмотрев заявление </w:t>
      </w:r>
      <w:r w:rsidRPr="000F6F77">
        <w:rPr>
          <w:rFonts w:eastAsia="Arial Unicode MS"/>
          <w:bCs/>
          <w:kern w:val="1"/>
          <w:sz w:val="16"/>
          <w:szCs w:val="16"/>
        </w:rPr>
        <w:t xml:space="preserve">Храмовой С.В. </w:t>
      </w:r>
      <w:r w:rsidRPr="000F6F77">
        <w:rPr>
          <w:rFonts w:eastAsia="Arial Unicode MS"/>
          <w:kern w:val="1"/>
          <w:sz w:val="16"/>
          <w:szCs w:val="16"/>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0F6F77">
        <w:rPr>
          <w:sz w:val="16"/>
          <w:szCs w:val="16"/>
        </w:rPr>
        <w:t xml:space="preserve">заключения о результатах публичных слушаний от _____ по проекту постановления о </w:t>
      </w:r>
      <w:r w:rsidRPr="000F6F77">
        <w:rPr>
          <w:rFonts w:eastAsia="Arial Unicode MS"/>
          <w:kern w:val="1"/>
          <w:sz w:val="16"/>
          <w:szCs w:val="16"/>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63:17:1405002:498</w:t>
      </w:r>
      <w:r w:rsidRPr="000F6F77">
        <w:rPr>
          <w:sz w:val="16"/>
          <w:szCs w:val="16"/>
        </w:rPr>
        <w:t xml:space="preserve">, опубликованного в газете «Просветские вести» от ________2024 № __, </w:t>
      </w:r>
      <w:r w:rsidRPr="000F6F77">
        <w:rPr>
          <w:rFonts w:eastAsia="Arial Unicode MS"/>
          <w:kern w:val="1"/>
          <w:sz w:val="16"/>
          <w:szCs w:val="16"/>
        </w:rPr>
        <w:t xml:space="preserve">руководствуясь Уставом сельского поселения </w:t>
      </w:r>
      <w:r w:rsidRPr="000F6F77">
        <w:rPr>
          <w:sz w:val="16"/>
          <w:szCs w:val="16"/>
        </w:rPr>
        <w:t xml:space="preserve">Просвет </w:t>
      </w:r>
      <w:r w:rsidRPr="000F6F77">
        <w:rPr>
          <w:rFonts w:eastAsia="Arial Unicode MS"/>
          <w:kern w:val="1"/>
          <w:sz w:val="16"/>
          <w:szCs w:val="16"/>
        </w:rPr>
        <w:t>муниципального района Волжский Самарской области</w:t>
      </w:r>
      <w:r w:rsidRPr="000F6F77">
        <w:rPr>
          <w:sz w:val="16"/>
          <w:szCs w:val="16"/>
        </w:rPr>
        <w:t xml:space="preserve">, Администрация сельского поселения Просвет муниципального района Волжский Самарской области </w:t>
      </w:r>
      <w:r w:rsidRPr="000F6F77">
        <w:rPr>
          <w:rFonts w:eastAsia="Arial Unicode MS"/>
          <w:kern w:val="1"/>
          <w:sz w:val="16"/>
          <w:szCs w:val="16"/>
        </w:rPr>
        <w:t>ПОСТАНОВЛЯЕТ</w:t>
      </w:r>
      <w:r w:rsidRPr="000F6F77">
        <w:rPr>
          <w:kern w:val="1"/>
          <w:sz w:val="16"/>
          <w:szCs w:val="16"/>
        </w:rPr>
        <w:t>:</w:t>
      </w:r>
    </w:p>
    <w:p w14:paraId="3CC74B13" w14:textId="7EA41702"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0F6F77">
        <w:rPr>
          <w:rFonts w:eastAsia="Arial Unicode MS"/>
          <w:bCs/>
          <w:kern w:val="1"/>
          <w:sz w:val="16"/>
          <w:szCs w:val="16"/>
        </w:rPr>
        <w:t xml:space="preserve"> 63:17:1405002:498</w:t>
      </w:r>
      <w:r w:rsidRPr="000F6F77">
        <w:rPr>
          <w:sz w:val="16"/>
          <w:szCs w:val="16"/>
        </w:rPr>
        <w:t>, </w:t>
      </w:r>
      <w:r w:rsidRPr="000F6F77">
        <w:rPr>
          <w:rFonts w:eastAsia="Arial Unicode MS"/>
          <w:kern w:val="1"/>
          <w:sz w:val="16"/>
          <w:szCs w:val="16"/>
        </w:rPr>
        <w:t>расположенного по адресу:</w:t>
      </w:r>
      <w:r w:rsidRPr="000F6F77">
        <w:rPr>
          <w:sz w:val="16"/>
          <w:szCs w:val="16"/>
        </w:rPr>
        <w:t> Самарская область, Волжский р-н, с.п. Просвет, п. Просвет, ул. Волжская.</w:t>
      </w:r>
    </w:p>
    <w:p w14:paraId="4497EB60" w14:textId="77777777" w:rsidR="00EE4938" w:rsidRPr="000F6F77" w:rsidRDefault="00EE4938" w:rsidP="000F6F77">
      <w:pPr>
        <w:widowControl w:val="0"/>
        <w:suppressAutoHyphens/>
        <w:spacing w:after="0" w:line="240" w:lineRule="auto"/>
        <w:ind w:firstLine="709"/>
        <w:jc w:val="both"/>
        <w:rPr>
          <w:rFonts w:eastAsia="Arial Unicode MS"/>
          <w:kern w:val="1"/>
          <w:sz w:val="16"/>
          <w:szCs w:val="16"/>
        </w:rPr>
      </w:pPr>
      <w:r w:rsidRPr="000F6F77">
        <w:rPr>
          <w:rFonts w:eastAsia="Arial Unicode MS"/>
          <w:kern w:val="1"/>
          <w:sz w:val="16"/>
          <w:szCs w:val="16"/>
        </w:rPr>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 градостроительным регламентом территориальной зоны </w:t>
      </w:r>
      <w:r w:rsidRPr="000F6F77">
        <w:rPr>
          <w:rFonts w:eastAsia="Arial Unicode MS"/>
          <w:color w:val="000000" w:themeColor="text1"/>
          <w:kern w:val="1"/>
          <w:sz w:val="16"/>
          <w:szCs w:val="16"/>
        </w:rPr>
        <w:t>Ж1 «Зона застройки индивидуальными жилыми домами</w:t>
      </w:r>
    </w:p>
    <w:p w14:paraId="132D8E28" w14:textId="77777777" w:rsidR="00EE4938" w:rsidRPr="000F6F77" w:rsidRDefault="00EE4938" w:rsidP="000F6F77">
      <w:pPr>
        <w:widowControl w:val="0"/>
        <w:suppressAutoHyphens/>
        <w:spacing w:after="0" w:line="240" w:lineRule="auto"/>
        <w:ind w:firstLine="709"/>
        <w:jc w:val="both"/>
        <w:rPr>
          <w:sz w:val="16"/>
          <w:szCs w:val="16"/>
        </w:rPr>
      </w:pPr>
      <w:r w:rsidRPr="000F6F77">
        <w:rPr>
          <w:rFonts w:eastAsia="Arial Unicode MS"/>
          <w:kern w:val="1"/>
          <w:sz w:val="16"/>
          <w:szCs w:val="16"/>
        </w:rPr>
        <w:t>3.  Опубликовать настоящее постановление в газете «</w:t>
      </w:r>
      <w:r w:rsidRPr="000F6F77">
        <w:rPr>
          <w:rFonts w:eastAsia="MS ??"/>
          <w:sz w:val="16"/>
          <w:szCs w:val="16"/>
          <w:lang w:eastAsia="ru-RU"/>
        </w:rPr>
        <w:t>Просветские вести</w:t>
      </w:r>
      <w:r w:rsidRPr="000F6F77">
        <w:rPr>
          <w:rFonts w:eastAsia="Arial Unicode MS"/>
          <w:kern w:val="1"/>
          <w:sz w:val="16"/>
          <w:szCs w:val="16"/>
        </w:rPr>
        <w:t xml:space="preserve">» </w:t>
      </w:r>
      <w:r w:rsidRPr="000F6F77">
        <w:rPr>
          <w:sz w:val="16"/>
          <w:szCs w:val="16"/>
        </w:rPr>
        <w:t xml:space="preserve">и разместить на официальном сайте сельского поселения </w:t>
      </w:r>
      <w:r w:rsidRPr="000F6F77">
        <w:rPr>
          <w:rFonts w:eastAsia="Arial Unicode MS"/>
          <w:noProof/>
          <w:kern w:val="1"/>
          <w:sz w:val="16"/>
          <w:szCs w:val="16"/>
        </w:rPr>
        <w:t>Просвет</w:t>
      </w:r>
      <w:r w:rsidRPr="000F6F77">
        <w:rPr>
          <w:sz w:val="16"/>
          <w:szCs w:val="16"/>
        </w:rPr>
        <w:t xml:space="preserve"> в сети Интернет.</w:t>
      </w:r>
    </w:p>
    <w:p w14:paraId="55B3448F" w14:textId="77777777" w:rsidR="00EE4938" w:rsidRPr="000F6F77" w:rsidRDefault="00EE4938" w:rsidP="000F6F77">
      <w:pPr>
        <w:widowControl w:val="0"/>
        <w:autoSpaceDE w:val="0"/>
        <w:autoSpaceDN w:val="0"/>
        <w:adjustRightInd w:val="0"/>
        <w:spacing w:after="0" w:line="240" w:lineRule="auto"/>
        <w:ind w:firstLine="709"/>
        <w:jc w:val="both"/>
        <w:rPr>
          <w:sz w:val="16"/>
          <w:szCs w:val="16"/>
        </w:rPr>
      </w:pPr>
      <w:r w:rsidRPr="000F6F77">
        <w:rPr>
          <w:sz w:val="16"/>
          <w:szCs w:val="16"/>
        </w:rPr>
        <w:lastRenderedPageBreak/>
        <w:t>4.  Настоящее постановление вступает в силу со дня его официального опубликования.</w:t>
      </w:r>
    </w:p>
    <w:p w14:paraId="595A0C59" w14:textId="77777777" w:rsidR="00EE4938" w:rsidRPr="000F6F77" w:rsidRDefault="00EE4938" w:rsidP="000F6F77">
      <w:pPr>
        <w:widowControl w:val="0"/>
        <w:suppressAutoHyphens/>
        <w:spacing w:after="0" w:line="240" w:lineRule="auto"/>
        <w:jc w:val="both"/>
        <w:rPr>
          <w:rFonts w:eastAsia="Arial Unicode MS"/>
          <w:kern w:val="1"/>
          <w:sz w:val="16"/>
          <w:szCs w:val="16"/>
          <w:highlight w:val="yellow"/>
        </w:rPr>
      </w:pPr>
    </w:p>
    <w:p w14:paraId="6E988979" w14:textId="69926170" w:rsidR="00EE4938" w:rsidRPr="000F6F77" w:rsidRDefault="00EE4938" w:rsidP="000F6F77">
      <w:pPr>
        <w:widowControl w:val="0"/>
        <w:suppressAutoHyphens/>
        <w:spacing w:after="0" w:line="240" w:lineRule="auto"/>
        <w:jc w:val="right"/>
        <w:rPr>
          <w:rFonts w:eastAsia="Arial Unicode MS"/>
          <w:kern w:val="1"/>
          <w:sz w:val="16"/>
          <w:szCs w:val="16"/>
          <w:highlight w:val="yellow"/>
        </w:rPr>
      </w:pPr>
      <w:r w:rsidRPr="000F6F77">
        <w:rPr>
          <w:rFonts w:eastAsia="Arial Unicode MS"/>
          <w:kern w:val="1"/>
          <w:sz w:val="16"/>
          <w:szCs w:val="16"/>
        </w:rPr>
        <w:t>С.И. Шевцов</w:t>
      </w:r>
    </w:p>
    <w:p w14:paraId="6CDECA4F"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Глава сельского поселения </w:t>
      </w:r>
      <w:r w:rsidRPr="000F6F77">
        <w:rPr>
          <w:rFonts w:eastAsia="Arial Unicode MS"/>
          <w:noProof/>
          <w:kern w:val="1"/>
          <w:sz w:val="16"/>
          <w:szCs w:val="16"/>
        </w:rPr>
        <w:t>Просвет</w:t>
      </w:r>
    </w:p>
    <w:p w14:paraId="3A043382" w14:textId="77777777"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муниципального района Волжский</w:t>
      </w:r>
    </w:p>
    <w:p w14:paraId="4E38D0FA" w14:textId="1B13D78D" w:rsidR="00EE4938" w:rsidRPr="000F6F77" w:rsidRDefault="00EE4938"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Самарской области                                    </w:t>
      </w:r>
    </w:p>
    <w:p w14:paraId="74B5DCFC" w14:textId="77777777" w:rsidR="00EE4938" w:rsidRPr="000F6F77" w:rsidRDefault="00EE4938" w:rsidP="000F6F77">
      <w:pPr>
        <w:widowControl w:val="0"/>
        <w:suppressAutoHyphens/>
        <w:spacing w:after="0" w:line="240" w:lineRule="auto"/>
        <w:rPr>
          <w:rFonts w:eastAsia="Arial Unicode MS"/>
          <w:kern w:val="1"/>
          <w:sz w:val="16"/>
          <w:szCs w:val="16"/>
        </w:rPr>
      </w:pPr>
    </w:p>
    <w:p w14:paraId="7FEBAB66" w14:textId="77777777" w:rsidR="00EE4938" w:rsidRPr="000F6F77" w:rsidRDefault="00EE4938" w:rsidP="000F6F77">
      <w:pPr>
        <w:widowControl w:val="0"/>
        <w:suppressAutoHyphens/>
        <w:spacing w:after="0" w:line="240" w:lineRule="auto"/>
        <w:rPr>
          <w:rFonts w:eastAsia="Arial Unicode MS"/>
          <w:kern w:val="1"/>
          <w:sz w:val="16"/>
          <w:szCs w:val="16"/>
        </w:rPr>
      </w:pPr>
    </w:p>
    <w:p w14:paraId="0F1B7200" w14:textId="77777777" w:rsidR="00EE4938" w:rsidRPr="000F6F77" w:rsidRDefault="00EE4938" w:rsidP="000F6F77">
      <w:pPr>
        <w:widowControl w:val="0"/>
        <w:suppressAutoHyphens/>
        <w:spacing w:after="0" w:line="240" w:lineRule="auto"/>
        <w:rPr>
          <w:sz w:val="16"/>
          <w:szCs w:val="16"/>
        </w:rPr>
      </w:pPr>
    </w:p>
    <w:p w14:paraId="742B9866" w14:textId="77777777" w:rsidR="006A177D" w:rsidRPr="000F6F77" w:rsidRDefault="006A177D" w:rsidP="000F6F77">
      <w:pPr>
        <w:spacing w:after="0" w:line="240" w:lineRule="auto"/>
        <w:jc w:val="center"/>
        <w:rPr>
          <w:b/>
          <w:sz w:val="16"/>
          <w:szCs w:val="16"/>
        </w:rPr>
      </w:pPr>
      <w:r w:rsidRPr="000F6F77">
        <w:rPr>
          <w:b/>
          <w:sz w:val="16"/>
          <w:szCs w:val="16"/>
        </w:rPr>
        <w:t>Пояснительная записка</w:t>
      </w:r>
    </w:p>
    <w:p w14:paraId="05E1BAE4" w14:textId="77777777" w:rsidR="006A177D" w:rsidRPr="000F6F77" w:rsidRDefault="006A177D" w:rsidP="000F6F77">
      <w:pPr>
        <w:spacing w:after="0" w:line="240" w:lineRule="auto"/>
        <w:jc w:val="center"/>
        <w:rPr>
          <w:b/>
          <w:sz w:val="16"/>
          <w:szCs w:val="16"/>
        </w:rPr>
      </w:pPr>
      <w:r w:rsidRPr="000F6F77">
        <w:rPr>
          <w:b/>
          <w:sz w:val="16"/>
          <w:szCs w:val="16"/>
        </w:rPr>
        <w:t xml:space="preserve">к проекту постановления о предоставлении разрешения на отклонение от предельных параметров разрешенного строительства, </w:t>
      </w:r>
    </w:p>
    <w:p w14:paraId="47827A5D" w14:textId="6B99C9DB" w:rsidR="006A177D" w:rsidRPr="000F6F77" w:rsidRDefault="006A177D" w:rsidP="000F6F77">
      <w:pPr>
        <w:spacing w:after="0" w:line="240" w:lineRule="auto"/>
        <w:jc w:val="center"/>
        <w:rPr>
          <w:b/>
          <w:sz w:val="16"/>
          <w:szCs w:val="16"/>
        </w:rPr>
      </w:pPr>
      <w:r w:rsidRPr="000F6F77">
        <w:rPr>
          <w:b/>
          <w:sz w:val="16"/>
          <w:szCs w:val="16"/>
        </w:rPr>
        <w:t>реконструкции объектов капитального строительства для земельного участка</w:t>
      </w:r>
    </w:p>
    <w:p w14:paraId="739D1E9E" w14:textId="77777777" w:rsidR="006A177D" w:rsidRPr="000F6F77" w:rsidRDefault="006A177D" w:rsidP="000F6F77">
      <w:pPr>
        <w:spacing w:after="0" w:line="240" w:lineRule="auto"/>
        <w:rPr>
          <w:bCs/>
          <w:sz w:val="16"/>
          <w:szCs w:val="16"/>
        </w:rPr>
      </w:pPr>
    </w:p>
    <w:p w14:paraId="6DAC959F" w14:textId="77777777" w:rsidR="006A177D" w:rsidRPr="000F6F77" w:rsidRDefault="006A177D" w:rsidP="000F6F77">
      <w:pPr>
        <w:spacing w:after="0" w:line="240" w:lineRule="auto"/>
        <w:ind w:firstLine="709"/>
        <w:contextualSpacing/>
        <w:jc w:val="both"/>
        <w:rPr>
          <w:bCs/>
          <w:sz w:val="16"/>
          <w:szCs w:val="16"/>
        </w:rPr>
      </w:pPr>
      <w:r w:rsidRPr="000F6F77">
        <w:rPr>
          <w:sz w:val="16"/>
          <w:szCs w:val="16"/>
        </w:rPr>
        <w:t xml:space="preserve">Проект постановления Администрации сельского поселения Просвет муниципального района Волжский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 </w:t>
      </w:r>
      <w:r w:rsidRPr="000F6F77">
        <w:rPr>
          <w:bCs/>
          <w:sz w:val="16"/>
          <w:szCs w:val="16"/>
        </w:rPr>
        <w:t>подготовлены на основании заявления, поступившего от:</w:t>
      </w:r>
    </w:p>
    <w:p w14:paraId="1EA60DA8" w14:textId="77777777" w:rsidR="006A177D" w:rsidRPr="000F6F77" w:rsidRDefault="006A177D" w:rsidP="000F6F77">
      <w:pPr>
        <w:spacing w:after="240" w:line="240" w:lineRule="auto"/>
        <w:ind w:firstLine="709"/>
        <w:contextualSpacing/>
        <w:jc w:val="both"/>
        <w:rPr>
          <w:rFonts w:eastAsia="Arial Unicode MS"/>
          <w:bCs/>
          <w:kern w:val="1"/>
          <w:sz w:val="16"/>
          <w:szCs w:val="16"/>
        </w:rPr>
      </w:pPr>
      <w:r w:rsidRPr="000F6F77">
        <w:rPr>
          <w:bCs/>
          <w:sz w:val="16"/>
          <w:szCs w:val="16"/>
        </w:rPr>
        <w:t xml:space="preserve">- </w:t>
      </w:r>
      <w:r w:rsidRPr="000F6F77">
        <w:rPr>
          <w:rFonts w:eastAsia="Arial Unicode MS"/>
          <w:bCs/>
          <w:kern w:val="1"/>
          <w:sz w:val="16"/>
          <w:szCs w:val="16"/>
          <w:lang w:eastAsia="en-US"/>
        </w:rPr>
        <w:t>Абасовой Е.В.</w:t>
      </w:r>
      <w:r w:rsidRPr="000F6F77">
        <w:rPr>
          <w:bCs/>
          <w:sz w:val="16"/>
          <w:szCs w:val="16"/>
        </w:rPr>
        <w:t xml:space="preserve">, </w:t>
      </w:r>
      <w:r w:rsidRPr="000F6F77">
        <w:rPr>
          <w:sz w:val="16"/>
          <w:szCs w:val="16"/>
        </w:rPr>
        <w:t>в отношении земельных участков с кадастровыми номерами 63:17:1405002:495, 63:17:1405002:496</w:t>
      </w:r>
      <w:r w:rsidRPr="000F6F77">
        <w:rPr>
          <w:rFonts w:eastAsia="Calibri"/>
          <w:sz w:val="16"/>
          <w:szCs w:val="16"/>
          <w:lang w:eastAsia="en-US"/>
        </w:rPr>
        <w:t>, </w:t>
      </w:r>
      <w:r w:rsidRPr="000F6F77">
        <w:rPr>
          <w:rFonts w:eastAsia="Arial Unicode MS"/>
          <w:kern w:val="1"/>
          <w:sz w:val="16"/>
          <w:szCs w:val="16"/>
        </w:rPr>
        <w:t>расположенных  по  адресу:</w:t>
      </w:r>
      <w:r w:rsidRPr="000F6F77">
        <w:rPr>
          <w:rFonts w:eastAsia="Calibri"/>
          <w:sz w:val="16"/>
          <w:szCs w:val="16"/>
          <w:lang w:eastAsia="en-US"/>
        </w:rPr>
        <w:t> Российская Федерация, Самарская область, Волжский р-н, с/п Просвет, п Просвет, ул. Солнечная</w:t>
      </w:r>
      <w:r w:rsidRPr="000F6F77">
        <w:rPr>
          <w:rFonts w:eastAsia="MS Mincho"/>
          <w:sz w:val="16"/>
          <w:szCs w:val="16"/>
        </w:rPr>
        <w:t xml:space="preserve">, </w:t>
      </w:r>
      <w:r w:rsidRPr="000F6F77">
        <w:rPr>
          <w:sz w:val="16"/>
          <w:szCs w:val="16"/>
        </w:rPr>
        <w:t>в территориальной зоне Ж1 «</w:t>
      </w:r>
      <w:r w:rsidRPr="000F6F77">
        <w:rPr>
          <w:rFonts w:eastAsia="Arial Unicode MS"/>
          <w:color w:val="000000"/>
          <w:kern w:val="1"/>
          <w:sz w:val="16"/>
          <w:szCs w:val="16"/>
        </w:rPr>
        <w:t>«Зона застройки индивидуальными жилыми домами»</w:t>
      </w:r>
      <w:r w:rsidRPr="000F6F77">
        <w:rPr>
          <w:sz w:val="16"/>
          <w:szCs w:val="16"/>
        </w:rPr>
        <w:t xml:space="preserve">, в части отклонения от предельных параметров «минимальный отступ от границ земельных участков до объектов индивидуального жилищного строительства»  с 3,0 м </w:t>
      </w:r>
      <w:r w:rsidRPr="000F6F77">
        <w:rPr>
          <w:rFonts w:eastAsia="Arial Unicode MS"/>
          <w:kern w:val="1"/>
          <w:sz w:val="16"/>
          <w:szCs w:val="16"/>
        </w:rPr>
        <w:t>до 2,0 м, по границе, смежной с земельным участком с кадастровым номером 63:17:1405002:495 и 63:17:1405002:496 соответственно.</w:t>
      </w:r>
    </w:p>
    <w:p w14:paraId="636696BC" w14:textId="77777777" w:rsidR="006A177D" w:rsidRPr="000F6F77" w:rsidRDefault="006A177D" w:rsidP="000F6F77">
      <w:pPr>
        <w:spacing w:after="240" w:line="240" w:lineRule="auto"/>
        <w:ind w:firstLine="709"/>
        <w:contextualSpacing/>
        <w:jc w:val="both"/>
        <w:rPr>
          <w:rFonts w:eastAsia="Arial Unicode MS"/>
          <w:bCs/>
          <w:kern w:val="1"/>
          <w:sz w:val="16"/>
          <w:szCs w:val="16"/>
        </w:rPr>
      </w:pPr>
      <w:r w:rsidRPr="000F6F77">
        <w:rPr>
          <w:rFonts w:eastAsia="Arial Unicode MS"/>
          <w:bCs/>
          <w:kern w:val="1"/>
          <w:sz w:val="16"/>
          <w:szCs w:val="16"/>
        </w:rPr>
        <w:t xml:space="preserve">- Храмовой С.В., в отношении земельных участков с кадастровыми номерами 63:17:1405002:497, 63:17:1405002:498, расположенных  по  адресу: </w:t>
      </w:r>
      <w:r w:rsidRPr="000F6F77">
        <w:rPr>
          <w:rFonts w:eastAsia="Calibri"/>
          <w:sz w:val="16"/>
          <w:szCs w:val="16"/>
          <w:lang w:eastAsia="en-US"/>
        </w:rPr>
        <w:t>Самарская область, Волжский р-н, с.п. Просвет, п. Просвет, ул. Волжская</w:t>
      </w:r>
      <w:r w:rsidRPr="000F6F77">
        <w:rPr>
          <w:rFonts w:eastAsia="Arial Unicode MS"/>
          <w:bCs/>
          <w:kern w:val="1"/>
          <w:sz w:val="16"/>
          <w:szCs w:val="16"/>
        </w:rPr>
        <w:t>, в территориальной зоне Ж1 ««Зона застройки индивидуальными жилыми домами», в части отклонения от предельных параметров «минимальный отступ от границ земельных участков до объектов индивидуального жилищного строительства»  с 3,0 м до 2,0 м, по границе, смежной с земельным участком с кадастровым номером 63:17:1405002:497 и 63:17:1405002:498 соответственно.</w:t>
      </w:r>
    </w:p>
    <w:p w14:paraId="71B186AE" w14:textId="77777777" w:rsidR="006A177D" w:rsidRPr="000F6F77" w:rsidRDefault="006A177D" w:rsidP="000F6F77">
      <w:pPr>
        <w:spacing w:after="240" w:line="240" w:lineRule="auto"/>
        <w:contextualSpacing/>
        <w:jc w:val="both"/>
        <w:rPr>
          <w:rFonts w:eastAsia="Arial Unicode MS"/>
          <w:bCs/>
          <w:kern w:val="1"/>
          <w:sz w:val="16"/>
          <w:szCs w:val="16"/>
        </w:rPr>
      </w:pPr>
    </w:p>
    <w:p w14:paraId="4288BFFD" w14:textId="7CADC1E4" w:rsidR="006A177D" w:rsidRPr="000F6F77" w:rsidRDefault="006A177D" w:rsidP="000F6F77">
      <w:pPr>
        <w:spacing w:after="0" w:line="240" w:lineRule="auto"/>
        <w:contextualSpacing/>
        <w:jc w:val="right"/>
        <w:rPr>
          <w:rFonts w:eastAsia="Arial Unicode MS"/>
          <w:bCs/>
          <w:kern w:val="1"/>
          <w:sz w:val="16"/>
          <w:szCs w:val="16"/>
        </w:rPr>
      </w:pPr>
      <w:r w:rsidRPr="000F6F77">
        <w:rPr>
          <w:rFonts w:eastAsia="Arial Unicode MS"/>
          <w:kern w:val="1"/>
          <w:sz w:val="16"/>
          <w:szCs w:val="16"/>
        </w:rPr>
        <w:t>С.И. Шевцов</w:t>
      </w:r>
    </w:p>
    <w:p w14:paraId="133A33A4" w14:textId="77777777" w:rsidR="006A177D" w:rsidRPr="000F6F77" w:rsidRDefault="006A177D"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Глава сельского поселения Просвет</w:t>
      </w:r>
    </w:p>
    <w:p w14:paraId="3ADBCF2E" w14:textId="77777777" w:rsidR="006A177D" w:rsidRPr="000F6F77" w:rsidRDefault="006A177D"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муниципального района Волжский</w:t>
      </w:r>
    </w:p>
    <w:p w14:paraId="694D7577" w14:textId="77777777" w:rsidR="00143B33" w:rsidRPr="000F6F77" w:rsidRDefault="006A177D" w:rsidP="000F6F77">
      <w:pPr>
        <w:widowControl w:val="0"/>
        <w:suppressAutoHyphens/>
        <w:spacing w:after="0" w:line="240" w:lineRule="auto"/>
        <w:jc w:val="right"/>
        <w:rPr>
          <w:rFonts w:eastAsia="Arial Unicode MS"/>
          <w:kern w:val="1"/>
          <w:sz w:val="16"/>
          <w:szCs w:val="16"/>
        </w:rPr>
      </w:pPr>
      <w:r w:rsidRPr="000F6F77">
        <w:rPr>
          <w:rFonts w:eastAsia="Arial Unicode MS"/>
          <w:kern w:val="1"/>
          <w:sz w:val="16"/>
          <w:szCs w:val="16"/>
        </w:rPr>
        <w:t xml:space="preserve">Самарской области </w:t>
      </w:r>
    </w:p>
    <w:p w14:paraId="2EE4ABBC" w14:textId="77777777" w:rsidR="00143B33" w:rsidRPr="000F6F77" w:rsidRDefault="00143B33" w:rsidP="000F6F77">
      <w:pPr>
        <w:widowControl w:val="0"/>
        <w:suppressAutoHyphens/>
        <w:spacing w:after="0" w:line="240" w:lineRule="auto"/>
        <w:jc w:val="right"/>
        <w:rPr>
          <w:rFonts w:eastAsia="Arial Unicode MS"/>
          <w:kern w:val="1"/>
          <w:sz w:val="16"/>
          <w:szCs w:val="16"/>
        </w:rPr>
      </w:pPr>
    </w:p>
    <w:p w14:paraId="45004B6B" w14:textId="77777777" w:rsidR="00143B33" w:rsidRDefault="00143B33" w:rsidP="006A177D">
      <w:pPr>
        <w:widowControl w:val="0"/>
        <w:suppressAutoHyphens/>
        <w:spacing w:after="0" w:line="240" w:lineRule="auto"/>
        <w:jc w:val="right"/>
        <w:rPr>
          <w:rFonts w:eastAsia="Arial Unicode MS"/>
          <w:kern w:val="1"/>
          <w:sz w:val="15"/>
          <w:szCs w:val="15"/>
        </w:rPr>
      </w:pPr>
    </w:p>
    <w:p w14:paraId="43C6EFEF" w14:textId="77777777" w:rsidR="000F6F77" w:rsidRDefault="000F6F77" w:rsidP="006A177D">
      <w:pPr>
        <w:widowControl w:val="0"/>
        <w:suppressAutoHyphens/>
        <w:spacing w:after="0" w:line="240" w:lineRule="auto"/>
        <w:jc w:val="right"/>
        <w:rPr>
          <w:rFonts w:eastAsia="Arial Unicode MS"/>
          <w:kern w:val="1"/>
          <w:sz w:val="15"/>
          <w:szCs w:val="15"/>
        </w:rPr>
      </w:pPr>
    </w:p>
    <w:p w14:paraId="1CF0E635" w14:textId="77777777" w:rsidR="000F6F77" w:rsidRDefault="000F6F77" w:rsidP="006A177D">
      <w:pPr>
        <w:widowControl w:val="0"/>
        <w:suppressAutoHyphens/>
        <w:spacing w:after="0" w:line="240" w:lineRule="auto"/>
        <w:jc w:val="right"/>
        <w:rPr>
          <w:rFonts w:eastAsia="Arial Unicode MS"/>
          <w:kern w:val="1"/>
          <w:sz w:val="15"/>
          <w:szCs w:val="15"/>
        </w:rPr>
      </w:pPr>
    </w:p>
    <w:p w14:paraId="2A7ADC25" w14:textId="77777777" w:rsidR="00143B33" w:rsidRDefault="00143B33" w:rsidP="000F6F77">
      <w:pPr>
        <w:widowControl w:val="0"/>
        <w:suppressAutoHyphens/>
        <w:spacing w:after="0" w:line="240" w:lineRule="auto"/>
        <w:jc w:val="center"/>
        <w:rPr>
          <w:rFonts w:eastAsia="Arial Unicode MS"/>
          <w:kern w:val="1"/>
          <w:sz w:val="15"/>
          <w:szCs w:val="15"/>
        </w:rPr>
      </w:pPr>
      <w:r>
        <w:rPr>
          <w:rFonts w:eastAsia="Arial Unicode MS"/>
          <w:kern w:val="1"/>
          <w:sz w:val="15"/>
          <w:szCs w:val="15"/>
        </w:rPr>
        <w:t>***********************************************************************************************************************************************</w:t>
      </w:r>
    </w:p>
    <w:p w14:paraId="5AF86529" w14:textId="77777777" w:rsidR="00143B33" w:rsidRDefault="00143B33" w:rsidP="006A177D">
      <w:pPr>
        <w:widowControl w:val="0"/>
        <w:suppressAutoHyphens/>
        <w:spacing w:after="0" w:line="240" w:lineRule="auto"/>
        <w:jc w:val="right"/>
        <w:rPr>
          <w:rFonts w:eastAsia="Arial Unicode MS"/>
          <w:kern w:val="1"/>
          <w:sz w:val="15"/>
          <w:szCs w:val="15"/>
        </w:rPr>
      </w:pPr>
    </w:p>
    <w:p w14:paraId="70BFB560" w14:textId="77777777" w:rsidR="00143B33" w:rsidRDefault="00143B33" w:rsidP="006A177D">
      <w:pPr>
        <w:widowControl w:val="0"/>
        <w:suppressAutoHyphens/>
        <w:spacing w:after="0" w:line="240" w:lineRule="auto"/>
        <w:jc w:val="right"/>
        <w:rPr>
          <w:rFonts w:eastAsia="Arial Unicode MS"/>
          <w:kern w:val="1"/>
          <w:sz w:val="15"/>
          <w:szCs w:val="15"/>
        </w:rPr>
      </w:pPr>
    </w:p>
    <w:p w14:paraId="592243C6" w14:textId="77777777" w:rsidR="000F6F77" w:rsidRPr="000F6F77" w:rsidRDefault="000F6F77" w:rsidP="000F6F77">
      <w:pPr>
        <w:spacing w:after="0" w:line="240" w:lineRule="auto"/>
        <w:jc w:val="center"/>
        <w:rPr>
          <w:b/>
          <w:bCs/>
          <w:sz w:val="15"/>
          <w:szCs w:val="15"/>
          <w:lang w:eastAsia="ru-RU"/>
        </w:rPr>
      </w:pPr>
      <w:r w:rsidRPr="000F6F77">
        <w:rPr>
          <w:b/>
          <w:bCs/>
          <w:sz w:val="15"/>
          <w:szCs w:val="15"/>
          <w:lang w:eastAsia="ru-RU"/>
        </w:rPr>
        <w:t xml:space="preserve">Газификация в Самарской области: </w:t>
      </w:r>
      <w:r w:rsidRPr="000F6F77">
        <w:rPr>
          <w:b/>
          <w:bCs/>
          <w:sz w:val="15"/>
          <w:szCs w:val="15"/>
          <w:lang w:eastAsia="ru-RU"/>
        </w:rPr>
        <w:br/>
        <w:t>новые возможности, перспективы и решения</w:t>
      </w:r>
    </w:p>
    <w:p w14:paraId="128EDA13" w14:textId="77777777" w:rsidR="000F6F77" w:rsidRPr="000F6F77" w:rsidRDefault="000F6F77" w:rsidP="000F6F77">
      <w:pPr>
        <w:spacing w:after="0" w:line="240" w:lineRule="auto"/>
        <w:ind w:firstLine="709"/>
        <w:jc w:val="center"/>
        <w:rPr>
          <w:b/>
          <w:bCs/>
          <w:sz w:val="15"/>
          <w:szCs w:val="15"/>
          <w:lang w:eastAsia="ru-RU"/>
        </w:rPr>
      </w:pPr>
    </w:p>
    <w:p w14:paraId="0D50C7E6"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 xml:space="preserve">Самарская область является одним из наиболее газифицированных субъектов Российской Федерации. Вместе с тем еще остаются населенные пункты, газификация которых пока не осуществлена. </w:t>
      </w:r>
    </w:p>
    <w:p w14:paraId="6F11707C"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 xml:space="preserve">В 2023 году Правительством региона разработана дорожная карта по достижению целевых показателей исполнения поручений, утвержденных Президентом Российской Федерации по вопросам создания социально ориентированной системы газификации и газоснабжения населения в РФ, в том числе, обеспечения цифровизации мероприятий по газификации. </w:t>
      </w:r>
    </w:p>
    <w:p w14:paraId="0B152C27"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 xml:space="preserve">По итогам исполнения поручений реализована муниципальная услуга «Организация газоснабжения в границах муниципальных образований» во всех </w:t>
      </w:r>
      <w:r w:rsidRPr="000F6F77">
        <w:rPr>
          <w:color w:val="000000" w:themeColor="text1"/>
          <w:sz w:val="15"/>
          <w:szCs w:val="15"/>
          <w:lang w:eastAsia="ru-RU"/>
        </w:rPr>
        <w:t xml:space="preserve">37 муниципальных образованиях </w:t>
      </w:r>
      <w:r w:rsidRPr="000F6F77">
        <w:rPr>
          <w:sz w:val="15"/>
          <w:szCs w:val="15"/>
          <w:lang w:eastAsia="ru-RU"/>
        </w:rPr>
        <w:t>нашей области.</w:t>
      </w:r>
    </w:p>
    <w:p w14:paraId="464B853F"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 xml:space="preserve">Услуга регламентирует процесс догазификации домовладения гражданина от подачи заявки заявителем до получения результата – «чайника на плите» в режиме «Единого окна». </w:t>
      </w:r>
    </w:p>
    <w:p w14:paraId="5A439AC0"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 xml:space="preserve">Независимым и объективным инструментом управления процессом газификации и реализации муниципальной услуги догазификации Самарской области стала Цифровая платформа интегрального мониторинга газификации Самарской области, разработанная по заказу Правительства Самарской области и ГБУ СО «РАЭТ» ИТ-компанией «Открытый код». </w:t>
      </w:r>
    </w:p>
    <w:p w14:paraId="6E94A1EC"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Цифровая платформа выступает единым информационным пространством взаимодействия для всех участников процесса газификации региона – газораспределительных организаций, органов исполнительной власти, МФЦ, органов местного самоуправления и самое важное – граждан.</w:t>
      </w:r>
    </w:p>
    <w:p w14:paraId="5714C355"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Платформа представляет собой два взаимоувязанных сервиса, один из которых предназначен для лиц, принимающих решения, второй – для населения.</w:t>
      </w:r>
    </w:p>
    <w:p w14:paraId="52968399"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 xml:space="preserve">Перейдя по ссылке на Цифровую платформу </w:t>
      </w:r>
      <w:hyperlink r:id="rId8" w:history="1">
        <w:r w:rsidRPr="000F6F77">
          <w:rPr>
            <w:rStyle w:val="ae"/>
            <w:sz w:val="15"/>
            <w:szCs w:val="15"/>
            <w:lang w:eastAsia="ru-RU"/>
          </w:rPr>
          <w:t>https://gas-so.ru/</w:t>
        </w:r>
      </w:hyperlink>
      <w:r w:rsidRPr="000F6F77">
        <w:rPr>
          <w:sz w:val="15"/>
          <w:szCs w:val="15"/>
          <w:lang w:eastAsia="ru-RU"/>
        </w:rPr>
        <w:t xml:space="preserve"> – сервис для населения, жители Самарской области могут ознакомиться с размещенной на интерактивной карте региона информацией (в настоящий момент доступ к информационному ресурсу возможен со стационарных компьютеров и ноутбуков).</w:t>
      </w:r>
    </w:p>
    <w:p w14:paraId="734357C0"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Справочный раздел сервиса знакомит с данными об условиях подключения физических лиц, перечнем и контактах газораспределительных организаций (ГРО) Самарской области.</w:t>
      </w:r>
    </w:p>
    <w:p w14:paraId="798A526A"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Произвести предварительный расчет догазификации домовладения по заданным характеристикам поможет сервис «Калькулятор газификации жилого дома».</w:t>
      </w:r>
    </w:p>
    <w:p w14:paraId="4A889B7A"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 xml:space="preserve">Сервис «Обратной связи» позволяет установить устойчивое взаимодействие с газораспределительной организацией по интересующему вопросу. </w:t>
      </w:r>
    </w:p>
    <w:p w14:paraId="75C1719B"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Для авторизации в системе ЦПИМ используется сквозной номер договора и дата договора заключенного с соответствующей газораспределительной организацией.</w:t>
      </w:r>
    </w:p>
    <w:p w14:paraId="193042CB" w14:textId="77777777" w:rsidR="000F6F77" w:rsidRPr="000F6F77" w:rsidRDefault="000F6F77" w:rsidP="000F6F77">
      <w:pPr>
        <w:spacing w:after="0" w:line="240" w:lineRule="auto"/>
        <w:ind w:firstLine="709"/>
        <w:jc w:val="both"/>
        <w:rPr>
          <w:strike/>
          <w:sz w:val="15"/>
          <w:szCs w:val="15"/>
          <w:lang w:eastAsia="ru-RU"/>
        </w:rPr>
      </w:pPr>
      <w:r w:rsidRPr="000F6F77">
        <w:rPr>
          <w:sz w:val="15"/>
          <w:szCs w:val="15"/>
          <w:lang w:eastAsia="ru-RU"/>
        </w:rPr>
        <w:t>Личный кабинет Цифровой платформы позволяет осуществлять мониторинг данных по исполнению договора на догазификацию в любое удобное время, не выходя из дома или офиса, получать обратную связь от ответственного за исполнение договора ГРО.</w:t>
      </w:r>
    </w:p>
    <w:p w14:paraId="6B7F2668" w14:textId="77777777" w:rsidR="000F6F77" w:rsidRPr="000F6F77" w:rsidRDefault="000F6F77" w:rsidP="000F6F77">
      <w:pPr>
        <w:spacing w:after="0" w:line="240" w:lineRule="auto"/>
        <w:ind w:firstLine="709"/>
        <w:jc w:val="both"/>
        <w:rPr>
          <w:sz w:val="15"/>
          <w:szCs w:val="15"/>
          <w:lang w:eastAsia="ru-RU"/>
        </w:rPr>
      </w:pPr>
      <w:r w:rsidRPr="000F6F77">
        <w:rPr>
          <w:sz w:val="15"/>
          <w:szCs w:val="15"/>
          <w:lang w:eastAsia="ru-RU"/>
        </w:rPr>
        <w:t>Аналитический сервис Цифровой платформы, предназначенный для лиц, принимающих решения (сотрудники министерства жилищно-коммунального хозяйства и энергетики Самарской области, органов местного самоуправления, газораспределительных организаций), позволяет в режиме реального времени получать полную, достоверную информацию о заключенных и находящихся в работе договорам.</w:t>
      </w:r>
    </w:p>
    <w:p w14:paraId="07F15A9F" w14:textId="77777777" w:rsidR="000F6F77" w:rsidRPr="000F6F77" w:rsidRDefault="000F6F77" w:rsidP="000F6F77">
      <w:pPr>
        <w:pStyle w:val="aff6"/>
        <w:spacing w:after="0" w:line="240" w:lineRule="auto"/>
        <w:ind w:left="0" w:firstLine="709"/>
        <w:jc w:val="both"/>
        <w:rPr>
          <w:rFonts w:ascii="Times New Roman" w:hAnsi="Times New Roman" w:cs="Times New Roman"/>
          <w:sz w:val="15"/>
          <w:szCs w:val="15"/>
        </w:rPr>
      </w:pPr>
      <w:r w:rsidRPr="000F6F77">
        <w:rPr>
          <w:rFonts w:ascii="Times New Roman" w:eastAsia="Times New Roman" w:hAnsi="Times New Roman" w:cs="Times New Roman"/>
          <w:sz w:val="15"/>
          <w:szCs w:val="15"/>
          <w:lang w:eastAsia="ru-RU"/>
        </w:rPr>
        <w:t>Применение новых возможностей в рамках региональной</w:t>
      </w:r>
      <w:r w:rsidRPr="000F6F77">
        <w:rPr>
          <w:rFonts w:ascii="Times New Roman" w:eastAsia="Times New Roman" w:hAnsi="Times New Roman" w:cs="Times New Roman"/>
          <w:sz w:val="15"/>
          <w:szCs w:val="15"/>
          <w:lang w:eastAsia="ru-RU"/>
        </w:rPr>
        <w:tab/>
        <w:t xml:space="preserve"> системы управления социально-ориентированная газификацией, направленно прежде всего на решение поставленной задачи руководством страны «</w:t>
      </w:r>
      <w:r w:rsidRPr="000F6F77">
        <w:rPr>
          <w:rFonts w:ascii="Times New Roman" w:hAnsi="Times New Roman" w:cs="Times New Roman"/>
          <w:sz w:val="15"/>
          <w:szCs w:val="15"/>
        </w:rPr>
        <w:t xml:space="preserve">поэтапное завершение газификации в 2024 - 2030 годы с учетом технической возможности и целевых региональных топливно - энергетических балансов». </w:t>
      </w:r>
    </w:p>
    <w:p w14:paraId="1DA7DED2" w14:textId="01C535D7" w:rsidR="006A177D" w:rsidRPr="000F6F77" w:rsidRDefault="006A177D" w:rsidP="006A177D">
      <w:pPr>
        <w:widowControl w:val="0"/>
        <w:suppressAutoHyphens/>
        <w:spacing w:after="0" w:line="240" w:lineRule="auto"/>
        <w:jc w:val="right"/>
        <w:rPr>
          <w:sz w:val="16"/>
          <w:szCs w:val="16"/>
        </w:rPr>
      </w:pPr>
      <w:r w:rsidRPr="000F6F77">
        <w:rPr>
          <w:rFonts w:eastAsia="Arial Unicode MS"/>
          <w:kern w:val="1"/>
          <w:sz w:val="16"/>
          <w:szCs w:val="16"/>
        </w:rPr>
        <w:t xml:space="preserve">             </w:t>
      </w:r>
    </w:p>
    <w:p w14:paraId="4C1BE03A" w14:textId="77777777" w:rsidR="006A177D" w:rsidRPr="000F6F77" w:rsidRDefault="006A177D" w:rsidP="006A177D">
      <w:pPr>
        <w:spacing w:line="240" w:lineRule="auto"/>
        <w:contextualSpacing/>
        <w:jc w:val="both"/>
        <w:rPr>
          <w:rFonts w:eastAsia="MS Mincho"/>
          <w:sz w:val="16"/>
          <w:szCs w:val="16"/>
        </w:rPr>
      </w:pPr>
    </w:p>
    <w:p w14:paraId="35BE41C4" w14:textId="77777777" w:rsidR="000F6F77" w:rsidRDefault="000F6F77" w:rsidP="00CE65AE">
      <w:pPr>
        <w:spacing w:after="0" w:line="240" w:lineRule="auto"/>
        <w:jc w:val="right"/>
        <w:rPr>
          <w:sz w:val="15"/>
          <w:szCs w:val="15"/>
        </w:rPr>
      </w:pPr>
    </w:p>
    <w:p w14:paraId="2398342A" w14:textId="259822B5" w:rsidR="00CE65AE" w:rsidRPr="005C3727" w:rsidRDefault="00CE65AE" w:rsidP="00CE65AE">
      <w:pPr>
        <w:spacing w:after="0" w:line="240" w:lineRule="auto"/>
        <w:jc w:val="right"/>
        <w:rPr>
          <w:noProof/>
          <w:sz w:val="15"/>
          <w:szCs w:val="15"/>
        </w:rPr>
      </w:pPr>
      <w:r w:rsidRPr="005C3727">
        <w:rPr>
          <w:sz w:val="15"/>
          <w:szCs w:val="15"/>
        </w:rPr>
        <w:t xml:space="preserve">                 </w:t>
      </w:r>
    </w:p>
    <w:p w14:paraId="7F0F766B" w14:textId="77777777" w:rsidR="001B7A33" w:rsidRPr="0027129E" w:rsidRDefault="001B7A33" w:rsidP="00662B90">
      <w:pPr>
        <w:framePr w:w="2311" w:h="946" w:hRule="exact" w:hSpace="180" w:wrap="around" w:vAnchor="text" w:hAnchor="page" w:x="9301" w:y="639"/>
        <w:spacing w:after="0" w:line="240" w:lineRule="auto"/>
        <w:ind w:right="325"/>
        <w:jc w:val="right"/>
        <w:rPr>
          <w:sz w:val="14"/>
          <w:szCs w:val="14"/>
        </w:rPr>
      </w:pPr>
      <w:r>
        <w:rPr>
          <w:sz w:val="14"/>
          <w:szCs w:val="14"/>
          <w:lang w:eastAsia="ru-RU"/>
        </w:rPr>
        <w:tab/>
      </w:r>
      <w:r w:rsidRPr="0027129E">
        <w:rPr>
          <w:sz w:val="14"/>
          <w:szCs w:val="14"/>
        </w:rPr>
        <w:t>Адрес:</w:t>
      </w:r>
    </w:p>
    <w:p w14:paraId="0F3EECB1" w14:textId="77777777" w:rsidR="001B7A33" w:rsidRPr="0027129E" w:rsidRDefault="001B7A33" w:rsidP="00662B90">
      <w:pPr>
        <w:framePr w:w="2311" w:h="946" w:hRule="exact" w:hSpace="180" w:wrap="around" w:vAnchor="text" w:hAnchor="page" w:x="9301" w:y="639"/>
        <w:spacing w:after="0" w:line="240" w:lineRule="auto"/>
        <w:ind w:left="142" w:right="325" w:hanging="284"/>
        <w:jc w:val="right"/>
        <w:rPr>
          <w:sz w:val="14"/>
          <w:szCs w:val="14"/>
        </w:rPr>
      </w:pPr>
      <w:r w:rsidRPr="0027129E">
        <w:rPr>
          <w:sz w:val="14"/>
          <w:szCs w:val="14"/>
        </w:rPr>
        <w:t>443526, Самарская область,</w:t>
      </w:r>
    </w:p>
    <w:p w14:paraId="7C0AF27A" w14:textId="77777777" w:rsidR="001B7A33" w:rsidRPr="0027129E" w:rsidRDefault="001B7A33" w:rsidP="00662B90">
      <w:pPr>
        <w:framePr w:w="2311" w:h="946" w:hRule="exact" w:hSpace="180" w:wrap="around" w:vAnchor="text" w:hAnchor="page" w:x="9301" w:y="639"/>
        <w:spacing w:after="0" w:line="240" w:lineRule="auto"/>
        <w:ind w:left="-776" w:right="325" w:hanging="284"/>
        <w:jc w:val="right"/>
        <w:rPr>
          <w:sz w:val="14"/>
          <w:szCs w:val="14"/>
        </w:rPr>
      </w:pPr>
      <w:r w:rsidRPr="0027129E">
        <w:rPr>
          <w:sz w:val="14"/>
          <w:szCs w:val="14"/>
        </w:rPr>
        <w:t>Волжский район, п. Просвет</w:t>
      </w:r>
    </w:p>
    <w:p w14:paraId="4B052AA8" w14:textId="77777777" w:rsidR="001B7A33" w:rsidRPr="0027129E" w:rsidRDefault="001B7A33" w:rsidP="00662B90">
      <w:pPr>
        <w:framePr w:w="2311" w:h="946" w:hRule="exact" w:hSpace="180" w:wrap="around" w:vAnchor="text" w:hAnchor="page" w:x="9301" w:y="639"/>
        <w:spacing w:after="0" w:line="240" w:lineRule="auto"/>
        <w:ind w:left="142" w:right="325" w:hanging="284"/>
        <w:jc w:val="right"/>
        <w:rPr>
          <w:sz w:val="14"/>
          <w:szCs w:val="14"/>
        </w:rPr>
      </w:pPr>
      <w:r w:rsidRPr="0027129E">
        <w:rPr>
          <w:sz w:val="14"/>
          <w:szCs w:val="14"/>
        </w:rPr>
        <w:t>ул. Самарская, д.13</w:t>
      </w:r>
    </w:p>
    <w:p w14:paraId="20423E15" w14:textId="77777777" w:rsidR="001B7A33" w:rsidRDefault="001B7A33" w:rsidP="00662B90">
      <w:pPr>
        <w:framePr w:w="2311" w:h="946" w:hRule="exact" w:hSpace="180" w:wrap="around" w:vAnchor="text" w:hAnchor="page" w:x="9301" w:y="639"/>
        <w:tabs>
          <w:tab w:val="left" w:pos="4320"/>
        </w:tabs>
        <w:spacing w:after="0" w:line="240" w:lineRule="auto"/>
        <w:ind w:right="325"/>
        <w:jc w:val="right"/>
        <w:rPr>
          <w:sz w:val="14"/>
          <w:szCs w:val="14"/>
        </w:rPr>
      </w:pPr>
      <w:r w:rsidRPr="0027129E">
        <w:rPr>
          <w:sz w:val="14"/>
          <w:szCs w:val="14"/>
        </w:rPr>
        <w:t>Телефон (факс):8(846) 998-25-25</w:t>
      </w:r>
      <w:r w:rsidRPr="001B7A33">
        <w:rPr>
          <w:sz w:val="14"/>
          <w:szCs w:val="14"/>
        </w:rPr>
        <w:t xml:space="preserve"> </w:t>
      </w:r>
    </w:p>
    <w:p w14:paraId="2854774F" w14:textId="77777777" w:rsidR="001B7A33" w:rsidRPr="001B7A33" w:rsidRDefault="001B7A33" w:rsidP="00662B90">
      <w:pPr>
        <w:framePr w:w="2311" w:h="946" w:hRule="exact" w:hSpace="180" w:wrap="around" w:vAnchor="text" w:hAnchor="page" w:x="9301" w:y="639"/>
        <w:tabs>
          <w:tab w:val="left" w:pos="4320"/>
        </w:tabs>
        <w:spacing w:after="0" w:line="240" w:lineRule="auto"/>
        <w:ind w:right="325"/>
        <w:jc w:val="right"/>
        <w:rPr>
          <w:sz w:val="14"/>
          <w:szCs w:val="14"/>
          <w:lang w:eastAsia="ru-RU"/>
        </w:rPr>
      </w:pPr>
      <w:r>
        <w:rPr>
          <w:sz w:val="14"/>
          <w:szCs w:val="14"/>
        </w:rPr>
        <w:t>Тираж 150 экз</w:t>
      </w:r>
    </w:p>
    <w:p w14:paraId="4B71D6B5" w14:textId="77777777" w:rsidR="001B7A33" w:rsidRDefault="001B7A33" w:rsidP="001B7A33">
      <w:pPr>
        <w:framePr w:w="2311" w:h="946" w:hRule="exact" w:hSpace="180" w:wrap="around" w:vAnchor="text" w:hAnchor="page" w:x="9301" w:y="639"/>
        <w:spacing w:after="0" w:line="240" w:lineRule="auto"/>
        <w:ind w:left="-232" w:right="42" w:hanging="426"/>
        <w:jc w:val="right"/>
        <w:rPr>
          <w:sz w:val="14"/>
          <w:szCs w:val="14"/>
        </w:rPr>
      </w:pPr>
    </w:p>
    <w:p w14:paraId="7C88586A" w14:textId="587833D2" w:rsidR="00CE65AE" w:rsidRPr="00764EE9" w:rsidRDefault="000F6F77" w:rsidP="00764EE9">
      <w:pPr>
        <w:spacing w:after="0" w:line="240" w:lineRule="auto"/>
        <w:jc w:val="center"/>
        <w:outlineLvl w:val="0"/>
        <w:rPr>
          <w:sz w:val="14"/>
          <w:szCs w:val="14"/>
          <w:lang w:eastAsia="ru-RU"/>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40E2D06" wp14:editId="72ED8AC5">
                <wp:simplePos x="0" y="0"/>
                <wp:positionH relativeFrom="margin">
                  <wp:align>center</wp:align>
                </wp:positionH>
                <wp:positionV relativeFrom="paragraph">
                  <wp:posOffset>261296</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B1EA2"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5pt" to="55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" strokecolor="black [3213]" strokeweight="1.25pt">
                <v:stroke joinstyle="miter"/>
                <w10:wrap anchorx="margin"/>
              </v:line>
            </w:pict>
          </mc:Fallback>
        </mc:AlternateContent>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p>
    <w:tbl>
      <w:tblPr>
        <w:tblStyle w:val="affffa"/>
        <w:tblpPr w:leftFromText="180" w:rightFromText="180" w:vertAnchor="text" w:horzAnchor="margin" w:tblpY="442"/>
        <w:tblW w:w="72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618"/>
      </w:tblGrid>
      <w:tr w:rsidR="001B7A33" w14:paraId="2BCE0DC9" w14:textId="77777777" w:rsidTr="001B7A33">
        <w:trPr>
          <w:trHeight w:val="939"/>
        </w:trPr>
        <w:tc>
          <w:tcPr>
            <w:tcW w:w="3617" w:type="dxa"/>
          </w:tcPr>
          <w:p w14:paraId="15B4E1D5" w14:textId="77777777" w:rsidR="001B7A33" w:rsidRDefault="001B7A33" w:rsidP="002176D3">
            <w:pPr>
              <w:ind w:left="34" w:right="-108" w:hanging="142"/>
              <w:jc w:val="both"/>
              <w:rPr>
                <w:sz w:val="14"/>
                <w:szCs w:val="14"/>
              </w:rPr>
            </w:pPr>
            <w:r w:rsidRPr="0027129E">
              <w:rPr>
                <w:sz w:val="14"/>
                <w:szCs w:val="14"/>
              </w:rPr>
              <w:t>Учредитель</w:t>
            </w:r>
          </w:p>
          <w:p w14:paraId="57485DA7" w14:textId="77777777" w:rsidR="001B7A33" w:rsidRPr="0027129E" w:rsidRDefault="001B7A33" w:rsidP="002176D3">
            <w:pPr>
              <w:ind w:left="34" w:right="-108" w:hanging="142"/>
              <w:jc w:val="both"/>
              <w:rPr>
                <w:sz w:val="14"/>
                <w:szCs w:val="14"/>
              </w:rPr>
            </w:pPr>
            <w:r w:rsidRPr="0027129E">
              <w:rPr>
                <w:sz w:val="14"/>
                <w:szCs w:val="14"/>
              </w:rPr>
              <w:t>Администрация</w:t>
            </w:r>
          </w:p>
          <w:p w14:paraId="0E3DAF21" w14:textId="77777777" w:rsidR="001B7A33" w:rsidRDefault="001B7A33" w:rsidP="002176D3">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6F744832" w14:textId="2A1BA0AF" w:rsidR="001B7A33" w:rsidRDefault="001B7A33" w:rsidP="002176D3">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5B02A3BE" w14:textId="01EC6C21" w:rsidR="001B7A33" w:rsidRDefault="001B7A33" w:rsidP="002176D3">
            <w:pPr>
              <w:ind w:hanging="142"/>
              <w:rPr>
                <w:sz w:val="16"/>
                <w:szCs w:val="16"/>
              </w:rPr>
            </w:pPr>
            <w:r>
              <w:rPr>
                <w:sz w:val="14"/>
                <w:szCs w:val="14"/>
              </w:rPr>
              <w:t xml:space="preserve">Самарской области                                                       </w:t>
            </w:r>
            <w:r w:rsidRPr="0027129E">
              <w:rPr>
                <w:sz w:val="14"/>
                <w:szCs w:val="14"/>
              </w:rPr>
              <w:t xml:space="preserve">                                                                                           </w:t>
            </w:r>
          </w:p>
        </w:tc>
        <w:tc>
          <w:tcPr>
            <w:tcW w:w="3618" w:type="dxa"/>
          </w:tcPr>
          <w:p w14:paraId="411A1495" w14:textId="5CB12E71" w:rsidR="001B7A33" w:rsidRDefault="00662B90" w:rsidP="001B7A33">
            <w:pPr>
              <w:ind w:right="-108"/>
              <w:jc w:val="center"/>
              <w:rPr>
                <w:sz w:val="14"/>
                <w:szCs w:val="14"/>
              </w:rPr>
            </w:pPr>
            <w:r>
              <w:rPr>
                <w:sz w:val="14"/>
                <w:szCs w:val="14"/>
              </w:rPr>
              <w:t>Г</w:t>
            </w:r>
            <w:r w:rsidR="001B7A33">
              <w:rPr>
                <w:sz w:val="14"/>
                <w:szCs w:val="14"/>
              </w:rPr>
              <w:t>лавный редактор – Любаева О.И.</w:t>
            </w:r>
          </w:p>
          <w:p w14:paraId="209481DB" w14:textId="77777777" w:rsidR="001B7A33" w:rsidRDefault="001B7A33" w:rsidP="001B7A33">
            <w:pPr>
              <w:jc w:val="center"/>
            </w:pPr>
            <w:r>
              <w:rPr>
                <w:sz w:val="14"/>
                <w:szCs w:val="14"/>
              </w:rPr>
              <w:t>Ответственный секретарь – Шевкун Л.Н</w:t>
            </w:r>
          </w:p>
          <w:p w14:paraId="433EF457" w14:textId="77777777" w:rsidR="001B7A33" w:rsidRPr="0027129E" w:rsidRDefault="001B7A33" w:rsidP="002176D3">
            <w:pPr>
              <w:ind w:left="34" w:right="-108"/>
              <w:jc w:val="both"/>
              <w:rPr>
                <w:sz w:val="14"/>
                <w:szCs w:val="14"/>
              </w:rPr>
            </w:pPr>
          </w:p>
          <w:p w14:paraId="61308186" w14:textId="600A67D3" w:rsidR="001B7A33" w:rsidRPr="0027129E" w:rsidRDefault="001B7A33" w:rsidP="002176D3">
            <w:pPr>
              <w:ind w:right="-108"/>
              <w:jc w:val="center"/>
              <w:rPr>
                <w:sz w:val="14"/>
                <w:szCs w:val="14"/>
              </w:rPr>
            </w:pPr>
            <w:r>
              <w:rPr>
                <w:sz w:val="14"/>
                <w:szCs w:val="14"/>
              </w:rPr>
              <w:t xml:space="preserve">.    </w:t>
            </w:r>
          </w:p>
          <w:p w14:paraId="1CE5DC4E" w14:textId="77777777" w:rsidR="001B7A33" w:rsidRPr="0027129E" w:rsidRDefault="001B7A33" w:rsidP="002176D3">
            <w:pPr>
              <w:ind w:left="34" w:right="-108"/>
              <w:jc w:val="both"/>
              <w:rPr>
                <w:sz w:val="14"/>
                <w:szCs w:val="14"/>
              </w:rPr>
            </w:pPr>
          </w:p>
          <w:p w14:paraId="1CAB4F54" w14:textId="77777777" w:rsidR="001B7A33" w:rsidRDefault="001B7A33" w:rsidP="002176D3">
            <w:pPr>
              <w:jc w:val="right"/>
              <w:rPr>
                <w:sz w:val="16"/>
                <w:szCs w:val="16"/>
              </w:rPr>
            </w:pPr>
          </w:p>
          <w:p w14:paraId="236812CA" w14:textId="08B31B51" w:rsidR="001B7A33" w:rsidRDefault="001B7A33" w:rsidP="002176D3">
            <w:pPr>
              <w:jc w:val="right"/>
              <w:rPr>
                <w:sz w:val="16"/>
                <w:szCs w:val="16"/>
              </w:rPr>
            </w:pPr>
          </w:p>
          <w:p w14:paraId="6D126724" w14:textId="77777777" w:rsidR="001B7A33" w:rsidRDefault="001B7A33" w:rsidP="002176D3">
            <w:pPr>
              <w:jc w:val="right"/>
              <w:rPr>
                <w:sz w:val="16"/>
                <w:szCs w:val="16"/>
              </w:rPr>
            </w:pPr>
          </w:p>
          <w:p w14:paraId="3A8D9695" w14:textId="77777777" w:rsidR="001B7A33" w:rsidRDefault="001B7A33" w:rsidP="002176D3">
            <w:pPr>
              <w:jc w:val="right"/>
              <w:rPr>
                <w:sz w:val="16"/>
                <w:szCs w:val="16"/>
              </w:rPr>
            </w:pPr>
          </w:p>
          <w:p w14:paraId="39416205" w14:textId="307B9E26" w:rsidR="001B7A33" w:rsidRDefault="001B7A33" w:rsidP="001B7A33">
            <w:pPr>
              <w:jc w:val="right"/>
              <w:rPr>
                <w:sz w:val="16"/>
                <w:szCs w:val="16"/>
              </w:rPr>
            </w:pPr>
          </w:p>
        </w:tc>
      </w:tr>
    </w:tbl>
    <w:p w14:paraId="5DAE03EB" w14:textId="4A363623" w:rsidR="001B7A33" w:rsidRPr="001B7A33" w:rsidRDefault="001B7A33" w:rsidP="000F6F77">
      <w:pPr>
        <w:rPr>
          <w:sz w:val="14"/>
          <w:szCs w:val="14"/>
          <w:lang w:eastAsia="ru-RU"/>
        </w:rPr>
      </w:pPr>
    </w:p>
    <w:sectPr w:rsidR="001B7A33" w:rsidRPr="001B7A33" w:rsidSect="00AF1316">
      <w:headerReference w:type="default" r:id="rId9"/>
      <w:pgSz w:w="11907" w:h="16840"/>
      <w:pgMar w:top="567" w:right="567" w:bottom="709"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FA9B" w14:textId="77777777" w:rsidR="008453E1" w:rsidRDefault="008453E1" w:rsidP="00DC6B3A">
      <w:r>
        <w:separator/>
      </w:r>
    </w:p>
  </w:endnote>
  <w:endnote w:type="continuationSeparator" w:id="0">
    <w:p w14:paraId="4456FEAF" w14:textId="77777777" w:rsidR="008453E1" w:rsidRDefault="008453E1"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A413" w14:textId="77777777" w:rsidR="008453E1" w:rsidRDefault="008453E1" w:rsidP="00DC6B3A">
      <w:r>
        <w:separator/>
      </w:r>
    </w:p>
  </w:footnote>
  <w:footnote w:type="continuationSeparator" w:id="0">
    <w:p w14:paraId="0DA3033F" w14:textId="77777777" w:rsidR="008453E1" w:rsidRDefault="008453E1"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5"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6"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19" w15:restartNumberingAfterBreak="0">
    <w:nsid w:val="50440CA2"/>
    <w:multiLevelType w:val="singleLevel"/>
    <w:tmpl w:val="2CAC0CE6"/>
    <w:lvl w:ilvl="0">
      <w:numFmt w:val="decimal"/>
      <w:pStyle w:val="a7"/>
      <w:lvlText w:val=""/>
      <w:lvlJc w:val="left"/>
    </w:lvl>
  </w:abstractNum>
  <w:abstractNum w:abstractNumId="20"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2"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5"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5"/>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4"/>
  </w:num>
  <w:num w:numId="8" w16cid:durableId="910776332">
    <w:abstractNumId w:val="3"/>
  </w:num>
  <w:num w:numId="9" w16cid:durableId="957905434">
    <w:abstractNumId w:val="16"/>
  </w:num>
  <w:num w:numId="10" w16cid:durableId="1929920439">
    <w:abstractNumId w:val="2"/>
  </w:num>
  <w:num w:numId="11" w16cid:durableId="696539072">
    <w:abstractNumId w:val="1"/>
  </w:num>
  <w:num w:numId="12" w16cid:durableId="1078673667">
    <w:abstractNumId w:val="18"/>
  </w:num>
  <w:num w:numId="13" w16cid:durableId="364525394">
    <w:abstractNumId w:val="7"/>
  </w:num>
  <w:num w:numId="14" w16cid:durableId="978925928">
    <w:abstractNumId w:val="22"/>
  </w:num>
  <w:num w:numId="15" w16cid:durableId="468089542">
    <w:abstractNumId w:val="20"/>
  </w:num>
  <w:num w:numId="16" w16cid:durableId="1512840354">
    <w:abstractNumId w:val="11"/>
  </w:num>
  <w:num w:numId="17" w16cid:durableId="2006085150">
    <w:abstractNumId w:val="12"/>
  </w:num>
  <w:num w:numId="18" w16cid:durableId="1022826512">
    <w:abstractNumId w:val="9"/>
  </w:num>
  <w:num w:numId="19" w16cid:durableId="983239529">
    <w:abstractNumId w:val="25"/>
  </w:num>
  <w:num w:numId="20" w16cid:durableId="1603682546">
    <w:abstractNumId w:val="0"/>
  </w:num>
  <w:num w:numId="21" w16cid:durableId="1297761697">
    <w:abstractNumId w:val="13"/>
  </w:num>
  <w:num w:numId="22" w16cid:durableId="1930040186">
    <w:abstractNumId w:val="21"/>
  </w:num>
  <w:num w:numId="23" w16cid:durableId="893852934">
    <w:abstractNumId w:val="19"/>
  </w:num>
  <w:num w:numId="24" w16cid:durableId="264994473">
    <w:abstractNumId w:val="14"/>
  </w:num>
  <w:num w:numId="25" w16cid:durableId="2125735545">
    <w:abstractNumId w:val="17"/>
  </w:num>
  <w:num w:numId="26" w16cid:durableId="93756751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6858"/>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0F615A"/>
    <w:rsid w:val="000F6F77"/>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3B33"/>
    <w:rsid w:val="00146C4F"/>
    <w:rsid w:val="00152836"/>
    <w:rsid w:val="00152D89"/>
    <w:rsid w:val="001546B6"/>
    <w:rsid w:val="00161304"/>
    <w:rsid w:val="0016206E"/>
    <w:rsid w:val="001710DA"/>
    <w:rsid w:val="001721D9"/>
    <w:rsid w:val="001729D3"/>
    <w:rsid w:val="00173BFC"/>
    <w:rsid w:val="00176F84"/>
    <w:rsid w:val="001815E0"/>
    <w:rsid w:val="00183F32"/>
    <w:rsid w:val="00186A87"/>
    <w:rsid w:val="0019490B"/>
    <w:rsid w:val="00195305"/>
    <w:rsid w:val="00195E3D"/>
    <w:rsid w:val="00197320"/>
    <w:rsid w:val="001A4646"/>
    <w:rsid w:val="001A4BA5"/>
    <w:rsid w:val="001A79EC"/>
    <w:rsid w:val="001A7B8A"/>
    <w:rsid w:val="001B2DAC"/>
    <w:rsid w:val="001B483B"/>
    <w:rsid w:val="001B6470"/>
    <w:rsid w:val="001B66EE"/>
    <w:rsid w:val="001B7A33"/>
    <w:rsid w:val="001B7C8D"/>
    <w:rsid w:val="001C1760"/>
    <w:rsid w:val="001C69FD"/>
    <w:rsid w:val="001C7564"/>
    <w:rsid w:val="001D6A9A"/>
    <w:rsid w:val="001D6F4B"/>
    <w:rsid w:val="001D71CD"/>
    <w:rsid w:val="001D7386"/>
    <w:rsid w:val="001D76F7"/>
    <w:rsid w:val="001E089C"/>
    <w:rsid w:val="001E4CDF"/>
    <w:rsid w:val="001F5361"/>
    <w:rsid w:val="001F6416"/>
    <w:rsid w:val="00200496"/>
    <w:rsid w:val="0020070D"/>
    <w:rsid w:val="0020072E"/>
    <w:rsid w:val="00202B9F"/>
    <w:rsid w:val="002048F5"/>
    <w:rsid w:val="002101CD"/>
    <w:rsid w:val="00210BB7"/>
    <w:rsid w:val="00211291"/>
    <w:rsid w:val="0021135F"/>
    <w:rsid w:val="00211407"/>
    <w:rsid w:val="00214FCF"/>
    <w:rsid w:val="002176D3"/>
    <w:rsid w:val="002206AE"/>
    <w:rsid w:val="00220EFF"/>
    <w:rsid w:val="002213AA"/>
    <w:rsid w:val="0022340A"/>
    <w:rsid w:val="002240D7"/>
    <w:rsid w:val="002248A6"/>
    <w:rsid w:val="00224CB3"/>
    <w:rsid w:val="00225845"/>
    <w:rsid w:val="002276AC"/>
    <w:rsid w:val="00230301"/>
    <w:rsid w:val="002316B5"/>
    <w:rsid w:val="00232C79"/>
    <w:rsid w:val="00235F10"/>
    <w:rsid w:val="002360BE"/>
    <w:rsid w:val="00236640"/>
    <w:rsid w:val="002374BD"/>
    <w:rsid w:val="00237D91"/>
    <w:rsid w:val="0024488B"/>
    <w:rsid w:val="00253B5F"/>
    <w:rsid w:val="00253C64"/>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6BCD"/>
    <w:rsid w:val="00287D3E"/>
    <w:rsid w:val="00294331"/>
    <w:rsid w:val="002972E3"/>
    <w:rsid w:val="0029737B"/>
    <w:rsid w:val="002A5F4C"/>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7046"/>
    <w:rsid w:val="003510E3"/>
    <w:rsid w:val="003531AE"/>
    <w:rsid w:val="003602F4"/>
    <w:rsid w:val="00360C40"/>
    <w:rsid w:val="00361ACA"/>
    <w:rsid w:val="00366D1E"/>
    <w:rsid w:val="00367218"/>
    <w:rsid w:val="00370D30"/>
    <w:rsid w:val="003802A4"/>
    <w:rsid w:val="00380D32"/>
    <w:rsid w:val="00385D0C"/>
    <w:rsid w:val="003862AB"/>
    <w:rsid w:val="0039387A"/>
    <w:rsid w:val="00395B4D"/>
    <w:rsid w:val="0039679B"/>
    <w:rsid w:val="003A1540"/>
    <w:rsid w:val="003A2093"/>
    <w:rsid w:val="003A775C"/>
    <w:rsid w:val="003B33EF"/>
    <w:rsid w:val="003B7CDA"/>
    <w:rsid w:val="003C7C43"/>
    <w:rsid w:val="003D1B14"/>
    <w:rsid w:val="003D359F"/>
    <w:rsid w:val="003D4DD5"/>
    <w:rsid w:val="003D6082"/>
    <w:rsid w:val="003E0CF8"/>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6756"/>
    <w:rsid w:val="00430058"/>
    <w:rsid w:val="0043055D"/>
    <w:rsid w:val="00430CCB"/>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D07E2"/>
    <w:rsid w:val="004D0D85"/>
    <w:rsid w:val="004D1886"/>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4473"/>
    <w:rsid w:val="005468AA"/>
    <w:rsid w:val="005474EF"/>
    <w:rsid w:val="00550C07"/>
    <w:rsid w:val="00551A9F"/>
    <w:rsid w:val="005520FE"/>
    <w:rsid w:val="00552371"/>
    <w:rsid w:val="005614BC"/>
    <w:rsid w:val="00577BC4"/>
    <w:rsid w:val="0058017A"/>
    <w:rsid w:val="00586248"/>
    <w:rsid w:val="00592305"/>
    <w:rsid w:val="005931AB"/>
    <w:rsid w:val="005971B6"/>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B48"/>
    <w:rsid w:val="00615120"/>
    <w:rsid w:val="006161A9"/>
    <w:rsid w:val="00622842"/>
    <w:rsid w:val="00624C78"/>
    <w:rsid w:val="00630F45"/>
    <w:rsid w:val="00632F7D"/>
    <w:rsid w:val="006340D9"/>
    <w:rsid w:val="006376B7"/>
    <w:rsid w:val="00640F72"/>
    <w:rsid w:val="00641F50"/>
    <w:rsid w:val="00644C4B"/>
    <w:rsid w:val="00644DCD"/>
    <w:rsid w:val="006451F4"/>
    <w:rsid w:val="00646089"/>
    <w:rsid w:val="00647C89"/>
    <w:rsid w:val="00647F2F"/>
    <w:rsid w:val="00647F99"/>
    <w:rsid w:val="0065343E"/>
    <w:rsid w:val="006546EF"/>
    <w:rsid w:val="006565D1"/>
    <w:rsid w:val="00662B90"/>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E55"/>
    <w:rsid w:val="006A177D"/>
    <w:rsid w:val="006A3962"/>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3ECF"/>
    <w:rsid w:val="00721175"/>
    <w:rsid w:val="00722254"/>
    <w:rsid w:val="00722DB8"/>
    <w:rsid w:val="007230BA"/>
    <w:rsid w:val="007273F5"/>
    <w:rsid w:val="007313D8"/>
    <w:rsid w:val="007314C6"/>
    <w:rsid w:val="00731F1A"/>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91C32"/>
    <w:rsid w:val="0079275F"/>
    <w:rsid w:val="00792D28"/>
    <w:rsid w:val="00796704"/>
    <w:rsid w:val="00797F1D"/>
    <w:rsid w:val="007A0991"/>
    <w:rsid w:val="007A2055"/>
    <w:rsid w:val="007A20C1"/>
    <w:rsid w:val="007B220A"/>
    <w:rsid w:val="007B504B"/>
    <w:rsid w:val="007B77AA"/>
    <w:rsid w:val="007C0A86"/>
    <w:rsid w:val="007C1261"/>
    <w:rsid w:val="007C2513"/>
    <w:rsid w:val="007C3C2E"/>
    <w:rsid w:val="007C3CFE"/>
    <w:rsid w:val="007C54FB"/>
    <w:rsid w:val="007D454A"/>
    <w:rsid w:val="007D794D"/>
    <w:rsid w:val="007D7A62"/>
    <w:rsid w:val="007E468B"/>
    <w:rsid w:val="007E58B8"/>
    <w:rsid w:val="007E6614"/>
    <w:rsid w:val="0080020C"/>
    <w:rsid w:val="00801DCD"/>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31FC"/>
    <w:rsid w:val="00844323"/>
    <w:rsid w:val="00844607"/>
    <w:rsid w:val="008453E1"/>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182D"/>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3CF"/>
    <w:rsid w:val="008D1E3A"/>
    <w:rsid w:val="008D39F7"/>
    <w:rsid w:val="008D4D3A"/>
    <w:rsid w:val="008D5270"/>
    <w:rsid w:val="008D67AA"/>
    <w:rsid w:val="008E0387"/>
    <w:rsid w:val="008E1B18"/>
    <w:rsid w:val="008E5DC5"/>
    <w:rsid w:val="008E6410"/>
    <w:rsid w:val="008E6DC8"/>
    <w:rsid w:val="008F0ED3"/>
    <w:rsid w:val="008F1F48"/>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A6C2D"/>
    <w:rsid w:val="009B019D"/>
    <w:rsid w:val="009B4B00"/>
    <w:rsid w:val="009B5D91"/>
    <w:rsid w:val="009B6A49"/>
    <w:rsid w:val="009B78D3"/>
    <w:rsid w:val="009C14C0"/>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382A"/>
    <w:rsid w:val="00A33C5F"/>
    <w:rsid w:val="00A342DE"/>
    <w:rsid w:val="00A3720A"/>
    <w:rsid w:val="00A4218E"/>
    <w:rsid w:val="00A442E3"/>
    <w:rsid w:val="00A44BF7"/>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485B"/>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1316"/>
    <w:rsid w:val="00AF373E"/>
    <w:rsid w:val="00AF4A61"/>
    <w:rsid w:val="00AF7CCF"/>
    <w:rsid w:val="00B00127"/>
    <w:rsid w:val="00B040C5"/>
    <w:rsid w:val="00B04C05"/>
    <w:rsid w:val="00B07497"/>
    <w:rsid w:val="00B07600"/>
    <w:rsid w:val="00B118AE"/>
    <w:rsid w:val="00B12FAC"/>
    <w:rsid w:val="00B14C5E"/>
    <w:rsid w:val="00B16849"/>
    <w:rsid w:val="00B16962"/>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63F62"/>
    <w:rsid w:val="00B653F8"/>
    <w:rsid w:val="00B65B4D"/>
    <w:rsid w:val="00B7165C"/>
    <w:rsid w:val="00B72C69"/>
    <w:rsid w:val="00B80D70"/>
    <w:rsid w:val="00B81191"/>
    <w:rsid w:val="00B851D7"/>
    <w:rsid w:val="00B8549B"/>
    <w:rsid w:val="00B86669"/>
    <w:rsid w:val="00B9033C"/>
    <w:rsid w:val="00B918B4"/>
    <w:rsid w:val="00BA09E2"/>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76C4"/>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2125"/>
    <w:rsid w:val="00C44C27"/>
    <w:rsid w:val="00C452DF"/>
    <w:rsid w:val="00C45F0F"/>
    <w:rsid w:val="00C470EC"/>
    <w:rsid w:val="00C633C9"/>
    <w:rsid w:val="00C66DF0"/>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E65AE"/>
    <w:rsid w:val="00CE7B00"/>
    <w:rsid w:val="00CF2237"/>
    <w:rsid w:val="00CF419C"/>
    <w:rsid w:val="00CF4CAA"/>
    <w:rsid w:val="00CF6BD8"/>
    <w:rsid w:val="00D002C4"/>
    <w:rsid w:val="00D0298E"/>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6"/>
    <w:rsid w:val="00DB19E6"/>
    <w:rsid w:val="00DB7F3F"/>
    <w:rsid w:val="00DC47A5"/>
    <w:rsid w:val="00DC68E3"/>
    <w:rsid w:val="00DC6B3A"/>
    <w:rsid w:val="00DD4317"/>
    <w:rsid w:val="00DE0603"/>
    <w:rsid w:val="00DE2CD1"/>
    <w:rsid w:val="00DE2D6A"/>
    <w:rsid w:val="00DE4108"/>
    <w:rsid w:val="00DE5D64"/>
    <w:rsid w:val="00DE6351"/>
    <w:rsid w:val="00DE6FA4"/>
    <w:rsid w:val="00DF018C"/>
    <w:rsid w:val="00DF48DC"/>
    <w:rsid w:val="00DF4E05"/>
    <w:rsid w:val="00E003FD"/>
    <w:rsid w:val="00E026EB"/>
    <w:rsid w:val="00E027F9"/>
    <w:rsid w:val="00E03C27"/>
    <w:rsid w:val="00E03E64"/>
    <w:rsid w:val="00E0471A"/>
    <w:rsid w:val="00E04E9D"/>
    <w:rsid w:val="00E06657"/>
    <w:rsid w:val="00E1342F"/>
    <w:rsid w:val="00E16230"/>
    <w:rsid w:val="00E173A1"/>
    <w:rsid w:val="00E17B54"/>
    <w:rsid w:val="00E17BEE"/>
    <w:rsid w:val="00E235AE"/>
    <w:rsid w:val="00E26178"/>
    <w:rsid w:val="00E26671"/>
    <w:rsid w:val="00E32335"/>
    <w:rsid w:val="00E3405F"/>
    <w:rsid w:val="00E417A9"/>
    <w:rsid w:val="00E41C1A"/>
    <w:rsid w:val="00E41E18"/>
    <w:rsid w:val="00E4696F"/>
    <w:rsid w:val="00E54F2C"/>
    <w:rsid w:val="00E6086E"/>
    <w:rsid w:val="00E613DD"/>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782F"/>
    <w:rsid w:val="00EA05D9"/>
    <w:rsid w:val="00EA3F14"/>
    <w:rsid w:val="00EA4AC3"/>
    <w:rsid w:val="00EA5310"/>
    <w:rsid w:val="00EA74FE"/>
    <w:rsid w:val="00EA7A76"/>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4938"/>
    <w:rsid w:val="00EE5E14"/>
    <w:rsid w:val="00EF17DC"/>
    <w:rsid w:val="00EF37F6"/>
    <w:rsid w:val="00EF3E3D"/>
    <w:rsid w:val="00EF7B06"/>
    <w:rsid w:val="00F01525"/>
    <w:rsid w:val="00F02882"/>
    <w:rsid w:val="00F044EF"/>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54FD6"/>
    <w:rsid w:val="00F6001D"/>
    <w:rsid w:val="00F613E1"/>
    <w:rsid w:val="00F63B93"/>
    <w:rsid w:val="00F7056B"/>
    <w:rsid w:val="00F72883"/>
    <w:rsid w:val="00F73F9A"/>
    <w:rsid w:val="00F741EA"/>
    <w:rsid w:val="00F86D87"/>
    <w:rsid w:val="00F927AE"/>
    <w:rsid w:val="00F9327A"/>
    <w:rsid w:val="00F94B85"/>
    <w:rsid w:val="00F96AF2"/>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53119134">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42776802">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7392</TotalTime>
  <Pages>5</Pages>
  <Words>3232</Words>
  <Characters>18426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533</cp:revision>
  <cp:lastPrinted>2024-08-07T07:13:00Z</cp:lastPrinted>
  <dcterms:created xsi:type="dcterms:W3CDTF">2022-08-18T05:21:00Z</dcterms:created>
  <dcterms:modified xsi:type="dcterms:W3CDTF">2024-08-09T07:18:00Z</dcterms:modified>
</cp:coreProperties>
</file>