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D7CA" w14:textId="70EB32D4" w:rsidR="00DC47A5" w:rsidRPr="00764EE9" w:rsidRDefault="00EA4AC3" w:rsidP="00764EE9">
      <w:pPr>
        <w:keepNext/>
        <w:keepLines/>
        <w:tabs>
          <w:tab w:val="left" w:pos="851"/>
        </w:tabs>
        <w:spacing w:after="0" w:line="240" w:lineRule="auto"/>
        <w:rPr>
          <w:rFonts w:eastAsia="DejaVu Sans"/>
          <w:b/>
          <w:color w:val="000000"/>
          <w:kern w:val="2"/>
          <w:sz w:val="14"/>
          <w:szCs w:val="14"/>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3342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3342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479.05pt;margin-top:0;width:530.25pt;height:5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17E547F0" w14:textId="77777777" w:rsidR="00DC47A5" w:rsidRPr="00764EE9" w:rsidRDefault="00DC47A5" w:rsidP="00764EE9">
      <w:pPr>
        <w:spacing w:after="0" w:line="240" w:lineRule="auto"/>
        <w:ind w:right="-185"/>
        <w:jc w:val="center"/>
        <w:rPr>
          <w:b/>
          <w:bCs/>
          <w:sz w:val="14"/>
          <w:szCs w:val="14"/>
          <w14:shadow w14:blurRad="50800" w14:dist="38100" w14:dir="2700000" w14:sx="100000" w14:sy="100000" w14:kx="0" w14:ky="0" w14:algn="tl">
            <w14:srgbClr w14:val="000000">
              <w14:alpha w14:val="60000"/>
            </w14:srgbClr>
          </w14:shadow>
        </w:rPr>
      </w:pP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764EE9">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764EE9">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764EE9">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764EE9">
      <w:pPr>
        <w:spacing w:after="0" w:line="240" w:lineRule="auto"/>
        <w:ind w:left="-142" w:right="-432"/>
        <w:jc w:val="center"/>
        <w:rPr>
          <w:b/>
          <w:sz w:val="14"/>
          <w:szCs w:val="14"/>
        </w:rPr>
      </w:pPr>
    </w:p>
    <w:p w14:paraId="67F66413" w14:textId="32CA65D7" w:rsidR="00DC47A5" w:rsidRPr="00764EE9" w:rsidRDefault="00B07497" w:rsidP="00764EE9">
      <w:pPr>
        <w:spacing w:after="0" w:line="240" w:lineRule="auto"/>
        <w:ind w:right="-432" w:firstLine="142"/>
        <w:rPr>
          <w:b/>
          <w:sz w:val="14"/>
          <w:szCs w:val="14"/>
        </w:rPr>
      </w:pPr>
      <w:r w:rsidRPr="00764EE9">
        <w:rPr>
          <w:b/>
          <w:sz w:val="14"/>
          <w:szCs w:val="14"/>
        </w:rPr>
        <w:t xml:space="preserve"> </w:t>
      </w:r>
      <w:r w:rsidR="00822B43" w:rsidRPr="00764EE9">
        <w:rPr>
          <w:b/>
          <w:sz w:val="14"/>
          <w:szCs w:val="14"/>
        </w:rPr>
        <w:t xml:space="preserve">Вторник </w:t>
      </w:r>
      <w:r w:rsidR="00B80D70">
        <w:rPr>
          <w:b/>
          <w:sz w:val="14"/>
          <w:szCs w:val="14"/>
        </w:rPr>
        <w:t xml:space="preserve">06 августа </w:t>
      </w:r>
      <w:r w:rsidR="00B460D5" w:rsidRPr="00764EE9">
        <w:rPr>
          <w:b/>
          <w:sz w:val="14"/>
          <w:szCs w:val="14"/>
        </w:rPr>
        <w:t>2</w:t>
      </w:r>
      <w:r w:rsidR="00DC47A5" w:rsidRPr="00764EE9">
        <w:rPr>
          <w:b/>
          <w:noProof/>
          <w:sz w:val="14"/>
          <w:szCs w:val="14"/>
        </w:rPr>
        <w:t>02</w:t>
      </w:r>
      <w:r w:rsidR="00844323" w:rsidRPr="00764EE9">
        <w:rPr>
          <w:b/>
          <w:noProof/>
          <w:sz w:val="14"/>
          <w:szCs w:val="14"/>
        </w:rPr>
        <w:t>4</w:t>
      </w:r>
      <w:r w:rsidR="00DC47A5" w:rsidRPr="00764EE9">
        <w:rPr>
          <w:b/>
          <w:sz w:val="14"/>
          <w:szCs w:val="14"/>
        </w:rPr>
        <w:t xml:space="preserve"> года   </w:t>
      </w:r>
      <w:r w:rsidR="00B345BA" w:rsidRPr="00764EE9">
        <w:rPr>
          <w:b/>
          <w:sz w:val="14"/>
          <w:szCs w:val="14"/>
        </w:rPr>
        <w:t xml:space="preserve">  </w:t>
      </w:r>
      <w:r w:rsidR="00DC47A5" w:rsidRPr="00764EE9">
        <w:rPr>
          <w:b/>
          <w:sz w:val="14"/>
          <w:szCs w:val="14"/>
        </w:rPr>
        <w:t xml:space="preserve">             </w:t>
      </w:r>
      <w:r w:rsidR="00784CA7" w:rsidRPr="00764EE9">
        <w:rPr>
          <w:b/>
          <w:sz w:val="14"/>
          <w:szCs w:val="14"/>
        </w:rPr>
        <w:t xml:space="preserve">              </w:t>
      </w:r>
      <w:r w:rsidR="00DC47A5" w:rsidRPr="00764EE9">
        <w:rPr>
          <w:b/>
          <w:sz w:val="14"/>
          <w:szCs w:val="14"/>
        </w:rPr>
        <w:t xml:space="preserve">    </w:t>
      </w:r>
      <w:r w:rsidR="003D6082" w:rsidRPr="00764EE9">
        <w:rPr>
          <w:b/>
          <w:sz w:val="14"/>
          <w:szCs w:val="14"/>
        </w:rPr>
        <w:t xml:space="preserve">                 </w:t>
      </w:r>
      <w:r w:rsidR="00DC47A5" w:rsidRPr="00764EE9">
        <w:rPr>
          <w:b/>
          <w:sz w:val="14"/>
          <w:szCs w:val="14"/>
        </w:rPr>
        <w:t xml:space="preserve">                </w:t>
      </w:r>
      <w:r w:rsidR="00507E8B" w:rsidRPr="00764EE9">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sidR="00DC47A5" w:rsidRPr="00764EE9">
        <w:rPr>
          <w:b/>
          <w:sz w:val="14"/>
          <w:szCs w:val="14"/>
        </w:rPr>
        <w:t>№</w:t>
      </w:r>
      <w:r w:rsidR="0044596F" w:rsidRPr="00764EE9">
        <w:rPr>
          <w:b/>
          <w:sz w:val="14"/>
          <w:szCs w:val="14"/>
        </w:rPr>
        <w:t>2</w:t>
      </w:r>
      <w:r w:rsidR="00B80D70">
        <w:rPr>
          <w:b/>
          <w:sz w:val="14"/>
          <w:szCs w:val="14"/>
        </w:rPr>
        <w:t>4</w:t>
      </w:r>
    </w:p>
    <w:p w14:paraId="726A2802" w14:textId="77777777" w:rsidR="00D26C99" w:rsidRPr="00764EE9" w:rsidRDefault="00B34EF9" w:rsidP="00764EE9">
      <w:pPr>
        <w:spacing w:after="0" w:line="240" w:lineRule="auto"/>
        <w:ind w:left="-540" w:right="-185" w:hanging="27"/>
        <w:jc w:val="center"/>
        <w:rPr>
          <w:i/>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05129985">
                <wp:simplePos x="0" y="0"/>
                <wp:positionH relativeFrom="margin">
                  <wp:align>left</wp:align>
                </wp:positionH>
                <wp:positionV relativeFrom="paragraph">
                  <wp:posOffset>9525</wp:posOffset>
                </wp:positionV>
                <wp:extent cx="6791325" cy="45719"/>
                <wp:effectExtent l="19050" t="19050" r="28575"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25444" id="_x0000_t32" coordsize="21600,21600" o:spt="32" o:oned="t" path="m,l21600,21600e" filled="f">
                <v:path arrowok="t" fillok="f" o:connecttype="none"/>
                <o:lock v:ext="edit" shapetype="t"/>
              </v:shapetype>
              <v:shape id="Прямая со стрелкой 7" o:spid="_x0000_s1026" type="#_x0000_t32" style="position:absolute;margin-left:0;margin-top:.75pt;width:534.75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" strokecolor="#272727" strokeweight="2.25pt">
                <w10:wrap anchorx="margin"/>
              </v:shape>
            </w:pict>
          </mc:Fallback>
        </mc:AlternateContent>
      </w:r>
    </w:p>
    <w:p w14:paraId="2787C35F" w14:textId="77777777" w:rsidR="00B80D70" w:rsidRDefault="00B80D70" w:rsidP="00B80D70">
      <w:pPr>
        <w:spacing w:after="0" w:line="240" w:lineRule="auto"/>
        <w:jc w:val="center"/>
        <w:rPr>
          <w:b/>
          <w:sz w:val="16"/>
          <w:szCs w:val="16"/>
          <w:lang w:eastAsia="ru-RU"/>
        </w:rPr>
      </w:pPr>
    </w:p>
    <w:p w14:paraId="454A1B5C" w14:textId="47086141" w:rsidR="00B80D70" w:rsidRPr="001B7A33" w:rsidRDefault="00B80D70" w:rsidP="00B80D70">
      <w:pPr>
        <w:spacing w:after="0" w:line="240" w:lineRule="auto"/>
        <w:jc w:val="center"/>
        <w:rPr>
          <w:b/>
          <w:sz w:val="15"/>
          <w:szCs w:val="15"/>
          <w:lang w:eastAsia="ru-RU"/>
        </w:rPr>
      </w:pPr>
      <w:r w:rsidRPr="001B7A33">
        <w:rPr>
          <w:b/>
          <w:sz w:val="15"/>
          <w:szCs w:val="15"/>
          <w:lang w:eastAsia="ru-RU"/>
        </w:rPr>
        <w:t xml:space="preserve">СОБРАНИЕ ПРЕДСТАВИТЕЛЕЙ СЕЛЬСКОГО ПОСЕЛЕНИЯ ПРОСВЕТ </w:t>
      </w:r>
    </w:p>
    <w:p w14:paraId="5D7EDFE4" w14:textId="4DBF7721" w:rsidR="00B80D70" w:rsidRPr="001B7A33" w:rsidRDefault="00B80D70" w:rsidP="00B80D70">
      <w:pPr>
        <w:spacing w:after="0" w:line="240" w:lineRule="auto"/>
        <w:jc w:val="center"/>
        <w:rPr>
          <w:b/>
          <w:sz w:val="15"/>
          <w:szCs w:val="15"/>
          <w:lang w:eastAsia="ru-RU"/>
        </w:rPr>
      </w:pPr>
      <w:proofErr w:type="gramStart"/>
      <w:r w:rsidRPr="001B7A33">
        <w:rPr>
          <w:b/>
          <w:sz w:val="15"/>
          <w:szCs w:val="15"/>
          <w:lang w:eastAsia="ru-RU"/>
        </w:rPr>
        <w:t>МУНИЦИПАЛЬНОГО  РАЙОНА</w:t>
      </w:r>
      <w:proofErr w:type="gramEnd"/>
      <w:r w:rsidRPr="001B7A33">
        <w:rPr>
          <w:b/>
          <w:sz w:val="15"/>
          <w:szCs w:val="15"/>
          <w:lang w:eastAsia="ru-RU"/>
        </w:rPr>
        <w:t xml:space="preserve"> ВОЛЖСКИЙ  САМАРСКОЙ ОБЛАСТИ</w:t>
      </w:r>
    </w:p>
    <w:p w14:paraId="676010A9" w14:textId="77777777" w:rsidR="00B80D70" w:rsidRPr="001B7A33" w:rsidRDefault="00B80D70" w:rsidP="00B80D70">
      <w:pPr>
        <w:spacing w:after="0" w:line="360" w:lineRule="auto"/>
        <w:jc w:val="center"/>
        <w:rPr>
          <w:sz w:val="15"/>
          <w:szCs w:val="15"/>
          <w:lang w:eastAsia="ru-RU"/>
        </w:rPr>
      </w:pPr>
      <w:r w:rsidRPr="001B7A33">
        <w:rPr>
          <w:sz w:val="15"/>
          <w:szCs w:val="15"/>
          <w:lang w:eastAsia="ru-RU"/>
        </w:rPr>
        <w:t>четвертого созыва</w:t>
      </w:r>
    </w:p>
    <w:p w14:paraId="6B6C0446" w14:textId="77777777" w:rsidR="00B80D70" w:rsidRPr="001B7A33" w:rsidRDefault="00B80D70" w:rsidP="00B80D70">
      <w:pPr>
        <w:spacing w:after="0" w:line="240" w:lineRule="auto"/>
        <w:jc w:val="center"/>
        <w:rPr>
          <w:b/>
          <w:sz w:val="15"/>
          <w:szCs w:val="15"/>
          <w:lang w:eastAsia="ru-RU"/>
        </w:rPr>
      </w:pPr>
    </w:p>
    <w:p w14:paraId="29ECEC50" w14:textId="77777777" w:rsidR="00B80D70" w:rsidRPr="001B7A33" w:rsidRDefault="00B80D70" w:rsidP="00B80D70">
      <w:pPr>
        <w:spacing w:after="0" w:line="240" w:lineRule="auto"/>
        <w:jc w:val="center"/>
        <w:rPr>
          <w:b/>
          <w:sz w:val="15"/>
          <w:szCs w:val="15"/>
          <w:lang w:eastAsia="ru-RU"/>
        </w:rPr>
      </w:pPr>
      <w:r w:rsidRPr="001B7A33">
        <w:rPr>
          <w:b/>
          <w:sz w:val="15"/>
          <w:szCs w:val="15"/>
          <w:lang w:eastAsia="ru-RU"/>
        </w:rPr>
        <w:t>РЕШЕНИЕ</w:t>
      </w:r>
    </w:p>
    <w:p w14:paraId="01328EB6" w14:textId="77777777" w:rsidR="00B80D70" w:rsidRPr="001B7A33" w:rsidRDefault="00B80D70" w:rsidP="00B80D70">
      <w:pPr>
        <w:spacing w:after="0" w:line="240" w:lineRule="auto"/>
        <w:jc w:val="center"/>
        <w:rPr>
          <w:sz w:val="15"/>
          <w:szCs w:val="15"/>
          <w:lang w:eastAsia="ru-RU"/>
        </w:rPr>
      </w:pPr>
    </w:p>
    <w:p w14:paraId="0B9980D6" w14:textId="22CCA1D3" w:rsidR="00B80D70" w:rsidRPr="001B7A33" w:rsidRDefault="00B80D70" w:rsidP="00B80D70">
      <w:pPr>
        <w:tabs>
          <w:tab w:val="left" w:pos="709"/>
        </w:tabs>
        <w:spacing w:after="0" w:line="240" w:lineRule="auto"/>
        <w:jc w:val="center"/>
        <w:rPr>
          <w:b/>
          <w:sz w:val="15"/>
          <w:szCs w:val="15"/>
          <w:lang w:eastAsia="ru-RU"/>
        </w:rPr>
      </w:pPr>
      <w:r w:rsidRPr="001B7A33">
        <w:rPr>
          <w:b/>
          <w:sz w:val="15"/>
          <w:szCs w:val="15"/>
          <w:lang w:eastAsia="ru-RU"/>
        </w:rPr>
        <w:t>от 05 августа 2024 года                                                                                   № 222</w:t>
      </w:r>
    </w:p>
    <w:p w14:paraId="1AF0455F" w14:textId="77777777" w:rsidR="00B80D70" w:rsidRPr="001B7A33" w:rsidRDefault="00B80D70" w:rsidP="001B7A33">
      <w:pPr>
        <w:tabs>
          <w:tab w:val="left" w:pos="709"/>
        </w:tabs>
        <w:spacing w:after="0" w:line="240" w:lineRule="auto"/>
        <w:rPr>
          <w:sz w:val="15"/>
          <w:szCs w:val="15"/>
          <w:u w:val="single"/>
          <w:lang w:eastAsia="ru-RU"/>
        </w:rPr>
      </w:pPr>
    </w:p>
    <w:p w14:paraId="4D665B68" w14:textId="77777777" w:rsidR="001B7A33" w:rsidRDefault="00B80D70" w:rsidP="001B7A33">
      <w:pPr>
        <w:spacing w:after="0" w:line="240" w:lineRule="auto"/>
        <w:ind w:left="426"/>
        <w:jc w:val="center"/>
        <w:rPr>
          <w:b/>
          <w:sz w:val="15"/>
          <w:szCs w:val="15"/>
        </w:rPr>
      </w:pPr>
      <w:r w:rsidRPr="001B7A33">
        <w:rPr>
          <w:b/>
          <w:sz w:val="15"/>
          <w:szCs w:val="15"/>
        </w:rPr>
        <w:t>О внесении изменений в решение Собрания представителей сельского поселения Просвет муниципального района Волжский Самарской</w:t>
      </w:r>
    </w:p>
    <w:p w14:paraId="65EB7450" w14:textId="6751EFB8" w:rsidR="00B80D70" w:rsidRPr="001B7A33" w:rsidRDefault="00B80D70" w:rsidP="001B7A33">
      <w:pPr>
        <w:spacing w:after="0" w:line="240" w:lineRule="auto"/>
        <w:ind w:left="426"/>
        <w:jc w:val="center"/>
        <w:rPr>
          <w:b/>
          <w:sz w:val="15"/>
          <w:szCs w:val="15"/>
        </w:rPr>
      </w:pPr>
      <w:r w:rsidRPr="001B7A33">
        <w:rPr>
          <w:b/>
          <w:sz w:val="15"/>
          <w:szCs w:val="15"/>
        </w:rPr>
        <w:t xml:space="preserve"> области от 26.12.2023 № 196 «Бюджет сельского поселения Просвет муниципального района Волжский Самарской области на 2024 год </w:t>
      </w:r>
    </w:p>
    <w:p w14:paraId="14DA1F52" w14:textId="4F160214" w:rsidR="00B80D70" w:rsidRPr="001B7A33" w:rsidRDefault="00B80D70" w:rsidP="001B7A33">
      <w:pPr>
        <w:spacing w:after="0" w:line="240" w:lineRule="auto"/>
        <w:ind w:left="426"/>
        <w:jc w:val="center"/>
        <w:rPr>
          <w:b/>
          <w:sz w:val="15"/>
          <w:szCs w:val="15"/>
        </w:rPr>
      </w:pPr>
      <w:r w:rsidRPr="001B7A33">
        <w:rPr>
          <w:b/>
          <w:sz w:val="15"/>
          <w:szCs w:val="15"/>
        </w:rPr>
        <w:t>и плановый период 2025 и 2026 годы</w:t>
      </w:r>
      <w:r w:rsidRPr="001B7A33">
        <w:rPr>
          <w:sz w:val="15"/>
          <w:szCs w:val="15"/>
        </w:rPr>
        <w:t>»</w:t>
      </w:r>
    </w:p>
    <w:p w14:paraId="0EF042BE" w14:textId="77777777" w:rsidR="00B80D70" w:rsidRPr="001B7A33" w:rsidRDefault="00B80D70" w:rsidP="001B7A33">
      <w:pPr>
        <w:spacing w:after="0" w:line="240" w:lineRule="auto"/>
        <w:ind w:left="426"/>
        <w:jc w:val="both"/>
        <w:rPr>
          <w:sz w:val="15"/>
          <w:szCs w:val="15"/>
        </w:rPr>
      </w:pPr>
    </w:p>
    <w:p w14:paraId="323D1E1C" w14:textId="77777777" w:rsidR="00B80D70" w:rsidRPr="001B7A33" w:rsidRDefault="00B80D70" w:rsidP="00AF1316">
      <w:pPr>
        <w:spacing w:after="0" w:line="240" w:lineRule="auto"/>
        <w:ind w:left="426"/>
        <w:jc w:val="both"/>
        <w:rPr>
          <w:b/>
          <w:sz w:val="15"/>
          <w:szCs w:val="15"/>
        </w:rPr>
      </w:pPr>
      <w:r w:rsidRPr="001B7A33">
        <w:rPr>
          <w:sz w:val="15"/>
          <w:szCs w:val="15"/>
        </w:rPr>
        <w:t xml:space="preserve">         В соответствии с Бюджетным кодексом Российской Федерации от 31.07.1998 г №1450-ФЗ, статьей 13 «Положения о бюджетном устройстве и бюджетном процессе в сельском поселении Просвет» и</w:t>
      </w:r>
      <w:r w:rsidRPr="001B7A33">
        <w:rPr>
          <w:iCs/>
          <w:sz w:val="15"/>
          <w:szCs w:val="15"/>
        </w:rPr>
        <w:t xml:space="preserve"> руководствуясь Уставом сельского поселения Просвет, </w:t>
      </w:r>
      <w:r w:rsidRPr="001B7A33">
        <w:rPr>
          <w:b/>
          <w:sz w:val="15"/>
          <w:szCs w:val="15"/>
        </w:rPr>
        <w:t>Собрание представителей сельского поселения Просвет РЕШИЛО:</w:t>
      </w:r>
    </w:p>
    <w:p w14:paraId="6DB8DCA7" w14:textId="77777777" w:rsidR="00B80D70" w:rsidRPr="001B7A33" w:rsidRDefault="00B80D70" w:rsidP="00AF1316">
      <w:pPr>
        <w:spacing w:after="0" w:line="240" w:lineRule="auto"/>
        <w:ind w:left="707" w:firstLine="2"/>
        <w:rPr>
          <w:rStyle w:val="tocnumber"/>
          <w:sz w:val="15"/>
          <w:szCs w:val="15"/>
        </w:rPr>
      </w:pPr>
      <w:r w:rsidRPr="001B7A33">
        <w:rPr>
          <w:rStyle w:val="tocnumber"/>
          <w:sz w:val="15"/>
          <w:szCs w:val="15"/>
        </w:rPr>
        <w:t xml:space="preserve">   1. Внести изменения в статьи 1, 4,14 текстовой части решения   </w:t>
      </w:r>
    </w:p>
    <w:p w14:paraId="67F5F39E" w14:textId="77777777" w:rsidR="00B80D70" w:rsidRPr="001B7A33" w:rsidRDefault="00B80D70" w:rsidP="00AF1316">
      <w:pPr>
        <w:spacing w:after="0" w:line="240" w:lineRule="auto"/>
        <w:ind w:firstLine="709"/>
        <w:jc w:val="both"/>
        <w:rPr>
          <w:rStyle w:val="tocnumber"/>
          <w:sz w:val="15"/>
          <w:szCs w:val="15"/>
        </w:rPr>
      </w:pPr>
      <w:r w:rsidRPr="001B7A33">
        <w:rPr>
          <w:rStyle w:val="tocnumber"/>
          <w:sz w:val="15"/>
          <w:szCs w:val="15"/>
        </w:rPr>
        <w:t xml:space="preserve">   Статья 1</w:t>
      </w:r>
    </w:p>
    <w:p w14:paraId="618FE577" w14:textId="77777777" w:rsidR="00B80D70" w:rsidRPr="001B7A33" w:rsidRDefault="00B80D70" w:rsidP="00AF1316">
      <w:pPr>
        <w:spacing w:after="0" w:line="240" w:lineRule="auto"/>
        <w:ind w:firstLine="709"/>
        <w:jc w:val="both"/>
        <w:rPr>
          <w:rStyle w:val="tocnumber"/>
          <w:sz w:val="15"/>
          <w:szCs w:val="15"/>
        </w:rPr>
      </w:pPr>
      <w:r w:rsidRPr="001B7A33">
        <w:rPr>
          <w:rStyle w:val="tocnumber"/>
          <w:sz w:val="15"/>
          <w:szCs w:val="15"/>
        </w:rPr>
        <w:t xml:space="preserve">   Утвердить основные характеристики местного бюджета на 2024 год:</w:t>
      </w:r>
    </w:p>
    <w:p w14:paraId="6862E3BD" w14:textId="77777777" w:rsidR="00B80D70" w:rsidRPr="001B7A33" w:rsidRDefault="00B80D70" w:rsidP="00AF1316">
      <w:pPr>
        <w:spacing w:after="0" w:line="240" w:lineRule="auto"/>
        <w:ind w:left="426"/>
        <w:jc w:val="both"/>
        <w:rPr>
          <w:rStyle w:val="tocnumber"/>
          <w:sz w:val="15"/>
          <w:szCs w:val="15"/>
        </w:rPr>
      </w:pPr>
      <w:r w:rsidRPr="001B7A33">
        <w:rPr>
          <w:rStyle w:val="tocnumber"/>
          <w:sz w:val="15"/>
          <w:szCs w:val="15"/>
        </w:rPr>
        <w:t>общий объем доходов – 54376,00 тыс. рублей;</w:t>
      </w:r>
    </w:p>
    <w:p w14:paraId="34C7BDE0" w14:textId="77777777" w:rsidR="00B80D70" w:rsidRPr="001B7A33" w:rsidRDefault="00B80D70" w:rsidP="00AF1316">
      <w:pPr>
        <w:spacing w:after="0" w:line="240" w:lineRule="auto"/>
        <w:ind w:left="426"/>
        <w:jc w:val="both"/>
        <w:rPr>
          <w:rStyle w:val="tocnumber"/>
          <w:sz w:val="15"/>
          <w:szCs w:val="15"/>
        </w:rPr>
      </w:pPr>
      <w:r w:rsidRPr="001B7A33">
        <w:rPr>
          <w:rStyle w:val="tocnumber"/>
          <w:sz w:val="15"/>
          <w:szCs w:val="15"/>
        </w:rPr>
        <w:t>общий объем расходов –54576,00 тыс. рублей;</w:t>
      </w:r>
    </w:p>
    <w:p w14:paraId="6DCC09A6" w14:textId="77777777" w:rsidR="00B80D70" w:rsidRPr="001B7A33" w:rsidRDefault="00B80D70" w:rsidP="00AF1316">
      <w:pPr>
        <w:spacing w:after="0" w:line="240" w:lineRule="auto"/>
        <w:ind w:left="426"/>
        <w:jc w:val="both"/>
        <w:rPr>
          <w:rStyle w:val="tocnumber"/>
          <w:sz w:val="15"/>
          <w:szCs w:val="15"/>
        </w:rPr>
      </w:pPr>
      <w:r w:rsidRPr="001B7A33">
        <w:rPr>
          <w:rStyle w:val="tocnumber"/>
          <w:sz w:val="15"/>
          <w:szCs w:val="15"/>
          <w:u w:val="single"/>
        </w:rPr>
        <w:t>дефицит</w:t>
      </w:r>
      <w:r w:rsidRPr="001B7A33">
        <w:rPr>
          <w:rStyle w:val="tocnumber"/>
          <w:sz w:val="15"/>
          <w:szCs w:val="15"/>
        </w:rPr>
        <w:t>/профицит – 200,000 тыс. рублей.</w:t>
      </w:r>
    </w:p>
    <w:p w14:paraId="213DB48D" w14:textId="1F9FFEAF" w:rsidR="00B80D70" w:rsidRPr="001B7A33" w:rsidRDefault="00B80D70" w:rsidP="00AF1316">
      <w:pPr>
        <w:spacing w:after="0" w:line="240" w:lineRule="auto"/>
        <w:ind w:firstLine="709"/>
        <w:rPr>
          <w:rStyle w:val="tocnumber"/>
          <w:sz w:val="15"/>
          <w:szCs w:val="15"/>
        </w:rPr>
      </w:pPr>
      <w:r w:rsidRPr="001B7A33">
        <w:rPr>
          <w:rStyle w:val="tocnumber"/>
          <w:sz w:val="15"/>
          <w:szCs w:val="15"/>
        </w:rPr>
        <w:t xml:space="preserve">  Статья 4</w:t>
      </w:r>
    </w:p>
    <w:p w14:paraId="57444BF4" w14:textId="57FA4555" w:rsidR="00B80D70" w:rsidRPr="001B7A33" w:rsidRDefault="00B80D70" w:rsidP="00AF1316">
      <w:pPr>
        <w:spacing w:after="0" w:line="240" w:lineRule="auto"/>
        <w:ind w:left="567" w:hanging="141"/>
        <w:jc w:val="both"/>
        <w:rPr>
          <w:rStyle w:val="tocnumber"/>
          <w:sz w:val="15"/>
          <w:szCs w:val="15"/>
        </w:rPr>
      </w:pPr>
      <w:r w:rsidRPr="001B7A33">
        <w:rPr>
          <w:rStyle w:val="tocnumber"/>
          <w:sz w:val="15"/>
          <w:szCs w:val="15"/>
        </w:rPr>
        <w:t xml:space="preserve">         1. Утвердить объем межбюджетных трансфертов, получаемых из других бюджетов бюджетной системы Российской Федерации:</w:t>
      </w:r>
    </w:p>
    <w:p w14:paraId="7222BB76" w14:textId="77777777" w:rsidR="00B80D70" w:rsidRPr="001B7A33" w:rsidRDefault="00B80D70" w:rsidP="00AF1316">
      <w:pPr>
        <w:tabs>
          <w:tab w:val="left" w:pos="709"/>
        </w:tabs>
        <w:spacing w:after="0" w:line="240" w:lineRule="auto"/>
        <w:ind w:left="567" w:hanging="141"/>
        <w:jc w:val="both"/>
        <w:rPr>
          <w:rStyle w:val="tocnumber"/>
          <w:sz w:val="15"/>
          <w:szCs w:val="15"/>
        </w:rPr>
      </w:pPr>
      <w:r w:rsidRPr="001B7A33">
        <w:rPr>
          <w:rStyle w:val="tocnumber"/>
          <w:sz w:val="15"/>
          <w:szCs w:val="15"/>
        </w:rPr>
        <w:t>в 2024 году – в сумме 20783,20 тыс. рублей;</w:t>
      </w:r>
    </w:p>
    <w:p w14:paraId="45F3B35B" w14:textId="3F66DE19" w:rsidR="00B80D70" w:rsidRPr="001B7A33" w:rsidRDefault="00B80D70" w:rsidP="00AF1316">
      <w:pPr>
        <w:spacing w:after="0" w:line="240" w:lineRule="auto"/>
        <w:ind w:left="567" w:hanging="141"/>
        <w:jc w:val="both"/>
        <w:rPr>
          <w:rStyle w:val="tocnumber"/>
          <w:sz w:val="15"/>
          <w:szCs w:val="15"/>
        </w:rPr>
      </w:pPr>
      <w:r w:rsidRPr="001B7A33">
        <w:rPr>
          <w:rStyle w:val="tocnumber"/>
          <w:sz w:val="15"/>
          <w:szCs w:val="15"/>
        </w:rPr>
        <w:t xml:space="preserve">         2. Утвердить объем безвозмездных поступлений в доход местного бюджета:</w:t>
      </w:r>
    </w:p>
    <w:p w14:paraId="31349369" w14:textId="77777777" w:rsidR="00B80D70" w:rsidRPr="001B7A33" w:rsidRDefault="00B80D70" w:rsidP="00AF1316">
      <w:pPr>
        <w:spacing w:after="0" w:line="240" w:lineRule="auto"/>
        <w:ind w:left="567" w:hanging="141"/>
        <w:jc w:val="both"/>
        <w:rPr>
          <w:rStyle w:val="tocnumber"/>
          <w:sz w:val="15"/>
          <w:szCs w:val="15"/>
        </w:rPr>
      </w:pPr>
      <w:r w:rsidRPr="001B7A33">
        <w:rPr>
          <w:rStyle w:val="tocnumber"/>
          <w:sz w:val="15"/>
          <w:szCs w:val="15"/>
        </w:rPr>
        <w:t>в 2024 году – в сумме 22585,10 тыс. рублей;</w:t>
      </w:r>
    </w:p>
    <w:p w14:paraId="4EFA89D4" w14:textId="77777777" w:rsidR="00B80D70" w:rsidRPr="001B7A33" w:rsidRDefault="00B80D70" w:rsidP="00AF1316">
      <w:pPr>
        <w:spacing w:after="0" w:line="240" w:lineRule="auto"/>
        <w:ind w:left="567" w:hanging="141"/>
        <w:jc w:val="both"/>
        <w:rPr>
          <w:rStyle w:val="tocnumber"/>
          <w:sz w:val="15"/>
          <w:szCs w:val="15"/>
        </w:rPr>
      </w:pPr>
      <w:r w:rsidRPr="001B7A33">
        <w:rPr>
          <w:rStyle w:val="tocnumber"/>
          <w:sz w:val="15"/>
          <w:szCs w:val="15"/>
        </w:rPr>
        <w:t xml:space="preserve">          Статья 14 </w:t>
      </w:r>
    </w:p>
    <w:p w14:paraId="7C865910" w14:textId="77777777" w:rsidR="00B80D70" w:rsidRPr="001B7A33" w:rsidRDefault="00B80D70" w:rsidP="00AF1316">
      <w:pPr>
        <w:spacing w:after="0" w:line="240" w:lineRule="auto"/>
        <w:ind w:left="567" w:hanging="141"/>
        <w:jc w:val="both"/>
        <w:rPr>
          <w:sz w:val="15"/>
          <w:szCs w:val="15"/>
          <w:lang w:eastAsia="ru-RU"/>
        </w:rPr>
      </w:pPr>
      <w:r w:rsidRPr="001B7A33">
        <w:rPr>
          <w:sz w:val="15"/>
          <w:szCs w:val="15"/>
          <w:lang w:eastAsia="ru-RU"/>
        </w:rPr>
        <w:t>Предусмотреть в расходной части бюджета поселения средства на дорожное хозяйство (дорожные фонды):</w:t>
      </w:r>
    </w:p>
    <w:p w14:paraId="4913ACDA" w14:textId="77777777" w:rsidR="00B80D70" w:rsidRPr="001B7A33" w:rsidRDefault="00B80D70" w:rsidP="00AF1316">
      <w:pPr>
        <w:spacing w:after="0" w:line="240" w:lineRule="auto"/>
        <w:ind w:left="567" w:hanging="141"/>
        <w:jc w:val="both"/>
        <w:rPr>
          <w:sz w:val="15"/>
          <w:szCs w:val="15"/>
          <w:lang w:eastAsia="ru-RU"/>
        </w:rPr>
      </w:pPr>
      <w:r w:rsidRPr="001B7A33">
        <w:rPr>
          <w:sz w:val="15"/>
          <w:szCs w:val="15"/>
          <w:lang w:eastAsia="ru-RU"/>
        </w:rPr>
        <w:t xml:space="preserve">         в 2024 году - в сумме    24230,70 тыс. рублей;</w:t>
      </w:r>
    </w:p>
    <w:p w14:paraId="6F2CA022" w14:textId="21E0FB50" w:rsidR="00B80D70" w:rsidRPr="001B7A33" w:rsidRDefault="00B80D70" w:rsidP="00AF1316">
      <w:pPr>
        <w:tabs>
          <w:tab w:val="left" w:pos="851"/>
        </w:tabs>
        <w:spacing w:after="0" w:line="240" w:lineRule="auto"/>
        <w:ind w:left="426"/>
        <w:jc w:val="both"/>
        <w:rPr>
          <w:sz w:val="15"/>
          <w:szCs w:val="15"/>
        </w:rPr>
      </w:pPr>
      <w:r w:rsidRPr="001B7A33">
        <w:rPr>
          <w:rStyle w:val="tocnumber"/>
          <w:sz w:val="15"/>
          <w:szCs w:val="15"/>
        </w:rPr>
        <w:t xml:space="preserve">         2.</w:t>
      </w:r>
      <w:r w:rsidRPr="001B7A33">
        <w:rPr>
          <w:sz w:val="15"/>
          <w:szCs w:val="15"/>
        </w:rPr>
        <w:t xml:space="preserve"> Внести изменения в приложения № 1,3,6,5 к решению Собрания представителей от 26.12.2023 г. № 196 «Бюджет сельского поселения Просвет муниципального района Волжский Самарской области на 2024 год и  плановый период 2025 и 2026 годов» согласно приложениям № 1,2,3,4 к настоящему решению.</w:t>
      </w:r>
    </w:p>
    <w:p w14:paraId="3C743113" w14:textId="28EAC199" w:rsidR="00B80D70" w:rsidRPr="001B7A33" w:rsidRDefault="00B80D70" w:rsidP="00AF1316">
      <w:pPr>
        <w:tabs>
          <w:tab w:val="left" w:pos="567"/>
          <w:tab w:val="left" w:pos="1276"/>
        </w:tabs>
        <w:spacing w:after="0" w:line="240" w:lineRule="auto"/>
        <w:ind w:left="426"/>
        <w:jc w:val="both"/>
        <w:rPr>
          <w:sz w:val="15"/>
          <w:szCs w:val="15"/>
        </w:rPr>
      </w:pPr>
      <w:r w:rsidRPr="001B7A33">
        <w:rPr>
          <w:sz w:val="15"/>
          <w:szCs w:val="15"/>
        </w:rPr>
        <w:tab/>
        <w:t xml:space="preserve">      3.Настоящее решение вступает в силу на следующий день после его официального опубликования</w:t>
      </w:r>
      <w:r w:rsidRPr="001B7A33">
        <w:rPr>
          <w:color w:val="000000"/>
          <w:spacing w:val="-1"/>
          <w:sz w:val="15"/>
          <w:szCs w:val="15"/>
        </w:rPr>
        <w:t xml:space="preserve"> в печатном издании «</w:t>
      </w:r>
      <w:proofErr w:type="spellStart"/>
      <w:r w:rsidRPr="001B7A33">
        <w:rPr>
          <w:color w:val="000000"/>
          <w:spacing w:val="-1"/>
          <w:sz w:val="15"/>
          <w:szCs w:val="15"/>
        </w:rPr>
        <w:t>Просветские</w:t>
      </w:r>
      <w:proofErr w:type="spellEnd"/>
      <w:r w:rsidRPr="001B7A33">
        <w:rPr>
          <w:color w:val="000000"/>
          <w:spacing w:val="-1"/>
          <w:sz w:val="15"/>
          <w:szCs w:val="15"/>
        </w:rPr>
        <w:t xml:space="preserve"> вести».</w:t>
      </w:r>
    </w:p>
    <w:p w14:paraId="508B7E04" w14:textId="77777777" w:rsidR="00B80D70" w:rsidRPr="001B7A33" w:rsidRDefault="00B80D70" w:rsidP="00AF1316">
      <w:pPr>
        <w:spacing w:after="0" w:line="240" w:lineRule="auto"/>
        <w:ind w:firstLine="709"/>
        <w:jc w:val="both"/>
        <w:rPr>
          <w:rStyle w:val="tocnumber"/>
          <w:sz w:val="15"/>
          <w:szCs w:val="15"/>
        </w:rPr>
      </w:pPr>
      <w:r w:rsidRPr="001B7A33">
        <w:rPr>
          <w:rStyle w:val="tocnumber"/>
          <w:sz w:val="15"/>
          <w:szCs w:val="15"/>
        </w:rPr>
        <w:t xml:space="preserve"> </w:t>
      </w:r>
    </w:p>
    <w:p w14:paraId="126E50AC" w14:textId="4AD5C15C" w:rsidR="00B80D70" w:rsidRPr="001B7A33" w:rsidRDefault="00B80D70" w:rsidP="00AF1316">
      <w:pPr>
        <w:spacing w:after="0" w:line="240" w:lineRule="auto"/>
        <w:ind w:firstLine="709"/>
        <w:jc w:val="right"/>
        <w:rPr>
          <w:b/>
          <w:sz w:val="15"/>
          <w:szCs w:val="15"/>
        </w:rPr>
      </w:pPr>
      <w:r w:rsidRPr="001B7A33">
        <w:rPr>
          <w:sz w:val="15"/>
          <w:szCs w:val="15"/>
          <w:lang w:eastAsia="ru-RU"/>
        </w:rPr>
        <w:t>С.И. Шевцов</w:t>
      </w:r>
    </w:p>
    <w:p w14:paraId="2D199B92" w14:textId="0ABB3465" w:rsidR="00B80D70" w:rsidRPr="001B7A33" w:rsidRDefault="00B80D70" w:rsidP="00AF1316">
      <w:pPr>
        <w:spacing w:after="0" w:line="240" w:lineRule="auto"/>
        <w:ind w:firstLine="426"/>
        <w:jc w:val="right"/>
        <w:rPr>
          <w:sz w:val="15"/>
          <w:szCs w:val="15"/>
          <w:lang w:eastAsia="ru-RU"/>
        </w:rPr>
      </w:pPr>
      <w:r w:rsidRPr="001B7A33">
        <w:rPr>
          <w:sz w:val="15"/>
          <w:szCs w:val="15"/>
          <w:lang w:eastAsia="ru-RU"/>
        </w:rPr>
        <w:t xml:space="preserve">Глава сельского поселения Просвет                                                </w:t>
      </w:r>
    </w:p>
    <w:p w14:paraId="4A71F5A6" w14:textId="73432F75" w:rsidR="00B80D70" w:rsidRPr="001B7A33" w:rsidRDefault="00B80D70" w:rsidP="00AF1316">
      <w:pPr>
        <w:spacing w:after="0" w:line="240" w:lineRule="auto"/>
        <w:ind w:firstLine="426"/>
        <w:jc w:val="right"/>
        <w:rPr>
          <w:sz w:val="15"/>
          <w:szCs w:val="15"/>
          <w:lang w:eastAsia="ru-RU"/>
        </w:rPr>
      </w:pPr>
      <w:r w:rsidRPr="001B7A33">
        <w:rPr>
          <w:sz w:val="15"/>
          <w:szCs w:val="15"/>
          <w:lang w:eastAsia="ru-RU"/>
        </w:rPr>
        <w:t>Н.А. Соловьева</w:t>
      </w:r>
    </w:p>
    <w:p w14:paraId="10E9B155" w14:textId="77777777" w:rsidR="00B80D70" w:rsidRPr="001B7A33" w:rsidRDefault="00B80D70" w:rsidP="00B80D70">
      <w:pPr>
        <w:spacing w:after="0" w:line="240" w:lineRule="auto"/>
        <w:ind w:firstLine="426"/>
        <w:jc w:val="right"/>
        <w:rPr>
          <w:sz w:val="15"/>
          <w:szCs w:val="15"/>
          <w:lang w:eastAsia="ru-RU"/>
        </w:rPr>
      </w:pPr>
      <w:r w:rsidRPr="001B7A33">
        <w:rPr>
          <w:sz w:val="15"/>
          <w:szCs w:val="15"/>
          <w:lang w:eastAsia="ru-RU"/>
        </w:rPr>
        <w:t xml:space="preserve">Председатель Собрания представителей </w:t>
      </w:r>
    </w:p>
    <w:p w14:paraId="244527AD" w14:textId="77777777" w:rsidR="00B80D70" w:rsidRPr="001B7A33" w:rsidRDefault="00B80D70" w:rsidP="00B80D70">
      <w:pPr>
        <w:spacing w:after="0" w:line="240" w:lineRule="auto"/>
        <w:ind w:firstLine="426"/>
        <w:jc w:val="right"/>
        <w:rPr>
          <w:sz w:val="15"/>
          <w:szCs w:val="15"/>
          <w:lang w:eastAsia="ru-RU"/>
        </w:rPr>
      </w:pPr>
      <w:r w:rsidRPr="001B7A33">
        <w:rPr>
          <w:sz w:val="15"/>
          <w:szCs w:val="15"/>
          <w:lang w:eastAsia="ru-RU"/>
        </w:rPr>
        <w:t>сельского поселения Просвет</w:t>
      </w:r>
    </w:p>
    <w:p w14:paraId="4171FD1E" w14:textId="77777777" w:rsidR="00B80D70" w:rsidRPr="001B7A33" w:rsidRDefault="00B80D70" w:rsidP="00B80D70">
      <w:pPr>
        <w:spacing w:after="0" w:line="240" w:lineRule="auto"/>
        <w:ind w:firstLine="426"/>
        <w:jc w:val="right"/>
        <w:rPr>
          <w:sz w:val="15"/>
          <w:szCs w:val="15"/>
          <w:lang w:eastAsia="ru-RU"/>
        </w:rPr>
      </w:pPr>
      <w:r w:rsidRPr="001B7A33">
        <w:rPr>
          <w:sz w:val="15"/>
          <w:szCs w:val="15"/>
          <w:lang w:eastAsia="ru-RU"/>
        </w:rPr>
        <w:t>Приложение №1</w:t>
      </w:r>
    </w:p>
    <w:p w14:paraId="4D082C62" w14:textId="1782FCB6" w:rsidR="00B80D70" w:rsidRPr="001B7A33" w:rsidRDefault="00B80D70" w:rsidP="00B80D70">
      <w:pPr>
        <w:spacing w:after="0" w:line="240" w:lineRule="auto"/>
        <w:ind w:left="2835"/>
        <w:jc w:val="right"/>
        <w:rPr>
          <w:rStyle w:val="tocnumber"/>
          <w:sz w:val="15"/>
          <w:szCs w:val="15"/>
        </w:rPr>
      </w:pPr>
      <w:r w:rsidRPr="001B7A33">
        <w:rPr>
          <w:rStyle w:val="tocnumber"/>
          <w:sz w:val="15"/>
          <w:szCs w:val="15"/>
        </w:rPr>
        <w:t>к решению Собрания представителей сельского поселения Просвет</w:t>
      </w:r>
    </w:p>
    <w:p w14:paraId="4D9B8630" w14:textId="77777777" w:rsidR="00B80D70" w:rsidRPr="001B7A33" w:rsidRDefault="00B80D70" w:rsidP="00B80D70">
      <w:pPr>
        <w:spacing w:after="0" w:line="240" w:lineRule="auto"/>
        <w:ind w:left="2835"/>
        <w:jc w:val="right"/>
        <w:rPr>
          <w:rStyle w:val="tocnumber"/>
          <w:sz w:val="15"/>
          <w:szCs w:val="15"/>
        </w:rPr>
      </w:pPr>
      <w:r w:rsidRPr="001B7A33">
        <w:rPr>
          <w:rStyle w:val="tocnumber"/>
          <w:sz w:val="15"/>
          <w:szCs w:val="15"/>
        </w:rPr>
        <w:t>муниципального района Волжский Самарской области</w:t>
      </w:r>
    </w:p>
    <w:p w14:paraId="6277D06D" w14:textId="77777777" w:rsidR="00B80D70" w:rsidRPr="001B7A33" w:rsidRDefault="00B80D70" w:rsidP="00B80D70">
      <w:pPr>
        <w:spacing w:after="0" w:line="240" w:lineRule="auto"/>
        <w:ind w:left="2835"/>
        <w:jc w:val="right"/>
        <w:rPr>
          <w:rStyle w:val="tocnumber"/>
          <w:sz w:val="15"/>
          <w:szCs w:val="15"/>
        </w:rPr>
      </w:pPr>
      <w:r w:rsidRPr="001B7A33">
        <w:rPr>
          <w:rStyle w:val="tocnumber"/>
          <w:sz w:val="15"/>
          <w:szCs w:val="15"/>
        </w:rPr>
        <w:t>от 05.08.2024 № 222</w:t>
      </w:r>
    </w:p>
    <w:p w14:paraId="1DE27422" w14:textId="0DC28ECB" w:rsidR="00A44BF7" w:rsidRPr="00B80D70" w:rsidRDefault="00A44BF7" w:rsidP="00B80D70">
      <w:pPr>
        <w:spacing w:after="0" w:line="240" w:lineRule="auto"/>
        <w:ind w:left="2835"/>
        <w:jc w:val="right"/>
        <w:rPr>
          <w:rStyle w:val="tocnumber"/>
          <w:sz w:val="15"/>
          <w:szCs w:val="15"/>
        </w:rPr>
      </w:pPr>
      <w:r>
        <w:rPr>
          <w:rStyle w:val="tocnumber"/>
          <w:sz w:val="15"/>
          <w:szCs w:val="15"/>
        </w:rPr>
        <w:t>Приложение №1</w:t>
      </w:r>
    </w:p>
    <w:p w14:paraId="439540D6" w14:textId="77777777" w:rsidR="00B80D70" w:rsidRPr="00B80D70" w:rsidRDefault="00B80D70" w:rsidP="00B80D70">
      <w:pPr>
        <w:spacing w:after="0" w:line="240" w:lineRule="auto"/>
        <w:ind w:left="2835"/>
        <w:jc w:val="right"/>
        <w:rPr>
          <w:rStyle w:val="tocnumber"/>
          <w:sz w:val="15"/>
          <w:szCs w:val="15"/>
        </w:rPr>
      </w:pPr>
      <w:r w:rsidRPr="00B80D70">
        <w:rPr>
          <w:rStyle w:val="tocnumber"/>
          <w:sz w:val="15"/>
          <w:szCs w:val="15"/>
        </w:rPr>
        <w:t>к решению Собрания представителей сельского поселения Просвет</w:t>
      </w:r>
    </w:p>
    <w:p w14:paraId="4FE520A4" w14:textId="77777777" w:rsidR="00B80D70" w:rsidRPr="00B80D70" w:rsidRDefault="00B80D70" w:rsidP="00B80D70">
      <w:pPr>
        <w:spacing w:after="0" w:line="240" w:lineRule="auto"/>
        <w:ind w:left="2835"/>
        <w:jc w:val="right"/>
        <w:rPr>
          <w:rStyle w:val="tocnumber"/>
          <w:sz w:val="15"/>
          <w:szCs w:val="15"/>
        </w:rPr>
      </w:pPr>
      <w:r w:rsidRPr="00B80D70">
        <w:rPr>
          <w:rStyle w:val="tocnumber"/>
          <w:sz w:val="15"/>
          <w:szCs w:val="15"/>
        </w:rPr>
        <w:t>муниципального района Волжский Самарской области</w:t>
      </w:r>
    </w:p>
    <w:p w14:paraId="7044BD0D" w14:textId="78120B8C" w:rsidR="00B80D70" w:rsidRPr="008833DD" w:rsidRDefault="00B80D70" w:rsidP="001B7A33">
      <w:pPr>
        <w:spacing w:after="0" w:line="240" w:lineRule="auto"/>
        <w:ind w:left="2835"/>
        <w:jc w:val="right"/>
        <w:rPr>
          <w:sz w:val="16"/>
          <w:szCs w:val="16"/>
        </w:rPr>
      </w:pPr>
      <w:r w:rsidRPr="00B80D70">
        <w:rPr>
          <w:rStyle w:val="tocnumber"/>
          <w:sz w:val="15"/>
          <w:szCs w:val="15"/>
        </w:rPr>
        <w:t>от 26.12.2023 №196</w:t>
      </w:r>
      <w:r w:rsidRPr="008833DD">
        <w:rPr>
          <w:sz w:val="16"/>
          <w:szCs w:val="16"/>
          <w:lang w:eastAsia="ru-RU"/>
        </w:rPr>
        <w:t xml:space="preserve">                                            </w:t>
      </w:r>
    </w:p>
    <w:p w14:paraId="6A201093" w14:textId="7CDCE678" w:rsidR="00B80D70" w:rsidRPr="00AF1316" w:rsidRDefault="00B80D70" w:rsidP="00B80D70">
      <w:pPr>
        <w:spacing w:after="0" w:line="240" w:lineRule="auto"/>
        <w:jc w:val="center"/>
        <w:rPr>
          <w:b/>
          <w:bCs/>
          <w:sz w:val="14"/>
          <w:szCs w:val="14"/>
        </w:rPr>
      </w:pPr>
      <w:r w:rsidRPr="00AF1316">
        <w:rPr>
          <w:b/>
          <w:bCs/>
          <w:sz w:val="14"/>
          <w:szCs w:val="14"/>
        </w:rPr>
        <w:t>Ведомственная структура расходов бюджета сельского поселения на 2024 го</w:t>
      </w:r>
      <w:r w:rsidR="00A44BF7" w:rsidRPr="00AF1316">
        <w:rPr>
          <w:b/>
          <w:bCs/>
          <w:sz w:val="14"/>
          <w:szCs w:val="14"/>
        </w:rPr>
        <w:t>д</w:t>
      </w:r>
    </w:p>
    <w:tbl>
      <w:tblPr>
        <w:tblW w:w="10768" w:type="dxa"/>
        <w:tblLook w:val="04A0" w:firstRow="1" w:lastRow="0" w:firstColumn="1" w:lastColumn="0" w:noHBand="0" w:noVBand="1"/>
      </w:tblPr>
      <w:tblGrid>
        <w:gridCol w:w="1096"/>
        <w:gridCol w:w="5420"/>
        <w:gridCol w:w="405"/>
        <w:gridCol w:w="395"/>
        <w:gridCol w:w="1073"/>
        <w:gridCol w:w="426"/>
        <w:gridCol w:w="896"/>
        <w:gridCol w:w="1057"/>
      </w:tblGrid>
      <w:tr w:rsidR="00286BCD" w:rsidRPr="00AF1316" w14:paraId="315E8A84" w14:textId="77777777" w:rsidTr="001B6470">
        <w:trPr>
          <w:trHeight w:val="225"/>
        </w:trPr>
        <w:tc>
          <w:tcPr>
            <w:tcW w:w="109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8FFD39" w14:textId="6347190C" w:rsidR="00286BCD" w:rsidRPr="00286BCD" w:rsidRDefault="007C1261" w:rsidP="00286BCD">
            <w:pPr>
              <w:spacing w:after="0" w:line="240" w:lineRule="auto"/>
              <w:jc w:val="center"/>
              <w:rPr>
                <w:sz w:val="14"/>
                <w:szCs w:val="14"/>
                <w:lang w:eastAsia="ru-RU"/>
              </w:rPr>
            </w:pPr>
            <w:r w:rsidRPr="00AF1316">
              <w:rPr>
                <w:sz w:val="14"/>
                <w:szCs w:val="14"/>
                <w:lang w:eastAsia="ru-RU"/>
              </w:rPr>
              <w:t>К</w:t>
            </w:r>
            <w:r w:rsidR="00286BCD" w:rsidRPr="00AF1316">
              <w:rPr>
                <w:sz w:val="14"/>
                <w:szCs w:val="14"/>
                <w:lang w:eastAsia="ru-RU"/>
              </w:rPr>
              <w:t>од главного распорядителя бюджетных средств</w:t>
            </w:r>
          </w:p>
        </w:tc>
        <w:tc>
          <w:tcPr>
            <w:tcW w:w="5420" w:type="dxa"/>
            <w:vMerge w:val="restart"/>
            <w:tcBorders>
              <w:top w:val="single" w:sz="4" w:space="0" w:color="auto"/>
              <w:left w:val="nil"/>
              <w:bottom w:val="single" w:sz="4" w:space="0" w:color="auto"/>
              <w:right w:val="nil"/>
            </w:tcBorders>
            <w:shd w:val="clear" w:color="auto" w:fill="auto"/>
            <w:noWrap/>
            <w:hideMark/>
          </w:tcPr>
          <w:p w14:paraId="78F2430E" w14:textId="2EA704DA" w:rsidR="00286BCD" w:rsidRPr="00286BCD" w:rsidRDefault="00286BCD" w:rsidP="001B6470">
            <w:pPr>
              <w:spacing w:after="0" w:line="240" w:lineRule="auto"/>
              <w:jc w:val="center"/>
              <w:rPr>
                <w:sz w:val="14"/>
                <w:szCs w:val="14"/>
                <w:lang w:eastAsia="ru-RU"/>
              </w:rPr>
            </w:pPr>
            <w:r w:rsidRPr="00286BCD">
              <w:rPr>
                <w:color w:val="000000"/>
                <w:sz w:val="14"/>
                <w:szCs w:val="14"/>
                <w:lang w:eastAsia="ru-RU"/>
              </w:rPr>
              <w:t>Наименование главного распорядителя средств местного бюджета, раздела подраздела, целевой статьи, вида</w:t>
            </w:r>
            <w:r w:rsidRPr="00AF1316">
              <w:rPr>
                <w:noProof/>
                <w:sz w:val="14"/>
                <w:szCs w:val="14"/>
                <w:lang w:eastAsia="ru-RU"/>
              </w:rPr>
              <w:t xml:space="preserve"> расходов</w:t>
            </w:r>
          </w:p>
          <w:p w14:paraId="782F4533" w14:textId="77777777" w:rsidR="00286BCD" w:rsidRPr="00286BCD" w:rsidRDefault="00286BCD" w:rsidP="00286BCD">
            <w:pPr>
              <w:spacing w:after="0" w:line="240" w:lineRule="auto"/>
              <w:rPr>
                <w:sz w:val="14"/>
                <w:szCs w:val="14"/>
                <w:lang w:eastAsia="ru-RU"/>
              </w:rPr>
            </w:pPr>
          </w:p>
        </w:tc>
        <w:tc>
          <w:tcPr>
            <w:tcW w:w="40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7EA732" w14:textId="77777777" w:rsidR="00286BCD" w:rsidRPr="00286BCD" w:rsidRDefault="00286BCD" w:rsidP="00286BCD">
            <w:pPr>
              <w:spacing w:after="0" w:line="240" w:lineRule="auto"/>
              <w:jc w:val="center"/>
              <w:rPr>
                <w:color w:val="000000"/>
                <w:sz w:val="14"/>
                <w:szCs w:val="14"/>
                <w:lang w:eastAsia="ru-RU"/>
              </w:rPr>
            </w:pPr>
            <w:proofErr w:type="spellStart"/>
            <w:r w:rsidRPr="00286BCD">
              <w:rPr>
                <w:color w:val="000000"/>
                <w:sz w:val="14"/>
                <w:szCs w:val="14"/>
                <w:lang w:eastAsia="ru-RU"/>
              </w:rPr>
              <w:t>Рз</w:t>
            </w:r>
            <w:proofErr w:type="spellEnd"/>
          </w:p>
        </w:tc>
        <w:tc>
          <w:tcPr>
            <w:tcW w:w="39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E0F1C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ПР</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A7ECC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ЦСР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3382C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ВР</w:t>
            </w:r>
          </w:p>
        </w:tc>
        <w:tc>
          <w:tcPr>
            <w:tcW w:w="1953" w:type="dxa"/>
            <w:gridSpan w:val="2"/>
            <w:tcBorders>
              <w:top w:val="single" w:sz="4" w:space="0" w:color="auto"/>
              <w:left w:val="nil"/>
              <w:bottom w:val="single" w:sz="4" w:space="0" w:color="auto"/>
              <w:right w:val="single" w:sz="4" w:space="0" w:color="auto"/>
            </w:tcBorders>
            <w:shd w:val="clear" w:color="auto" w:fill="auto"/>
            <w:hideMark/>
          </w:tcPr>
          <w:p w14:paraId="652E040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Сумма тыс. рублей</w:t>
            </w:r>
          </w:p>
        </w:tc>
      </w:tr>
      <w:tr w:rsidR="00286BCD" w:rsidRPr="00AF1316" w14:paraId="4216B438" w14:textId="77777777" w:rsidTr="001B6470">
        <w:trPr>
          <w:trHeight w:val="585"/>
        </w:trPr>
        <w:tc>
          <w:tcPr>
            <w:tcW w:w="1096" w:type="dxa"/>
            <w:vMerge/>
            <w:tcBorders>
              <w:top w:val="single" w:sz="4" w:space="0" w:color="auto"/>
              <w:left w:val="single" w:sz="4" w:space="0" w:color="auto"/>
              <w:bottom w:val="single" w:sz="4" w:space="0" w:color="auto"/>
              <w:right w:val="single" w:sz="4" w:space="0" w:color="auto"/>
            </w:tcBorders>
            <w:vAlign w:val="center"/>
            <w:hideMark/>
          </w:tcPr>
          <w:p w14:paraId="12F4C658" w14:textId="77777777" w:rsidR="00286BCD" w:rsidRPr="00286BCD" w:rsidRDefault="00286BCD" w:rsidP="00286BCD">
            <w:pPr>
              <w:spacing w:after="0" w:line="240" w:lineRule="auto"/>
              <w:rPr>
                <w:sz w:val="14"/>
                <w:szCs w:val="14"/>
                <w:lang w:eastAsia="ru-RU"/>
              </w:rPr>
            </w:pPr>
          </w:p>
        </w:tc>
        <w:tc>
          <w:tcPr>
            <w:tcW w:w="5420" w:type="dxa"/>
            <w:vMerge/>
            <w:tcBorders>
              <w:top w:val="single" w:sz="4" w:space="0" w:color="auto"/>
              <w:left w:val="nil"/>
              <w:bottom w:val="single" w:sz="4" w:space="0" w:color="auto"/>
              <w:right w:val="nil"/>
            </w:tcBorders>
            <w:vAlign w:val="center"/>
            <w:hideMark/>
          </w:tcPr>
          <w:p w14:paraId="5369D005" w14:textId="77777777" w:rsidR="00286BCD" w:rsidRPr="00286BCD" w:rsidRDefault="00286BCD" w:rsidP="00286BCD">
            <w:pPr>
              <w:spacing w:after="0" w:line="240" w:lineRule="auto"/>
              <w:rPr>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1D5E368C" w14:textId="77777777" w:rsidR="00286BCD" w:rsidRPr="00286BCD" w:rsidRDefault="00286BCD" w:rsidP="00286BCD">
            <w:pPr>
              <w:spacing w:after="0" w:line="240" w:lineRule="auto"/>
              <w:rPr>
                <w:color w:val="000000"/>
                <w:sz w:val="14"/>
                <w:szCs w:val="14"/>
                <w:lang w:eastAsia="ru-RU"/>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425F4D76" w14:textId="77777777" w:rsidR="00286BCD" w:rsidRPr="00286BCD" w:rsidRDefault="00286BCD" w:rsidP="00286BCD">
            <w:pPr>
              <w:spacing w:after="0" w:line="240" w:lineRule="auto"/>
              <w:rPr>
                <w:color w:val="000000"/>
                <w:sz w:val="14"/>
                <w:szCs w:val="14"/>
                <w:lang w:eastAsia="ru-RU"/>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5D2B6EF9" w14:textId="77777777" w:rsidR="00286BCD" w:rsidRPr="00286BCD" w:rsidRDefault="00286BCD" w:rsidP="00286BCD">
            <w:pPr>
              <w:spacing w:after="0" w:line="240" w:lineRule="auto"/>
              <w:rPr>
                <w:color w:val="000000"/>
                <w:sz w:val="14"/>
                <w:szCs w:val="14"/>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64D2EC1" w14:textId="77777777" w:rsidR="00286BCD" w:rsidRPr="00286BCD" w:rsidRDefault="00286BCD" w:rsidP="00286BCD">
            <w:pPr>
              <w:spacing w:after="0" w:line="240" w:lineRule="auto"/>
              <w:rPr>
                <w:color w:val="000000"/>
                <w:sz w:val="14"/>
                <w:szCs w:val="14"/>
                <w:lang w:eastAsia="ru-RU"/>
              </w:rPr>
            </w:pPr>
          </w:p>
        </w:tc>
        <w:tc>
          <w:tcPr>
            <w:tcW w:w="896" w:type="dxa"/>
            <w:tcBorders>
              <w:top w:val="nil"/>
              <w:left w:val="nil"/>
              <w:bottom w:val="single" w:sz="4" w:space="0" w:color="auto"/>
              <w:right w:val="single" w:sz="4" w:space="0" w:color="auto"/>
            </w:tcBorders>
            <w:shd w:val="clear" w:color="000000" w:fill="FFFFFF"/>
            <w:hideMark/>
          </w:tcPr>
          <w:p w14:paraId="3A079C5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всего</w:t>
            </w:r>
          </w:p>
        </w:tc>
        <w:tc>
          <w:tcPr>
            <w:tcW w:w="1057" w:type="dxa"/>
            <w:tcBorders>
              <w:top w:val="nil"/>
              <w:left w:val="nil"/>
              <w:bottom w:val="single" w:sz="4" w:space="0" w:color="auto"/>
              <w:right w:val="single" w:sz="4" w:space="0" w:color="auto"/>
            </w:tcBorders>
            <w:shd w:val="clear" w:color="auto" w:fill="auto"/>
            <w:hideMark/>
          </w:tcPr>
          <w:p w14:paraId="5104D971" w14:textId="65E683E0"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в том числе средства выше</w:t>
            </w:r>
            <w:r w:rsidRPr="00AF1316">
              <w:rPr>
                <w:color w:val="000000"/>
                <w:sz w:val="14"/>
                <w:szCs w:val="14"/>
                <w:lang w:eastAsia="ru-RU"/>
              </w:rPr>
              <w:t>с</w:t>
            </w:r>
            <w:r w:rsidRPr="00286BCD">
              <w:rPr>
                <w:color w:val="000000"/>
                <w:sz w:val="14"/>
                <w:szCs w:val="14"/>
                <w:lang w:eastAsia="ru-RU"/>
              </w:rPr>
              <w:t>тоящих бюджетов</w:t>
            </w:r>
          </w:p>
        </w:tc>
      </w:tr>
      <w:tr w:rsidR="00286BCD" w:rsidRPr="00AF1316" w14:paraId="22339D63"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7C0C9EF5" w14:textId="77777777" w:rsidR="00286BCD" w:rsidRPr="00286BCD" w:rsidRDefault="00286BCD" w:rsidP="00286BCD">
            <w:pPr>
              <w:spacing w:after="0" w:line="240" w:lineRule="auto"/>
              <w:rPr>
                <w:sz w:val="14"/>
                <w:szCs w:val="14"/>
                <w:lang w:eastAsia="ru-RU"/>
              </w:rPr>
            </w:pPr>
            <w:r w:rsidRPr="00286BCD">
              <w:rPr>
                <w:sz w:val="14"/>
                <w:szCs w:val="14"/>
                <w:lang w:eastAsia="ru-RU"/>
              </w:rPr>
              <w:t>265</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0B3B1C50"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Администрация сельского поселения Просвет муниципального района Волжский Самарской области</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75B9CD8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740F85A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1287DD3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013F719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79F4533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2D293DC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05255493" w14:textId="77777777" w:rsidTr="001B6470">
        <w:trPr>
          <w:trHeight w:val="72"/>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3129AB3E"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69B3FEB"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ОБЩЕГОСУДАРСТВЕННЫЕ ВОПРОСЫ</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2CEFDE6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093412E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2DC6CB1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3E6A05A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0467986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14 285,90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154EA53A" w14:textId="058339B8" w:rsidR="00286BCD" w:rsidRPr="00286BCD" w:rsidRDefault="00B918B4" w:rsidP="00286BCD">
            <w:pPr>
              <w:spacing w:after="0" w:line="240" w:lineRule="auto"/>
              <w:jc w:val="center"/>
              <w:rPr>
                <w:b/>
                <w:bCs/>
                <w:color w:val="000000"/>
                <w:sz w:val="14"/>
                <w:szCs w:val="14"/>
                <w:lang w:eastAsia="ru-RU"/>
              </w:rPr>
            </w:pPr>
            <w:r>
              <w:rPr>
                <w:b/>
                <w:bCs/>
                <w:color w:val="000000"/>
                <w:sz w:val="14"/>
                <w:szCs w:val="14"/>
                <w:lang w:eastAsia="ru-RU"/>
              </w:rPr>
              <w:t>150</w:t>
            </w:r>
          </w:p>
        </w:tc>
      </w:tr>
      <w:tr w:rsidR="00286BCD" w:rsidRPr="00AF1316" w14:paraId="0083061C"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042A4F37" w14:textId="77777777" w:rsidR="00286BCD" w:rsidRPr="00286BCD" w:rsidRDefault="00286BCD" w:rsidP="00286BCD">
            <w:pPr>
              <w:spacing w:after="0" w:line="240" w:lineRule="auto"/>
              <w:jc w:val="center"/>
              <w:rPr>
                <w:b/>
                <w:bCs/>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662DB33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024134B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1A8F8A3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FB591D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43A877E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310D163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1 359,40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5E19028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43380B1D"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3D8E0676"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0C9AAFBE"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2554C6E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405FF65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3C7B5B8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6373FD2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73C46FB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1 359,40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51FF1E3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08ADB97C" w14:textId="77777777" w:rsidTr="001B7A33">
        <w:trPr>
          <w:trHeight w:val="82"/>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580F222A"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579E7BCD"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Расходы на выплаты персоналу государственных (муниципальных) органов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7600397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01A8995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3C0E763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11DAFCB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120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191EF0A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1 359,40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5301D74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7A57287B" w14:textId="77777777" w:rsidTr="001B6470">
        <w:trPr>
          <w:trHeight w:val="177"/>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BB17DFA"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333A8E94"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687C846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0BF1407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4141BF4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90 0 0000 000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1255238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673FAB4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844,40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1099E0F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1420D926"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7CB8F9F4"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5F5A0ED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1CF7F1B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F001E3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2941B0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36DE409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0761121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844,40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31FEB98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6E2E656A"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4B373D81"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13F484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Расходы на выплаты персоналу государственных (муниципальных) органов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13C440B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AF317B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AE2085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1C6706C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120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377C3FA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844,40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34A30CC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71AA0020" w14:textId="77777777" w:rsidTr="001B6470">
        <w:trPr>
          <w:trHeight w:val="42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4F59104"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5BC9038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4998E09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08EC70C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1AE273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4122CB3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6EDB927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3 735,30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788DC420" w14:textId="3CF37122" w:rsidR="00286BCD" w:rsidRPr="00286BCD" w:rsidRDefault="00B918B4" w:rsidP="00286BCD">
            <w:pPr>
              <w:spacing w:after="0" w:line="240" w:lineRule="auto"/>
              <w:jc w:val="center"/>
              <w:rPr>
                <w:color w:val="000000"/>
                <w:sz w:val="14"/>
                <w:szCs w:val="14"/>
                <w:lang w:eastAsia="ru-RU"/>
              </w:rPr>
            </w:pPr>
            <w:r>
              <w:rPr>
                <w:color w:val="000000"/>
                <w:sz w:val="14"/>
                <w:szCs w:val="14"/>
                <w:lang w:eastAsia="ru-RU"/>
              </w:rPr>
              <w:t>150</w:t>
            </w:r>
          </w:p>
        </w:tc>
      </w:tr>
      <w:tr w:rsidR="00286BCD" w:rsidRPr="00AF1316" w14:paraId="2203A3A2" w14:textId="77777777" w:rsidTr="001B6470">
        <w:trPr>
          <w:trHeight w:val="72"/>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21D3B93F" w14:textId="77777777" w:rsidR="00286BCD" w:rsidRPr="00286BCD" w:rsidRDefault="00286BCD" w:rsidP="00286BCD">
            <w:pPr>
              <w:spacing w:after="0" w:line="240" w:lineRule="auto"/>
              <w:rPr>
                <w:sz w:val="14"/>
                <w:szCs w:val="14"/>
                <w:lang w:eastAsia="ru-RU"/>
              </w:rPr>
            </w:pPr>
            <w:r w:rsidRPr="00286BCD">
              <w:rPr>
                <w:sz w:val="14"/>
                <w:szCs w:val="14"/>
                <w:lang w:eastAsia="ru-RU"/>
              </w:rPr>
              <w:lastRenderedPageBreak/>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527675D6"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2593655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22A28E5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513BAF7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90 0 0000 000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79C75ED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708E4C8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3 735,30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1E1B8D2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02BE97A9"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0A93EBE"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77D8BE09"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50FF564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E9CF21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15FFA36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0B2CCB3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507BB45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3 735,30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34C19D5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4C9D7367" w14:textId="77777777" w:rsidTr="001B7A33">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64CCDB93"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210848D"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Расходы на выплаты персоналу государственных (муниципальных) органов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6EB9E02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BD9043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F83C04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7C73EE8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120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0691CA2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3 479,00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22059E7A" w14:textId="0F2D6C1D" w:rsidR="00286BCD" w:rsidRPr="00286BCD" w:rsidRDefault="00B918B4" w:rsidP="00286BCD">
            <w:pPr>
              <w:spacing w:after="0" w:line="240" w:lineRule="auto"/>
              <w:jc w:val="center"/>
              <w:rPr>
                <w:color w:val="000000"/>
                <w:sz w:val="14"/>
                <w:szCs w:val="14"/>
                <w:lang w:eastAsia="ru-RU"/>
              </w:rPr>
            </w:pPr>
            <w:r>
              <w:rPr>
                <w:color w:val="000000"/>
                <w:sz w:val="14"/>
                <w:szCs w:val="14"/>
                <w:lang w:eastAsia="ru-RU"/>
              </w:rPr>
              <w:t>150</w:t>
            </w:r>
          </w:p>
        </w:tc>
      </w:tr>
      <w:tr w:rsidR="00286BCD" w:rsidRPr="00AF1316" w14:paraId="79D297BE"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4F612264"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5C71265A"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7BD9243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544FEDF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1968BA0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61B5793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09F7B7D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145,20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7F54F89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747200A3"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1F1445D8"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67C81FA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Уплата налогов, сборов и иных платежей</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0372F54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C3873B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4CBB316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4463300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850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2C36872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111,10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42EC0B1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15026BB9"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548F6F84"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1DB5F000"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Резервные фонды</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67C4E9B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0846264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6368E9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7608FDC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51FDEEE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15C3D65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064ED736"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18EB60D1"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18EDE5C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7994D17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5D33C73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266DBFC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5B62FD5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7F9F1BA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15F5807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5CCEBB6E" w14:textId="77777777" w:rsidTr="001B7A33">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19A2F502"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1B9DFEA8"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Резервные средства</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173F3DF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7038D26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4EED3AB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7DF29BC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870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5F4E1F1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530AB50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138B46BD"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1F96386"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576BC91F"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Другие общегосударственные вопросы</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5D0F820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36FB45B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60AF5AA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423556D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13523DD8"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8 336,80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551B4DFA"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 </w:t>
            </w:r>
          </w:p>
        </w:tc>
      </w:tr>
      <w:tr w:rsidR="00286BCD" w:rsidRPr="00AF1316" w14:paraId="48CAC090"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61258F1C"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78F005D4"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2B1C7BF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7ECDA15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31B3F0F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5F30AD9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6981577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8 336,80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220584F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0DC15941"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254A1D12"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749FD54"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5C88456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72DC2C2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395DD6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275BBC8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055BF6B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1 175,00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3414670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1A41D31A" w14:textId="77777777" w:rsidTr="001B7A33">
        <w:trPr>
          <w:trHeight w:val="8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4D89C0B2"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38B23B5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Субсидии бюджетным учреждениям</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289B47C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81E837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5A5B5E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71406B0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610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4F57058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6 976,40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587BA3A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718AC11A"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6A4C3DF8"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09F255C6" w14:textId="3998CADC"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межбюджетные тра</w:t>
            </w:r>
            <w:r w:rsidR="007C1261" w:rsidRPr="00AF1316">
              <w:rPr>
                <w:color w:val="000000"/>
                <w:sz w:val="14"/>
                <w:szCs w:val="14"/>
                <w:lang w:eastAsia="ru-RU"/>
              </w:rPr>
              <w:t>н</w:t>
            </w:r>
            <w:r w:rsidRPr="00286BCD">
              <w:rPr>
                <w:color w:val="000000"/>
                <w:sz w:val="14"/>
                <w:szCs w:val="14"/>
                <w:lang w:eastAsia="ru-RU"/>
              </w:rPr>
              <w:t>сферты</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30D1380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55EB5F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D7692C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xml:space="preserve">90 1 0000 000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48E9A6E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540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46B5824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185,40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3C53AFC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52C9F111" w14:textId="77777777" w:rsidTr="001B6470">
        <w:trPr>
          <w:trHeight w:val="76"/>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731EE68C"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037F7C7A"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Национальная оборона</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4CD7124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71E55CA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72130B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1F579F0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7F7D67C5"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434,10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0902FDA9"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434,10</w:t>
            </w:r>
          </w:p>
        </w:tc>
      </w:tr>
      <w:tr w:rsidR="00286BCD" w:rsidRPr="00AF1316" w14:paraId="09FD0E10" w14:textId="77777777" w:rsidTr="001B6470">
        <w:trPr>
          <w:trHeight w:val="122"/>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28320D9E"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341243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Мобилизационная и вневойсковая подготовка</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1517263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342152A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D6CF8F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5897A77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4D017A8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434,10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4CC7044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434,10</w:t>
            </w:r>
          </w:p>
        </w:tc>
      </w:tr>
      <w:tr w:rsidR="00286BCD" w:rsidRPr="00AF1316" w14:paraId="0A457D70"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4C113A9A"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4C02080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04FAC57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237646A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B81B8D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0A9C8B6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329C1DC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434,10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2A2FE3D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434,10</w:t>
            </w:r>
          </w:p>
        </w:tc>
      </w:tr>
      <w:tr w:rsidR="00286BCD" w:rsidRPr="00AF1316" w14:paraId="33C46903" w14:textId="77777777" w:rsidTr="001B7A33">
        <w:trPr>
          <w:trHeight w:val="10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26E9F799"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78CC6E1D"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Расходы на выплаты персоналу государственных (муниципальных) органов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55A93DF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58BA976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94E20A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901 0051 180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1546A9C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120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52EB7F8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434,10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2F88F24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434,10</w:t>
            </w:r>
          </w:p>
        </w:tc>
      </w:tr>
      <w:tr w:rsidR="00286BCD" w:rsidRPr="00AF1316" w14:paraId="5FC9A3AE"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10FD674B"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64705B7F"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НАЦИОНАЛЬНАЯ БЕЗОПАСНОСТЬ И ПРАВООХРАНИТЕЛЬНАЯ ДЕЯТЕЛЬНОСТЬ</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4572FA4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6F7E87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4F9D9D9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6CB419A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5447F28E"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406,00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67310CE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07E78BC9"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55994445"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73DCE0C8"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Гражданская оборона</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7BA8511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033ACF1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09</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22898E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6A7F8C9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3A40B10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360,00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5ED40C4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4FF1C6B2"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58EA53E4"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30A142AC"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3587891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2BA3119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09</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29E5DC3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723D089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2A7F329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360,00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6CC4AB7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715D1865"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96080CC"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5639B553"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7EEE193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0F4AAB6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09</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3E9D4B8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3367691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2137522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360,00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6258526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69AA87F6"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1B7DCDA2"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44468BE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Пожарная безопасность</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617204C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E2DC9F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6DA9DEB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28D3334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4964232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21A59DF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46F397D0"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4E2EEA24"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78D957FE"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4511A13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50626AD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6AAA566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23C0CCF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3684C22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1E192D8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38EF31C8"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A13DA43"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36A8EBB2"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0966DDB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4A5464F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22B2F78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46CEEA0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0AF515A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774BFB2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576B4FF5"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4B55900F"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C847774"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Другие вопросы в области национальной безопасности и правоохранительной деятельности</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70E7551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75B9074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565A508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61CFCAA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7B9EDF7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36,00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18F057F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4DE34421" w14:textId="77777777" w:rsidTr="001B6470">
        <w:trPr>
          <w:trHeight w:val="63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4AE750CE"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713D0C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3E3CD88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3F4C81E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52024E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6D339AC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120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6FC6032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1A7321C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286BCD" w:rsidRPr="00AF1316" w14:paraId="4149696D"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22B97D5B"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410ADDF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58F1C7E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4E90040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14</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05F8339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90 1 0000 000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1DE05C5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4343FED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2294CB5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6189808D" w14:textId="77777777" w:rsidTr="001B7A33">
        <w:trPr>
          <w:trHeight w:val="146"/>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385E4381"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13507B9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НАЦИОНАЛЬНАЯ ЭКОНОМИКА</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11A20D8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10ED93F7" w14:textId="77777777" w:rsidR="00286BCD" w:rsidRPr="00286BCD" w:rsidRDefault="00286BCD" w:rsidP="00286BCD">
            <w:pPr>
              <w:spacing w:after="0" w:line="240" w:lineRule="auto"/>
              <w:jc w:val="center"/>
              <w:rPr>
                <w:color w:val="000000"/>
                <w:sz w:val="14"/>
                <w:szCs w:val="14"/>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05522CBF" w14:textId="77777777" w:rsidR="00286BCD" w:rsidRPr="00286BCD" w:rsidRDefault="00286BCD" w:rsidP="00286BCD">
            <w:pPr>
              <w:spacing w:after="0" w:line="240" w:lineRule="auto"/>
              <w:jc w:val="center"/>
              <w:rPr>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C8B4FD6"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4782A447"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24 630,70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79E501F8"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18085,70</w:t>
            </w:r>
          </w:p>
        </w:tc>
      </w:tr>
      <w:tr w:rsidR="007C1261" w:rsidRPr="00AF1316" w14:paraId="1A8841E4" w14:textId="77777777" w:rsidTr="001B7A33">
        <w:trPr>
          <w:trHeight w:val="106"/>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73158BFE"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1CA88942" w14:textId="027DA212"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Сельское хозяйство и рыб</w:t>
            </w:r>
            <w:r w:rsidR="007C1261" w:rsidRPr="00AF1316">
              <w:rPr>
                <w:color w:val="000000"/>
                <w:sz w:val="14"/>
                <w:szCs w:val="14"/>
                <w:lang w:eastAsia="ru-RU"/>
              </w:rPr>
              <w:t>о</w:t>
            </w:r>
            <w:r w:rsidRPr="00286BCD">
              <w:rPr>
                <w:color w:val="000000"/>
                <w:sz w:val="14"/>
                <w:szCs w:val="14"/>
                <w:lang w:eastAsia="ru-RU"/>
              </w:rPr>
              <w:t>ловство</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08A677B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754BF0B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7D5F5826" w14:textId="77777777" w:rsidR="00286BCD" w:rsidRPr="00286BCD" w:rsidRDefault="00286BCD" w:rsidP="00286BCD">
            <w:pPr>
              <w:spacing w:after="0" w:line="240" w:lineRule="auto"/>
              <w:jc w:val="center"/>
              <w:rPr>
                <w:color w:val="000000"/>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DC5B3BF"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348D8FA9"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100,00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35CD281A" w14:textId="77777777" w:rsidR="00286BCD" w:rsidRPr="00286BCD" w:rsidRDefault="00286BCD" w:rsidP="00286BCD">
            <w:pPr>
              <w:spacing w:after="0" w:line="240" w:lineRule="auto"/>
              <w:jc w:val="center"/>
              <w:rPr>
                <w:b/>
                <w:bCs/>
                <w:color w:val="000000"/>
                <w:sz w:val="14"/>
                <w:szCs w:val="14"/>
                <w:lang w:eastAsia="ru-RU"/>
              </w:rPr>
            </w:pPr>
          </w:p>
        </w:tc>
      </w:tr>
      <w:tr w:rsidR="007C1261" w:rsidRPr="00AF1316" w14:paraId="3A22B93F"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78549680"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601EA210" w14:textId="48B918CE"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Проведение работ по уничтожению каранти</w:t>
            </w:r>
            <w:r w:rsidR="007C1261" w:rsidRPr="00AF1316">
              <w:rPr>
                <w:color w:val="000000"/>
                <w:sz w:val="14"/>
                <w:szCs w:val="14"/>
                <w:lang w:eastAsia="ru-RU"/>
              </w:rPr>
              <w:t>н</w:t>
            </w:r>
            <w:r w:rsidRPr="00286BCD">
              <w:rPr>
                <w:color w:val="000000"/>
                <w:sz w:val="14"/>
                <w:szCs w:val="14"/>
                <w:lang w:eastAsia="ru-RU"/>
              </w:rPr>
              <w:t>ны</w:t>
            </w:r>
            <w:r w:rsidR="007C1261" w:rsidRPr="00AF1316">
              <w:rPr>
                <w:color w:val="000000"/>
                <w:sz w:val="14"/>
                <w:szCs w:val="14"/>
                <w:lang w:eastAsia="ru-RU"/>
              </w:rPr>
              <w:t>х</w:t>
            </w:r>
            <w:r w:rsidRPr="00286BCD">
              <w:rPr>
                <w:color w:val="000000"/>
                <w:sz w:val="14"/>
                <w:szCs w:val="14"/>
                <w:lang w:eastAsia="ru-RU"/>
              </w:rPr>
              <w:t xml:space="preserve"> сорняков на территории сельских поселений</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123C198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26AB2D9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1001283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xml:space="preserve">90 4 0000 000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1770937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244</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54D5C24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100,00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278BD2CD" w14:textId="77777777" w:rsidR="00286BCD" w:rsidRPr="00286BCD" w:rsidRDefault="00286BCD" w:rsidP="00286BCD">
            <w:pPr>
              <w:spacing w:after="0" w:line="240" w:lineRule="auto"/>
              <w:jc w:val="center"/>
              <w:rPr>
                <w:color w:val="000000"/>
                <w:sz w:val="14"/>
                <w:szCs w:val="14"/>
                <w:lang w:eastAsia="ru-RU"/>
              </w:rPr>
            </w:pPr>
          </w:p>
        </w:tc>
      </w:tr>
      <w:tr w:rsidR="007C1261" w:rsidRPr="00AF1316" w14:paraId="27D80324" w14:textId="77777777" w:rsidTr="001B6470">
        <w:trPr>
          <w:trHeight w:val="388"/>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61297742"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0ED102DC"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03676A4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3164A35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09</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7CDA5AD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65 0 0000 000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FDC43C5" w14:textId="77777777" w:rsidR="00286BCD" w:rsidRPr="00286BCD" w:rsidRDefault="00286BCD" w:rsidP="00286BCD">
            <w:pPr>
              <w:spacing w:after="0" w:line="240" w:lineRule="auto"/>
              <w:jc w:val="center"/>
              <w:rPr>
                <w:color w:val="000000"/>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2020D00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24 230,70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25D9993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17885,70</w:t>
            </w:r>
          </w:p>
        </w:tc>
      </w:tr>
      <w:tr w:rsidR="007C1261" w:rsidRPr="00AF1316" w14:paraId="61412B5E" w14:textId="77777777" w:rsidTr="001B6470">
        <w:trPr>
          <w:trHeight w:val="312"/>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24FD30FB"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204CC9CE"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2015-2025 годы</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3CE6954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74FA0D3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09</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37DA3FA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xml:space="preserve"> 65 0 0000 000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AC83AD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244</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7E860FC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11 990,20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78188F5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11870,20</w:t>
            </w:r>
          </w:p>
        </w:tc>
      </w:tr>
      <w:tr w:rsidR="007C1261" w:rsidRPr="00AF1316" w14:paraId="5FD72189"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1C2998BB"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02D500C6"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Субсидии бюджетным учреждениям</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408B604E"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3DFA68E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09</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4A974B3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xml:space="preserve"> 65 0 0000 000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92D935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611</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547B1F7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12 240,50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1272F96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6015,50</w:t>
            </w:r>
          </w:p>
        </w:tc>
      </w:tr>
      <w:tr w:rsidR="007C1261" w:rsidRPr="00AF1316" w14:paraId="23EA9CB2"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5B2E704A"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1F96B9D3"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74639F8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2CECE48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12</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1706DB2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90 4 0000 000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D11C95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244</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2E6629E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200,00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20637E2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200,00</w:t>
            </w:r>
          </w:p>
        </w:tc>
      </w:tr>
      <w:tr w:rsidR="007C1261" w:rsidRPr="00AF1316" w14:paraId="1B01BA70" w14:textId="77777777" w:rsidTr="001B7A33">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7A8A10EF"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1DB88A7A" w14:textId="4B50843A"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межбюджетные тра</w:t>
            </w:r>
            <w:r w:rsidR="001B6470" w:rsidRPr="00AF1316">
              <w:rPr>
                <w:color w:val="000000"/>
                <w:sz w:val="14"/>
                <w:szCs w:val="14"/>
                <w:lang w:eastAsia="ru-RU"/>
              </w:rPr>
              <w:t>н</w:t>
            </w:r>
            <w:r w:rsidRPr="00286BCD">
              <w:rPr>
                <w:color w:val="000000"/>
                <w:sz w:val="14"/>
                <w:szCs w:val="14"/>
                <w:lang w:eastAsia="ru-RU"/>
              </w:rPr>
              <w:t>сферты</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4BA5224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04</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1921650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12</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312D5F7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90 4 0000 000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4B4FCC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540</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1E51306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100,00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2BBA0941" w14:textId="77777777" w:rsidR="00286BCD" w:rsidRPr="00286BCD" w:rsidRDefault="00286BCD" w:rsidP="00286BCD">
            <w:pPr>
              <w:spacing w:after="0" w:line="240" w:lineRule="auto"/>
              <w:jc w:val="center"/>
              <w:rPr>
                <w:color w:val="000000"/>
                <w:sz w:val="14"/>
                <w:szCs w:val="14"/>
                <w:lang w:eastAsia="ru-RU"/>
              </w:rPr>
            </w:pPr>
          </w:p>
        </w:tc>
      </w:tr>
      <w:tr w:rsidR="007C1261" w:rsidRPr="00AF1316" w14:paraId="051B397C"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2C5A1A87"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17B87D98"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ЖИЛИЩНО-КОММУНАЛЬНОЕ ХОЗЯЙСТВО</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1BB6EDD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53CE03E0" w14:textId="77777777" w:rsidR="00286BCD" w:rsidRPr="00286BCD" w:rsidRDefault="00286BCD" w:rsidP="00286BCD">
            <w:pPr>
              <w:spacing w:after="0" w:line="240" w:lineRule="auto"/>
              <w:jc w:val="center"/>
              <w:rPr>
                <w:color w:val="000000"/>
                <w:sz w:val="14"/>
                <w:szCs w:val="14"/>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217794E0" w14:textId="77777777" w:rsidR="00286BCD" w:rsidRPr="00286BCD" w:rsidRDefault="00286BCD" w:rsidP="00286BCD">
            <w:pPr>
              <w:spacing w:after="0" w:line="240" w:lineRule="auto"/>
              <w:jc w:val="center"/>
              <w:rPr>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3970974"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545263D5"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5 644,80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77CCC129"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2035,20</w:t>
            </w:r>
          </w:p>
        </w:tc>
      </w:tr>
      <w:tr w:rsidR="007C1261" w:rsidRPr="00AF1316" w14:paraId="7FE094F8"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078F9A1"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3C0D5614"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Жилищное хозяйство</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66AC06C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708CA02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5DE8401F" w14:textId="77777777" w:rsidR="00286BCD" w:rsidRPr="00286BCD" w:rsidRDefault="00286BCD" w:rsidP="00286BCD">
            <w:pPr>
              <w:spacing w:after="0" w:line="240" w:lineRule="auto"/>
              <w:jc w:val="center"/>
              <w:rPr>
                <w:color w:val="000000"/>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1F0C432"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7CA3915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484,00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2A0AEAD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11C32C80"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65BFDDE3"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0CB0279B"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сфере жилищно-коммунального хозяйства</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5CEC2C7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6B73A6A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4ECE30E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90 5 0000 000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73824DA" w14:textId="77777777" w:rsidR="00286BCD" w:rsidRPr="00286BCD" w:rsidRDefault="00286BCD" w:rsidP="00286BCD">
            <w:pPr>
              <w:spacing w:after="0" w:line="240" w:lineRule="auto"/>
              <w:jc w:val="center"/>
              <w:rPr>
                <w:color w:val="000000"/>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1FEAABD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484,00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08CF3F7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443A5B11"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78EE3AD"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0FC107AB"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7B4FD7D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4118B0E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6B470DD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90 5 0000 000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1FEAEA5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240</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122CE18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484,00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5ED59EC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2D313839" w14:textId="77777777" w:rsidTr="001B6470">
        <w:trPr>
          <w:trHeight w:val="72"/>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0DC47C49"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45E0BF9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Коммунальное хозяйство</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5A22806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78A5085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6E3E0DC1" w14:textId="77777777" w:rsidR="00286BCD" w:rsidRPr="00286BCD" w:rsidRDefault="00286BCD" w:rsidP="00286BCD">
            <w:pPr>
              <w:spacing w:after="0" w:line="240" w:lineRule="auto"/>
              <w:jc w:val="center"/>
              <w:rPr>
                <w:color w:val="000000"/>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DA293A2"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410684B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2 395,10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321D682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5576CE3E"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5446A1F2"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34BFA671"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37611B9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236D125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2A65E90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90 5 0000 000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2A88AD4" w14:textId="77777777" w:rsidR="00286BCD" w:rsidRPr="00286BCD" w:rsidRDefault="00286BCD" w:rsidP="00286BCD">
            <w:pPr>
              <w:spacing w:after="0" w:line="240" w:lineRule="auto"/>
              <w:jc w:val="center"/>
              <w:rPr>
                <w:color w:val="000000"/>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36E2BB16" w14:textId="77777777" w:rsidR="00286BCD" w:rsidRPr="00286BCD" w:rsidRDefault="00286BCD" w:rsidP="00286BCD">
            <w:pPr>
              <w:spacing w:after="0" w:line="240" w:lineRule="auto"/>
              <w:jc w:val="center"/>
              <w:rPr>
                <w:sz w:val="14"/>
                <w:szCs w:val="14"/>
                <w:lang w:eastAsia="ru-RU"/>
              </w:rPr>
            </w:pP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33300D3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0570F5C6"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000000" w:fill="FFFFFF"/>
            <w:noWrap/>
            <w:hideMark/>
          </w:tcPr>
          <w:p w14:paraId="49D2F844" w14:textId="77777777" w:rsidR="00286BCD" w:rsidRPr="00286BCD" w:rsidRDefault="00286BCD" w:rsidP="00286BCD">
            <w:pPr>
              <w:spacing w:after="0" w:line="240" w:lineRule="auto"/>
              <w:rPr>
                <w:sz w:val="14"/>
                <w:szCs w:val="14"/>
                <w:lang w:eastAsia="ru-RU"/>
              </w:rPr>
            </w:pPr>
            <w:r w:rsidRPr="00286BCD">
              <w:rPr>
                <w:sz w:val="14"/>
                <w:szCs w:val="14"/>
                <w:lang w:eastAsia="ru-RU"/>
              </w:rPr>
              <w:t> </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3D8B1714"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1C0133F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753301B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02</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40D6914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90 5 0000 000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290B7C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240</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04E7E6E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2 395,10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4F90EA1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2035,20</w:t>
            </w:r>
          </w:p>
        </w:tc>
      </w:tr>
      <w:tr w:rsidR="00286BCD" w:rsidRPr="00AF1316" w14:paraId="080ACC44"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5991626D"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3979E3F6"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Благоустройство</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142B319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5819D31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1C4929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1D37A3C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7A9236A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2 765,70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56474AB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58A254FD" w14:textId="77777777" w:rsidTr="001B7A33">
        <w:trPr>
          <w:trHeight w:val="374"/>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214B0880"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5691C807" w14:textId="595B4369" w:rsidR="00286BCD" w:rsidRPr="00286BCD" w:rsidRDefault="00286BCD" w:rsidP="00286BCD">
            <w:pPr>
              <w:spacing w:after="0" w:line="240" w:lineRule="auto"/>
              <w:rPr>
                <w:sz w:val="14"/>
                <w:szCs w:val="14"/>
                <w:lang w:eastAsia="ru-RU"/>
              </w:rPr>
            </w:pPr>
            <w:r w:rsidRPr="00286BCD">
              <w:rPr>
                <w:sz w:val="14"/>
                <w:szCs w:val="14"/>
                <w:lang w:eastAsia="ru-RU"/>
              </w:rPr>
              <w:t>Муниципальная программа сельского поселения Просвет муниципального района Волжский Самарской области "Благоустройство территории сельской поселения Просвет муниципального района Волжский Самарской области на 2022-2026годы"</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31B390D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50C8F30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481F583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61 0 0000 000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7587EA3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7A30BDE1" w14:textId="77777777" w:rsidR="00286BCD" w:rsidRPr="00286BCD" w:rsidRDefault="00286BCD" w:rsidP="00286BCD">
            <w:pPr>
              <w:spacing w:after="0" w:line="240" w:lineRule="auto"/>
              <w:jc w:val="center"/>
              <w:rPr>
                <w:color w:val="000000"/>
                <w:sz w:val="14"/>
                <w:szCs w:val="14"/>
                <w:lang w:eastAsia="ru-RU"/>
              </w:rPr>
            </w:pP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3AF15DA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6C6A2842"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66A343C7"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06C094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Субсидии бюджетным учреждениям</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6BACB66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05</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5BDF079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03</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16338BF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61 0 0000 000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528D679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610</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15CBABB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2 765,70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4186D36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69EB641E" w14:textId="77777777" w:rsidTr="001B6470">
        <w:trPr>
          <w:trHeight w:val="118"/>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3F974B23"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2A2A4B91"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Образование</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33A1C8F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07</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60A6F2D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FBFC0E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7A59509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4F757A82"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20,00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68E9BC5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041CB18F"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066CBF2C"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000000" w:fill="FFFFFF"/>
            <w:hideMark/>
          </w:tcPr>
          <w:p w14:paraId="14EEC08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Молодежная политика и оздоровление детей</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265C776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07</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445C552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07</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253C54C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168CF6F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38EB1CB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2EB8D6F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1D2E3672" w14:textId="77777777" w:rsidTr="001B6470">
        <w:trPr>
          <w:trHeight w:val="194"/>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5BD461E9"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7DBD12DD" w14:textId="148C860A" w:rsidR="00286BCD" w:rsidRPr="00286BCD" w:rsidRDefault="00286BCD" w:rsidP="00286BCD">
            <w:pPr>
              <w:spacing w:after="0" w:line="240" w:lineRule="auto"/>
              <w:rPr>
                <w:sz w:val="14"/>
                <w:szCs w:val="14"/>
                <w:lang w:eastAsia="ru-RU"/>
              </w:rPr>
            </w:pPr>
            <w:r w:rsidRPr="00286BCD">
              <w:rPr>
                <w:sz w:val="14"/>
                <w:szCs w:val="14"/>
                <w:lang w:eastAsia="ru-RU"/>
              </w:rPr>
              <w:t>Муниципальная программа сельского поселения Просвет муниципального района Волжский Самарской области "Молодежная политика на 2022-2026годы"</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5989A5B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07</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10A73A0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07</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7A6991C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62 0 0000 000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3F0B6A5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33FAA79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31FB9FC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286BCD" w:rsidRPr="00AF1316" w14:paraId="311868DF"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10EB6505"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318F2DBC" w14:textId="77777777" w:rsidR="00286BCD" w:rsidRPr="00286BCD" w:rsidRDefault="00286BCD" w:rsidP="00286BCD">
            <w:pPr>
              <w:spacing w:after="0" w:line="240" w:lineRule="auto"/>
              <w:rPr>
                <w:sz w:val="14"/>
                <w:szCs w:val="14"/>
                <w:lang w:eastAsia="ru-RU"/>
              </w:rPr>
            </w:pPr>
            <w:r w:rsidRPr="00286BCD">
              <w:rPr>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000000" w:fill="FFFFFF"/>
            <w:hideMark/>
          </w:tcPr>
          <w:p w14:paraId="5CDA529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07</w:t>
            </w:r>
          </w:p>
        </w:tc>
        <w:tc>
          <w:tcPr>
            <w:tcW w:w="395" w:type="dxa"/>
            <w:tcBorders>
              <w:top w:val="single" w:sz="4" w:space="0" w:color="auto"/>
              <w:left w:val="single" w:sz="4" w:space="0" w:color="auto"/>
              <w:bottom w:val="single" w:sz="4" w:space="0" w:color="auto"/>
              <w:right w:val="single" w:sz="4" w:space="0" w:color="auto"/>
            </w:tcBorders>
            <w:shd w:val="clear" w:color="000000" w:fill="FFFFFF"/>
            <w:hideMark/>
          </w:tcPr>
          <w:p w14:paraId="3EA088F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07</w:t>
            </w:r>
          </w:p>
        </w:tc>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14:paraId="2FB4029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62 0 0000 000</w:t>
            </w:r>
          </w:p>
        </w:tc>
        <w:tc>
          <w:tcPr>
            <w:tcW w:w="426" w:type="dxa"/>
            <w:tcBorders>
              <w:top w:val="single" w:sz="4" w:space="0" w:color="auto"/>
              <w:left w:val="single" w:sz="4" w:space="0" w:color="auto"/>
              <w:bottom w:val="single" w:sz="4" w:space="0" w:color="auto"/>
              <w:right w:val="single" w:sz="4" w:space="0" w:color="auto"/>
            </w:tcBorders>
            <w:shd w:val="clear" w:color="000000" w:fill="FFFFFF"/>
            <w:hideMark/>
          </w:tcPr>
          <w:p w14:paraId="27D51D6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244</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35D690A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20,00</w:t>
            </w:r>
          </w:p>
        </w:tc>
        <w:tc>
          <w:tcPr>
            <w:tcW w:w="1057" w:type="dxa"/>
            <w:tcBorders>
              <w:top w:val="single" w:sz="4" w:space="0" w:color="auto"/>
              <w:left w:val="single" w:sz="4" w:space="0" w:color="auto"/>
              <w:bottom w:val="single" w:sz="4" w:space="0" w:color="auto"/>
              <w:right w:val="single" w:sz="4" w:space="0" w:color="auto"/>
            </w:tcBorders>
            <w:shd w:val="clear" w:color="000000" w:fill="FFFFFF"/>
            <w:hideMark/>
          </w:tcPr>
          <w:p w14:paraId="0378170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 </w:t>
            </w:r>
          </w:p>
        </w:tc>
      </w:tr>
      <w:tr w:rsidR="007C1261" w:rsidRPr="00AF1316" w14:paraId="40A50CDE"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107BFA1F"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7F373932"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Культура</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049A2D6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08</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29CB793E" w14:textId="77777777" w:rsidR="00286BCD" w:rsidRPr="00286BCD" w:rsidRDefault="00286BCD" w:rsidP="00286BCD">
            <w:pPr>
              <w:spacing w:after="0" w:line="240" w:lineRule="auto"/>
              <w:jc w:val="center"/>
              <w:rPr>
                <w:color w:val="000000"/>
                <w:sz w:val="14"/>
                <w:szCs w:val="14"/>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7DF7104B" w14:textId="77777777" w:rsidR="00286BCD" w:rsidRPr="00286BCD" w:rsidRDefault="00286BCD" w:rsidP="00286BCD">
            <w:pPr>
              <w:spacing w:after="0" w:line="240" w:lineRule="auto"/>
              <w:jc w:val="center"/>
              <w:rPr>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A39061C"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48AC1333"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8 987,60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0C6959C2" w14:textId="77777777" w:rsidR="00286BCD" w:rsidRPr="00286BCD" w:rsidRDefault="00286BCD" w:rsidP="00286BCD">
            <w:pPr>
              <w:spacing w:after="0" w:line="240" w:lineRule="auto"/>
              <w:jc w:val="center"/>
              <w:rPr>
                <w:b/>
                <w:bCs/>
                <w:color w:val="000000"/>
                <w:sz w:val="14"/>
                <w:szCs w:val="14"/>
                <w:lang w:eastAsia="ru-RU"/>
              </w:rPr>
            </w:pPr>
          </w:p>
        </w:tc>
      </w:tr>
      <w:tr w:rsidR="007C1261" w:rsidRPr="00AF1316" w14:paraId="24CF3471"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16EB6CA1" w14:textId="77777777" w:rsidR="00286BCD" w:rsidRPr="00286BCD" w:rsidRDefault="00286BCD" w:rsidP="00286BCD">
            <w:pPr>
              <w:spacing w:after="0" w:line="240" w:lineRule="auto"/>
              <w:jc w:val="center"/>
              <w:rPr>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60B31701"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области культуры и кинематографии</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51867C3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08</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2F59528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10BFF67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90 8 0000 000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F5FCD09" w14:textId="77777777" w:rsidR="00286BCD" w:rsidRPr="00286BCD" w:rsidRDefault="00286BCD" w:rsidP="00286BCD">
            <w:pPr>
              <w:spacing w:after="0" w:line="240" w:lineRule="auto"/>
              <w:jc w:val="center"/>
              <w:rPr>
                <w:color w:val="000000"/>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0949B1E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8 987,60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6B39D5E2"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26FB886D"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3C1B97E9"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099F9CB7" w14:textId="6DFEEC1F"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Иные межбюджетные тра</w:t>
            </w:r>
            <w:r w:rsidR="001B6470" w:rsidRPr="00AF1316">
              <w:rPr>
                <w:color w:val="000000"/>
                <w:sz w:val="14"/>
                <w:szCs w:val="14"/>
                <w:lang w:eastAsia="ru-RU"/>
              </w:rPr>
              <w:t>н</w:t>
            </w:r>
            <w:r w:rsidRPr="00286BCD">
              <w:rPr>
                <w:color w:val="000000"/>
                <w:sz w:val="14"/>
                <w:szCs w:val="14"/>
                <w:lang w:eastAsia="ru-RU"/>
              </w:rPr>
              <w:t>сферты</w:t>
            </w:r>
            <w:r w:rsidR="001B6470" w:rsidRPr="00AF1316">
              <w:rPr>
                <w:color w:val="000000"/>
                <w:sz w:val="14"/>
                <w:szCs w:val="14"/>
                <w:lang w:eastAsia="ru-RU"/>
              </w:rPr>
              <w:t xml:space="preserve"> </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4B4BCE8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08</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363E034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0410A18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90 8 0000 000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D11464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540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6AC1FF43"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2F6A95A4" w14:textId="77777777" w:rsidR="00286BCD" w:rsidRPr="00286BCD" w:rsidRDefault="00286BCD" w:rsidP="00286BCD">
            <w:pPr>
              <w:spacing w:after="0" w:line="240" w:lineRule="auto"/>
              <w:jc w:val="center"/>
              <w:rPr>
                <w:color w:val="000000"/>
                <w:sz w:val="14"/>
                <w:szCs w:val="14"/>
                <w:lang w:eastAsia="ru-RU"/>
              </w:rPr>
            </w:pPr>
          </w:p>
        </w:tc>
      </w:tr>
      <w:tr w:rsidR="007C1261" w:rsidRPr="00AF1316" w14:paraId="274C5843"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1AAD7AE4" w14:textId="77777777" w:rsidR="00286BCD" w:rsidRPr="00286BCD" w:rsidRDefault="00286BCD" w:rsidP="00286BCD">
            <w:pPr>
              <w:spacing w:after="0" w:line="240" w:lineRule="auto"/>
              <w:jc w:val="center"/>
              <w:rPr>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0C5046A3"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Субсидии бюджетным учреждениям</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7EB28B7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08</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229D538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089A79A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90 8 0000 000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938B43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610</w:t>
            </w: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7F66413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8 987,60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10E11E19" w14:textId="77777777" w:rsidR="00286BCD" w:rsidRPr="00286BCD" w:rsidRDefault="00286BCD" w:rsidP="00286BCD">
            <w:pPr>
              <w:spacing w:after="0" w:line="240" w:lineRule="auto"/>
              <w:jc w:val="center"/>
              <w:rPr>
                <w:color w:val="000000"/>
                <w:sz w:val="14"/>
                <w:szCs w:val="14"/>
                <w:lang w:eastAsia="ru-RU"/>
              </w:rPr>
            </w:pPr>
          </w:p>
        </w:tc>
      </w:tr>
      <w:tr w:rsidR="007C1261" w:rsidRPr="00AF1316" w14:paraId="33F04899"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36E2B824" w14:textId="77777777" w:rsidR="00286BCD" w:rsidRPr="00286BCD" w:rsidRDefault="00286BCD" w:rsidP="00286BCD">
            <w:pPr>
              <w:spacing w:after="0" w:line="240" w:lineRule="auto"/>
              <w:jc w:val="center"/>
              <w:rPr>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32BF0097"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СОЦИАЛЬНАЯ ПОЛИТИКА</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64866D9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1426C6F9" w14:textId="77777777" w:rsidR="00286BCD" w:rsidRPr="00286BCD" w:rsidRDefault="00286BCD" w:rsidP="00286BCD">
            <w:pPr>
              <w:spacing w:after="0" w:line="240" w:lineRule="auto"/>
              <w:jc w:val="center"/>
              <w:rPr>
                <w:color w:val="000000"/>
                <w:sz w:val="14"/>
                <w:szCs w:val="14"/>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2EABE9C4" w14:textId="77777777" w:rsidR="00286BCD" w:rsidRPr="00286BCD" w:rsidRDefault="00286BCD" w:rsidP="00286BCD">
            <w:pPr>
              <w:spacing w:after="0" w:line="240" w:lineRule="auto"/>
              <w:jc w:val="center"/>
              <w:rPr>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1433DD98"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000000" w:fill="FFFFFF"/>
            <w:hideMark/>
          </w:tcPr>
          <w:p w14:paraId="24C8DE72"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56,90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490A872B"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2989D858"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241DF677"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2C8507C0"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Пенсионное обеспечение</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0687266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09D8BBC6"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5AA84E8E" w14:textId="77777777" w:rsidR="00286BCD" w:rsidRPr="00286BCD" w:rsidRDefault="00286BCD" w:rsidP="00286BCD">
            <w:pPr>
              <w:spacing w:after="0" w:line="240" w:lineRule="auto"/>
              <w:jc w:val="center"/>
              <w:rPr>
                <w:color w:val="000000"/>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5DA7D33"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2A01B850"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56,90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1F08A40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09916397"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283D711A"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5828B0B6"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Непрограммные направления расходов местного бюджета в сфере социальной политики</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2C100DC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7EED9F6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7D09F66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90 2 0000 000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23EDD82" w14:textId="77777777" w:rsidR="00286BCD" w:rsidRPr="00286BCD" w:rsidRDefault="00286BCD" w:rsidP="00286BCD">
            <w:pPr>
              <w:spacing w:after="0" w:line="240" w:lineRule="auto"/>
              <w:jc w:val="center"/>
              <w:rPr>
                <w:color w:val="000000"/>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40C4831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56,90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4DE5F26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08F9FD74" w14:textId="77777777" w:rsidTr="001B6470">
        <w:trPr>
          <w:trHeight w:val="126"/>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29A6493C"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6B54512B"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Публичные нормативные социальные выплаты гражданам</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1CBADEA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10</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47FD56A8"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5CF253A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90 2 0000 000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77F3735"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310</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4675BF6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56,90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2E3D83E7"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0,00</w:t>
            </w:r>
          </w:p>
        </w:tc>
      </w:tr>
      <w:tr w:rsidR="007C1261" w:rsidRPr="00AF1316" w14:paraId="0CF10819" w14:textId="77777777" w:rsidTr="001B6470">
        <w:trPr>
          <w:trHeight w:val="10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797CF805" w14:textId="77777777" w:rsidR="00286BCD" w:rsidRPr="00286BCD" w:rsidRDefault="00286BCD" w:rsidP="00286BCD">
            <w:pPr>
              <w:spacing w:after="0" w:line="240" w:lineRule="auto"/>
              <w:jc w:val="center"/>
              <w:rPr>
                <w:color w:val="000000"/>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4A43D073"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Физическая культура и спорт</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26A0B6B4"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7E8DD295" w14:textId="77777777" w:rsidR="00286BCD" w:rsidRPr="00286BCD" w:rsidRDefault="00286BCD" w:rsidP="00286BCD">
            <w:pPr>
              <w:spacing w:after="0" w:line="240" w:lineRule="auto"/>
              <w:jc w:val="center"/>
              <w:rPr>
                <w:color w:val="000000"/>
                <w:sz w:val="14"/>
                <w:szCs w:val="14"/>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21D48B00" w14:textId="77777777" w:rsidR="00286BCD" w:rsidRPr="00286BCD" w:rsidRDefault="00286BCD" w:rsidP="00286BCD">
            <w:pPr>
              <w:spacing w:after="0" w:line="240" w:lineRule="auto"/>
              <w:jc w:val="center"/>
              <w:rPr>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1E555FD"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0620C6B2"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110,00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327350D7" w14:textId="77777777" w:rsidR="00286BCD" w:rsidRPr="00286BCD" w:rsidRDefault="00286BCD" w:rsidP="00286BCD">
            <w:pPr>
              <w:spacing w:after="0" w:line="240" w:lineRule="auto"/>
              <w:jc w:val="center"/>
              <w:rPr>
                <w:b/>
                <w:bCs/>
                <w:color w:val="000000"/>
                <w:sz w:val="14"/>
                <w:szCs w:val="14"/>
                <w:lang w:eastAsia="ru-RU"/>
              </w:rPr>
            </w:pPr>
          </w:p>
        </w:tc>
      </w:tr>
      <w:tr w:rsidR="007C1261" w:rsidRPr="00AF1316" w14:paraId="6E194ABA" w14:textId="77777777" w:rsidTr="001B6470">
        <w:trPr>
          <w:trHeight w:val="42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15D05F35" w14:textId="77777777" w:rsidR="00286BCD" w:rsidRPr="00286BCD" w:rsidRDefault="00286BCD" w:rsidP="00286BCD">
            <w:pPr>
              <w:spacing w:after="0" w:line="240" w:lineRule="auto"/>
              <w:jc w:val="center"/>
              <w:rPr>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75E1299A" w14:textId="7174443B" w:rsidR="00286BCD" w:rsidRPr="00286BCD" w:rsidRDefault="00286BCD" w:rsidP="00286BCD">
            <w:pPr>
              <w:spacing w:after="0" w:line="240" w:lineRule="auto"/>
              <w:rPr>
                <w:sz w:val="14"/>
                <w:szCs w:val="14"/>
                <w:lang w:eastAsia="ru-RU"/>
              </w:rPr>
            </w:pPr>
            <w:r w:rsidRPr="00286BCD">
              <w:rPr>
                <w:sz w:val="14"/>
                <w:szCs w:val="14"/>
                <w:lang w:eastAsia="ru-RU"/>
              </w:rPr>
              <w:t>Муниципальная программа сельского поселения Просвет муниципального района Волжский Самарской области "Развитие физической культуры и спорта на 2022-2026</w:t>
            </w:r>
            <w:r w:rsidR="001B6470" w:rsidRPr="00AF1316">
              <w:rPr>
                <w:sz w:val="14"/>
                <w:szCs w:val="14"/>
                <w:lang w:eastAsia="ru-RU"/>
              </w:rPr>
              <w:t xml:space="preserve"> </w:t>
            </w:r>
            <w:r w:rsidRPr="00286BCD">
              <w:rPr>
                <w:sz w:val="14"/>
                <w:szCs w:val="14"/>
                <w:lang w:eastAsia="ru-RU"/>
              </w:rPr>
              <w:t>годы"</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5A05DF5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2E57250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6034CF31"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63 0 0000 000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4FD6D7B" w14:textId="77777777" w:rsidR="00286BCD" w:rsidRPr="00286BCD" w:rsidRDefault="00286BCD" w:rsidP="00286BCD">
            <w:pPr>
              <w:spacing w:after="0" w:line="240" w:lineRule="auto"/>
              <w:jc w:val="center"/>
              <w:rPr>
                <w:color w:val="000000"/>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695DE9FD"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110,00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52E674BD" w14:textId="77777777" w:rsidR="00286BCD" w:rsidRPr="00286BCD" w:rsidRDefault="00286BCD" w:rsidP="00286BCD">
            <w:pPr>
              <w:spacing w:after="0" w:line="240" w:lineRule="auto"/>
              <w:jc w:val="center"/>
              <w:rPr>
                <w:color w:val="000000"/>
                <w:sz w:val="14"/>
                <w:szCs w:val="14"/>
                <w:lang w:eastAsia="ru-RU"/>
              </w:rPr>
            </w:pPr>
          </w:p>
        </w:tc>
      </w:tr>
      <w:tr w:rsidR="007C1261" w:rsidRPr="00AF1316" w14:paraId="56526FE6" w14:textId="77777777" w:rsidTr="001B6470">
        <w:trPr>
          <w:trHeight w:val="225"/>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5B54BA21" w14:textId="77777777" w:rsidR="00286BCD" w:rsidRPr="00286BCD" w:rsidRDefault="00286BCD" w:rsidP="00286BCD">
            <w:pPr>
              <w:spacing w:after="0" w:line="240" w:lineRule="auto"/>
              <w:jc w:val="center"/>
              <w:rPr>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5C7567DE" w14:textId="77777777" w:rsidR="00286BCD" w:rsidRPr="00286BCD" w:rsidRDefault="00286BCD" w:rsidP="00286BCD">
            <w:pPr>
              <w:spacing w:after="0" w:line="240" w:lineRule="auto"/>
              <w:rPr>
                <w:sz w:val="14"/>
                <w:szCs w:val="14"/>
                <w:lang w:eastAsia="ru-RU"/>
              </w:rPr>
            </w:pPr>
            <w:r w:rsidRPr="00286BCD">
              <w:rPr>
                <w:sz w:val="14"/>
                <w:szCs w:val="14"/>
                <w:lang w:eastAsia="ru-RU"/>
              </w:rPr>
              <w:t>Иные закупки товаров, работ и услуг для обеспечения государственных (муниципальных) нужд</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1F1E8E5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724829AC"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01</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5573ABE9"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63 0 0000 000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196F05F"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244</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2690477A" w14:textId="77777777" w:rsidR="00286BCD" w:rsidRPr="00286BCD" w:rsidRDefault="00286BCD" w:rsidP="00286BCD">
            <w:pPr>
              <w:spacing w:after="0" w:line="240" w:lineRule="auto"/>
              <w:jc w:val="center"/>
              <w:rPr>
                <w:color w:val="000000"/>
                <w:sz w:val="14"/>
                <w:szCs w:val="14"/>
                <w:lang w:eastAsia="ru-RU"/>
              </w:rPr>
            </w:pPr>
            <w:r w:rsidRPr="00286BCD">
              <w:rPr>
                <w:color w:val="000000"/>
                <w:sz w:val="14"/>
                <w:szCs w:val="14"/>
                <w:lang w:eastAsia="ru-RU"/>
              </w:rPr>
              <w:t>110,00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0812DA6E" w14:textId="77777777" w:rsidR="00286BCD" w:rsidRPr="00286BCD" w:rsidRDefault="00286BCD" w:rsidP="00286BCD">
            <w:pPr>
              <w:spacing w:after="0" w:line="240" w:lineRule="auto"/>
              <w:jc w:val="center"/>
              <w:rPr>
                <w:color w:val="000000"/>
                <w:sz w:val="14"/>
                <w:szCs w:val="14"/>
                <w:lang w:eastAsia="ru-RU"/>
              </w:rPr>
            </w:pPr>
          </w:p>
        </w:tc>
      </w:tr>
      <w:tr w:rsidR="007C1261" w:rsidRPr="00AF1316" w14:paraId="49BEAA65" w14:textId="77777777" w:rsidTr="001B6470">
        <w:trPr>
          <w:trHeight w:val="70"/>
        </w:trPr>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339B9E67" w14:textId="77777777" w:rsidR="00286BCD" w:rsidRPr="00286BCD" w:rsidRDefault="00286BCD" w:rsidP="00286BCD">
            <w:pPr>
              <w:spacing w:after="0" w:line="240" w:lineRule="auto"/>
              <w:jc w:val="center"/>
              <w:rPr>
                <w:sz w:val="14"/>
                <w:szCs w:val="14"/>
                <w:lang w:eastAsia="ru-RU"/>
              </w:rPr>
            </w:pP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741892B5" w14:textId="77777777" w:rsidR="00286BCD" w:rsidRPr="00286BCD" w:rsidRDefault="00286BCD" w:rsidP="00286BCD">
            <w:pPr>
              <w:spacing w:after="0" w:line="240" w:lineRule="auto"/>
              <w:rPr>
                <w:color w:val="000000"/>
                <w:sz w:val="14"/>
                <w:szCs w:val="14"/>
                <w:lang w:eastAsia="ru-RU"/>
              </w:rPr>
            </w:pPr>
            <w:r w:rsidRPr="00286BCD">
              <w:rPr>
                <w:color w:val="000000"/>
                <w:sz w:val="14"/>
                <w:szCs w:val="14"/>
                <w:lang w:eastAsia="ru-RU"/>
              </w:rPr>
              <w:t>ВСЕГО</w:t>
            </w:r>
          </w:p>
        </w:tc>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6DC119EB" w14:textId="77777777" w:rsidR="00286BCD" w:rsidRPr="00286BCD" w:rsidRDefault="00286BCD" w:rsidP="00286BCD">
            <w:pPr>
              <w:spacing w:after="0" w:line="240" w:lineRule="auto"/>
              <w:rPr>
                <w:color w:val="000000"/>
                <w:sz w:val="14"/>
                <w:szCs w:val="14"/>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hideMark/>
          </w:tcPr>
          <w:p w14:paraId="240C496E" w14:textId="77777777" w:rsidR="00286BCD" w:rsidRPr="00286BCD" w:rsidRDefault="00286BCD" w:rsidP="00286BCD">
            <w:pPr>
              <w:spacing w:after="0" w:line="240" w:lineRule="auto"/>
              <w:jc w:val="center"/>
              <w:rPr>
                <w:sz w:val="14"/>
                <w:szCs w:val="14"/>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0669BA96" w14:textId="77777777" w:rsidR="00286BCD" w:rsidRPr="00286BCD" w:rsidRDefault="00286BCD" w:rsidP="00286BCD">
            <w:pPr>
              <w:spacing w:after="0" w:line="240" w:lineRule="auto"/>
              <w:jc w:val="center"/>
              <w:rPr>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127B3C2" w14:textId="77777777" w:rsidR="00286BCD" w:rsidRPr="00286BCD" w:rsidRDefault="00286BCD" w:rsidP="00286BCD">
            <w:pPr>
              <w:spacing w:after="0" w:line="240" w:lineRule="auto"/>
              <w:jc w:val="center"/>
              <w:rPr>
                <w:sz w:val="14"/>
                <w:szCs w:val="14"/>
                <w:lang w:eastAsia="ru-RU"/>
              </w:rPr>
            </w:pP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0B27D3D9" w14:textId="77777777"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54 576,00</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11F6F26B" w14:textId="7547D6F9" w:rsidR="00286BCD" w:rsidRPr="00286BCD" w:rsidRDefault="00286BCD" w:rsidP="00286BCD">
            <w:pPr>
              <w:spacing w:after="0" w:line="240" w:lineRule="auto"/>
              <w:jc w:val="center"/>
              <w:rPr>
                <w:b/>
                <w:bCs/>
                <w:color w:val="000000"/>
                <w:sz w:val="14"/>
                <w:szCs w:val="14"/>
                <w:lang w:eastAsia="ru-RU"/>
              </w:rPr>
            </w:pPr>
            <w:r w:rsidRPr="00286BCD">
              <w:rPr>
                <w:b/>
                <w:bCs/>
                <w:color w:val="000000"/>
                <w:sz w:val="14"/>
                <w:szCs w:val="14"/>
                <w:lang w:eastAsia="ru-RU"/>
              </w:rPr>
              <w:t>207</w:t>
            </w:r>
            <w:r w:rsidR="00B918B4">
              <w:rPr>
                <w:b/>
                <w:bCs/>
                <w:color w:val="000000"/>
                <w:sz w:val="14"/>
                <w:szCs w:val="14"/>
                <w:lang w:eastAsia="ru-RU"/>
              </w:rPr>
              <w:t>05</w:t>
            </w:r>
            <w:r w:rsidRPr="00286BCD">
              <w:rPr>
                <w:b/>
                <w:bCs/>
                <w:color w:val="000000"/>
                <w:sz w:val="14"/>
                <w:szCs w:val="14"/>
                <w:lang w:eastAsia="ru-RU"/>
              </w:rPr>
              <w:t>,0</w:t>
            </w:r>
            <w:r w:rsidR="00B918B4">
              <w:rPr>
                <w:b/>
                <w:bCs/>
                <w:color w:val="000000"/>
                <w:sz w:val="14"/>
                <w:szCs w:val="14"/>
                <w:lang w:eastAsia="ru-RU"/>
              </w:rPr>
              <w:t>0</w:t>
            </w:r>
          </w:p>
        </w:tc>
      </w:tr>
    </w:tbl>
    <w:p w14:paraId="71DBDDF2" w14:textId="77777777" w:rsidR="001B7A33" w:rsidRDefault="001B7A33" w:rsidP="00B80D70">
      <w:pPr>
        <w:spacing w:after="0" w:line="240" w:lineRule="auto"/>
        <w:ind w:left="2835"/>
        <w:jc w:val="right"/>
        <w:rPr>
          <w:rStyle w:val="tocnumber"/>
          <w:sz w:val="14"/>
          <w:szCs w:val="14"/>
        </w:rPr>
      </w:pPr>
    </w:p>
    <w:p w14:paraId="33031669" w14:textId="71B2C27B" w:rsidR="00B80D70" w:rsidRPr="00AF1316" w:rsidRDefault="001B6470" w:rsidP="00B80D70">
      <w:pPr>
        <w:spacing w:after="0" w:line="240" w:lineRule="auto"/>
        <w:ind w:left="2835"/>
        <w:jc w:val="right"/>
        <w:rPr>
          <w:rStyle w:val="tocnumber"/>
          <w:sz w:val="14"/>
          <w:szCs w:val="14"/>
        </w:rPr>
      </w:pPr>
      <w:r w:rsidRPr="00AF1316">
        <w:rPr>
          <w:rStyle w:val="tocnumber"/>
          <w:sz w:val="14"/>
          <w:szCs w:val="14"/>
        </w:rPr>
        <w:t>П</w:t>
      </w:r>
      <w:r w:rsidR="00B80D70" w:rsidRPr="00AF1316">
        <w:rPr>
          <w:rStyle w:val="tocnumber"/>
          <w:sz w:val="14"/>
          <w:szCs w:val="14"/>
        </w:rPr>
        <w:t>риложение №2</w:t>
      </w:r>
    </w:p>
    <w:p w14:paraId="6F9C9064" w14:textId="623590D4" w:rsidR="00B80D70" w:rsidRPr="00AF1316" w:rsidRDefault="00B80D70" w:rsidP="00B80D70">
      <w:pPr>
        <w:spacing w:after="0" w:line="240" w:lineRule="auto"/>
        <w:ind w:left="2835"/>
        <w:jc w:val="right"/>
        <w:rPr>
          <w:rStyle w:val="tocnumber"/>
          <w:sz w:val="14"/>
          <w:szCs w:val="14"/>
        </w:rPr>
      </w:pPr>
      <w:r w:rsidRPr="00AF1316">
        <w:rPr>
          <w:rStyle w:val="tocnumber"/>
          <w:sz w:val="14"/>
          <w:szCs w:val="14"/>
        </w:rPr>
        <w:t>к решению Собрания представителей сельского поселения Просвет</w:t>
      </w:r>
    </w:p>
    <w:p w14:paraId="427B1FF7" w14:textId="52DE9A5B" w:rsidR="00B80D70" w:rsidRPr="00AF1316" w:rsidRDefault="00B80D70" w:rsidP="00B80D70">
      <w:pPr>
        <w:spacing w:after="0" w:line="240" w:lineRule="auto"/>
        <w:ind w:left="2835"/>
        <w:jc w:val="right"/>
        <w:rPr>
          <w:rStyle w:val="tocnumber"/>
          <w:sz w:val="14"/>
          <w:szCs w:val="14"/>
        </w:rPr>
      </w:pPr>
      <w:r w:rsidRPr="00AF1316">
        <w:rPr>
          <w:rStyle w:val="tocnumber"/>
          <w:sz w:val="14"/>
          <w:szCs w:val="14"/>
        </w:rPr>
        <w:t>муниципального района Волжский Самарской области</w:t>
      </w:r>
    </w:p>
    <w:p w14:paraId="088625BE" w14:textId="77777777" w:rsidR="00B80D70" w:rsidRPr="00AF1316" w:rsidRDefault="00B80D70" w:rsidP="00B80D70">
      <w:pPr>
        <w:spacing w:after="0" w:line="240" w:lineRule="auto"/>
        <w:ind w:left="2835"/>
        <w:jc w:val="right"/>
        <w:rPr>
          <w:rStyle w:val="tocnumber"/>
          <w:sz w:val="14"/>
          <w:szCs w:val="14"/>
        </w:rPr>
      </w:pPr>
      <w:r w:rsidRPr="00AF1316">
        <w:rPr>
          <w:rStyle w:val="tocnumber"/>
          <w:sz w:val="14"/>
          <w:szCs w:val="14"/>
        </w:rPr>
        <w:t>от 05.08.2024 № 222</w:t>
      </w:r>
    </w:p>
    <w:p w14:paraId="1D62A9CA" w14:textId="77777777" w:rsidR="00B80D70" w:rsidRPr="00AF1316" w:rsidRDefault="00B80D70" w:rsidP="00B80D70">
      <w:pPr>
        <w:spacing w:after="0" w:line="240" w:lineRule="auto"/>
        <w:ind w:left="2835"/>
        <w:jc w:val="right"/>
        <w:rPr>
          <w:rStyle w:val="tocnumber"/>
          <w:sz w:val="14"/>
          <w:szCs w:val="14"/>
        </w:rPr>
      </w:pPr>
      <w:r w:rsidRPr="00AF1316">
        <w:rPr>
          <w:rStyle w:val="tocnumber"/>
          <w:sz w:val="14"/>
          <w:szCs w:val="14"/>
        </w:rPr>
        <w:t>Приложение №3</w:t>
      </w:r>
    </w:p>
    <w:p w14:paraId="5E258C71" w14:textId="22AD59AB" w:rsidR="00B80D70" w:rsidRPr="00AF1316" w:rsidRDefault="00B80D70" w:rsidP="00B80D70">
      <w:pPr>
        <w:spacing w:after="0" w:line="240" w:lineRule="auto"/>
        <w:ind w:left="2835"/>
        <w:jc w:val="right"/>
        <w:rPr>
          <w:rStyle w:val="tocnumber"/>
          <w:sz w:val="14"/>
          <w:szCs w:val="14"/>
        </w:rPr>
      </w:pPr>
      <w:r w:rsidRPr="00AF1316">
        <w:rPr>
          <w:rStyle w:val="tocnumber"/>
          <w:sz w:val="14"/>
          <w:szCs w:val="14"/>
        </w:rPr>
        <w:t>к решению Собрания представителей сельского поселения Просвет</w:t>
      </w:r>
    </w:p>
    <w:p w14:paraId="7A423C95" w14:textId="456DF907" w:rsidR="00B80D70" w:rsidRPr="00AF1316" w:rsidRDefault="00B80D70" w:rsidP="00B80D70">
      <w:pPr>
        <w:spacing w:after="0" w:line="240" w:lineRule="auto"/>
        <w:ind w:left="2835"/>
        <w:jc w:val="right"/>
        <w:rPr>
          <w:rStyle w:val="tocnumber"/>
          <w:sz w:val="14"/>
          <w:szCs w:val="14"/>
        </w:rPr>
      </w:pPr>
      <w:r w:rsidRPr="00AF1316">
        <w:rPr>
          <w:rStyle w:val="tocnumber"/>
          <w:sz w:val="14"/>
          <w:szCs w:val="14"/>
        </w:rPr>
        <w:t>муниципального района Волжский Самарской области</w:t>
      </w:r>
    </w:p>
    <w:p w14:paraId="5A1B0B0D" w14:textId="77777777" w:rsidR="00B80D70" w:rsidRPr="00AF1316" w:rsidRDefault="00B80D70" w:rsidP="00B80D70">
      <w:pPr>
        <w:spacing w:after="0" w:line="240" w:lineRule="auto"/>
        <w:ind w:left="2835"/>
        <w:jc w:val="right"/>
        <w:rPr>
          <w:rStyle w:val="tocnumber"/>
          <w:sz w:val="14"/>
          <w:szCs w:val="14"/>
        </w:rPr>
      </w:pPr>
      <w:r w:rsidRPr="00AF1316">
        <w:rPr>
          <w:rStyle w:val="tocnumber"/>
          <w:sz w:val="14"/>
          <w:szCs w:val="14"/>
        </w:rPr>
        <w:t>от 26.12.2023 №196</w:t>
      </w:r>
    </w:p>
    <w:p w14:paraId="0E50178A" w14:textId="77777777" w:rsidR="00B80D70" w:rsidRPr="00AF1316" w:rsidRDefault="00B80D70" w:rsidP="001B7A33">
      <w:pPr>
        <w:spacing w:after="0" w:line="240" w:lineRule="auto"/>
        <w:jc w:val="center"/>
        <w:rPr>
          <w:rStyle w:val="tocnumber"/>
          <w:sz w:val="14"/>
          <w:szCs w:val="14"/>
        </w:rPr>
      </w:pPr>
      <w:r w:rsidRPr="00AF1316">
        <w:rPr>
          <w:rStyle w:val="tocnumber"/>
          <w:b/>
          <w:sz w:val="14"/>
          <w:szCs w:val="14"/>
        </w:rPr>
        <w:t>Источники внутреннего финансирования дефицита местного бюджета на 2024 год</w:t>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68"/>
        <w:gridCol w:w="6592"/>
        <w:gridCol w:w="980"/>
      </w:tblGrid>
      <w:tr w:rsidR="00B80D70" w:rsidRPr="00AF1316" w14:paraId="484857A9" w14:textId="77777777" w:rsidTr="00AF1316">
        <w:trPr>
          <w:trHeight w:val="179"/>
          <w:tblHeader/>
          <w:jc w:val="center"/>
        </w:trPr>
        <w:tc>
          <w:tcPr>
            <w:tcW w:w="3292" w:type="dxa"/>
            <w:gridSpan w:val="2"/>
            <w:vAlign w:val="center"/>
          </w:tcPr>
          <w:p w14:paraId="31A3B591" w14:textId="77777777" w:rsidR="00B80D70" w:rsidRPr="00AF1316" w:rsidRDefault="00B80D70" w:rsidP="001B6470">
            <w:pPr>
              <w:spacing w:after="0" w:line="240" w:lineRule="auto"/>
              <w:jc w:val="center"/>
              <w:rPr>
                <w:rStyle w:val="tocnumber"/>
                <w:b/>
                <w:sz w:val="14"/>
                <w:szCs w:val="14"/>
              </w:rPr>
            </w:pPr>
            <w:r w:rsidRPr="00AF1316">
              <w:rPr>
                <w:rStyle w:val="tocnumber"/>
                <w:b/>
                <w:sz w:val="14"/>
                <w:szCs w:val="14"/>
              </w:rPr>
              <w:t>Код бюджетной классификации Российской Федерации</w:t>
            </w:r>
          </w:p>
        </w:tc>
        <w:tc>
          <w:tcPr>
            <w:tcW w:w="6592" w:type="dxa"/>
            <w:vMerge w:val="restart"/>
            <w:vAlign w:val="center"/>
          </w:tcPr>
          <w:p w14:paraId="70794A7F" w14:textId="77777777" w:rsidR="00B80D70" w:rsidRPr="00AF1316" w:rsidRDefault="00B80D70" w:rsidP="001B6470">
            <w:pPr>
              <w:spacing w:after="0" w:line="240" w:lineRule="auto"/>
              <w:jc w:val="center"/>
              <w:rPr>
                <w:rStyle w:val="tocnumber"/>
                <w:b/>
                <w:sz w:val="14"/>
                <w:szCs w:val="14"/>
              </w:rPr>
            </w:pPr>
            <w:r w:rsidRPr="00AF1316">
              <w:rPr>
                <w:rStyle w:val="tocnumber"/>
                <w:b/>
                <w:sz w:val="14"/>
                <w:szCs w:val="14"/>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980" w:type="dxa"/>
            <w:vMerge w:val="restart"/>
            <w:vAlign w:val="center"/>
          </w:tcPr>
          <w:p w14:paraId="782BEDA2" w14:textId="77777777" w:rsidR="00B80D70" w:rsidRPr="00AF1316" w:rsidRDefault="00B80D70" w:rsidP="001B6470">
            <w:pPr>
              <w:spacing w:after="0" w:line="240" w:lineRule="auto"/>
              <w:jc w:val="center"/>
              <w:rPr>
                <w:rStyle w:val="tocnumber"/>
                <w:b/>
                <w:sz w:val="14"/>
                <w:szCs w:val="14"/>
              </w:rPr>
            </w:pPr>
            <w:r w:rsidRPr="00AF1316">
              <w:rPr>
                <w:rStyle w:val="tocnumber"/>
                <w:b/>
                <w:sz w:val="14"/>
                <w:szCs w:val="14"/>
              </w:rPr>
              <w:t>Сумма, тыс. рублей</w:t>
            </w:r>
          </w:p>
        </w:tc>
      </w:tr>
      <w:tr w:rsidR="00B80D70" w:rsidRPr="00AF1316" w14:paraId="204EBBD1" w14:textId="77777777" w:rsidTr="00AF1316">
        <w:trPr>
          <w:trHeight w:val="361"/>
          <w:tblHeader/>
          <w:jc w:val="center"/>
        </w:trPr>
        <w:tc>
          <w:tcPr>
            <w:tcW w:w="1424" w:type="dxa"/>
            <w:vAlign w:val="center"/>
          </w:tcPr>
          <w:p w14:paraId="1A57D952" w14:textId="77777777" w:rsidR="00B80D70" w:rsidRPr="00AF1316" w:rsidRDefault="00B80D70" w:rsidP="001B6470">
            <w:pPr>
              <w:spacing w:after="0"/>
              <w:jc w:val="center"/>
              <w:rPr>
                <w:rStyle w:val="tocnumber"/>
                <w:b/>
                <w:sz w:val="14"/>
                <w:szCs w:val="14"/>
              </w:rPr>
            </w:pPr>
            <w:r w:rsidRPr="00AF1316">
              <w:rPr>
                <w:rStyle w:val="tocnumber"/>
                <w:b/>
                <w:sz w:val="14"/>
                <w:szCs w:val="14"/>
              </w:rPr>
              <w:t>главного администратора</w:t>
            </w:r>
          </w:p>
        </w:tc>
        <w:tc>
          <w:tcPr>
            <w:tcW w:w="1867" w:type="dxa"/>
            <w:vAlign w:val="center"/>
          </w:tcPr>
          <w:p w14:paraId="3738D9FC" w14:textId="77777777" w:rsidR="00B80D70" w:rsidRPr="00AF1316" w:rsidRDefault="00B80D70" w:rsidP="001B6470">
            <w:pPr>
              <w:spacing w:after="0" w:line="240" w:lineRule="auto"/>
              <w:jc w:val="center"/>
              <w:rPr>
                <w:rStyle w:val="tocnumber"/>
                <w:b/>
                <w:sz w:val="14"/>
                <w:szCs w:val="14"/>
              </w:rPr>
            </w:pPr>
            <w:r w:rsidRPr="00AF1316">
              <w:rPr>
                <w:rStyle w:val="tocnumber"/>
                <w:b/>
                <w:sz w:val="14"/>
                <w:szCs w:val="14"/>
              </w:rPr>
              <w:t>источников финансирования дефицита местного бюджета</w:t>
            </w:r>
          </w:p>
        </w:tc>
        <w:tc>
          <w:tcPr>
            <w:tcW w:w="6592" w:type="dxa"/>
            <w:vMerge/>
            <w:vAlign w:val="center"/>
          </w:tcPr>
          <w:p w14:paraId="1B0F5F0F" w14:textId="77777777" w:rsidR="00B80D70" w:rsidRPr="00AF1316" w:rsidRDefault="00B80D70" w:rsidP="001B6470">
            <w:pPr>
              <w:spacing w:after="0" w:line="240" w:lineRule="auto"/>
              <w:jc w:val="center"/>
              <w:rPr>
                <w:rStyle w:val="tocnumber"/>
                <w:b/>
                <w:sz w:val="14"/>
                <w:szCs w:val="14"/>
              </w:rPr>
            </w:pPr>
          </w:p>
        </w:tc>
        <w:tc>
          <w:tcPr>
            <w:tcW w:w="980" w:type="dxa"/>
            <w:vMerge/>
          </w:tcPr>
          <w:p w14:paraId="37BE7301" w14:textId="77777777" w:rsidR="00B80D70" w:rsidRPr="00AF1316" w:rsidRDefault="00B80D70" w:rsidP="001B6470">
            <w:pPr>
              <w:spacing w:after="0" w:line="240" w:lineRule="auto"/>
              <w:jc w:val="center"/>
              <w:rPr>
                <w:rStyle w:val="tocnumber"/>
                <w:b/>
                <w:sz w:val="14"/>
                <w:szCs w:val="14"/>
              </w:rPr>
            </w:pPr>
          </w:p>
        </w:tc>
      </w:tr>
      <w:tr w:rsidR="00B80D70" w:rsidRPr="00AF1316" w14:paraId="3D34D65E" w14:textId="77777777" w:rsidTr="00AF1316">
        <w:trPr>
          <w:trHeight w:val="179"/>
          <w:jc w:val="center"/>
        </w:trPr>
        <w:tc>
          <w:tcPr>
            <w:tcW w:w="1424" w:type="dxa"/>
          </w:tcPr>
          <w:p w14:paraId="0787FB39" w14:textId="77777777" w:rsidR="00B80D70" w:rsidRPr="00AF1316" w:rsidRDefault="00B80D70" w:rsidP="001B6470">
            <w:pPr>
              <w:spacing w:after="0"/>
              <w:rPr>
                <w:rStyle w:val="tocnumber"/>
                <w:b/>
                <w:sz w:val="14"/>
                <w:szCs w:val="14"/>
              </w:rPr>
            </w:pPr>
            <w:r w:rsidRPr="00AF1316">
              <w:rPr>
                <w:rStyle w:val="tocnumber"/>
                <w:b/>
                <w:sz w:val="14"/>
                <w:szCs w:val="14"/>
              </w:rPr>
              <w:t>265</w:t>
            </w:r>
          </w:p>
        </w:tc>
        <w:tc>
          <w:tcPr>
            <w:tcW w:w="1867" w:type="dxa"/>
          </w:tcPr>
          <w:p w14:paraId="06BD7953" w14:textId="77777777" w:rsidR="00B80D70" w:rsidRPr="00AF1316" w:rsidRDefault="00B80D70" w:rsidP="001B6470">
            <w:pPr>
              <w:spacing w:after="0" w:line="240" w:lineRule="auto"/>
              <w:rPr>
                <w:rStyle w:val="tocnumber"/>
                <w:b/>
                <w:sz w:val="14"/>
                <w:szCs w:val="14"/>
              </w:rPr>
            </w:pPr>
            <w:r w:rsidRPr="00AF1316">
              <w:rPr>
                <w:rStyle w:val="tocnumber"/>
                <w:b/>
                <w:sz w:val="14"/>
                <w:szCs w:val="14"/>
              </w:rPr>
              <w:t>01 00 00 00 00 0000 000</w:t>
            </w:r>
          </w:p>
        </w:tc>
        <w:tc>
          <w:tcPr>
            <w:tcW w:w="6592" w:type="dxa"/>
          </w:tcPr>
          <w:p w14:paraId="2DE420CC" w14:textId="77777777" w:rsidR="00B80D70" w:rsidRPr="00AF1316" w:rsidRDefault="00B80D70" w:rsidP="001B6470">
            <w:pPr>
              <w:spacing w:after="0" w:line="240" w:lineRule="auto"/>
              <w:rPr>
                <w:rStyle w:val="tocnumber"/>
                <w:b/>
                <w:sz w:val="14"/>
                <w:szCs w:val="14"/>
              </w:rPr>
            </w:pPr>
            <w:r w:rsidRPr="00AF1316">
              <w:rPr>
                <w:rStyle w:val="tocnumber"/>
                <w:b/>
                <w:sz w:val="14"/>
                <w:szCs w:val="14"/>
              </w:rPr>
              <w:t>Источники внутреннего финансирования дефицитов бюджетов</w:t>
            </w:r>
          </w:p>
        </w:tc>
        <w:tc>
          <w:tcPr>
            <w:tcW w:w="980" w:type="dxa"/>
          </w:tcPr>
          <w:p w14:paraId="23CAFC11" w14:textId="77777777" w:rsidR="00B80D70" w:rsidRPr="00AF1316" w:rsidRDefault="00B80D70" w:rsidP="001B6470">
            <w:pPr>
              <w:spacing w:after="0" w:line="240" w:lineRule="auto"/>
              <w:rPr>
                <w:rStyle w:val="tocnumber"/>
                <w:b/>
                <w:sz w:val="14"/>
                <w:szCs w:val="14"/>
              </w:rPr>
            </w:pPr>
            <w:r w:rsidRPr="00AF1316">
              <w:rPr>
                <w:rStyle w:val="tocnumber"/>
                <w:b/>
                <w:sz w:val="14"/>
                <w:szCs w:val="14"/>
              </w:rPr>
              <w:t>200,00</w:t>
            </w:r>
          </w:p>
        </w:tc>
      </w:tr>
      <w:tr w:rsidR="00B80D70" w:rsidRPr="00AF1316" w14:paraId="106C823C" w14:textId="77777777" w:rsidTr="00AF1316">
        <w:trPr>
          <w:trHeight w:val="179"/>
          <w:jc w:val="center"/>
        </w:trPr>
        <w:tc>
          <w:tcPr>
            <w:tcW w:w="1424" w:type="dxa"/>
          </w:tcPr>
          <w:p w14:paraId="2F10A4D9" w14:textId="77777777" w:rsidR="00B80D70" w:rsidRPr="00AF1316" w:rsidRDefault="00B80D70" w:rsidP="001B6470">
            <w:pPr>
              <w:spacing w:after="0"/>
              <w:rPr>
                <w:rStyle w:val="tocnumber"/>
                <w:sz w:val="14"/>
                <w:szCs w:val="14"/>
              </w:rPr>
            </w:pPr>
            <w:r w:rsidRPr="00AF1316">
              <w:rPr>
                <w:rStyle w:val="tocnumber"/>
                <w:sz w:val="14"/>
                <w:szCs w:val="14"/>
              </w:rPr>
              <w:t>265</w:t>
            </w:r>
          </w:p>
        </w:tc>
        <w:tc>
          <w:tcPr>
            <w:tcW w:w="1867" w:type="dxa"/>
          </w:tcPr>
          <w:p w14:paraId="2C90E45C" w14:textId="77777777" w:rsidR="00B80D70" w:rsidRPr="00AF1316" w:rsidRDefault="00B80D70" w:rsidP="001B6470">
            <w:pPr>
              <w:spacing w:after="0" w:line="240" w:lineRule="auto"/>
              <w:rPr>
                <w:rStyle w:val="tocnumber"/>
                <w:sz w:val="14"/>
                <w:szCs w:val="14"/>
              </w:rPr>
            </w:pPr>
            <w:r w:rsidRPr="00AF1316">
              <w:rPr>
                <w:rStyle w:val="tocnumber"/>
                <w:sz w:val="14"/>
                <w:szCs w:val="14"/>
              </w:rPr>
              <w:t>01 05 00 00 00 0000 000</w:t>
            </w:r>
          </w:p>
        </w:tc>
        <w:tc>
          <w:tcPr>
            <w:tcW w:w="6592" w:type="dxa"/>
          </w:tcPr>
          <w:p w14:paraId="4D957ADB" w14:textId="77777777" w:rsidR="00B80D70" w:rsidRPr="00AF1316" w:rsidRDefault="00B80D70" w:rsidP="001B6470">
            <w:pPr>
              <w:spacing w:after="0" w:line="240" w:lineRule="auto"/>
              <w:rPr>
                <w:rStyle w:val="tocnumber"/>
                <w:sz w:val="14"/>
                <w:szCs w:val="14"/>
              </w:rPr>
            </w:pPr>
            <w:r w:rsidRPr="00AF1316">
              <w:rPr>
                <w:rStyle w:val="tocnumber"/>
                <w:sz w:val="14"/>
                <w:szCs w:val="14"/>
              </w:rPr>
              <w:t>Изменение остатков средств на счетах по учету средств бюджета</w:t>
            </w:r>
          </w:p>
        </w:tc>
        <w:tc>
          <w:tcPr>
            <w:tcW w:w="980" w:type="dxa"/>
          </w:tcPr>
          <w:p w14:paraId="7A9710CD" w14:textId="77777777" w:rsidR="00B80D70" w:rsidRPr="00AF1316" w:rsidRDefault="00B80D70" w:rsidP="001B6470">
            <w:pPr>
              <w:spacing w:after="0" w:line="240" w:lineRule="auto"/>
              <w:rPr>
                <w:rStyle w:val="tocnumber"/>
                <w:sz w:val="14"/>
                <w:szCs w:val="14"/>
              </w:rPr>
            </w:pPr>
            <w:r w:rsidRPr="00AF1316">
              <w:rPr>
                <w:rStyle w:val="tocnumber"/>
                <w:sz w:val="14"/>
                <w:szCs w:val="14"/>
              </w:rPr>
              <w:t>200,0</w:t>
            </w:r>
          </w:p>
        </w:tc>
      </w:tr>
      <w:tr w:rsidR="00B80D70" w:rsidRPr="00AF1316" w14:paraId="4D11E694" w14:textId="77777777" w:rsidTr="00AF1316">
        <w:trPr>
          <w:trHeight w:val="172"/>
          <w:jc w:val="center"/>
        </w:trPr>
        <w:tc>
          <w:tcPr>
            <w:tcW w:w="1424" w:type="dxa"/>
          </w:tcPr>
          <w:p w14:paraId="2DCCF1B8" w14:textId="77777777" w:rsidR="00B80D70" w:rsidRPr="00AF1316" w:rsidRDefault="00B80D70" w:rsidP="001B6470">
            <w:pPr>
              <w:spacing w:after="0"/>
              <w:rPr>
                <w:rStyle w:val="tocnumber"/>
                <w:sz w:val="14"/>
                <w:szCs w:val="14"/>
              </w:rPr>
            </w:pPr>
            <w:r w:rsidRPr="00AF1316">
              <w:rPr>
                <w:rStyle w:val="tocnumber"/>
                <w:sz w:val="14"/>
                <w:szCs w:val="14"/>
              </w:rPr>
              <w:t>265</w:t>
            </w:r>
          </w:p>
        </w:tc>
        <w:tc>
          <w:tcPr>
            <w:tcW w:w="1867" w:type="dxa"/>
          </w:tcPr>
          <w:p w14:paraId="2A61E2FB" w14:textId="77777777" w:rsidR="00B80D70" w:rsidRPr="00AF1316" w:rsidRDefault="00B80D70" w:rsidP="001B6470">
            <w:pPr>
              <w:spacing w:after="0" w:line="240" w:lineRule="auto"/>
              <w:rPr>
                <w:rStyle w:val="tocnumber"/>
                <w:sz w:val="14"/>
                <w:szCs w:val="14"/>
              </w:rPr>
            </w:pPr>
            <w:r w:rsidRPr="00AF1316">
              <w:rPr>
                <w:rStyle w:val="tocnumber"/>
                <w:sz w:val="14"/>
                <w:szCs w:val="14"/>
              </w:rPr>
              <w:t>01 05 00 00 00 0000 500</w:t>
            </w:r>
          </w:p>
        </w:tc>
        <w:tc>
          <w:tcPr>
            <w:tcW w:w="6592" w:type="dxa"/>
          </w:tcPr>
          <w:p w14:paraId="084D876F" w14:textId="77777777" w:rsidR="00B80D70" w:rsidRPr="00AF1316" w:rsidRDefault="00B80D70" w:rsidP="001B6470">
            <w:pPr>
              <w:spacing w:after="0" w:line="240" w:lineRule="auto"/>
              <w:rPr>
                <w:rStyle w:val="tocnumber"/>
                <w:sz w:val="14"/>
                <w:szCs w:val="14"/>
              </w:rPr>
            </w:pPr>
            <w:r w:rsidRPr="00AF1316">
              <w:rPr>
                <w:rStyle w:val="tocnumber"/>
                <w:sz w:val="14"/>
                <w:szCs w:val="14"/>
              </w:rPr>
              <w:t>Увеличение остатков средств бюджетов</w:t>
            </w:r>
          </w:p>
        </w:tc>
        <w:tc>
          <w:tcPr>
            <w:tcW w:w="980" w:type="dxa"/>
          </w:tcPr>
          <w:p w14:paraId="21517568" w14:textId="77777777" w:rsidR="00B80D70" w:rsidRPr="00AF1316" w:rsidRDefault="00B80D70" w:rsidP="001B6470">
            <w:pPr>
              <w:spacing w:after="0" w:line="240" w:lineRule="auto"/>
              <w:rPr>
                <w:rStyle w:val="tocnumber"/>
                <w:sz w:val="14"/>
                <w:szCs w:val="14"/>
              </w:rPr>
            </w:pPr>
          </w:p>
        </w:tc>
      </w:tr>
      <w:tr w:rsidR="00B80D70" w:rsidRPr="00AF1316" w14:paraId="69378520" w14:textId="77777777" w:rsidTr="00AF1316">
        <w:trPr>
          <w:trHeight w:val="179"/>
          <w:jc w:val="center"/>
        </w:trPr>
        <w:tc>
          <w:tcPr>
            <w:tcW w:w="1424" w:type="dxa"/>
          </w:tcPr>
          <w:p w14:paraId="42C7A6C3" w14:textId="77777777" w:rsidR="00B80D70" w:rsidRPr="00AF1316" w:rsidRDefault="00B80D70" w:rsidP="001B6470">
            <w:pPr>
              <w:spacing w:after="0"/>
              <w:rPr>
                <w:rStyle w:val="tocnumber"/>
                <w:sz w:val="14"/>
                <w:szCs w:val="14"/>
              </w:rPr>
            </w:pPr>
            <w:r w:rsidRPr="00AF1316">
              <w:rPr>
                <w:rStyle w:val="tocnumber"/>
                <w:sz w:val="14"/>
                <w:szCs w:val="14"/>
              </w:rPr>
              <w:t>265</w:t>
            </w:r>
          </w:p>
        </w:tc>
        <w:tc>
          <w:tcPr>
            <w:tcW w:w="1867" w:type="dxa"/>
          </w:tcPr>
          <w:p w14:paraId="00556F5E" w14:textId="77777777" w:rsidR="00B80D70" w:rsidRPr="00AF1316" w:rsidRDefault="00B80D70" w:rsidP="001B6470">
            <w:pPr>
              <w:spacing w:after="0" w:line="240" w:lineRule="auto"/>
              <w:rPr>
                <w:rStyle w:val="tocnumber"/>
                <w:sz w:val="14"/>
                <w:szCs w:val="14"/>
              </w:rPr>
            </w:pPr>
            <w:r w:rsidRPr="00AF1316">
              <w:rPr>
                <w:rStyle w:val="tocnumber"/>
                <w:sz w:val="14"/>
                <w:szCs w:val="14"/>
              </w:rPr>
              <w:t>01 05 02 00 00 0000 500</w:t>
            </w:r>
          </w:p>
        </w:tc>
        <w:tc>
          <w:tcPr>
            <w:tcW w:w="6592" w:type="dxa"/>
          </w:tcPr>
          <w:p w14:paraId="689E2B88" w14:textId="77777777" w:rsidR="00B80D70" w:rsidRPr="00AF1316" w:rsidRDefault="00B80D70" w:rsidP="001B6470">
            <w:pPr>
              <w:spacing w:after="0" w:line="240" w:lineRule="auto"/>
              <w:rPr>
                <w:rStyle w:val="tocnumber"/>
                <w:sz w:val="14"/>
                <w:szCs w:val="14"/>
              </w:rPr>
            </w:pPr>
            <w:r w:rsidRPr="00AF1316">
              <w:rPr>
                <w:rStyle w:val="tocnumber"/>
                <w:sz w:val="14"/>
                <w:szCs w:val="14"/>
              </w:rPr>
              <w:t>Увеличение прочих остатков средств бюджетов</w:t>
            </w:r>
          </w:p>
        </w:tc>
        <w:tc>
          <w:tcPr>
            <w:tcW w:w="980" w:type="dxa"/>
          </w:tcPr>
          <w:p w14:paraId="16F8FE11" w14:textId="77777777" w:rsidR="00B80D70" w:rsidRPr="00AF1316" w:rsidRDefault="00B80D70" w:rsidP="001B6470">
            <w:pPr>
              <w:spacing w:after="0" w:line="240" w:lineRule="auto"/>
              <w:rPr>
                <w:rStyle w:val="tocnumber"/>
                <w:sz w:val="14"/>
                <w:szCs w:val="14"/>
              </w:rPr>
            </w:pPr>
          </w:p>
        </w:tc>
      </w:tr>
      <w:tr w:rsidR="00B80D70" w:rsidRPr="00AF1316" w14:paraId="4F9F8044" w14:textId="77777777" w:rsidTr="00AF1316">
        <w:trPr>
          <w:trHeight w:val="172"/>
          <w:jc w:val="center"/>
        </w:trPr>
        <w:tc>
          <w:tcPr>
            <w:tcW w:w="1424" w:type="dxa"/>
          </w:tcPr>
          <w:p w14:paraId="11FB0A40" w14:textId="77777777" w:rsidR="00B80D70" w:rsidRPr="00AF1316" w:rsidRDefault="00B80D70" w:rsidP="001B6470">
            <w:pPr>
              <w:spacing w:after="0"/>
              <w:rPr>
                <w:rStyle w:val="tocnumber"/>
                <w:sz w:val="14"/>
                <w:szCs w:val="14"/>
              </w:rPr>
            </w:pPr>
            <w:r w:rsidRPr="00AF1316">
              <w:rPr>
                <w:rStyle w:val="tocnumber"/>
                <w:sz w:val="14"/>
                <w:szCs w:val="14"/>
              </w:rPr>
              <w:t>265</w:t>
            </w:r>
          </w:p>
        </w:tc>
        <w:tc>
          <w:tcPr>
            <w:tcW w:w="1867" w:type="dxa"/>
          </w:tcPr>
          <w:p w14:paraId="66C4E2C2" w14:textId="77777777" w:rsidR="00B80D70" w:rsidRPr="00AF1316" w:rsidRDefault="00B80D70" w:rsidP="001B6470">
            <w:pPr>
              <w:spacing w:after="0" w:line="240" w:lineRule="auto"/>
              <w:rPr>
                <w:rStyle w:val="tocnumber"/>
                <w:sz w:val="14"/>
                <w:szCs w:val="14"/>
              </w:rPr>
            </w:pPr>
            <w:r w:rsidRPr="00AF1316">
              <w:rPr>
                <w:rStyle w:val="tocnumber"/>
                <w:sz w:val="14"/>
                <w:szCs w:val="14"/>
              </w:rPr>
              <w:t>01 05 02 01 10 0000 510</w:t>
            </w:r>
          </w:p>
        </w:tc>
        <w:tc>
          <w:tcPr>
            <w:tcW w:w="6592" w:type="dxa"/>
          </w:tcPr>
          <w:p w14:paraId="2A3C1E72" w14:textId="77777777" w:rsidR="00B80D70" w:rsidRPr="00AF1316" w:rsidRDefault="00B80D70" w:rsidP="001B6470">
            <w:pPr>
              <w:spacing w:after="0" w:line="240" w:lineRule="auto"/>
              <w:rPr>
                <w:rStyle w:val="tocnumber"/>
                <w:sz w:val="14"/>
                <w:szCs w:val="14"/>
              </w:rPr>
            </w:pPr>
            <w:r w:rsidRPr="00AF1316">
              <w:rPr>
                <w:rStyle w:val="tocnumber"/>
                <w:sz w:val="14"/>
                <w:szCs w:val="14"/>
              </w:rPr>
              <w:t>Увеличение прочих остатков денежных средств бюджета поселения</w:t>
            </w:r>
          </w:p>
        </w:tc>
        <w:tc>
          <w:tcPr>
            <w:tcW w:w="980" w:type="dxa"/>
          </w:tcPr>
          <w:p w14:paraId="5F68B974" w14:textId="77777777" w:rsidR="00B80D70" w:rsidRPr="00AF1316" w:rsidRDefault="00B80D70" w:rsidP="001B6470">
            <w:pPr>
              <w:spacing w:after="0" w:line="240" w:lineRule="auto"/>
              <w:rPr>
                <w:rStyle w:val="tocnumber"/>
                <w:sz w:val="14"/>
                <w:szCs w:val="14"/>
              </w:rPr>
            </w:pPr>
            <w:r w:rsidRPr="00AF1316">
              <w:rPr>
                <w:rStyle w:val="tocnumber"/>
                <w:sz w:val="14"/>
                <w:szCs w:val="14"/>
              </w:rPr>
              <w:t>-54376,00</w:t>
            </w:r>
          </w:p>
        </w:tc>
      </w:tr>
      <w:tr w:rsidR="00B80D70" w:rsidRPr="00AF1316" w14:paraId="6207325D" w14:textId="77777777" w:rsidTr="00AF1316">
        <w:trPr>
          <w:trHeight w:val="172"/>
          <w:jc w:val="center"/>
        </w:trPr>
        <w:tc>
          <w:tcPr>
            <w:tcW w:w="1424" w:type="dxa"/>
          </w:tcPr>
          <w:p w14:paraId="35088479" w14:textId="77777777" w:rsidR="00B80D70" w:rsidRPr="00AF1316" w:rsidRDefault="00B80D70" w:rsidP="001B6470">
            <w:pPr>
              <w:spacing w:after="0"/>
              <w:rPr>
                <w:rStyle w:val="tocnumber"/>
                <w:sz w:val="14"/>
                <w:szCs w:val="14"/>
              </w:rPr>
            </w:pPr>
            <w:r w:rsidRPr="00AF1316">
              <w:rPr>
                <w:rStyle w:val="tocnumber"/>
                <w:sz w:val="14"/>
                <w:szCs w:val="14"/>
              </w:rPr>
              <w:t>265</w:t>
            </w:r>
          </w:p>
        </w:tc>
        <w:tc>
          <w:tcPr>
            <w:tcW w:w="1867" w:type="dxa"/>
          </w:tcPr>
          <w:p w14:paraId="22CEF2A5" w14:textId="77777777" w:rsidR="00B80D70" w:rsidRPr="00AF1316" w:rsidRDefault="00B80D70" w:rsidP="001B6470">
            <w:pPr>
              <w:spacing w:after="0" w:line="240" w:lineRule="auto"/>
              <w:rPr>
                <w:rStyle w:val="tocnumber"/>
                <w:sz w:val="14"/>
                <w:szCs w:val="14"/>
              </w:rPr>
            </w:pPr>
            <w:r w:rsidRPr="00AF1316">
              <w:rPr>
                <w:rStyle w:val="tocnumber"/>
                <w:sz w:val="14"/>
                <w:szCs w:val="14"/>
              </w:rPr>
              <w:t>01 05 00 00 00 0000 600</w:t>
            </w:r>
          </w:p>
        </w:tc>
        <w:tc>
          <w:tcPr>
            <w:tcW w:w="6592" w:type="dxa"/>
          </w:tcPr>
          <w:p w14:paraId="783F71DD" w14:textId="77777777" w:rsidR="00B80D70" w:rsidRPr="00AF1316" w:rsidRDefault="00B80D70" w:rsidP="001B6470">
            <w:pPr>
              <w:spacing w:after="0" w:line="240" w:lineRule="auto"/>
              <w:rPr>
                <w:rStyle w:val="tocnumber"/>
                <w:sz w:val="14"/>
                <w:szCs w:val="14"/>
              </w:rPr>
            </w:pPr>
            <w:r w:rsidRPr="00AF1316">
              <w:rPr>
                <w:rStyle w:val="tocnumber"/>
                <w:sz w:val="14"/>
                <w:szCs w:val="14"/>
              </w:rPr>
              <w:t>Уменьшение остатков средств бюджетов</w:t>
            </w:r>
          </w:p>
        </w:tc>
        <w:tc>
          <w:tcPr>
            <w:tcW w:w="980" w:type="dxa"/>
          </w:tcPr>
          <w:p w14:paraId="350027E4" w14:textId="77777777" w:rsidR="00B80D70" w:rsidRPr="00AF1316" w:rsidRDefault="00B80D70" w:rsidP="001B6470">
            <w:pPr>
              <w:spacing w:after="0" w:line="240" w:lineRule="auto"/>
              <w:rPr>
                <w:rStyle w:val="tocnumber"/>
                <w:sz w:val="14"/>
                <w:szCs w:val="14"/>
              </w:rPr>
            </w:pPr>
          </w:p>
        </w:tc>
      </w:tr>
      <w:tr w:rsidR="00B80D70" w:rsidRPr="00AF1316" w14:paraId="64A012F1" w14:textId="77777777" w:rsidTr="00AF1316">
        <w:trPr>
          <w:trHeight w:val="179"/>
          <w:jc w:val="center"/>
        </w:trPr>
        <w:tc>
          <w:tcPr>
            <w:tcW w:w="1424" w:type="dxa"/>
          </w:tcPr>
          <w:p w14:paraId="49240023" w14:textId="77777777" w:rsidR="00B80D70" w:rsidRPr="00AF1316" w:rsidRDefault="00B80D70" w:rsidP="001B6470">
            <w:pPr>
              <w:spacing w:after="0"/>
              <w:rPr>
                <w:rStyle w:val="tocnumber"/>
                <w:sz w:val="14"/>
                <w:szCs w:val="14"/>
              </w:rPr>
            </w:pPr>
          </w:p>
        </w:tc>
        <w:tc>
          <w:tcPr>
            <w:tcW w:w="1867" w:type="dxa"/>
          </w:tcPr>
          <w:p w14:paraId="05261D34" w14:textId="77777777" w:rsidR="00B80D70" w:rsidRPr="00AF1316" w:rsidRDefault="00B80D70" w:rsidP="001B6470">
            <w:pPr>
              <w:spacing w:after="0" w:line="240" w:lineRule="auto"/>
              <w:rPr>
                <w:rStyle w:val="tocnumber"/>
                <w:sz w:val="14"/>
                <w:szCs w:val="14"/>
              </w:rPr>
            </w:pPr>
            <w:r w:rsidRPr="00AF1316">
              <w:rPr>
                <w:rStyle w:val="tocnumber"/>
                <w:sz w:val="14"/>
                <w:szCs w:val="14"/>
              </w:rPr>
              <w:t>01 05 02 00 00 0000 600</w:t>
            </w:r>
          </w:p>
        </w:tc>
        <w:tc>
          <w:tcPr>
            <w:tcW w:w="6592" w:type="dxa"/>
          </w:tcPr>
          <w:p w14:paraId="223B093E" w14:textId="77777777" w:rsidR="00B80D70" w:rsidRPr="00AF1316" w:rsidRDefault="00B80D70" w:rsidP="001B6470">
            <w:pPr>
              <w:spacing w:after="0" w:line="240" w:lineRule="auto"/>
              <w:rPr>
                <w:rStyle w:val="tocnumber"/>
                <w:sz w:val="14"/>
                <w:szCs w:val="14"/>
              </w:rPr>
            </w:pPr>
            <w:r w:rsidRPr="00AF1316">
              <w:rPr>
                <w:rStyle w:val="tocnumber"/>
                <w:sz w:val="14"/>
                <w:szCs w:val="14"/>
              </w:rPr>
              <w:t>Уменьшение прочих остатков средств бюджетов</w:t>
            </w:r>
          </w:p>
        </w:tc>
        <w:tc>
          <w:tcPr>
            <w:tcW w:w="980" w:type="dxa"/>
          </w:tcPr>
          <w:p w14:paraId="4DDE4F96" w14:textId="77777777" w:rsidR="00B80D70" w:rsidRPr="00AF1316" w:rsidRDefault="00B80D70" w:rsidP="001B6470">
            <w:pPr>
              <w:spacing w:after="0" w:line="240" w:lineRule="auto"/>
              <w:rPr>
                <w:rStyle w:val="tocnumber"/>
                <w:sz w:val="14"/>
                <w:szCs w:val="14"/>
              </w:rPr>
            </w:pPr>
          </w:p>
        </w:tc>
      </w:tr>
      <w:tr w:rsidR="00B80D70" w:rsidRPr="00AF1316" w14:paraId="1622277D" w14:textId="77777777" w:rsidTr="001B7A33">
        <w:trPr>
          <w:trHeight w:val="90"/>
          <w:jc w:val="center"/>
        </w:trPr>
        <w:tc>
          <w:tcPr>
            <w:tcW w:w="1424" w:type="dxa"/>
          </w:tcPr>
          <w:p w14:paraId="6C03A581" w14:textId="77777777" w:rsidR="00B80D70" w:rsidRPr="00AF1316" w:rsidRDefault="00B80D70" w:rsidP="001B7A33">
            <w:pPr>
              <w:spacing w:after="0" w:line="240" w:lineRule="auto"/>
              <w:rPr>
                <w:rStyle w:val="tocnumber"/>
                <w:sz w:val="14"/>
                <w:szCs w:val="14"/>
              </w:rPr>
            </w:pPr>
          </w:p>
        </w:tc>
        <w:tc>
          <w:tcPr>
            <w:tcW w:w="1867" w:type="dxa"/>
          </w:tcPr>
          <w:p w14:paraId="62F12CAA" w14:textId="77777777" w:rsidR="00B80D70" w:rsidRPr="00AF1316" w:rsidRDefault="00B80D70" w:rsidP="001B7A33">
            <w:pPr>
              <w:spacing w:after="0" w:line="240" w:lineRule="auto"/>
              <w:rPr>
                <w:rStyle w:val="tocnumber"/>
                <w:sz w:val="14"/>
                <w:szCs w:val="14"/>
              </w:rPr>
            </w:pPr>
            <w:r w:rsidRPr="00AF1316">
              <w:rPr>
                <w:rStyle w:val="tocnumber"/>
                <w:sz w:val="14"/>
                <w:szCs w:val="14"/>
              </w:rPr>
              <w:t>01 05 02 01 10 0000 610</w:t>
            </w:r>
          </w:p>
        </w:tc>
        <w:tc>
          <w:tcPr>
            <w:tcW w:w="6592" w:type="dxa"/>
          </w:tcPr>
          <w:p w14:paraId="594B57B0" w14:textId="77777777" w:rsidR="00B80D70" w:rsidRPr="00AF1316" w:rsidRDefault="00B80D70" w:rsidP="001B7A33">
            <w:pPr>
              <w:spacing w:after="0" w:line="240" w:lineRule="auto"/>
              <w:rPr>
                <w:rStyle w:val="tocnumber"/>
                <w:sz w:val="14"/>
                <w:szCs w:val="14"/>
              </w:rPr>
            </w:pPr>
            <w:r w:rsidRPr="00AF1316">
              <w:rPr>
                <w:rStyle w:val="tocnumber"/>
                <w:sz w:val="14"/>
                <w:szCs w:val="14"/>
              </w:rPr>
              <w:t>Уменьшение прочих остатков денежных средств бюджета поселения</w:t>
            </w:r>
          </w:p>
        </w:tc>
        <w:tc>
          <w:tcPr>
            <w:tcW w:w="980" w:type="dxa"/>
          </w:tcPr>
          <w:p w14:paraId="3A6FE44A" w14:textId="77777777" w:rsidR="00B80D70" w:rsidRPr="00AF1316" w:rsidRDefault="00B80D70" w:rsidP="001B7A33">
            <w:pPr>
              <w:spacing w:after="0" w:line="240" w:lineRule="auto"/>
              <w:rPr>
                <w:rStyle w:val="tocnumber"/>
                <w:sz w:val="14"/>
                <w:szCs w:val="14"/>
              </w:rPr>
            </w:pPr>
            <w:r w:rsidRPr="00AF1316">
              <w:rPr>
                <w:rStyle w:val="tocnumber"/>
                <w:sz w:val="14"/>
                <w:szCs w:val="14"/>
              </w:rPr>
              <w:t>+54576,00</w:t>
            </w:r>
          </w:p>
          <w:p w14:paraId="7195AD31" w14:textId="77777777" w:rsidR="00B80D70" w:rsidRPr="00AF1316" w:rsidRDefault="00B80D70" w:rsidP="001B7A33">
            <w:pPr>
              <w:spacing w:after="0" w:line="240" w:lineRule="auto"/>
              <w:rPr>
                <w:rStyle w:val="tocnumber"/>
                <w:sz w:val="14"/>
                <w:szCs w:val="14"/>
              </w:rPr>
            </w:pPr>
          </w:p>
        </w:tc>
      </w:tr>
    </w:tbl>
    <w:p w14:paraId="09934460" w14:textId="77777777" w:rsidR="001B7A33" w:rsidRDefault="001B7A33" w:rsidP="00AF1316">
      <w:pPr>
        <w:spacing w:after="0" w:line="240" w:lineRule="auto"/>
        <w:ind w:left="2835"/>
        <w:jc w:val="right"/>
        <w:rPr>
          <w:rStyle w:val="tocnumber"/>
          <w:sz w:val="14"/>
          <w:szCs w:val="14"/>
        </w:rPr>
      </w:pPr>
    </w:p>
    <w:p w14:paraId="4358FCCF" w14:textId="16CB1FE5" w:rsidR="00AF1316" w:rsidRPr="00AF1316" w:rsidRDefault="00AF1316" w:rsidP="00AF1316">
      <w:pPr>
        <w:spacing w:after="0" w:line="240" w:lineRule="auto"/>
        <w:ind w:left="2835"/>
        <w:jc w:val="right"/>
        <w:rPr>
          <w:rStyle w:val="tocnumber"/>
          <w:sz w:val="14"/>
          <w:szCs w:val="14"/>
        </w:rPr>
      </w:pPr>
      <w:r w:rsidRPr="00AF1316">
        <w:rPr>
          <w:rStyle w:val="tocnumber"/>
          <w:sz w:val="14"/>
          <w:szCs w:val="14"/>
        </w:rPr>
        <w:t>Приложение №3</w:t>
      </w:r>
    </w:p>
    <w:p w14:paraId="14D126FF" w14:textId="3723E928" w:rsidR="00AF1316" w:rsidRPr="00AF1316" w:rsidRDefault="00AF1316" w:rsidP="00AF1316">
      <w:pPr>
        <w:spacing w:after="0" w:line="240" w:lineRule="auto"/>
        <w:ind w:left="2835"/>
        <w:jc w:val="right"/>
        <w:rPr>
          <w:rStyle w:val="tocnumber"/>
          <w:sz w:val="14"/>
          <w:szCs w:val="14"/>
        </w:rPr>
      </w:pPr>
      <w:r w:rsidRPr="00AF1316">
        <w:rPr>
          <w:rStyle w:val="tocnumber"/>
          <w:sz w:val="14"/>
          <w:szCs w:val="14"/>
        </w:rPr>
        <w:t>к решению Собрания представителей сельского поселения Просвет</w:t>
      </w:r>
    </w:p>
    <w:p w14:paraId="2806B165" w14:textId="60FE4568" w:rsidR="00AF1316" w:rsidRPr="00AF1316" w:rsidRDefault="00AF1316" w:rsidP="00AF1316">
      <w:pPr>
        <w:spacing w:after="0" w:line="240" w:lineRule="auto"/>
        <w:ind w:left="2835"/>
        <w:jc w:val="right"/>
        <w:rPr>
          <w:rStyle w:val="tocnumber"/>
          <w:sz w:val="14"/>
          <w:szCs w:val="14"/>
        </w:rPr>
      </w:pPr>
      <w:r w:rsidRPr="00AF1316">
        <w:rPr>
          <w:rStyle w:val="tocnumber"/>
          <w:sz w:val="14"/>
          <w:szCs w:val="14"/>
        </w:rPr>
        <w:t>муниципального района Волжский Самарской области</w:t>
      </w:r>
    </w:p>
    <w:p w14:paraId="23D04A6E" w14:textId="77777777" w:rsidR="00AF1316" w:rsidRPr="00AF1316" w:rsidRDefault="00AF1316" w:rsidP="00AF1316">
      <w:pPr>
        <w:spacing w:after="0" w:line="240" w:lineRule="auto"/>
        <w:ind w:left="2835"/>
        <w:jc w:val="right"/>
        <w:rPr>
          <w:rStyle w:val="tocnumber"/>
          <w:sz w:val="14"/>
          <w:szCs w:val="14"/>
        </w:rPr>
      </w:pPr>
      <w:r w:rsidRPr="00AF1316">
        <w:rPr>
          <w:rStyle w:val="tocnumber"/>
          <w:sz w:val="14"/>
          <w:szCs w:val="14"/>
        </w:rPr>
        <w:t>от 05.08.2024 № 222</w:t>
      </w:r>
    </w:p>
    <w:p w14:paraId="08C43688" w14:textId="7A05B7B0" w:rsidR="00AF1316" w:rsidRPr="00AF1316" w:rsidRDefault="00AF1316" w:rsidP="00AF1316">
      <w:pPr>
        <w:spacing w:after="0" w:line="240" w:lineRule="auto"/>
        <w:ind w:left="2835"/>
        <w:jc w:val="right"/>
        <w:rPr>
          <w:rStyle w:val="tocnumber"/>
          <w:sz w:val="14"/>
          <w:szCs w:val="14"/>
        </w:rPr>
      </w:pPr>
      <w:r w:rsidRPr="00AF1316">
        <w:rPr>
          <w:rStyle w:val="tocnumber"/>
          <w:sz w:val="14"/>
          <w:szCs w:val="14"/>
        </w:rPr>
        <w:t>Приложение №6</w:t>
      </w:r>
    </w:p>
    <w:p w14:paraId="655CADB0" w14:textId="636357AA" w:rsidR="00AF1316" w:rsidRPr="00AF1316" w:rsidRDefault="00AF1316" w:rsidP="00AF1316">
      <w:pPr>
        <w:spacing w:after="0" w:line="240" w:lineRule="auto"/>
        <w:ind w:left="2835"/>
        <w:jc w:val="right"/>
        <w:rPr>
          <w:rStyle w:val="tocnumber"/>
          <w:sz w:val="14"/>
          <w:szCs w:val="14"/>
        </w:rPr>
      </w:pPr>
      <w:r w:rsidRPr="00AF1316">
        <w:rPr>
          <w:rStyle w:val="tocnumber"/>
          <w:sz w:val="14"/>
          <w:szCs w:val="14"/>
        </w:rPr>
        <w:t>к решению Собрания представителей сельского поселения Просвет</w:t>
      </w:r>
    </w:p>
    <w:p w14:paraId="626B0AC9" w14:textId="75C0E588" w:rsidR="00AF1316" w:rsidRPr="00AF1316" w:rsidRDefault="00AF1316" w:rsidP="00AF1316">
      <w:pPr>
        <w:spacing w:after="0" w:line="240" w:lineRule="auto"/>
        <w:ind w:left="2835"/>
        <w:jc w:val="right"/>
        <w:rPr>
          <w:rStyle w:val="tocnumber"/>
          <w:sz w:val="14"/>
          <w:szCs w:val="14"/>
        </w:rPr>
      </w:pPr>
      <w:r w:rsidRPr="00AF1316">
        <w:rPr>
          <w:rStyle w:val="tocnumber"/>
          <w:sz w:val="14"/>
          <w:szCs w:val="14"/>
        </w:rPr>
        <w:t>муниципального района Волжский Самарской области</w:t>
      </w:r>
    </w:p>
    <w:p w14:paraId="3F89B861" w14:textId="77777777" w:rsidR="00AF1316" w:rsidRPr="00AF1316" w:rsidRDefault="00AF1316" w:rsidP="00AF1316">
      <w:pPr>
        <w:spacing w:after="0" w:line="240" w:lineRule="auto"/>
        <w:ind w:left="2835"/>
        <w:jc w:val="right"/>
        <w:rPr>
          <w:rStyle w:val="tocnumber"/>
          <w:sz w:val="14"/>
          <w:szCs w:val="14"/>
        </w:rPr>
      </w:pPr>
      <w:r w:rsidRPr="00AF1316">
        <w:rPr>
          <w:rStyle w:val="tocnumber"/>
          <w:sz w:val="14"/>
          <w:szCs w:val="14"/>
        </w:rPr>
        <w:t>от 26.12.2023 №196</w:t>
      </w:r>
    </w:p>
    <w:p w14:paraId="4569F018" w14:textId="043279BD" w:rsidR="00AF1316" w:rsidRPr="001B7A33" w:rsidRDefault="00AF1316" w:rsidP="00AF1316">
      <w:pPr>
        <w:spacing w:after="0" w:line="240" w:lineRule="auto"/>
        <w:jc w:val="center"/>
        <w:rPr>
          <w:rStyle w:val="tocnumber"/>
          <w:b/>
          <w:bCs/>
          <w:sz w:val="14"/>
          <w:szCs w:val="14"/>
        </w:rPr>
      </w:pPr>
      <w:r w:rsidRPr="001B7A33">
        <w:rPr>
          <w:rStyle w:val="tocnumber"/>
          <w:b/>
          <w:bCs/>
          <w:sz w:val="14"/>
          <w:szCs w:val="14"/>
        </w:rPr>
        <w:t>Распределение бюджетных ассигнований по целевым статьям (муниципальным программам и непрограммным направлениям деятельности),</w:t>
      </w:r>
    </w:p>
    <w:p w14:paraId="35D9435F" w14:textId="1C125866" w:rsidR="00AF1316" w:rsidRPr="001B7A33" w:rsidRDefault="00AF1316" w:rsidP="001B7A33">
      <w:pPr>
        <w:spacing w:after="0" w:line="240" w:lineRule="auto"/>
        <w:jc w:val="center"/>
        <w:rPr>
          <w:rStyle w:val="tocnumber"/>
          <w:b/>
          <w:bCs/>
          <w:sz w:val="14"/>
          <w:szCs w:val="14"/>
        </w:rPr>
      </w:pPr>
      <w:r w:rsidRPr="001B7A33">
        <w:rPr>
          <w:rStyle w:val="tocnumber"/>
          <w:b/>
          <w:bCs/>
          <w:sz w:val="14"/>
          <w:szCs w:val="14"/>
        </w:rPr>
        <w:t>группам и подгруппам видов расходов классификации расходов бюджета сельского поселения на 2024 год</w:t>
      </w:r>
    </w:p>
    <w:tbl>
      <w:tblPr>
        <w:tblW w:w="10768" w:type="dxa"/>
        <w:tblLook w:val="04A0" w:firstRow="1" w:lastRow="0" w:firstColumn="1" w:lastColumn="0" w:noHBand="0" w:noVBand="1"/>
      </w:tblPr>
      <w:tblGrid>
        <w:gridCol w:w="6658"/>
        <w:gridCol w:w="1133"/>
        <w:gridCol w:w="426"/>
        <w:gridCol w:w="992"/>
        <w:gridCol w:w="1559"/>
      </w:tblGrid>
      <w:tr w:rsidR="001B7A33" w:rsidRPr="00AF1316" w14:paraId="60DC1B1F" w14:textId="77777777" w:rsidTr="001B7A33">
        <w:trPr>
          <w:trHeight w:val="255"/>
        </w:trPr>
        <w:tc>
          <w:tcPr>
            <w:tcW w:w="665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EB26BC"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Наименование</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39BD82"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ЦСР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27FB7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ВР</w:t>
            </w:r>
          </w:p>
        </w:tc>
        <w:tc>
          <w:tcPr>
            <w:tcW w:w="2551" w:type="dxa"/>
            <w:gridSpan w:val="2"/>
            <w:tcBorders>
              <w:top w:val="single" w:sz="4" w:space="0" w:color="auto"/>
              <w:left w:val="nil"/>
              <w:bottom w:val="single" w:sz="4" w:space="0" w:color="auto"/>
              <w:right w:val="single" w:sz="4" w:space="0" w:color="000000"/>
            </w:tcBorders>
            <w:shd w:val="clear" w:color="auto" w:fill="auto"/>
            <w:hideMark/>
          </w:tcPr>
          <w:p w14:paraId="31E60860"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Сумма тыс. рублей</w:t>
            </w:r>
          </w:p>
        </w:tc>
      </w:tr>
      <w:tr w:rsidR="001B7A33" w:rsidRPr="00AF1316" w14:paraId="5F268A8C" w14:textId="77777777" w:rsidTr="001B7A33">
        <w:trPr>
          <w:trHeight w:val="270"/>
        </w:trPr>
        <w:tc>
          <w:tcPr>
            <w:tcW w:w="6658" w:type="dxa"/>
            <w:vMerge/>
            <w:tcBorders>
              <w:top w:val="single" w:sz="4" w:space="0" w:color="auto"/>
              <w:left w:val="single" w:sz="4" w:space="0" w:color="auto"/>
              <w:bottom w:val="single" w:sz="4" w:space="0" w:color="000000"/>
              <w:right w:val="single" w:sz="4" w:space="0" w:color="auto"/>
            </w:tcBorders>
            <w:vAlign w:val="center"/>
            <w:hideMark/>
          </w:tcPr>
          <w:p w14:paraId="770962B4" w14:textId="77777777" w:rsidR="00AF1316" w:rsidRPr="00AF1316" w:rsidRDefault="00AF1316" w:rsidP="00AF1316">
            <w:pPr>
              <w:spacing w:after="0" w:line="240" w:lineRule="auto"/>
              <w:rPr>
                <w:color w:val="000000"/>
                <w:sz w:val="14"/>
                <w:szCs w:val="14"/>
                <w:lang w:eastAsia="ru-RU"/>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14:paraId="3E1C898E" w14:textId="77777777" w:rsidR="00AF1316" w:rsidRPr="00AF1316" w:rsidRDefault="00AF1316" w:rsidP="00AF1316">
            <w:pPr>
              <w:spacing w:after="0" w:line="240" w:lineRule="auto"/>
              <w:rPr>
                <w:color w:val="000000"/>
                <w:sz w:val="14"/>
                <w:szCs w:val="14"/>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67D5D14B" w14:textId="77777777" w:rsidR="00AF1316" w:rsidRPr="00AF1316" w:rsidRDefault="00AF1316" w:rsidP="00AF1316">
            <w:pPr>
              <w:spacing w:after="0" w:line="240" w:lineRule="auto"/>
              <w:rPr>
                <w:color w:val="000000"/>
                <w:sz w:val="14"/>
                <w:szCs w:val="14"/>
                <w:lang w:eastAsia="ru-RU"/>
              </w:rPr>
            </w:pPr>
          </w:p>
        </w:tc>
        <w:tc>
          <w:tcPr>
            <w:tcW w:w="992" w:type="dxa"/>
            <w:tcBorders>
              <w:top w:val="nil"/>
              <w:left w:val="nil"/>
              <w:bottom w:val="single" w:sz="4" w:space="0" w:color="auto"/>
              <w:right w:val="single" w:sz="4" w:space="0" w:color="auto"/>
            </w:tcBorders>
            <w:shd w:val="clear" w:color="000000" w:fill="FFFFFF"/>
            <w:hideMark/>
          </w:tcPr>
          <w:p w14:paraId="10CB19B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всего</w:t>
            </w:r>
          </w:p>
        </w:tc>
        <w:tc>
          <w:tcPr>
            <w:tcW w:w="1559" w:type="dxa"/>
            <w:tcBorders>
              <w:top w:val="nil"/>
              <w:left w:val="nil"/>
              <w:bottom w:val="single" w:sz="4" w:space="0" w:color="auto"/>
              <w:right w:val="single" w:sz="4" w:space="0" w:color="auto"/>
            </w:tcBorders>
            <w:shd w:val="clear" w:color="auto" w:fill="auto"/>
            <w:hideMark/>
          </w:tcPr>
          <w:p w14:paraId="5AA74C4A" w14:textId="5331110E"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в том числе средства вышестоящих бюджетов</w:t>
            </w:r>
          </w:p>
        </w:tc>
      </w:tr>
      <w:tr w:rsidR="001B7A33" w:rsidRPr="00AF1316" w14:paraId="5FB051D5"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649E0AA1"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Программные направления расходов местного бюджета</w:t>
            </w:r>
          </w:p>
        </w:tc>
        <w:tc>
          <w:tcPr>
            <w:tcW w:w="1133" w:type="dxa"/>
            <w:tcBorders>
              <w:top w:val="nil"/>
              <w:left w:val="nil"/>
              <w:bottom w:val="single" w:sz="4" w:space="0" w:color="auto"/>
              <w:right w:val="single" w:sz="4" w:space="0" w:color="auto"/>
            </w:tcBorders>
            <w:shd w:val="clear" w:color="auto" w:fill="auto"/>
            <w:hideMark/>
          </w:tcPr>
          <w:p w14:paraId="1E0AA04D"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60 0 0000 000</w:t>
            </w:r>
          </w:p>
        </w:tc>
        <w:tc>
          <w:tcPr>
            <w:tcW w:w="426" w:type="dxa"/>
            <w:tcBorders>
              <w:top w:val="nil"/>
              <w:left w:val="nil"/>
              <w:bottom w:val="single" w:sz="4" w:space="0" w:color="auto"/>
              <w:right w:val="single" w:sz="4" w:space="0" w:color="auto"/>
            </w:tcBorders>
            <w:shd w:val="clear" w:color="auto" w:fill="auto"/>
            <w:hideMark/>
          </w:tcPr>
          <w:p w14:paraId="18B46D56"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5CD33B0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27 126,40</w:t>
            </w:r>
          </w:p>
        </w:tc>
        <w:tc>
          <w:tcPr>
            <w:tcW w:w="1559" w:type="dxa"/>
            <w:tcBorders>
              <w:top w:val="nil"/>
              <w:left w:val="nil"/>
              <w:bottom w:val="single" w:sz="4" w:space="0" w:color="auto"/>
              <w:right w:val="single" w:sz="4" w:space="0" w:color="auto"/>
            </w:tcBorders>
            <w:shd w:val="clear" w:color="auto" w:fill="auto"/>
            <w:hideMark/>
          </w:tcPr>
          <w:p w14:paraId="2E8C83FD"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17 885,70</w:t>
            </w:r>
          </w:p>
        </w:tc>
      </w:tr>
      <w:tr w:rsidR="00AF1316" w:rsidRPr="00AF1316" w14:paraId="3CE2929E" w14:textId="77777777" w:rsidTr="001B7A33">
        <w:trPr>
          <w:trHeight w:val="189"/>
        </w:trPr>
        <w:tc>
          <w:tcPr>
            <w:tcW w:w="6658" w:type="dxa"/>
            <w:tcBorders>
              <w:top w:val="nil"/>
              <w:left w:val="single" w:sz="4" w:space="0" w:color="auto"/>
              <w:bottom w:val="single" w:sz="4" w:space="0" w:color="auto"/>
              <w:right w:val="single" w:sz="4" w:space="0" w:color="auto"/>
            </w:tcBorders>
            <w:shd w:val="clear" w:color="auto" w:fill="auto"/>
            <w:hideMark/>
          </w:tcPr>
          <w:p w14:paraId="0A4038D1" w14:textId="77777777" w:rsidR="00AF1316" w:rsidRPr="00AF1316" w:rsidRDefault="00AF1316" w:rsidP="00AF1316">
            <w:pPr>
              <w:spacing w:after="0" w:line="240" w:lineRule="auto"/>
              <w:rPr>
                <w:sz w:val="14"/>
                <w:szCs w:val="14"/>
                <w:lang w:eastAsia="ru-RU"/>
              </w:rPr>
            </w:pPr>
            <w:r w:rsidRPr="00AF1316">
              <w:rPr>
                <w:sz w:val="14"/>
                <w:szCs w:val="14"/>
                <w:lang w:eastAsia="ru-RU"/>
              </w:rPr>
              <w:t xml:space="preserve">Муниципальная программа сельского поселения Просвет муниципального района Волжский Самарской </w:t>
            </w:r>
            <w:proofErr w:type="gramStart"/>
            <w:r w:rsidRPr="00AF1316">
              <w:rPr>
                <w:sz w:val="14"/>
                <w:szCs w:val="14"/>
                <w:lang w:eastAsia="ru-RU"/>
              </w:rPr>
              <w:t>области  "</w:t>
            </w:r>
            <w:proofErr w:type="gramEnd"/>
            <w:r w:rsidRPr="00AF1316">
              <w:rPr>
                <w:sz w:val="14"/>
                <w:szCs w:val="14"/>
                <w:lang w:eastAsia="ru-RU"/>
              </w:rPr>
              <w:t>Благоустройство территории сельской поселения Просвет муниципального района Волжский Самарской области  на 2022-2026годы"</w:t>
            </w:r>
          </w:p>
        </w:tc>
        <w:tc>
          <w:tcPr>
            <w:tcW w:w="1133" w:type="dxa"/>
            <w:tcBorders>
              <w:top w:val="nil"/>
              <w:left w:val="nil"/>
              <w:bottom w:val="single" w:sz="4" w:space="0" w:color="auto"/>
              <w:right w:val="single" w:sz="4" w:space="0" w:color="auto"/>
            </w:tcBorders>
            <w:shd w:val="clear" w:color="000000" w:fill="FFFFFF"/>
            <w:hideMark/>
          </w:tcPr>
          <w:p w14:paraId="5CD054A2"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61 0 0000 000</w:t>
            </w:r>
          </w:p>
        </w:tc>
        <w:tc>
          <w:tcPr>
            <w:tcW w:w="426" w:type="dxa"/>
            <w:tcBorders>
              <w:top w:val="nil"/>
              <w:left w:val="nil"/>
              <w:bottom w:val="single" w:sz="4" w:space="0" w:color="auto"/>
              <w:right w:val="single" w:sz="4" w:space="0" w:color="auto"/>
            </w:tcBorders>
            <w:shd w:val="clear" w:color="000000" w:fill="FFFFFF"/>
            <w:hideMark/>
          </w:tcPr>
          <w:p w14:paraId="3F4BB939"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570D8889"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2 765,70</w:t>
            </w:r>
          </w:p>
        </w:tc>
        <w:tc>
          <w:tcPr>
            <w:tcW w:w="1559" w:type="dxa"/>
            <w:tcBorders>
              <w:top w:val="nil"/>
              <w:left w:val="nil"/>
              <w:bottom w:val="single" w:sz="4" w:space="0" w:color="auto"/>
              <w:right w:val="single" w:sz="4" w:space="0" w:color="auto"/>
            </w:tcBorders>
            <w:shd w:val="clear" w:color="auto" w:fill="auto"/>
            <w:hideMark/>
          </w:tcPr>
          <w:p w14:paraId="3D3BDEE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r>
      <w:tr w:rsidR="00AF1316" w:rsidRPr="00AF1316" w14:paraId="6272B170"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hideMark/>
          </w:tcPr>
          <w:p w14:paraId="5B1F7D4E"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Субсидии бюджетным учреждениям</w:t>
            </w:r>
          </w:p>
        </w:tc>
        <w:tc>
          <w:tcPr>
            <w:tcW w:w="1133" w:type="dxa"/>
            <w:tcBorders>
              <w:top w:val="nil"/>
              <w:left w:val="nil"/>
              <w:bottom w:val="single" w:sz="4" w:space="0" w:color="auto"/>
              <w:right w:val="single" w:sz="4" w:space="0" w:color="auto"/>
            </w:tcBorders>
            <w:shd w:val="clear" w:color="000000" w:fill="FFFFFF"/>
            <w:hideMark/>
          </w:tcPr>
          <w:p w14:paraId="6217053B"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610 0 0000 000</w:t>
            </w:r>
          </w:p>
        </w:tc>
        <w:tc>
          <w:tcPr>
            <w:tcW w:w="426" w:type="dxa"/>
            <w:tcBorders>
              <w:top w:val="nil"/>
              <w:left w:val="nil"/>
              <w:bottom w:val="single" w:sz="4" w:space="0" w:color="auto"/>
              <w:right w:val="single" w:sz="4" w:space="0" w:color="auto"/>
            </w:tcBorders>
            <w:shd w:val="clear" w:color="000000" w:fill="FFFFFF"/>
            <w:hideMark/>
          </w:tcPr>
          <w:p w14:paraId="283097DB"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610</w:t>
            </w:r>
          </w:p>
        </w:tc>
        <w:tc>
          <w:tcPr>
            <w:tcW w:w="992" w:type="dxa"/>
            <w:tcBorders>
              <w:top w:val="nil"/>
              <w:left w:val="nil"/>
              <w:bottom w:val="single" w:sz="4" w:space="0" w:color="auto"/>
              <w:right w:val="single" w:sz="4" w:space="0" w:color="auto"/>
            </w:tcBorders>
            <w:shd w:val="clear" w:color="000000" w:fill="FFFFFF"/>
            <w:hideMark/>
          </w:tcPr>
          <w:p w14:paraId="6B3E63D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2 765,70</w:t>
            </w:r>
          </w:p>
        </w:tc>
        <w:tc>
          <w:tcPr>
            <w:tcW w:w="1559" w:type="dxa"/>
            <w:tcBorders>
              <w:top w:val="nil"/>
              <w:left w:val="nil"/>
              <w:bottom w:val="single" w:sz="4" w:space="0" w:color="auto"/>
              <w:right w:val="single" w:sz="4" w:space="0" w:color="auto"/>
            </w:tcBorders>
            <w:shd w:val="clear" w:color="auto" w:fill="auto"/>
            <w:hideMark/>
          </w:tcPr>
          <w:p w14:paraId="5389A45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r>
      <w:tr w:rsidR="00AF1316" w:rsidRPr="00AF1316" w14:paraId="510729E0"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hideMark/>
          </w:tcPr>
          <w:p w14:paraId="650DFDFC"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Иные межбюджетные трансферты</w:t>
            </w:r>
          </w:p>
        </w:tc>
        <w:tc>
          <w:tcPr>
            <w:tcW w:w="1133" w:type="dxa"/>
            <w:tcBorders>
              <w:top w:val="nil"/>
              <w:left w:val="nil"/>
              <w:bottom w:val="single" w:sz="4" w:space="0" w:color="auto"/>
              <w:right w:val="single" w:sz="4" w:space="0" w:color="auto"/>
            </w:tcBorders>
            <w:shd w:val="clear" w:color="000000" w:fill="FFFFFF"/>
            <w:hideMark/>
          </w:tcPr>
          <w:p w14:paraId="64D5A6C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610 0 0000 000</w:t>
            </w:r>
          </w:p>
        </w:tc>
        <w:tc>
          <w:tcPr>
            <w:tcW w:w="426" w:type="dxa"/>
            <w:tcBorders>
              <w:top w:val="nil"/>
              <w:left w:val="nil"/>
              <w:bottom w:val="single" w:sz="4" w:space="0" w:color="auto"/>
              <w:right w:val="single" w:sz="4" w:space="0" w:color="auto"/>
            </w:tcBorders>
            <w:shd w:val="clear" w:color="000000" w:fill="FFFFFF"/>
            <w:hideMark/>
          </w:tcPr>
          <w:p w14:paraId="736B1DC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540</w:t>
            </w:r>
          </w:p>
        </w:tc>
        <w:tc>
          <w:tcPr>
            <w:tcW w:w="992" w:type="dxa"/>
            <w:tcBorders>
              <w:top w:val="nil"/>
              <w:left w:val="nil"/>
              <w:bottom w:val="single" w:sz="4" w:space="0" w:color="auto"/>
              <w:right w:val="single" w:sz="4" w:space="0" w:color="auto"/>
            </w:tcBorders>
            <w:shd w:val="clear" w:color="000000" w:fill="FFFFFF"/>
            <w:hideMark/>
          </w:tcPr>
          <w:p w14:paraId="6F61D85E" w14:textId="75B908AC" w:rsidR="00AF1316" w:rsidRPr="00AF1316" w:rsidRDefault="00AF1316" w:rsidP="00AF1316">
            <w:pPr>
              <w:spacing w:after="0" w:line="240" w:lineRule="auto"/>
              <w:jc w:val="center"/>
              <w:rPr>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hideMark/>
          </w:tcPr>
          <w:p w14:paraId="17B68B35"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r>
      <w:tr w:rsidR="00AF1316" w:rsidRPr="00AF1316" w14:paraId="635A022C" w14:textId="77777777" w:rsidTr="001B7A33">
        <w:trPr>
          <w:trHeight w:val="257"/>
        </w:trPr>
        <w:tc>
          <w:tcPr>
            <w:tcW w:w="6658" w:type="dxa"/>
            <w:tcBorders>
              <w:top w:val="nil"/>
              <w:left w:val="single" w:sz="4" w:space="0" w:color="auto"/>
              <w:bottom w:val="single" w:sz="4" w:space="0" w:color="auto"/>
              <w:right w:val="single" w:sz="4" w:space="0" w:color="auto"/>
            </w:tcBorders>
            <w:shd w:val="clear" w:color="auto" w:fill="auto"/>
            <w:hideMark/>
          </w:tcPr>
          <w:p w14:paraId="1ADE4401" w14:textId="1F4E8727" w:rsidR="00AF1316" w:rsidRPr="00AF1316" w:rsidRDefault="00AF1316" w:rsidP="00AF1316">
            <w:pPr>
              <w:spacing w:after="0" w:line="240" w:lineRule="auto"/>
              <w:rPr>
                <w:sz w:val="14"/>
                <w:szCs w:val="14"/>
                <w:lang w:eastAsia="ru-RU"/>
              </w:rPr>
            </w:pPr>
            <w:r w:rsidRPr="00AF1316">
              <w:rPr>
                <w:sz w:val="14"/>
                <w:szCs w:val="14"/>
                <w:lang w:eastAsia="ru-RU"/>
              </w:rPr>
              <w:t xml:space="preserve">Муниципальная программа сельского поселения Просвет муниципального района Волжский Самарской </w:t>
            </w:r>
            <w:proofErr w:type="gramStart"/>
            <w:r w:rsidRPr="00AF1316">
              <w:rPr>
                <w:sz w:val="14"/>
                <w:szCs w:val="14"/>
                <w:lang w:eastAsia="ru-RU"/>
              </w:rPr>
              <w:t>области  "</w:t>
            </w:r>
            <w:proofErr w:type="gramEnd"/>
            <w:r w:rsidRPr="00AF1316">
              <w:rPr>
                <w:sz w:val="14"/>
                <w:szCs w:val="14"/>
                <w:lang w:eastAsia="ru-RU"/>
              </w:rPr>
              <w:t>Молодежная политика на 2022-2026 годы"</w:t>
            </w:r>
          </w:p>
        </w:tc>
        <w:tc>
          <w:tcPr>
            <w:tcW w:w="1133" w:type="dxa"/>
            <w:tcBorders>
              <w:top w:val="nil"/>
              <w:left w:val="nil"/>
              <w:bottom w:val="single" w:sz="4" w:space="0" w:color="auto"/>
              <w:right w:val="single" w:sz="4" w:space="0" w:color="auto"/>
            </w:tcBorders>
            <w:shd w:val="clear" w:color="000000" w:fill="FFFFFF"/>
            <w:hideMark/>
          </w:tcPr>
          <w:p w14:paraId="5BE394BB"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62 0 0000 000</w:t>
            </w:r>
          </w:p>
        </w:tc>
        <w:tc>
          <w:tcPr>
            <w:tcW w:w="426" w:type="dxa"/>
            <w:tcBorders>
              <w:top w:val="nil"/>
              <w:left w:val="nil"/>
              <w:bottom w:val="single" w:sz="4" w:space="0" w:color="auto"/>
              <w:right w:val="single" w:sz="4" w:space="0" w:color="auto"/>
            </w:tcBorders>
            <w:shd w:val="clear" w:color="000000" w:fill="FFFFFF"/>
            <w:hideMark/>
          </w:tcPr>
          <w:p w14:paraId="44CDB6E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22EDB3A0"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20,00</w:t>
            </w:r>
          </w:p>
        </w:tc>
        <w:tc>
          <w:tcPr>
            <w:tcW w:w="1559" w:type="dxa"/>
            <w:tcBorders>
              <w:top w:val="nil"/>
              <w:left w:val="nil"/>
              <w:bottom w:val="single" w:sz="4" w:space="0" w:color="auto"/>
              <w:right w:val="single" w:sz="4" w:space="0" w:color="auto"/>
            </w:tcBorders>
            <w:shd w:val="clear" w:color="auto" w:fill="auto"/>
            <w:hideMark/>
          </w:tcPr>
          <w:p w14:paraId="1410CB75"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0BBA6976"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0F123472"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Иные закупки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000000" w:fill="FFFFFF"/>
            <w:hideMark/>
          </w:tcPr>
          <w:p w14:paraId="4872A07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62 0 0000 000</w:t>
            </w:r>
          </w:p>
        </w:tc>
        <w:tc>
          <w:tcPr>
            <w:tcW w:w="426" w:type="dxa"/>
            <w:tcBorders>
              <w:top w:val="nil"/>
              <w:left w:val="nil"/>
              <w:bottom w:val="single" w:sz="4" w:space="0" w:color="auto"/>
              <w:right w:val="single" w:sz="4" w:space="0" w:color="auto"/>
            </w:tcBorders>
            <w:shd w:val="clear" w:color="000000" w:fill="FFFFFF"/>
            <w:hideMark/>
          </w:tcPr>
          <w:p w14:paraId="70824DF7"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240</w:t>
            </w:r>
          </w:p>
        </w:tc>
        <w:tc>
          <w:tcPr>
            <w:tcW w:w="992" w:type="dxa"/>
            <w:tcBorders>
              <w:top w:val="nil"/>
              <w:left w:val="nil"/>
              <w:bottom w:val="single" w:sz="4" w:space="0" w:color="auto"/>
              <w:right w:val="single" w:sz="4" w:space="0" w:color="auto"/>
            </w:tcBorders>
            <w:shd w:val="clear" w:color="000000" w:fill="FFFFFF"/>
            <w:hideMark/>
          </w:tcPr>
          <w:p w14:paraId="51F5F60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20,00</w:t>
            </w:r>
          </w:p>
        </w:tc>
        <w:tc>
          <w:tcPr>
            <w:tcW w:w="1559" w:type="dxa"/>
            <w:tcBorders>
              <w:top w:val="nil"/>
              <w:left w:val="nil"/>
              <w:bottom w:val="single" w:sz="4" w:space="0" w:color="auto"/>
              <w:right w:val="single" w:sz="4" w:space="0" w:color="auto"/>
            </w:tcBorders>
            <w:shd w:val="clear" w:color="auto" w:fill="auto"/>
            <w:hideMark/>
          </w:tcPr>
          <w:p w14:paraId="63ECBA7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70F25612" w14:textId="77777777" w:rsidTr="001B7A33">
        <w:trPr>
          <w:trHeight w:val="216"/>
        </w:trPr>
        <w:tc>
          <w:tcPr>
            <w:tcW w:w="6658" w:type="dxa"/>
            <w:tcBorders>
              <w:top w:val="nil"/>
              <w:left w:val="single" w:sz="4" w:space="0" w:color="auto"/>
              <w:bottom w:val="single" w:sz="4" w:space="0" w:color="auto"/>
              <w:right w:val="single" w:sz="4" w:space="0" w:color="auto"/>
            </w:tcBorders>
            <w:shd w:val="clear" w:color="auto" w:fill="auto"/>
            <w:hideMark/>
          </w:tcPr>
          <w:p w14:paraId="096C7B82" w14:textId="1BD2815A" w:rsidR="00AF1316" w:rsidRPr="00AF1316" w:rsidRDefault="00AF1316" w:rsidP="00AF1316">
            <w:pPr>
              <w:spacing w:after="0" w:line="240" w:lineRule="auto"/>
              <w:rPr>
                <w:sz w:val="14"/>
                <w:szCs w:val="14"/>
                <w:lang w:eastAsia="ru-RU"/>
              </w:rPr>
            </w:pPr>
            <w:r w:rsidRPr="00AF1316">
              <w:rPr>
                <w:sz w:val="14"/>
                <w:szCs w:val="14"/>
                <w:lang w:eastAsia="ru-RU"/>
              </w:rPr>
              <w:t>Муниципальная программа сельского поселения Просвет муниципального района Волжский Самарской области "Развитие физической культуры и спорта на 2022-2026годы"</w:t>
            </w:r>
          </w:p>
        </w:tc>
        <w:tc>
          <w:tcPr>
            <w:tcW w:w="1133" w:type="dxa"/>
            <w:tcBorders>
              <w:top w:val="nil"/>
              <w:left w:val="nil"/>
              <w:bottom w:val="single" w:sz="4" w:space="0" w:color="auto"/>
              <w:right w:val="single" w:sz="4" w:space="0" w:color="auto"/>
            </w:tcBorders>
            <w:shd w:val="clear" w:color="000000" w:fill="FFFFFF"/>
            <w:hideMark/>
          </w:tcPr>
          <w:p w14:paraId="21CAE11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63 0 0000 000</w:t>
            </w:r>
          </w:p>
        </w:tc>
        <w:tc>
          <w:tcPr>
            <w:tcW w:w="426" w:type="dxa"/>
            <w:tcBorders>
              <w:top w:val="nil"/>
              <w:left w:val="nil"/>
              <w:bottom w:val="single" w:sz="4" w:space="0" w:color="auto"/>
              <w:right w:val="single" w:sz="4" w:space="0" w:color="auto"/>
            </w:tcBorders>
            <w:shd w:val="clear" w:color="000000" w:fill="FFFFFF"/>
            <w:hideMark/>
          </w:tcPr>
          <w:p w14:paraId="7F296E3D"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73772047"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110,00</w:t>
            </w:r>
          </w:p>
        </w:tc>
        <w:tc>
          <w:tcPr>
            <w:tcW w:w="1559" w:type="dxa"/>
            <w:tcBorders>
              <w:top w:val="nil"/>
              <w:left w:val="nil"/>
              <w:bottom w:val="single" w:sz="4" w:space="0" w:color="auto"/>
              <w:right w:val="single" w:sz="4" w:space="0" w:color="auto"/>
            </w:tcBorders>
            <w:shd w:val="clear" w:color="auto" w:fill="auto"/>
            <w:hideMark/>
          </w:tcPr>
          <w:p w14:paraId="3C1E496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1E18FC0E" w14:textId="77777777" w:rsidTr="001B7A33">
        <w:trPr>
          <w:trHeight w:val="126"/>
        </w:trPr>
        <w:tc>
          <w:tcPr>
            <w:tcW w:w="6658" w:type="dxa"/>
            <w:tcBorders>
              <w:top w:val="nil"/>
              <w:left w:val="single" w:sz="4" w:space="0" w:color="auto"/>
              <w:bottom w:val="single" w:sz="4" w:space="0" w:color="auto"/>
              <w:right w:val="single" w:sz="4" w:space="0" w:color="auto"/>
            </w:tcBorders>
            <w:shd w:val="clear" w:color="auto" w:fill="auto"/>
            <w:hideMark/>
          </w:tcPr>
          <w:p w14:paraId="1BDCDB17"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Иные закупки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000000" w:fill="FFFFFF"/>
            <w:hideMark/>
          </w:tcPr>
          <w:p w14:paraId="02CDC039"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630 0 0000 000</w:t>
            </w:r>
          </w:p>
        </w:tc>
        <w:tc>
          <w:tcPr>
            <w:tcW w:w="426" w:type="dxa"/>
            <w:tcBorders>
              <w:top w:val="nil"/>
              <w:left w:val="nil"/>
              <w:bottom w:val="single" w:sz="4" w:space="0" w:color="auto"/>
              <w:right w:val="single" w:sz="4" w:space="0" w:color="auto"/>
            </w:tcBorders>
            <w:shd w:val="clear" w:color="000000" w:fill="FFFFFF"/>
            <w:hideMark/>
          </w:tcPr>
          <w:p w14:paraId="2A540D65"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240</w:t>
            </w:r>
          </w:p>
        </w:tc>
        <w:tc>
          <w:tcPr>
            <w:tcW w:w="992" w:type="dxa"/>
            <w:tcBorders>
              <w:top w:val="nil"/>
              <w:left w:val="nil"/>
              <w:bottom w:val="single" w:sz="4" w:space="0" w:color="auto"/>
              <w:right w:val="single" w:sz="4" w:space="0" w:color="auto"/>
            </w:tcBorders>
            <w:shd w:val="clear" w:color="000000" w:fill="FFFFFF"/>
            <w:hideMark/>
          </w:tcPr>
          <w:p w14:paraId="7592A87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110,00</w:t>
            </w:r>
          </w:p>
        </w:tc>
        <w:tc>
          <w:tcPr>
            <w:tcW w:w="1559" w:type="dxa"/>
            <w:tcBorders>
              <w:top w:val="nil"/>
              <w:left w:val="nil"/>
              <w:bottom w:val="single" w:sz="4" w:space="0" w:color="auto"/>
              <w:right w:val="single" w:sz="4" w:space="0" w:color="auto"/>
            </w:tcBorders>
            <w:shd w:val="clear" w:color="auto" w:fill="auto"/>
            <w:hideMark/>
          </w:tcPr>
          <w:p w14:paraId="1656E196"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1B7A33" w:rsidRPr="00AF1316" w14:paraId="2C7E9DAF" w14:textId="77777777" w:rsidTr="001B7A33">
        <w:trPr>
          <w:trHeight w:val="202"/>
        </w:trPr>
        <w:tc>
          <w:tcPr>
            <w:tcW w:w="6658" w:type="dxa"/>
            <w:tcBorders>
              <w:top w:val="nil"/>
              <w:left w:val="single" w:sz="4" w:space="0" w:color="auto"/>
              <w:bottom w:val="single" w:sz="4" w:space="0" w:color="auto"/>
              <w:right w:val="single" w:sz="4" w:space="0" w:color="auto"/>
            </w:tcBorders>
            <w:shd w:val="clear" w:color="auto" w:fill="auto"/>
            <w:hideMark/>
          </w:tcPr>
          <w:p w14:paraId="3F8A6048"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2011-2025гг. "</w:t>
            </w:r>
          </w:p>
        </w:tc>
        <w:tc>
          <w:tcPr>
            <w:tcW w:w="1133" w:type="dxa"/>
            <w:tcBorders>
              <w:top w:val="nil"/>
              <w:left w:val="nil"/>
              <w:bottom w:val="single" w:sz="4" w:space="0" w:color="auto"/>
              <w:right w:val="single" w:sz="4" w:space="0" w:color="auto"/>
            </w:tcBorders>
            <w:shd w:val="clear" w:color="auto" w:fill="auto"/>
            <w:hideMark/>
          </w:tcPr>
          <w:p w14:paraId="3A9C70A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65 0 0000 000</w:t>
            </w:r>
          </w:p>
        </w:tc>
        <w:tc>
          <w:tcPr>
            <w:tcW w:w="426" w:type="dxa"/>
            <w:tcBorders>
              <w:top w:val="nil"/>
              <w:left w:val="nil"/>
              <w:bottom w:val="single" w:sz="4" w:space="0" w:color="auto"/>
              <w:right w:val="single" w:sz="4" w:space="0" w:color="auto"/>
            </w:tcBorders>
            <w:shd w:val="clear" w:color="auto" w:fill="auto"/>
            <w:hideMark/>
          </w:tcPr>
          <w:p w14:paraId="1E9B00AD"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14:paraId="3B75BB4C"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24 230,70</w:t>
            </w:r>
          </w:p>
        </w:tc>
        <w:tc>
          <w:tcPr>
            <w:tcW w:w="1559" w:type="dxa"/>
            <w:tcBorders>
              <w:top w:val="nil"/>
              <w:left w:val="nil"/>
              <w:bottom w:val="single" w:sz="4" w:space="0" w:color="auto"/>
              <w:right w:val="single" w:sz="4" w:space="0" w:color="auto"/>
            </w:tcBorders>
            <w:shd w:val="clear" w:color="auto" w:fill="auto"/>
            <w:hideMark/>
          </w:tcPr>
          <w:p w14:paraId="2E9F3345"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17 885,70</w:t>
            </w:r>
          </w:p>
        </w:tc>
      </w:tr>
      <w:tr w:rsidR="001B7A33" w:rsidRPr="00AF1316" w14:paraId="1EC8C7D8" w14:textId="77777777" w:rsidTr="001B7A33">
        <w:trPr>
          <w:trHeight w:val="374"/>
        </w:trPr>
        <w:tc>
          <w:tcPr>
            <w:tcW w:w="6658" w:type="dxa"/>
            <w:tcBorders>
              <w:top w:val="nil"/>
              <w:left w:val="single" w:sz="4" w:space="0" w:color="auto"/>
              <w:bottom w:val="single" w:sz="4" w:space="0" w:color="auto"/>
              <w:right w:val="single" w:sz="4" w:space="0" w:color="auto"/>
            </w:tcBorders>
            <w:shd w:val="clear" w:color="auto" w:fill="auto"/>
            <w:hideMark/>
          </w:tcPr>
          <w:p w14:paraId="1073FE38"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Муниципальная программа "Модернизация и развитие автомобильных дорог общего пользования местного значения в сельском поселении Просвет муниципального района Волжский Самарской области на 2011-2025гг. "</w:t>
            </w:r>
          </w:p>
        </w:tc>
        <w:tc>
          <w:tcPr>
            <w:tcW w:w="1133" w:type="dxa"/>
            <w:tcBorders>
              <w:top w:val="nil"/>
              <w:left w:val="nil"/>
              <w:bottom w:val="single" w:sz="4" w:space="0" w:color="auto"/>
              <w:right w:val="single" w:sz="4" w:space="0" w:color="auto"/>
            </w:tcBorders>
            <w:shd w:val="clear" w:color="auto" w:fill="auto"/>
            <w:hideMark/>
          </w:tcPr>
          <w:p w14:paraId="4CEC744C"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65 0 0000 000</w:t>
            </w:r>
          </w:p>
        </w:tc>
        <w:tc>
          <w:tcPr>
            <w:tcW w:w="426" w:type="dxa"/>
            <w:tcBorders>
              <w:top w:val="nil"/>
              <w:left w:val="nil"/>
              <w:bottom w:val="single" w:sz="4" w:space="0" w:color="auto"/>
              <w:right w:val="single" w:sz="4" w:space="0" w:color="auto"/>
            </w:tcBorders>
            <w:shd w:val="clear" w:color="auto" w:fill="auto"/>
            <w:hideMark/>
          </w:tcPr>
          <w:p w14:paraId="26366C2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244</w:t>
            </w:r>
          </w:p>
        </w:tc>
        <w:tc>
          <w:tcPr>
            <w:tcW w:w="992" w:type="dxa"/>
            <w:tcBorders>
              <w:top w:val="nil"/>
              <w:left w:val="nil"/>
              <w:bottom w:val="single" w:sz="4" w:space="0" w:color="auto"/>
              <w:right w:val="single" w:sz="4" w:space="0" w:color="auto"/>
            </w:tcBorders>
            <w:shd w:val="clear" w:color="auto" w:fill="auto"/>
            <w:hideMark/>
          </w:tcPr>
          <w:p w14:paraId="10E057F5"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11 990,20</w:t>
            </w:r>
          </w:p>
        </w:tc>
        <w:tc>
          <w:tcPr>
            <w:tcW w:w="1559" w:type="dxa"/>
            <w:tcBorders>
              <w:top w:val="nil"/>
              <w:left w:val="nil"/>
              <w:bottom w:val="single" w:sz="4" w:space="0" w:color="auto"/>
              <w:right w:val="single" w:sz="4" w:space="0" w:color="auto"/>
            </w:tcBorders>
            <w:shd w:val="clear" w:color="auto" w:fill="auto"/>
            <w:hideMark/>
          </w:tcPr>
          <w:p w14:paraId="099B1D89"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11 870,20</w:t>
            </w:r>
          </w:p>
        </w:tc>
      </w:tr>
      <w:tr w:rsidR="001B7A33" w:rsidRPr="00AF1316" w14:paraId="098069D1"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17A7705B"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Иные межбюджетные трансферты</w:t>
            </w:r>
          </w:p>
        </w:tc>
        <w:tc>
          <w:tcPr>
            <w:tcW w:w="1133" w:type="dxa"/>
            <w:tcBorders>
              <w:top w:val="nil"/>
              <w:left w:val="nil"/>
              <w:bottom w:val="single" w:sz="4" w:space="0" w:color="auto"/>
              <w:right w:val="single" w:sz="4" w:space="0" w:color="auto"/>
            </w:tcBorders>
            <w:shd w:val="clear" w:color="auto" w:fill="auto"/>
            <w:hideMark/>
          </w:tcPr>
          <w:p w14:paraId="0D8E001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65 0 0000 000</w:t>
            </w:r>
          </w:p>
        </w:tc>
        <w:tc>
          <w:tcPr>
            <w:tcW w:w="426" w:type="dxa"/>
            <w:tcBorders>
              <w:top w:val="nil"/>
              <w:left w:val="nil"/>
              <w:bottom w:val="single" w:sz="4" w:space="0" w:color="auto"/>
              <w:right w:val="single" w:sz="4" w:space="0" w:color="auto"/>
            </w:tcBorders>
            <w:shd w:val="clear" w:color="auto" w:fill="auto"/>
            <w:hideMark/>
          </w:tcPr>
          <w:p w14:paraId="1BA6529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14:paraId="56BA40D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c>
          <w:tcPr>
            <w:tcW w:w="1559" w:type="dxa"/>
            <w:tcBorders>
              <w:top w:val="nil"/>
              <w:left w:val="nil"/>
              <w:bottom w:val="single" w:sz="4" w:space="0" w:color="auto"/>
              <w:right w:val="single" w:sz="4" w:space="0" w:color="auto"/>
            </w:tcBorders>
            <w:shd w:val="clear" w:color="auto" w:fill="auto"/>
            <w:hideMark/>
          </w:tcPr>
          <w:p w14:paraId="425672D7"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r>
      <w:tr w:rsidR="001B7A33" w:rsidRPr="00AF1316" w14:paraId="61301D80"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hideMark/>
          </w:tcPr>
          <w:p w14:paraId="1E6823E3"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Субсидии бюджетным учреждениям</w:t>
            </w:r>
          </w:p>
        </w:tc>
        <w:tc>
          <w:tcPr>
            <w:tcW w:w="1133" w:type="dxa"/>
            <w:tcBorders>
              <w:top w:val="nil"/>
              <w:left w:val="nil"/>
              <w:bottom w:val="single" w:sz="4" w:space="0" w:color="auto"/>
              <w:right w:val="single" w:sz="4" w:space="0" w:color="auto"/>
            </w:tcBorders>
            <w:shd w:val="clear" w:color="auto" w:fill="auto"/>
            <w:hideMark/>
          </w:tcPr>
          <w:p w14:paraId="1C356E5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65 0 0000 000</w:t>
            </w:r>
          </w:p>
        </w:tc>
        <w:tc>
          <w:tcPr>
            <w:tcW w:w="426" w:type="dxa"/>
            <w:tcBorders>
              <w:top w:val="nil"/>
              <w:left w:val="nil"/>
              <w:bottom w:val="single" w:sz="4" w:space="0" w:color="auto"/>
              <w:right w:val="single" w:sz="4" w:space="0" w:color="auto"/>
            </w:tcBorders>
            <w:shd w:val="clear" w:color="auto" w:fill="auto"/>
            <w:hideMark/>
          </w:tcPr>
          <w:p w14:paraId="48D6E642"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610</w:t>
            </w:r>
          </w:p>
        </w:tc>
        <w:tc>
          <w:tcPr>
            <w:tcW w:w="992" w:type="dxa"/>
            <w:tcBorders>
              <w:top w:val="nil"/>
              <w:left w:val="nil"/>
              <w:bottom w:val="single" w:sz="4" w:space="0" w:color="auto"/>
              <w:right w:val="single" w:sz="4" w:space="0" w:color="auto"/>
            </w:tcBorders>
            <w:shd w:val="clear" w:color="auto" w:fill="auto"/>
            <w:hideMark/>
          </w:tcPr>
          <w:p w14:paraId="774C45F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12 240,50</w:t>
            </w:r>
          </w:p>
        </w:tc>
        <w:tc>
          <w:tcPr>
            <w:tcW w:w="1559" w:type="dxa"/>
            <w:tcBorders>
              <w:top w:val="nil"/>
              <w:left w:val="nil"/>
              <w:bottom w:val="single" w:sz="4" w:space="0" w:color="auto"/>
              <w:right w:val="single" w:sz="4" w:space="0" w:color="auto"/>
            </w:tcBorders>
            <w:shd w:val="clear" w:color="auto" w:fill="auto"/>
            <w:hideMark/>
          </w:tcPr>
          <w:p w14:paraId="44252CAF"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6 015,50</w:t>
            </w:r>
          </w:p>
        </w:tc>
      </w:tr>
      <w:tr w:rsidR="00AF1316" w:rsidRPr="00AF1316" w14:paraId="7F066EA7"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hideMark/>
          </w:tcPr>
          <w:p w14:paraId="762624A4"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Непрограммные направления расходов местного бюджета</w:t>
            </w:r>
          </w:p>
        </w:tc>
        <w:tc>
          <w:tcPr>
            <w:tcW w:w="1133" w:type="dxa"/>
            <w:tcBorders>
              <w:top w:val="nil"/>
              <w:left w:val="nil"/>
              <w:bottom w:val="single" w:sz="4" w:space="0" w:color="auto"/>
              <w:right w:val="single" w:sz="4" w:space="0" w:color="auto"/>
            </w:tcBorders>
            <w:shd w:val="clear" w:color="000000" w:fill="FFFFFF"/>
            <w:hideMark/>
          </w:tcPr>
          <w:p w14:paraId="3058A815"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90 0 0000 000</w:t>
            </w:r>
          </w:p>
        </w:tc>
        <w:tc>
          <w:tcPr>
            <w:tcW w:w="426" w:type="dxa"/>
            <w:tcBorders>
              <w:top w:val="nil"/>
              <w:left w:val="nil"/>
              <w:bottom w:val="single" w:sz="4" w:space="0" w:color="auto"/>
              <w:right w:val="single" w:sz="4" w:space="0" w:color="auto"/>
            </w:tcBorders>
            <w:shd w:val="clear" w:color="000000" w:fill="FFFFFF"/>
            <w:hideMark/>
          </w:tcPr>
          <w:p w14:paraId="5434F4E3"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0EA37857"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27 449,60</w:t>
            </w:r>
          </w:p>
        </w:tc>
        <w:tc>
          <w:tcPr>
            <w:tcW w:w="1559" w:type="dxa"/>
            <w:tcBorders>
              <w:top w:val="nil"/>
              <w:left w:val="nil"/>
              <w:bottom w:val="single" w:sz="4" w:space="0" w:color="auto"/>
              <w:right w:val="single" w:sz="4" w:space="0" w:color="auto"/>
            </w:tcBorders>
            <w:shd w:val="clear" w:color="000000" w:fill="FFFFFF"/>
            <w:hideMark/>
          </w:tcPr>
          <w:p w14:paraId="304C6D36" w14:textId="79593AC5"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28</w:t>
            </w:r>
            <w:r w:rsidR="00B918B4">
              <w:rPr>
                <w:color w:val="000000"/>
                <w:sz w:val="14"/>
                <w:szCs w:val="14"/>
                <w:lang w:eastAsia="ru-RU"/>
              </w:rPr>
              <w:t>19</w:t>
            </w:r>
            <w:r w:rsidRPr="00AF1316">
              <w:rPr>
                <w:color w:val="000000"/>
                <w:sz w:val="14"/>
                <w:szCs w:val="14"/>
                <w:lang w:eastAsia="ru-RU"/>
              </w:rPr>
              <w:t>,</w:t>
            </w:r>
            <w:r w:rsidR="00B918B4">
              <w:rPr>
                <w:color w:val="000000"/>
                <w:sz w:val="14"/>
                <w:szCs w:val="14"/>
                <w:lang w:eastAsia="ru-RU"/>
              </w:rPr>
              <w:t>3</w:t>
            </w:r>
            <w:r w:rsidRPr="00AF1316">
              <w:rPr>
                <w:color w:val="000000"/>
                <w:sz w:val="14"/>
                <w:szCs w:val="14"/>
                <w:lang w:eastAsia="ru-RU"/>
              </w:rPr>
              <w:t>0</w:t>
            </w:r>
          </w:p>
        </w:tc>
      </w:tr>
      <w:tr w:rsidR="00AF1316" w:rsidRPr="00AF1316" w14:paraId="364CFBBD" w14:textId="77777777" w:rsidTr="001B7A33">
        <w:trPr>
          <w:trHeight w:val="108"/>
        </w:trPr>
        <w:tc>
          <w:tcPr>
            <w:tcW w:w="6658" w:type="dxa"/>
            <w:tcBorders>
              <w:top w:val="nil"/>
              <w:left w:val="single" w:sz="4" w:space="0" w:color="auto"/>
              <w:bottom w:val="single" w:sz="4" w:space="0" w:color="auto"/>
              <w:right w:val="single" w:sz="4" w:space="0" w:color="auto"/>
            </w:tcBorders>
            <w:shd w:val="clear" w:color="000000" w:fill="FFFFFF"/>
            <w:hideMark/>
          </w:tcPr>
          <w:p w14:paraId="34D00C28"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обслуживания муниципального долга и межбюджетных трансфертов</w:t>
            </w:r>
          </w:p>
        </w:tc>
        <w:tc>
          <w:tcPr>
            <w:tcW w:w="1133" w:type="dxa"/>
            <w:tcBorders>
              <w:top w:val="nil"/>
              <w:left w:val="nil"/>
              <w:bottom w:val="single" w:sz="4" w:space="0" w:color="auto"/>
              <w:right w:val="single" w:sz="4" w:space="0" w:color="auto"/>
            </w:tcBorders>
            <w:shd w:val="clear" w:color="000000" w:fill="FFFFFF"/>
            <w:hideMark/>
          </w:tcPr>
          <w:p w14:paraId="2C6F2E6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90 1 0000 000</w:t>
            </w:r>
          </w:p>
        </w:tc>
        <w:tc>
          <w:tcPr>
            <w:tcW w:w="426" w:type="dxa"/>
            <w:tcBorders>
              <w:top w:val="nil"/>
              <w:left w:val="nil"/>
              <w:bottom w:val="single" w:sz="4" w:space="0" w:color="auto"/>
              <w:right w:val="single" w:sz="4" w:space="0" w:color="auto"/>
            </w:tcBorders>
            <w:shd w:val="clear" w:color="000000" w:fill="FFFFFF"/>
            <w:hideMark/>
          </w:tcPr>
          <w:p w14:paraId="4052FC8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4AAEB736"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15 126,00</w:t>
            </w:r>
          </w:p>
        </w:tc>
        <w:tc>
          <w:tcPr>
            <w:tcW w:w="1559" w:type="dxa"/>
            <w:tcBorders>
              <w:top w:val="nil"/>
              <w:left w:val="nil"/>
              <w:bottom w:val="single" w:sz="4" w:space="0" w:color="auto"/>
              <w:right w:val="single" w:sz="4" w:space="0" w:color="auto"/>
            </w:tcBorders>
            <w:shd w:val="clear" w:color="000000" w:fill="FFFFFF"/>
            <w:hideMark/>
          </w:tcPr>
          <w:p w14:paraId="2BB7693C"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6652224F"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hideMark/>
          </w:tcPr>
          <w:p w14:paraId="42624C70"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Расходы на выплаты персоналу государственных (муниципальных) органов</w:t>
            </w:r>
          </w:p>
        </w:tc>
        <w:tc>
          <w:tcPr>
            <w:tcW w:w="1133" w:type="dxa"/>
            <w:tcBorders>
              <w:top w:val="nil"/>
              <w:left w:val="nil"/>
              <w:bottom w:val="single" w:sz="4" w:space="0" w:color="auto"/>
              <w:right w:val="single" w:sz="4" w:space="0" w:color="auto"/>
            </w:tcBorders>
            <w:shd w:val="clear" w:color="000000" w:fill="FFFFFF"/>
            <w:hideMark/>
          </w:tcPr>
          <w:p w14:paraId="501B492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90 1 0000 000</w:t>
            </w:r>
          </w:p>
        </w:tc>
        <w:tc>
          <w:tcPr>
            <w:tcW w:w="426" w:type="dxa"/>
            <w:tcBorders>
              <w:top w:val="nil"/>
              <w:left w:val="nil"/>
              <w:bottom w:val="single" w:sz="4" w:space="0" w:color="auto"/>
              <w:right w:val="single" w:sz="4" w:space="0" w:color="auto"/>
            </w:tcBorders>
            <w:shd w:val="clear" w:color="000000" w:fill="FFFFFF"/>
            <w:hideMark/>
          </w:tcPr>
          <w:p w14:paraId="41D2C05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120</w:t>
            </w:r>
          </w:p>
        </w:tc>
        <w:tc>
          <w:tcPr>
            <w:tcW w:w="992" w:type="dxa"/>
            <w:tcBorders>
              <w:top w:val="nil"/>
              <w:left w:val="nil"/>
              <w:bottom w:val="single" w:sz="4" w:space="0" w:color="auto"/>
              <w:right w:val="single" w:sz="4" w:space="0" w:color="auto"/>
            </w:tcBorders>
            <w:shd w:val="clear" w:color="000000" w:fill="FFFFFF"/>
            <w:hideMark/>
          </w:tcPr>
          <w:p w14:paraId="4D2A0C5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6 146,90</w:t>
            </w:r>
          </w:p>
        </w:tc>
        <w:tc>
          <w:tcPr>
            <w:tcW w:w="1559" w:type="dxa"/>
            <w:tcBorders>
              <w:top w:val="nil"/>
              <w:left w:val="nil"/>
              <w:bottom w:val="single" w:sz="4" w:space="0" w:color="auto"/>
              <w:right w:val="single" w:sz="4" w:space="0" w:color="auto"/>
            </w:tcBorders>
            <w:shd w:val="clear" w:color="000000" w:fill="FFFFFF"/>
            <w:hideMark/>
          </w:tcPr>
          <w:p w14:paraId="61286907" w14:textId="6B9B9DAF" w:rsidR="00AF1316" w:rsidRPr="00AF1316" w:rsidRDefault="00B918B4" w:rsidP="00AF1316">
            <w:pPr>
              <w:spacing w:after="0" w:line="240" w:lineRule="auto"/>
              <w:jc w:val="center"/>
              <w:rPr>
                <w:color w:val="000000"/>
                <w:sz w:val="14"/>
                <w:szCs w:val="14"/>
                <w:lang w:eastAsia="ru-RU"/>
              </w:rPr>
            </w:pPr>
            <w:r>
              <w:rPr>
                <w:color w:val="000000"/>
                <w:sz w:val="14"/>
                <w:szCs w:val="14"/>
                <w:lang w:eastAsia="ru-RU"/>
              </w:rPr>
              <w:t>584,10</w:t>
            </w:r>
          </w:p>
        </w:tc>
      </w:tr>
      <w:tr w:rsidR="00AF1316" w:rsidRPr="00AF1316" w14:paraId="65602E2C"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noWrap/>
            <w:hideMark/>
          </w:tcPr>
          <w:p w14:paraId="77FB18B2" w14:textId="77777777" w:rsidR="00AF1316" w:rsidRPr="00AF1316" w:rsidRDefault="00AF1316" w:rsidP="00AF1316">
            <w:pPr>
              <w:spacing w:after="0" w:line="240" w:lineRule="auto"/>
              <w:rPr>
                <w:sz w:val="14"/>
                <w:szCs w:val="14"/>
                <w:lang w:eastAsia="ru-RU"/>
              </w:rPr>
            </w:pPr>
            <w:r w:rsidRPr="00AF1316">
              <w:rPr>
                <w:sz w:val="14"/>
                <w:szCs w:val="14"/>
                <w:lang w:eastAsia="ru-RU"/>
              </w:rPr>
              <w:t xml:space="preserve">Иные закупки товаров, работ и услуг для обеспечения государственных (муниципальных) нужд </w:t>
            </w:r>
          </w:p>
        </w:tc>
        <w:tc>
          <w:tcPr>
            <w:tcW w:w="1133" w:type="dxa"/>
            <w:tcBorders>
              <w:top w:val="nil"/>
              <w:left w:val="nil"/>
              <w:bottom w:val="single" w:sz="4" w:space="0" w:color="auto"/>
              <w:right w:val="single" w:sz="4" w:space="0" w:color="auto"/>
            </w:tcBorders>
            <w:shd w:val="clear" w:color="000000" w:fill="FFFFFF"/>
            <w:hideMark/>
          </w:tcPr>
          <w:p w14:paraId="76EF695C"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90 1 0000 000</w:t>
            </w:r>
          </w:p>
        </w:tc>
        <w:tc>
          <w:tcPr>
            <w:tcW w:w="426" w:type="dxa"/>
            <w:tcBorders>
              <w:top w:val="nil"/>
              <w:left w:val="nil"/>
              <w:bottom w:val="single" w:sz="4" w:space="0" w:color="auto"/>
              <w:right w:val="single" w:sz="4" w:space="0" w:color="auto"/>
            </w:tcBorders>
            <w:shd w:val="clear" w:color="000000" w:fill="FFFFFF"/>
            <w:hideMark/>
          </w:tcPr>
          <w:p w14:paraId="59A9E2A2"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240</w:t>
            </w:r>
          </w:p>
        </w:tc>
        <w:tc>
          <w:tcPr>
            <w:tcW w:w="992" w:type="dxa"/>
            <w:tcBorders>
              <w:top w:val="nil"/>
              <w:left w:val="nil"/>
              <w:bottom w:val="single" w:sz="4" w:space="0" w:color="auto"/>
              <w:right w:val="single" w:sz="4" w:space="0" w:color="auto"/>
            </w:tcBorders>
            <w:shd w:val="clear" w:color="000000" w:fill="FFFFFF"/>
            <w:hideMark/>
          </w:tcPr>
          <w:p w14:paraId="65685690"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1 696,20</w:t>
            </w:r>
          </w:p>
        </w:tc>
        <w:tc>
          <w:tcPr>
            <w:tcW w:w="1559" w:type="dxa"/>
            <w:tcBorders>
              <w:top w:val="nil"/>
              <w:left w:val="nil"/>
              <w:bottom w:val="single" w:sz="4" w:space="0" w:color="auto"/>
              <w:right w:val="single" w:sz="4" w:space="0" w:color="auto"/>
            </w:tcBorders>
            <w:shd w:val="clear" w:color="000000" w:fill="FFFFFF"/>
            <w:hideMark/>
          </w:tcPr>
          <w:p w14:paraId="6ECDB9DC"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r>
      <w:tr w:rsidR="00AF1316" w:rsidRPr="00AF1316" w14:paraId="2C0A3571"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noWrap/>
            <w:hideMark/>
          </w:tcPr>
          <w:p w14:paraId="35D83490" w14:textId="77777777" w:rsidR="00AF1316" w:rsidRPr="00AF1316" w:rsidRDefault="00AF1316" w:rsidP="00AF1316">
            <w:pPr>
              <w:spacing w:after="0" w:line="240" w:lineRule="auto"/>
              <w:rPr>
                <w:sz w:val="14"/>
                <w:szCs w:val="14"/>
                <w:lang w:eastAsia="ru-RU"/>
              </w:rPr>
            </w:pPr>
            <w:r w:rsidRPr="00AF1316">
              <w:rPr>
                <w:sz w:val="14"/>
                <w:szCs w:val="14"/>
                <w:lang w:eastAsia="ru-RU"/>
              </w:rPr>
              <w:t>Иные межбюджетные трансферты</w:t>
            </w:r>
          </w:p>
        </w:tc>
        <w:tc>
          <w:tcPr>
            <w:tcW w:w="1133" w:type="dxa"/>
            <w:tcBorders>
              <w:top w:val="nil"/>
              <w:left w:val="nil"/>
              <w:bottom w:val="single" w:sz="4" w:space="0" w:color="auto"/>
              <w:right w:val="single" w:sz="4" w:space="0" w:color="auto"/>
            </w:tcBorders>
            <w:shd w:val="clear" w:color="000000" w:fill="FFFFFF"/>
            <w:hideMark/>
          </w:tcPr>
          <w:p w14:paraId="42654557"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90 1 0000 000</w:t>
            </w:r>
          </w:p>
        </w:tc>
        <w:tc>
          <w:tcPr>
            <w:tcW w:w="426" w:type="dxa"/>
            <w:tcBorders>
              <w:top w:val="nil"/>
              <w:left w:val="nil"/>
              <w:bottom w:val="single" w:sz="4" w:space="0" w:color="auto"/>
              <w:right w:val="single" w:sz="4" w:space="0" w:color="auto"/>
            </w:tcBorders>
            <w:shd w:val="clear" w:color="000000" w:fill="FFFFFF"/>
            <w:hideMark/>
          </w:tcPr>
          <w:p w14:paraId="4221E9F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540</w:t>
            </w:r>
          </w:p>
        </w:tc>
        <w:tc>
          <w:tcPr>
            <w:tcW w:w="992" w:type="dxa"/>
            <w:tcBorders>
              <w:top w:val="nil"/>
              <w:left w:val="nil"/>
              <w:bottom w:val="single" w:sz="4" w:space="0" w:color="auto"/>
              <w:right w:val="single" w:sz="4" w:space="0" w:color="auto"/>
            </w:tcBorders>
            <w:shd w:val="clear" w:color="000000" w:fill="FFFFFF"/>
            <w:hideMark/>
          </w:tcPr>
          <w:p w14:paraId="2A191D3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185,40</w:t>
            </w:r>
          </w:p>
        </w:tc>
        <w:tc>
          <w:tcPr>
            <w:tcW w:w="1559" w:type="dxa"/>
            <w:tcBorders>
              <w:top w:val="nil"/>
              <w:left w:val="nil"/>
              <w:bottom w:val="single" w:sz="4" w:space="0" w:color="auto"/>
              <w:right w:val="single" w:sz="4" w:space="0" w:color="auto"/>
            </w:tcBorders>
            <w:shd w:val="clear" w:color="000000" w:fill="FFFFFF"/>
            <w:hideMark/>
          </w:tcPr>
          <w:p w14:paraId="2081BBB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r>
      <w:tr w:rsidR="00AF1316" w:rsidRPr="00AF1316" w14:paraId="3E088DC8"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hideMark/>
          </w:tcPr>
          <w:p w14:paraId="1EB0F61C"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Субсидии бюджетным учреждениям</w:t>
            </w:r>
          </w:p>
        </w:tc>
        <w:tc>
          <w:tcPr>
            <w:tcW w:w="1133" w:type="dxa"/>
            <w:tcBorders>
              <w:top w:val="nil"/>
              <w:left w:val="nil"/>
              <w:bottom w:val="single" w:sz="4" w:space="0" w:color="auto"/>
              <w:right w:val="single" w:sz="4" w:space="0" w:color="auto"/>
            </w:tcBorders>
            <w:shd w:val="clear" w:color="000000" w:fill="FFFFFF"/>
            <w:hideMark/>
          </w:tcPr>
          <w:p w14:paraId="05DE63A5"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90 1 0000 000</w:t>
            </w:r>
          </w:p>
        </w:tc>
        <w:tc>
          <w:tcPr>
            <w:tcW w:w="426" w:type="dxa"/>
            <w:tcBorders>
              <w:top w:val="nil"/>
              <w:left w:val="nil"/>
              <w:bottom w:val="single" w:sz="4" w:space="0" w:color="auto"/>
              <w:right w:val="single" w:sz="4" w:space="0" w:color="auto"/>
            </w:tcBorders>
            <w:shd w:val="clear" w:color="000000" w:fill="FFFFFF"/>
            <w:hideMark/>
          </w:tcPr>
          <w:p w14:paraId="3FA171C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610</w:t>
            </w:r>
          </w:p>
        </w:tc>
        <w:tc>
          <w:tcPr>
            <w:tcW w:w="992" w:type="dxa"/>
            <w:tcBorders>
              <w:top w:val="nil"/>
              <w:left w:val="nil"/>
              <w:bottom w:val="single" w:sz="4" w:space="0" w:color="auto"/>
              <w:right w:val="single" w:sz="4" w:space="0" w:color="auto"/>
            </w:tcBorders>
            <w:shd w:val="clear" w:color="000000" w:fill="FFFFFF"/>
            <w:hideMark/>
          </w:tcPr>
          <w:p w14:paraId="2F95D786"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6 976,40</w:t>
            </w:r>
          </w:p>
        </w:tc>
        <w:tc>
          <w:tcPr>
            <w:tcW w:w="1559" w:type="dxa"/>
            <w:tcBorders>
              <w:top w:val="nil"/>
              <w:left w:val="nil"/>
              <w:bottom w:val="single" w:sz="4" w:space="0" w:color="auto"/>
              <w:right w:val="single" w:sz="4" w:space="0" w:color="auto"/>
            </w:tcBorders>
            <w:shd w:val="clear" w:color="000000" w:fill="FFFFFF"/>
            <w:hideMark/>
          </w:tcPr>
          <w:p w14:paraId="227A046D"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7639118B"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hideMark/>
          </w:tcPr>
          <w:p w14:paraId="693416BB"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Уплата налогов, сборов и иных платежей</w:t>
            </w:r>
          </w:p>
        </w:tc>
        <w:tc>
          <w:tcPr>
            <w:tcW w:w="1133" w:type="dxa"/>
            <w:tcBorders>
              <w:top w:val="nil"/>
              <w:left w:val="nil"/>
              <w:bottom w:val="single" w:sz="4" w:space="0" w:color="auto"/>
              <w:right w:val="single" w:sz="4" w:space="0" w:color="auto"/>
            </w:tcBorders>
            <w:shd w:val="clear" w:color="000000" w:fill="FFFFFF"/>
            <w:hideMark/>
          </w:tcPr>
          <w:p w14:paraId="0E59056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90 1 0000 000</w:t>
            </w:r>
          </w:p>
        </w:tc>
        <w:tc>
          <w:tcPr>
            <w:tcW w:w="426" w:type="dxa"/>
            <w:tcBorders>
              <w:top w:val="nil"/>
              <w:left w:val="nil"/>
              <w:bottom w:val="single" w:sz="4" w:space="0" w:color="auto"/>
              <w:right w:val="single" w:sz="4" w:space="0" w:color="auto"/>
            </w:tcBorders>
            <w:shd w:val="clear" w:color="000000" w:fill="FFFFFF"/>
            <w:hideMark/>
          </w:tcPr>
          <w:p w14:paraId="0831623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850</w:t>
            </w:r>
          </w:p>
        </w:tc>
        <w:tc>
          <w:tcPr>
            <w:tcW w:w="992" w:type="dxa"/>
            <w:tcBorders>
              <w:top w:val="nil"/>
              <w:left w:val="nil"/>
              <w:bottom w:val="single" w:sz="4" w:space="0" w:color="auto"/>
              <w:right w:val="single" w:sz="4" w:space="0" w:color="auto"/>
            </w:tcBorders>
            <w:shd w:val="clear" w:color="000000" w:fill="FFFFFF"/>
            <w:hideMark/>
          </w:tcPr>
          <w:p w14:paraId="6990AB7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111,10</w:t>
            </w:r>
          </w:p>
        </w:tc>
        <w:tc>
          <w:tcPr>
            <w:tcW w:w="1559" w:type="dxa"/>
            <w:tcBorders>
              <w:top w:val="nil"/>
              <w:left w:val="nil"/>
              <w:bottom w:val="single" w:sz="4" w:space="0" w:color="auto"/>
              <w:right w:val="single" w:sz="4" w:space="0" w:color="auto"/>
            </w:tcBorders>
            <w:shd w:val="clear" w:color="000000" w:fill="FFFFFF"/>
            <w:hideMark/>
          </w:tcPr>
          <w:p w14:paraId="6E0FFBB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r>
      <w:tr w:rsidR="00AF1316" w:rsidRPr="00AF1316" w14:paraId="58E4F6AA" w14:textId="77777777" w:rsidTr="001B7A33">
        <w:trPr>
          <w:trHeight w:val="70"/>
        </w:trPr>
        <w:tc>
          <w:tcPr>
            <w:tcW w:w="6658" w:type="dxa"/>
            <w:tcBorders>
              <w:top w:val="nil"/>
              <w:left w:val="single" w:sz="4" w:space="0" w:color="auto"/>
              <w:bottom w:val="single" w:sz="4" w:space="0" w:color="auto"/>
              <w:right w:val="single" w:sz="4" w:space="0" w:color="auto"/>
            </w:tcBorders>
            <w:shd w:val="clear" w:color="000000" w:fill="FFFFFF"/>
            <w:hideMark/>
          </w:tcPr>
          <w:p w14:paraId="0662EED2"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lastRenderedPageBreak/>
              <w:t>Резервные средства</w:t>
            </w:r>
          </w:p>
        </w:tc>
        <w:tc>
          <w:tcPr>
            <w:tcW w:w="1133" w:type="dxa"/>
            <w:tcBorders>
              <w:top w:val="nil"/>
              <w:left w:val="nil"/>
              <w:bottom w:val="single" w:sz="4" w:space="0" w:color="auto"/>
              <w:right w:val="single" w:sz="4" w:space="0" w:color="auto"/>
            </w:tcBorders>
            <w:shd w:val="clear" w:color="000000" w:fill="FFFFFF"/>
            <w:hideMark/>
          </w:tcPr>
          <w:p w14:paraId="1C70A25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90 1 0000 000</w:t>
            </w:r>
          </w:p>
        </w:tc>
        <w:tc>
          <w:tcPr>
            <w:tcW w:w="426" w:type="dxa"/>
            <w:tcBorders>
              <w:top w:val="nil"/>
              <w:left w:val="nil"/>
              <w:bottom w:val="single" w:sz="4" w:space="0" w:color="auto"/>
              <w:right w:val="single" w:sz="4" w:space="0" w:color="auto"/>
            </w:tcBorders>
            <w:shd w:val="clear" w:color="000000" w:fill="FFFFFF"/>
            <w:hideMark/>
          </w:tcPr>
          <w:p w14:paraId="2811ACD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870</w:t>
            </w:r>
          </w:p>
        </w:tc>
        <w:tc>
          <w:tcPr>
            <w:tcW w:w="992" w:type="dxa"/>
            <w:tcBorders>
              <w:top w:val="nil"/>
              <w:left w:val="nil"/>
              <w:bottom w:val="single" w:sz="4" w:space="0" w:color="auto"/>
              <w:right w:val="single" w:sz="4" w:space="0" w:color="auto"/>
            </w:tcBorders>
            <w:shd w:val="clear" w:color="000000" w:fill="FFFFFF"/>
            <w:hideMark/>
          </w:tcPr>
          <w:p w14:paraId="492092E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10,00</w:t>
            </w:r>
          </w:p>
        </w:tc>
        <w:tc>
          <w:tcPr>
            <w:tcW w:w="1559" w:type="dxa"/>
            <w:tcBorders>
              <w:top w:val="nil"/>
              <w:left w:val="nil"/>
              <w:bottom w:val="single" w:sz="4" w:space="0" w:color="auto"/>
              <w:right w:val="single" w:sz="4" w:space="0" w:color="auto"/>
            </w:tcBorders>
            <w:shd w:val="clear" w:color="000000" w:fill="FFFFFF"/>
            <w:hideMark/>
          </w:tcPr>
          <w:p w14:paraId="01B0060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453FBE8F"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62D7BEB6"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Непрограммные направления расходов местного бюджета в сфере социальной политики</w:t>
            </w:r>
          </w:p>
        </w:tc>
        <w:tc>
          <w:tcPr>
            <w:tcW w:w="1133" w:type="dxa"/>
            <w:tcBorders>
              <w:top w:val="nil"/>
              <w:left w:val="nil"/>
              <w:bottom w:val="single" w:sz="4" w:space="0" w:color="auto"/>
              <w:right w:val="single" w:sz="4" w:space="0" w:color="auto"/>
            </w:tcBorders>
            <w:shd w:val="clear" w:color="auto" w:fill="auto"/>
            <w:hideMark/>
          </w:tcPr>
          <w:p w14:paraId="09BC2CA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90 2 0000 000</w:t>
            </w:r>
          </w:p>
        </w:tc>
        <w:tc>
          <w:tcPr>
            <w:tcW w:w="426" w:type="dxa"/>
            <w:tcBorders>
              <w:top w:val="nil"/>
              <w:left w:val="nil"/>
              <w:bottom w:val="single" w:sz="4" w:space="0" w:color="auto"/>
              <w:right w:val="single" w:sz="4" w:space="0" w:color="auto"/>
            </w:tcBorders>
            <w:shd w:val="clear" w:color="auto" w:fill="auto"/>
            <w:hideMark/>
          </w:tcPr>
          <w:p w14:paraId="1308CE2B"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53DA0B8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56,90</w:t>
            </w:r>
          </w:p>
        </w:tc>
        <w:tc>
          <w:tcPr>
            <w:tcW w:w="1559" w:type="dxa"/>
            <w:tcBorders>
              <w:top w:val="nil"/>
              <w:left w:val="nil"/>
              <w:bottom w:val="single" w:sz="4" w:space="0" w:color="auto"/>
              <w:right w:val="single" w:sz="4" w:space="0" w:color="auto"/>
            </w:tcBorders>
            <w:shd w:val="clear" w:color="000000" w:fill="FFFFFF"/>
            <w:hideMark/>
          </w:tcPr>
          <w:p w14:paraId="6EF8436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40285CDF"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397E477F"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Публичные нормативные социальные выплаты гражданам</w:t>
            </w:r>
          </w:p>
        </w:tc>
        <w:tc>
          <w:tcPr>
            <w:tcW w:w="1133" w:type="dxa"/>
            <w:tcBorders>
              <w:top w:val="nil"/>
              <w:left w:val="nil"/>
              <w:bottom w:val="single" w:sz="4" w:space="0" w:color="auto"/>
              <w:right w:val="single" w:sz="4" w:space="0" w:color="auto"/>
            </w:tcBorders>
            <w:shd w:val="clear" w:color="auto" w:fill="auto"/>
            <w:hideMark/>
          </w:tcPr>
          <w:p w14:paraId="3C899AEB"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90 2 0000 000</w:t>
            </w:r>
          </w:p>
        </w:tc>
        <w:tc>
          <w:tcPr>
            <w:tcW w:w="426" w:type="dxa"/>
            <w:tcBorders>
              <w:top w:val="nil"/>
              <w:left w:val="nil"/>
              <w:bottom w:val="single" w:sz="4" w:space="0" w:color="auto"/>
              <w:right w:val="single" w:sz="4" w:space="0" w:color="auto"/>
            </w:tcBorders>
            <w:shd w:val="clear" w:color="auto" w:fill="auto"/>
            <w:hideMark/>
          </w:tcPr>
          <w:p w14:paraId="060903A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310</w:t>
            </w:r>
          </w:p>
        </w:tc>
        <w:tc>
          <w:tcPr>
            <w:tcW w:w="992" w:type="dxa"/>
            <w:tcBorders>
              <w:top w:val="nil"/>
              <w:left w:val="nil"/>
              <w:bottom w:val="single" w:sz="4" w:space="0" w:color="auto"/>
              <w:right w:val="single" w:sz="4" w:space="0" w:color="auto"/>
            </w:tcBorders>
            <w:shd w:val="clear" w:color="000000" w:fill="FFFFFF"/>
            <w:hideMark/>
          </w:tcPr>
          <w:p w14:paraId="22DE3F8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56,90</w:t>
            </w:r>
          </w:p>
        </w:tc>
        <w:tc>
          <w:tcPr>
            <w:tcW w:w="1559" w:type="dxa"/>
            <w:tcBorders>
              <w:top w:val="nil"/>
              <w:left w:val="nil"/>
              <w:bottom w:val="single" w:sz="4" w:space="0" w:color="auto"/>
              <w:right w:val="single" w:sz="4" w:space="0" w:color="auto"/>
            </w:tcBorders>
            <w:shd w:val="clear" w:color="000000" w:fill="FFFFFF"/>
            <w:hideMark/>
          </w:tcPr>
          <w:p w14:paraId="43376B9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6365C0E5"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677FB3FF"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Другие вопросы в области национальной экономики</w:t>
            </w:r>
          </w:p>
        </w:tc>
        <w:tc>
          <w:tcPr>
            <w:tcW w:w="1133" w:type="dxa"/>
            <w:tcBorders>
              <w:top w:val="nil"/>
              <w:left w:val="nil"/>
              <w:bottom w:val="single" w:sz="4" w:space="0" w:color="auto"/>
              <w:right w:val="single" w:sz="4" w:space="0" w:color="auto"/>
            </w:tcBorders>
            <w:shd w:val="clear" w:color="auto" w:fill="auto"/>
            <w:hideMark/>
          </w:tcPr>
          <w:p w14:paraId="29292770"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90 4 0000 000</w:t>
            </w:r>
          </w:p>
        </w:tc>
        <w:tc>
          <w:tcPr>
            <w:tcW w:w="426" w:type="dxa"/>
            <w:tcBorders>
              <w:top w:val="nil"/>
              <w:left w:val="nil"/>
              <w:bottom w:val="single" w:sz="4" w:space="0" w:color="auto"/>
              <w:right w:val="single" w:sz="4" w:space="0" w:color="auto"/>
            </w:tcBorders>
            <w:shd w:val="clear" w:color="auto" w:fill="auto"/>
            <w:hideMark/>
          </w:tcPr>
          <w:p w14:paraId="2ADAB973"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24092860"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400,00</w:t>
            </w:r>
          </w:p>
        </w:tc>
        <w:tc>
          <w:tcPr>
            <w:tcW w:w="1559" w:type="dxa"/>
            <w:tcBorders>
              <w:top w:val="nil"/>
              <w:left w:val="nil"/>
              <w:bottom w:val="single" w:sz="4" w:space="0" w:color="auto"/>
              <w:right w:val="single" w:sz="4" w:space="0" w:color="auto"/>
            </w:tcBorders>
            <w:shd w:val="clear" w:color="000000" w:fill="FFFFFF"/>
            <w:hideMark/>
          </w:tcPr>
          <w:p w14:paraId="0E5EBC2D"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200,00</w:t>
            </w:r>
          </w:p>
        </w:tc>
      </w:tr>
      <w:tr w:rsidR="00AF1316" w:rsidRPr="00AF1316" w14:paraId="03EFC830"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51A5F405"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Другие вопросы в области национальной экономики</w:t>
            </w:r>
          </w:p>
        </w:tc>
        <w:tc>
          <w:tcPr>
            <w:tcW w:w="1133" w:type="dxa"/>
            <w:tcBorders>
              <w:top w:val="nil"/>
              <w:left w:val="nil"/>
              <w:bottom w:val="single" w:sz="4" w:space="0" w:color="auto"/>
              <w:right w:val="single" w:sz="4" w:space="0" w:color="auto"/>
            </w:tcBorders>
            <w:shd w:val="clear" w:color="auto" w:fill="auto"/>
            <w:hideMark/>
          </w:tcPr>
          <w:p w14:paraId="668F540F"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90 4 0000 000</w:t>
            </w:r>
          </w:p>
        </w:tc>
        <w:tc>
          <w:tcPr>
            <w:tcW w:w="426" w:type="dxa"/>
            <w:tcBorders>
              <w:top w:val="nil"/>
              <w:left w:val="nil"/>
              <w:bottom w:val="single" w:sz="4" w:space="0" w:color="auto"/>
              <w:right w:val="single" w:sz="4" w:space="0" w:color="auto"/>
            </w:tcBorders>
            <w:shd w:val="clear" w:color="auto" w:fill="auto"/>
            <w:hideMark/>
          </w:tcPr>
          <w:p w14:paraId="2398A109"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240</w:t>
            </w:r>
          </w:p>
        </w:tc>
        <w:tc>
          <w:tcPr>
            <w:tcW w:w="992" w:type="dxa"/>
            <w:tcBorders>
              <w:top w:val="nil"/>
              <w:left w:val="nil"/>
              <w:bottom w:val="single" w:sz="4" w:space="0" w:color="auto"/>
              <w:right w:val="single" w:sz="4" w:space="0" w:color="auto"/>
            </w:tcBorders>
            <w:shd w:val="clear" w:color="000000" w:fill="FFFFFF"/>
            <w:hideMark/>
          </w:tcPr>
          <w:p w14:paraId="3166AB17"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300,00</w:t>
            </w:r>
          </w:p>
        </w:tc>
        <w:tc>
          <w:tcPr>
            <w:tcW w:w="1559" w:type="dxa"/>
            <w:tcBorders>
              <w:top w:val="nil"/>
              <w:left w:val="nil"/>
              <w:bottom w:val="single" w:sz="4" w:space="0" w:color="auto"/>
              <w:right w:val="single" w:sz="4" w:space="0" w:color="auto"/>
            </w:tcBorders>
            <w:shd w:val="clear" w:color="000000" w:fill="FFFFFF"/>
            <w:hideMark/>
          </w:tcPr>
          <w:p w14:paraId="4ABE5C82"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200,00</w:t>
            </w:r>
          </w:p>
        </w:tc>
      </w:tr>
      <w:tr w:rsidR="00AF1316" w:rsidRPr="00AF1316" w14:paraId="61A30194"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20DF8E90"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Иные межбюджетные трансферты</w:t>
            </w:r>
          </w:p>
        </w:tc>
        <w:tc>
          <w:tcPr>
            <w:tcW w:w="1133" w:type="dxa"/>
            <w:tcBorders>
              <w:top w:val="nil"/>
              <w:left w:val="nil"/>
              <w:bottom w:val="single" w:sz="4" w:space="0" w:color="auto"/>
              <w:right w:val="single" w:sz="4" w:space="0" w:color="auto"/>
            </w:tcBorders>
            <w:shd w:val="clear" w:color="auto" w:fill="auto"/>
            <w:hideMark/>
          </w:tcPr>
          <w:p w14:paraId="3B6CFBD6"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90 4 0000 000</w:t>
            </w:r>
          </w:p>
        </w:tc>
        <w:tc>
          <w:tcPr>
            <w:tcW w:w="426" w:type="dxa"/>
            <w:tcBorders>
              <w:top w:val="nil"/>
              <w:left w:val="nil"/>
              <w:bottom w:val="single" w:sz="4" w:space="0" w:color="auto"/>
              <w:right w:val="single" w:sz="4" w:space="0" w:color="auto"/>
            </w:tcBorders>
            <w:shd w:val="clear" w:color="auto" w:fill="auto"/>
            <w:hideMark/>
          </w:tcPr>
          <w:p w14:paraId="5F060C32"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540</w:t>
            </w:r>
          </w:p>
        </w:tc>
        <w:tc>
          <w:tcPr>
            <w:tcW w:w="992" w:type="dxa"/>
            <w:tcBorders>
              <w:top w:val="nil"/>
              <w:left w:val="nil"/>
              <w:bottom w:val="single" w:sz="4" w:space="0" w:color="auto"/>
              <w:right w:val="single" w:sz="4" w:space="0" w:color="auto"/>
            </w:tcBorders>
            <w:shd w:val="clear" w:color="000000" w:fill="FFFFFF"/>
            <w:hideMark/>
          </w:tcPr>
          <w:p w14:paraId="060EB0A3"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100,00</w:t>
            </w:r>
          </w:p>
        </w:tc>
        <w:tc>
          <w:tcPr>
            <w:tcW w:w="1559" w:type="dxa"/>
            <w:tcBorders>
              <w:top w:val="nil"/>
              <w:left w:val="nil"/>
              <w:bottom w:val="single" w:sz="4" w:space="0" w:color="auto"/>
              <w:right w:val="single" w:sz="4" w:space="0" w:color="auto"/>
            </w:tcBorders>
            <w:shd w:val="clear" w:color="000000" w:fill="FFFFFF"/>
            <w:hideMark/>
          </w:tcPr>
          <w:p w14:paraId="7C9B01DA"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7E75D60A"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45806E7F"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Непрограммные направления расходов местного бюджета в сфере жилищно-коммунального хозяйства</w:t>
            </w:r>
          </w:p>
        </w:tc>
        <w:tc>
          <w:tcPr>
            <w:tcW w:w="1133" w:type="dxa"/>
            <w:tcBorders>
              <w:top w:val="nil"/>
              <w:left w:val="nil"/>
              <w:bottom w:val="single" w:sz="4" w:space="0" w:color="auto"/>
              <w:right w:val="single" w:sz="4" w:space="0" w:color="auto"/>
            </w:tcBorders>
            <w:shd w:val="clear" w:color="auto" w:fill="auto"/>
            <w:hideMark/>
          </w:tcPr>
          <w:p w14:paraId="6B1BCEE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90 5 0000 000</w:t>
            </w:r>
          </w:p>
        </w:tc>
        <w:tc>
          <w:tcPr>
            <w:tcW w:w="426" w:type="dxa"/>
            <w:tcBorders>
              <w:top w:val="nil"/>
              <w:left w:val="nil"/>
              <w:bottom w:val="single" w:sz="4" w:space="0" w:color="auto"/>
              <w:right w:val="single" w:sz="4" w:space="0" w:color="auto"/>
            </w:tcBorders>
            <w:shd w:val="clear" w:color="auto" w:fill="auto"/>
            <w:hideMark/>
          </w:tcPr>
          <w:p w14:paraId="24DD9324"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6362A577" w14:textId="77777777" w:rsidR="00AF1316" w:rsidRPr="00AF1316" w:rsidRDefault="00AF1316" w:rsidP="00AF1316">
            <w:pPr>
              <w:spacing w:after="0" w:line="240" w:lineRule="auto"/>
              <w:jc w:val="center"/>
              <w:rPr>
                <w:b/>
                <w:bCs/>
                <w:color w:val="000000"/>
                <w:sz w:val="14"/>
                <w:szCs w:val="14"/>
                <w:lang w:eastAsia="ru-RU"/>
              </w:rPr>
            </w:pPr>
            <w:r w:rsidRPr="00AF1316">
              <w:rPr>
                <w:b/>
                <w:bCs/>
                <w:color w:val="000000"/>
                <w:sz w:val="14"/>
                <w:szCs w:val="14"/>
                <w:lang w:eastAsia="ru-RU"/>
              </w:rPr>
              <w:t>2 879,10</w:t>
            </w:r>
          </w:p>
        </w:tc>
        <w:tc>
          <w:tcPr>
            <w:tcW w:w="1559" w:type="dxa"/>
            <w:tcBorders>
              <w:top w:val="nil"/>
              <w:left w:val="nil"/>
              <w:bottom w:val="single" w:sz="4" w:space="0" w:color="auto"/>
              <w:right w:val="single" w:sz="4" w:space="0" w:color="auto"/>
            </w:tcBorders>
            <w:shd w:val="clear" w:color="000000" w:fill="FFFFFF"/>
            <w:hideMark/>
          </w:tcPr>
          <w:p w14:paraId="5A72BAD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2035,20</w:t>
            </w:r>
          </w:p>
        </w:tc>
      </w:tr>
      <w:tr w:rsidR="00AF1316" w:rsidRPr="00AF1316" w14:paraId="49DAB12B"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09A12FFA"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Иные закупки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hideMark/>
          </w:tcPr>
          <w:p w14:paraId="07BA447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90 5 0000 000</w:t>
            </w:r>
          </w:p>
        </w:tc>
        <w:tc>
          <w:tcPr>
            <w:tcW w:w="426" w:type="dxa"/>
            <w:tcBorders>
              <w:top w:val="nil"/>
              <w:left w:val="nil"/>
              <w:bottom w:val="single" w:sz="4" w:space="0" w:color="auto"/>
              <w:right w:val="single" w:sz="4" w:space="0" w:color="auto"/>
            </w:tcBorders>
            <w:shd w:val="clear" w:color="auto" w:fill="auto"/>
            <w:hideMark/>
          </w:tcPr>
          <w:p w14:paraId="0FE251DF"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240</w:t>
            </w:r>
          </w:p>
        </w:tc>
        <w:tc>
          <w:tcPr>
            <w:tcW w:w="992" w:type="dxa"/>
            <w:tcBorders>
              <w:top w:val="nil"/>
              <w:left w:val="nil"/>
              <w:bottom w:val="single" w:sz="4" w:space="0" w:color="auto"/>
              <w:right w:val="single" w:sz="4" w:space="0" w:color="auto"/>
            </w:tcBorders>
            <w:shd w:val="clear" w:color="000000" w:fill="FFFFFF"/>
            <w:hideMark/>
          </w:tcPr>
          <w:p w14:paraId="786B7F0C"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2 879,10</w:t>
            </w:r>
          </w:p>
        </w:tc>
        <w:tc>
          <w:tcPr>
            <w:tcW w:w="1559" w:type="dxa"/>
            <w:tcBorders>
              <w:top w:val="nil"/>
              <w:left w:val="nil"/>
              <w:bottom w:val="single" w:sz="4" w:space="0" w:color="auto"/>
              <w:right w:val="single" w:sz="4" w:space="0" w:color="auto"/>
            </w:tcBorders>
            <w:shd w:val="clear" w:color="000000" w:fill="FFFFFF"/>
            <w:hideMark/>
          </w:tcPr>
          <w:p w14:paraId="4EF5E18D"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2035,20</w:t>
            </w:r>
          </w:p>
        </w:tc>
      </w:tr>
      <w:tr w:rsidR="00AF1316" w:rsidRPr="00AF1316" w14:paraId="3C99D378"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65CB9B61"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Непрограммные направления расходов местного бюджета в области культуры и кинематографии</w:t>
            </w:r>
          </w:p>
        </w:tc>
        <w:tc>
          <w:tcPr>
            <w:tcW w:w="1133" w:type="dxa"/>
            <w:tcBorders>
              <w:top w:val="nil"/>
              <w:left w:val="nil"/>
              <w:bottom w:val="single" w:sz="4" w:space="0" w:color="auto"/>
              <w:right w:val="single" w:sz="4" w:space="0" w:color="auto"/>
            </w:tcBorders>
            <w:shd w:val="clear" w:color="auto" w:fill="auto"/>
            <w:hideMark/>
          </w:tcPr>
          <w:p w14:paraId="4F14D37F"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90 8 0000 000</w:t>
            </w:r>
          </w:p>
        </w:tc>
        <w:tc>
          <w:tcPr>
            <w:tcW w:w="426" w:type="dxa"/>
            <w:tcBorders>
              <w:top w:val="nil"/>
              <w:left w:val="nil"/>
              <w:bottom w:val="single" w:sz="4" w:space="0" w:color="auto"/>
              <w:right w:val="single" w:sz="4" w:space="0" w:color="auto"/>
            </w:tcBorders>
            <w:shd w:val="clear" w:color="auto" w:fill="auto"/>
            <w:hideMark/>
          </w:tcPr>
          <w:p w14:paraId="6D02814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14:paraId="14259DD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8 987,60</w:t>
            </w:r>
          </w:p>
        </w:tc>
        <w:tc>
          <w:tcPr>
            <w:tcW w:w="1559" w:type="dxa"/>
            <w:tcBorders>
              <w:top w:val="nil"/>
              <w:left w:val="nil"/>
              <w:bottom w:val="single" w:sz="4" w:space="0" w:color="auto"/>
              <w:right w:val="single" w:sz="4" w:space="0" w:color="auto"/>
            </w:tcBorders>
            <w:shd w:val="clear" w:color="000000" w:fill="FFFFFF"/>
            <w:hideMark/>
          </w:tcPr>
          <w:p w14:paraId="02241081"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AF1316" w:rsidRPr="00AF1316" w14:paraId="05BCA544"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74527BAF"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Иные межбюджетные трансферты</w:t>
            </w:r>
          </w:p>
        </w:tc>
        <w:tc>
          <w:tcPr>
            <w:tcW w:w="1133" w:type="dxa"/>
            <w:tcBorders>
              <w:top w:val="nil"/>
              <w:left w:val="nil"/>
              <w:bottom w:val="single" w:sz="4" w:space="0" w:color="auto"/>
              <w:right w:val="single" w:sz="4" w:space="0" w:color="auto"/>
            </w:tcBorders>
            <w:shd w:val="clear" w:color="auto" w:fill="auto"/>
            <w:hideMark/>
          </w:tcPr>
          <w:p w14:paraId="1B5FD84B"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90 8 0000 000</w:t>
            </w:r>
          </w:p>
        </w:tc>
        <w:tc>
          <w:tcPr>
            <w:tcW w:w="426" w:type="dxa"/>
            <w:tcBorders>
              <w:top w:val="nil"/>
              <w:left w:val="nil"/>
              <w:bottom w:val="single" w:sz="4" w:space="0" w:color="auto"/>
              <w:right w:val="single" w:sz="4" w:space="0" w:color="auto"/>
            </w:tcBorders>
            <w:shd w:val="clear" w:color="auto" w:fill="auto"/>
            <w:hideMark/>
          </w:tcPr>
          <w:p w14:paraId="46F9887E"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540</w:t>
            </w:r>
          </w:p>
        </w:tc>
        <w:tc>
          <w:tcPr>
            <w:tcW w:w="992" w:type="dxa"/>
            <w:tcBorders>
              <w:top w:val="nil"/>
              <w:left w:val="nil"/>
              <w:bottom w:val="single" w:sz="4" w:space="0" w:color="auto"/>
              <w:right w:val="single" w:sz="4" w:space="0" w:color="auto"/>
            </w:tcBorders>
            <w:shd w:val="clear" w:color="000000" w:fill="FFFFFF"/>
            <w:hideMark/>
          </w:tcPr>
          <w:p w14:paraId="6DF61C0B"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c>
          <w:tcPr>
            <w:tcW w:w="1559" w:type="dxa"/>
            <w:tcBorders>
              <w:top w:val="nil"/>
              <w:left w:val="nil"/>
              <w:bottom w:val="single" w:sz="4" w:space="0" w:color="auto"/>
              <w:right w:val="single" w:sz="4" w:space="0" w:color="auto"/>
            </w:tcBorders>
            <w:shd w:val="clear" w:color="000000" w:fill="FFFFFF"/>
            <w:hideMark/>
          </w:tcPr>
          <w:p w14:paraId="159EBCC6"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r>
      <w:tr w:rsidR="00AF1316" w:rsidRPr="00AF1316" w14:paraId="06E998B0"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311CD10F"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Субсидии бюджетным учреждениям</w:t>
            </w:r>
          </w:p>
        </w:tc>
        <w:tc>
          <w:tcPr>
            <w:tcW w:w="1133" w:type="dxa"/>
            <w:tcBorders>
              <w:top w:val="nil"/>
              <w:left w:val="nil"/>
              <w:bottom w:val="single" w:sz="4" w:space="0" w:color="auto"/>
              <w:right w:val="single" w:sz="4" w:space="0" w:color="auto"/>
            </w:tcBorders>
            <w:shd w:val="clear" w:color="auto" w:fill="auto"/>
            <w:hideMark/>
          </w:tcPr>
          <w:p w14:paraId="398CFE7F"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90 8 0000 000</w:t>
            </w:r>
          </w:p>
        </w:tc>
        <w:tc>
          <w:tcPr>
            <w:tcW w:w="426" w:type="dxa"/>
            <w:tcBorders>
              <w:top w:val="nil"/>
              <w:left w:val="nil"/>
              <w:bottom w:val="single" w:sz="4" w:space="0" w:color="auto"/>
              <w:right w:val="single" w:sz="4" w:space="0" w:color="auto"/>
            </w:tcBorders>
            <w:shd w:val="clear" w:color="auto" w:fill="auto"/>
            <w:hideMark/>
          </w:tcPr>
          <w:p w14:paraId="710C2400"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610</w:t>
            </w:r>
          </w:p>
        </w:tc>
        <w:tc>
          <w:tcPr>
            <w:tcW w:w="992" w:type="dxa"/>
            <w:tcBorders>
              <w:top w:val="nil"/>
              <w:left w:val="nil"/>
              <w:bottom w:val="single" w:sz="4" w:space="0" w:color="auto"/>
              <w:right w:val="single" w:sz="4" w:space="0" w:color="auto"/>
            </w:tcBorders>
            <w:shd w:val="clear" w:color="000000" w:fill="FFFFFF"/>
            <w:hideMark/>
          </w:tcPr>
          <w:p w14:paraId="79CE1A5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8 987,60</w:t>
            </w:r>
          </w:p>
        </w:tc>
        <w:tc>
          <w:tcPr>
            <w:tcW w:w="1559" w:type="dxa"/>
            <w:tcBorders>
              <w:top w:val="nil"/>
              <w:left w:val="nil"/>
              <w:bottom w:val="single" w:sz="4" w:space="0" w:color="auto"/>
              <w:right w:val="single" w:sz="4" w:space="0" w:color="auto"/>
            </w:tcBorders>
            <w:shd w:val="clear" w:color="000000" w:fill="FFFFFF"/>
            <w:hideMark/>
          </w:tcPr>
          <w:p w14:paraId="72D5960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0,00</w:t>
            </w:r>
          </w:p>
        </w:tc>
      </w:tr>
      <w:tr w:rsidR="001B7A33" w:rsidRPr="00AF1316" w14:paraId="1811A489" w14:textId="77777777" w:rsidTr="001B7A33">
        <w:trPr>
          <w:trHeight w:val="70"/>
        </w:trPr>
        <w:tc>
          <w:tcPr>
            <w:tcW w:w="6658" w:type="dxa"/>
            <w:tcBorders>
              <w:top w:val="nil"/>
              <w:left w:val="single" w:sz="4" w:space="0" w:color="auto"/>
              <w:bottom w:val="single" w:sz="4" w:space="0" w:color="auto"/>
              <w:right w:val="single" w:sz="4" w:space="0" w:color="auto"/>
            </w:tcBorders>
            <w:shd w:val="clear" w:color="auto" w:fill="auto"/>
            <w:hideMark/>
          </w:tcPr>
          <w:p w14:paraId="4A933B14" w14:textId="77777777" w:rsidR="00AF1316" w:rsidRPr="00AF1316" w:rsidRDefault="00AF1316" w:rsidP="00AF1316">
            <w:pPr>
              <w:spacing w:after="0" w:line="240" w:lineRule="auto"/>
              <w:rPr>
                <w:color w:val="000000"/>
                <w:sz w:val="14"/>
                <w:szCs w:val="14"/>
                <w:lang w:eastAsia="ru-RU"/>
              </w:rPr>
            </w:pPr>
            <w:r w:rsidRPr="00AF1316">
              <w:rPr>
                <w:color w:val="000000"/>
                <w:sz w:val="14"/>
                <w:szCs w:val="14"/>
                <w:lang w:eastAsia="ru-RU"/>
              </w:rPr>
              <w:t>ВСЕГО</w:t>
            </w:r>
          </w:p>
        </w:tc>
        <w:tc>
          <w:tcPr>
            <w:tcW w:w="1133" w:type="dxa"/>
            <w:tcBorders>
              <w:top w:val="nil"/>
              <w:left w:val="nil"/>
              <w:bottom w:val="single" w:sz="4" w:space="0" w:color="auto"/>
              <w:right w:val="single" w:sz="4" w:space="0" w:color="auto"/>
            </w:tcBorders>
            <w:shd w:val="clear" w:color="auto" w:fill="auto"/>
            <w:hideMark/>
          </w:tcPr>
          <w:p w14:paraId="0D4E4F60"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hideMark/>
          </w:tcPr>
          <w:p w14:paraId="1047D8F0"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14:paraId="2F5A3878" w14:textId="77777777"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54 576,00</w:t>
            </w:r>
          </w:p>
        </w:tc>
        <w:tc>
          <w:tcPr>
            <w:tcW w:w="1559" w:type="dxa"/>
            <w:tcBorders>
              <w:top w:val="nil"/>
              <w:left w:val="nil"/>
              <w:bottom w:val="single" w:sz="4" w:space="0" w:color="auto"/>
              <w:right w:val="single" w:sz="4" w:space="0" w:color="auto"/>
            </w:tcBorders>
            <w:shd w:val="clear" w:color="auto" w:fill="auto"/>
            <w:hideMark/>
          </w:tcPr>
          <w:p w14:paraId="33351FCC" w14:textId="049642A4" w:rsidR="00AF1316" w:rsidRPr="00AF1316" w:rsidRDefault="00AF1316" w:rsidP="00AF1316">
            <w:pPr>
              <w:spacing w:after="0" w:line="240" w:lineRule="auto"/>
              <w:jc w:val="center"/>
              <w:rPr>
                <w:color w:val="000000"/>
                <w:sz w:val="14"/>
                <w:szCs w:val="14"/>
                <w:lang w:eastAsia="ru-RU"/>
              </w:rPr>
            </w:pPr>
            <w:r w:rsidRPr="00AF1316">
              <w:rPr>
                <w:color w:val="000000"/>
                <w:sz w:val="14"/>
                <w:szCs w:val="14"/>
                <w:lang w:eastAsia="ru-RU"/>
              </w:rPr>
              <w:t>207</w:t>
            </w:r>
            <w:r w:rsidR="00B918B4">
              <w:rPr>
                <w:color w:val="000000"/>
                <w:sz w:val="14"/>
                <w:szCs w:val="14"/>
                <w:lang w:eastAsia="ru-RU"/>
              </w:rPr>
              <w:t>05</w:t>
            </w:r>
            <w:r w:rsidRPr="00AF1316">
              <w:rPr>
                <w:color w:val="000000"/>
                <w:sz w:val="14"/>
                <w:szCs w:val="14"/>
                <w:lang w:eastAsia="ru-RU"/>
              </w:rPr>
              <w:t>,</w:t>
            </w:r>
            <w:r w:rsidR="00B918B4">
              <w:rPr>
                <w:color w:val="000000"/>
                <w:sz w:val="14"/>
                <w:szCs w:val="14"/>
                <w:lang w:eastAsia="ru-RU"/>
              </w:rPr>
              <w:t>0</w:t>
            </w:r>
            <w:r w:rsidRPr="00AF1316">
              <w:rPr>
                <w:color w:val="000000"/>
                <w:sz w:val="14"/>
                <w:szCs w:val="14"/>
                <w:lang w:eastAsia="ru-RU"/>
              </w:rPr>
              <w:t>0</w:t>
            </w:r>
          </w:p>
        </w:tc>
      </w:tr>
    </w:tbl>
    <w:p w14:paraId="2333B387" w14:textId="77777777" w:rsidR="00AF1316" w:rsidRPr="00AF1316" w:rsidRDefault="00AF1316" w:rsidP="00AF1316">
      <w:pPr>
        <w:spacing w:after="0" w:line="240" w:lineRule="auto"/>
        <w:jc w:val="center"/>
        <w:rPr>
          <w:rStyle w:val="tocnumber"/>
          <w:sz w:val="14"/>
          <w:szCs w:val="14"/>
        </w:rPr>
      </w:pPr>
    </w:p>
    <w:p w14:paraId="636562F7" w14:textId="77777777" w:rsidR="00F01525" w:rsidRPr="00AF1316" w:rsidRDefault="00F01525" w:rsidP="00F01525">
      <w:pPr>
        <w:spacing w:after="0"/>
        <w:ind w:left="2835"/>
        <w:jc w:val="right"/>
        <w:rPr>
          <w:rStyle w:val="tocnumber"/>
          <w:sz w:val="14"/>
          <w:szCs w:val="14"/>
        </w:rPr>
      </w:pPr>
      <w:r w:rsidRPr="00AF1316">
        <w:rPr>
          <w:rStyle w:val="tocnumber"/>
          <w:sz w:val="14"/>
          <w:szCs w:val="14"/>
        </w:rPr>
        <w:t>Приложение №4</w:t>
      </w:r>
    </w:p>
    <w:p w14:paraId="6A62CFC3" w14:textId="5209AEC7" w:rsidR="00F01525" w:rsidRPr="00AF1316" w:rsidRDefault="00F01525" w:rsidP="00F01525">
      <w:pPr>
        <w:spacing w:after="0"/>
        <w:ind w:left="2835"/>
        <w:jc w:val="right"/>
        <w:rPr>
          <w:rStyle w:val="tocnumber"/>
          <w:sz w:val="14"/>
          <w:szCs w:val="14"/>
        </w:rPr>
      </w:pPr>
      <w:r w:rsidRPr="00AF1316">
        <w:rPr>
          <w:rStyle w:val="tocnumber"/>
          <w:sz w:val="14"/>
          <w:szCs w:val="14"/>
        </w:rPr>
        <w:t>к решению Собрания представителей</w:t>
      </w:r>
      <w:r w:rsidR="00AF1316">
        <w:rPr>
          <w:rStyle w:val="tocnumber"/>
          <w:sz w:val="14"/>
          <w:szCs w:val="14"/>
        </w:rPr>
        <w:t xml:space="preserve"> </w:t>
      </w:r>
      <w:r w:rsidRPr="00AF1316">
        <w:rPr>
          <w:rStyle w:val="tocnumber"/>
          <w:sz w:val="14"/>
          <w:szCs w:val="14"/>
        </w:rPr>
        <w:t>сельского поселения Просвет</w:t>
      </w:r>
    </w:p>
    <w:p w14:paraId="2693B294" w14:textId="33C79A62" w:rsidR="00F01525" w:rsidRPr="00AF1316" w:rsidRDefault="00F01525" w:rsidP="00F01525">
      <w:pPr>
        <w:spacing w:after="0"/>
        <w:ind w:left="2835"/>
        <w:jc w:val="right"/>
        <w:rPr>
          <w:rStyle w:val="tocnumber"/>
          <w:sz w:val="14"/>
          <w:szCs w:val="14"/>
        </w:rPr>
      </w:pPr>
      <w:r w:rsidRPr="00AF1316">
        <w:rPr>
          <w:rStyle w:val="tocnumber"/>
          <w:sz w:val="14"/>
          <w:szCs w:val="14"/>
        </w:rPr>
        <w:t>муниципального района Волжский</w:t>
      </w:r>
      <w:r w:rsidR="00AF1316">
        <w:rPr>
          <w:rStyle w:val="tocnumber"/>
          <w:sz w:val="14"/>
          <w:szCs w:val="14"/>
        </w:rPr>
        <w:t xml:space="preserve"> </w:t>
      </w:r>
      <w:r w:rsidRPr="00AF1316">
        <w:rPr>
          <w:rStyle w:val="tocnumber"/>
          <w:sz w:val="14"/>
          <w:szCs w:val="14"/>
        </w:rPr>
        <w:t>Самарской области</w:t>
      </w:r>
    </w:p>
    <w:p w14:paraId="0B36A4B8" w14:textId="77777777" w:rsidR="00F01525" w:rsidRPr="00AF1316" w:rsidRDefault="00F01525" w:rsidP="00F01525">
      <w:pPr>
        <w:spacing w:after="0"/>
        <w:ind w:left="2835"/>
        <w:jc w:val="right"/>
        <w:rPr>
          <w:rStyle w:val="tocnumber"/>
          <w:sz w:val="14"/>
          <w:szCs w:val="14"/>
        </w:rPr>
      </w:pPr>
      <w:r w:rsidRPr="00AF1316">
        <w:rPr>
          <w:rStyle w:val="tocnumber"/>
          <w:sz w:val="14"/>
          <w:szCs w:val="14"/>
        </w:rPr>
        <w:t>от 05.08.2024 № 222</w:t>
      </w:r>
    </w:p>
    <w:p w14:paraId="4A59EF39" w14:textId="77777777" w:rsidR="00F01525" w:rsidRPr="00AF1316" w:rsidRDefault="00F01525" w:rsidP="00F01525">
      <w:pPr>
        <w:spacing w:after="0"/>
        <w:ind w:left="2835"/>
        <w:jc w:val="right"/>
        <w:rPr>
          <w:rStyle w:val="tocnumber"/>
          <w:sz w:val="14"/>
          <w:szCs w:val="14"/>
        </w:rPr>
      </w:pPr>
      <w:r w:rsidRPr="00AF1316">
        <w:rPr>
          <w:rStyle w:val="tocnumber"/>
          <w:sz w:val="14"/>
          <w:szCs w:val="14"/>
        </w:rPr>
        <w:t>Приложение №5</w:t>
      </w:r>
    </w:p>
    <w:p w14:paraId="387AE8C1" w14:textId="0B7A645E" w:rsidR="00F01525" w:rsidRPr="00AF1316" w:rsidRDefault="00F01525" w:rsidP="00F01525">
      <w:pPr>
        <w:spacing w:after="0" w:line="240" w:lineRule="auto"/>
        <w:ind w:left="2835"/>
        <w:jc w:val="right"/>
        <w:rPr>
          <w:rStyle w:val="tocnumber"/>
          <w:sz w:val="14"/>
          <w:szCs w:val="14"/>
        </w:rPr>
      </w:pPr>
      <w:r w:rsidRPr="00AF1316">
        <w:rPr>
          <w:rStyle w:val="tocnumber"/>
          <w:sz w:val="14"/>
          <w:szCs w:val="14"/>
        </w:rPr>
        <w:t>к решению Собрания представителей сельского поселения Просвет</w:t>
      </w:r>
    </w:p>
    <w:p w14:paraId="57114198" w14:textId="67B97F45" w:rsidR="00F01525" w:rsidRPr="00AF1316" w:rsidRDefault="00F01525" w:rsidP="00F01525">
      <w:pPr>
        <w:spacing w:after="0" w:line="240" w:lineRule="auto"/>
        <w:ind w:left="2835"/>
        <w:jc w:val="right"/>
        <w:rPr>
          <w:rStyle w:val="tocnumber"/>
          <w:sz w:val="14"/>
          <w:szCs w:val="14"/>
        </w:rPr>
      </w:pPr>
      <w:r w:rsidRPr="00AF1316">
        <w:rPr>
          <w:rStyle w:val="tocnumber"/>
          <w:sz w:val="14"/>
          <w:szCs w:val="14"/>
        </w:rPr>
        <w:t>муниципального района Волжский</w:t>
      </w:r>
      <w:r w:rsidR="00AF1316">
        <w:rPr>
          <w:rStyle w:val="tocnumber"/>
          <w:sz w:val="14"/>
          <w:szCs w:val="14"/>
        </w:rPr>
        <w:t xml:space="preserve"> </w:t>
      </w:r>
      <w:r w:rsidRPr="00AF1316">
        <w:rPr>
          <w:rStyle w:val="tocnumber"/>
          <w:sz w:val="14"/>
          <w:szCs w:val="14"/>
        </w:rPr>
        <w:t>Самарской области</w:t>
      </w:r>
    </w:p>
    <w:p w14:paraId="4C0E35D1" w14:textId="77777777" w:rsidR="00F01525" w:rsidRPr="00AF1316" w:rsidRDefault="00F01525" w:rsidP="00F01525">
      <w:pPr>
        <w:spacing w:after="0" w:line="240" w:lineRule="auto"/>
        <w:ind w:left="2835"/>
        <w:jc w:val="right"/>
        <w:rPr>
          <w:rStyle w:val="tocnumber"/>
          <w:sz w:val="14"/>
          <w:szCs w:val="14"/>
        </w:rPr>
      </w:pPr>
      <w:r w:rsidRPr="00AF1316">
        <w:rPr>
          <w:rStyle w:val="tocnumber"/>
          <w:sz w:val="14"/>
          <w:szCs w:val="14"/>
        </w:rPr>
        <w:t>от 26.12.2023 №196</w:t>
      </w:r>
    </w:p>
    <w:p w14:paraId="58336559" w14:textId="77777777" w:rsidR="00F01525" w:rsidRPr="00AF1316" w:rsidRDefault="00F01525" w:rsidP="00F01525">
      <w:pPr>
        <w:spacing w:after="0" w:line="240" w:lineRule="auto"/>
        <w:ind w:left="2835"/>
        <w:jc w:val="right"/>
        <w:rPr>
          <w:b/>
          <w:color w:val="000000"/>
          <w:sz w:val="14"/>
          <w:szCs w:val="14"/>
        </w:rPr>
      </w:pPr>
    </w:p>
    <w:p w14:paraId="4B30775B" w14:textId="06D60E9C" w:rsidR="00F01525" w:rsidRPr="00AF1316" w:rsidRDefault="00F01525" w:rsidP="001B7A33">
      <w:pPr>
        <w:spacing w:after="0" w:line="240" w:lineRule="auto"/>
        <w:jc w:val="center"/>
        <w:rPr>
          <w:b/>
          <w:color w:val="000000"/>
          <w:sz w:val="14"/>
          <w:szCs w:val="14"/>
        </w:rPr>
      </w:pPr>
      <w:r w:rsidRPr="00AF1316">
        <w:rPr>
          <w:b/>
          <w:color w:val="000000"/>
          <w:sz w:val="14"/>
          <w:szCs w:val="14"/>
        </w:rPr>
        <w:t xml:space="preserve">Бюджет по доходам сельского поселения Просвет на 2024 год и на плановый период 2025-2026 </w:t>
      </w:r>
      <w:proofErr w:type="spellStart"/>
      <w:r w:rsidRPr="00AF1316">
        <w:rPr>
          <w:b/>
          <w:color w:val="000000"/>
          <w:sz w:val="14"/>
          <w:szCs w:val="14"/>
        </w:rPr>
        <w:t>г.г</w:t>
      </w:r>
      <w:proofErr w:type="spellEnd"/>
      <w:r w:rsidRPr="00AF1316">
        <w:rPr>
          <w:b/>
          <w:color w:val="000000"/>
          <w:sz w:val="14"/>
          <w:szCs w:val="14"/>
        </w:rPr>
        <w:t>.</w:t>
      </w:r>
    </w:p>
    <w:tbl>
      <w:tblPr>
        <w:tblW w:w="107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18"/>
        <w:gridCol w:w="7229"/>
        <w:gridCol w:w="709"/>
        <w:gridCol w:w="709"/>
        <w:gridCol w:w="708"/>
      </w:tblGrid>
      <w:tr w:rsidR="00F01525" w:rsidRPr="00AF1316" w14:paraId="29C79119" w14:textId="77777777" w:rsidTr="001B7A33">
        <w:trPr>
          <w:trHeight w:val="103"/>
        </w:trPr>
        <w:tc>
          <w:tcPr>
            <w:tcW w:w="1418" w:type="dxa"/>
            <w:shd w:val="clear" w:color="auto" w:fill="auto"/>
          </w:tcPr>
          <w:p w14:paraId="1D5FAD2F" w14:textId="77777777" w:rsidR="00F01525" w:rsidRPr="00AF1316" w:rsidRDefault="00F01525" w:rsidP="001B7A33">
            <w:pPr>
              <w:autoSpaceDE w:val="0"/>
              <w:autoSpaceDN w:val="0"/>
              <w:adjustRightInd w:val="0"/>
              <w:spacing w:after="0" w:line="240" w:lineRule="auto"/>
              <w:jc w:val="center"/>
              <w:rPr>
                <w:b/>
                <w:bCs/>
                <w:color w:val="000000"/>
                <w:sz w:val="14"/>
                <w:szCs w:val="14"/>
              </w:rPr>
            </w:pPr>
            <w:r w:rsidRPr="00AF1316">
              <w:rPr>
                <w:b/>
                <w:bCs/>
                <w:color w:val="000000"/>
                <w:sz w:val="14"/>
                <w:szCs w:val="14"/>
              </w:rPr>
              <w:t>КБК</w:t>
            </w:r>
          </w:p>
        </w:tc>
        <w:tc>
          <w:tcPr>
            <w:tcW w:w="7229" w:type="dxa"/>
            <w:shd w:val="clear" w:color="auto" w:fill="auto"/>
          </w:tcPr>
          <w:p w14:paraId="7A83B6B8" w14:textId="77777777" w:rsidR="00F01525" w:rsidRPr="00AF1316" w:rsidRDefault="00F01525" w:rsidP="001B7A33">
            <w:pPr>
              <w:autoSpaceDE w:val="0"/>
              <w:autoSpaceDN w:val="0"/>
              <w:adjustRightInd w:val="0"/>
              <w:spacing w:after="0" w:line="240" w:lineRule="auto"/>
              <w:jc w:val="center"/>
              <w:rPr>
                <w:b/>
                <w:bCs/>
                <w:color w:val="000000"/>
                <w:sz w:val="14"/>
                <w:szCs w:val="14"/>
              </w:rPr>
            </w:pPr>
            <w:r w:rsidRPr="00AF1316">
              <w:rPr>
                <w:b/>
                <w:bCs/>
                <w:color w:val="000000"/>
                <w:sz w:val="14"/>
                <w:szCs w:val="14"/>
              </w:rPr>
              <w:t>Доходы</w:t>
            </w:r>
          </w:p>
        </w:tc>
        <w:tc>
          <w:tcPr>
            <w:tcW w:w="709" w:type="dxa"/>
            <w:shd w:val="clear" w:color="auto" w:fill="auto"/>
          </w:tcPr>
          <w:p w14:paraId="2A059819" w14:textId="77777777" w:rsidR="00F01525" w:rsidRPr="00AF1316" w:rsidRDefault="00F01525" w:rsidP="001B7A33">
            <w:pPr>
              <w:autoSpaceDE w:val="0"/>
              <w:autoSpaceDN w:val="0"/>
              <w:adjustRightInd w:val="0"/>
              <w:spacing w:after="0" w:line="240" w:lineRule="auto"/>
              <w:jc w:val="center"/>
              <w:rPr>
                <w:b/>
                <w:bCs/>
                <w:color w:val="000000"/>
                <w:sz w:val="14"/>
                <w:szCs w:val="14"/>
              </w:rPr>
            </w:pPr>
            <w:r w:rsidRPr="00AF1316">
              <w:rPr>
                <w:b/>
                <w:bCs/>
                <w:color w:val="000000"/>
                <w:sz w:val="14"/>
                <w:szCs w:val="14"/>
              </w:rPr>
              <w:t>2024</w:t>
            </w:r>
          </w:p>
        </w:tc>
        <w:tc>
          <w:tcPr>
            <w:tcW w:w="709" w:type="dxa"/>
            <w:shd w:val="clear" w:color="auto" w:fill="auto"/>
          </w:tcPr>
          <w:p w14:paraId="33A8B63F" w14:textId="77777777" w:rsidR="00F01525" w:rsidRPr="00AF1316" w:rsidRDefault="00F01525" w:rsidP="001B7A33">
            <w:pPr>
              <w:autoSpaceDE w:val="0"/>
              <w:autoSpaceDN w:val="0"/>
              <w:adjustRightInd w:val="0"/>
              <w:spacing w:after="0" w:line="240" w:lineRule="auto"/>
              <w:jc w:val="center"/>
              <w:rPr>
                <w:b/>
                <w:bCs/>
                <w:color w:val="000000"/>
                <w:sz w:val="14"/>
                <w:szCs w:val="14"/>
              </w:rPr>
            </w:pPr>
            <w:r w:rsidRPr="00AF1316">
              <w:rPr>
                <w:b/>
                <w:bCs/>
                <w:color w:val="000000"/>
                <w:sz w:val="14"/>
                <w:szCs w:val="14"/>
              </w:rPr>
              <w:t>2025</w:t>
            </w:r>
          </w:p>
        </w:tc>
        <w:tc>
          <w:tcPr>
            <w:tcW w:w="708" w:type="dxa"/>
            <w:shd w:val="clear" w:color="auto" w:fill="auto"/>
          </w:tcPr>
          <w:p w14:paraId="6A646D72" w14:textId="77777777" w:rsidR="00F01525" w:rsidRPr="00AF1316" w:rsidRDefault="00F01525" w:rsidP="001B7A33">
            <w:pPr>
              <w:autoSpaceDE w:val="0"/>
              <w:autoSpaceDN w:val="0"/>
              <w:adjustRightInd w:val="0"/>
              <w:spacing w:after="0" w:line="240" w:lineRule="auto"/>
              <w:ind w:left="-30" w:firstLine="30"/>
              <w:jc w:val="center"/>
              <w:rPr>
                <w:b/>
                <w:bCs/>
                <w:color w:val="000000"/>
                <w:sz w:val="14"/>
                <w:szCs w:val="14"/>
              </w:rPr>
            </w:pPr>
            <w:r w:rsidRPr="00AF1316">
              <w:rPr>
                <w:b/>
                <w:bCs/>
                <w:color w:val="000000"/>
                <w:sz w:val="14"/>
                <w:szCs w:val="14"/>
              </w:rPr>
              <w:t>2026</w:t>
            </w:r>
          </w:p>
        </w:tc>
      </w:tr>
      <w:tr w:rsidR="00F01525" w:rsidRPr="00AF1316" w14:paraId="7D141EA9" w14:textId="77777777" w:rsidTr="00F01525">
        <w:trPr>
          <w:trHeight w:val="91"/>
        </w:trPr>
        <w:tc>
          <w:tcPr>
            <w:tcW w:w="1418" w:type="dxa"/>
            <w:shd w:val="clear" w:color="auto" w:fill="auto"/>
          </w:tcPr>
          <w:p w14:paraId="68162806" w14:textId="77777777" w:rsidR="00F01525" w:rsidRPr="00AF1316" w:rsidRDefault="00F01525" w:rsidP="00F01525">
            <w:pPr>
              <w:autoSpaceDE w:val="0"/>
              <w:autoSpaceDN w:val="0"/>
              <w:adjustRightInd w:val="0"/>
              <w:spacing w:after="0" w:line="240" w:lineRule="auto"/>
              <w:rPr>
                <w:b/>
                <w:bCs/>
                <w:color w:val="000000"/>
                <w:sz w:val="14"/>
                <w:szCs w:val="14"/>
              </w:rPr>
            </w:pPr>
            <w:r w:rsidRPr="00AF1316">
              <w:rPr>
                <w:b/>
                <w:bCs/>
                <w:color w:val="000000"/>
                <w:sz w:val="14"/>
                <w:szCs w:val="14"/>
              </w:rPr>
              <w:t>100000000000000000</w:t>
            </w:r>
          </w:p>
        </w:tc>
        <w:tc>
          <w:tcPr>
            <w:tcW w:w="7229" w:type="dxa"/>
            <w:shd w:val="clear" w:color="auto" w:fill="auto"/>
          </w:tcPr>
          <w:p w14:paraId="350A5402" w14:textId="77777777" w:rsidR="00F01525" w:rsidRPr="00AF1316" w:rsidRDefault="00F01525" w:rsidP="00F01525">
            <w:pPr>
              <w:autoSpaceDE w:val="0"/>
              <w:autoSpaceDN w:val="0"/>
              <w:adjustRightInd w:val="0"/>
              <w:spacing w:after="0" w:line="240" w:lineRule="auto"/>
              <w:rPr>
                <w:b/>
                <w:bCs/>
                <w:color w:val="000000"/>
                <w:sz w:val="14"/>
                <w:szCs w:val="14"/>
              </w:rPr>
            </w:pPr>
            <w:r w:rsidRPr="00AF1316">
              <w:rPr>
                <w:b/>
                <w:bCs/>
                <w:color w:val="000000"/>
                <w:sz w:val="14"/>
                <w:szCs w:val="14"/>
              </w:rPr>
              <w:t>Налоговые и неналоговые доходы</w:t>
            </w:r>
          </w:p>
        </w:tc>
        <w:tc>
          <w:tcPr>
            <w:tcW w:w="709" w:type="dxa"/>
            <w:shd w:val="clear" w:color="auto" w:fill="auto"/>
          </w:tcPr>
          <w:p w14:paraId="52CFF84E" w14:textId="77804B78"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31790,90</w:t>
            </w:r>
          </w:p>
        </w:tc>
        <w:tc>
          <w:tcPr>
            <w:tcW w:w="709" w:type="dxa"/>
            <w:shd w:val="clear" w:color="auto" w:fill="auto"/>
          </w:tcPr>
          <w:p w14:paraId="0F75AC25" w14:textId="77777777"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32977,0</w:t>
            </w:r>
          </w:p>
        </w:tc>
        <w:tc>
          <w:tcPr>
            <w:tcW w:w="708" w:type="dxa"/>
            <w:shd w:val="clear" w:color="auto" w:fill="auto"/>
          </w:tcPr>
          <w:p w14:paraId="3059B8D2" w14:textId="77777777"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33316,4</w:t>
            </w:r>
          </w:p>
        </w:tc>
      </w:tr>
      <w:tr w:rsidR="00F01525" w:rsidRPr="00AF1316" w14:paraId="6B64F534" w14:textId="77777777" w:rsidTr="00F01525">
        <w:trPr>
          <w:trHeight w:val="65"/>
        </w:trPr>
        <w:tc>
          <w:tcPr>
            <w:tcW w:w="1418" w:type="dxa"/>
            <w:shd w:val="clear" w:color="auto" w:fill="auto"/>
          </w:tcPr>
          <w:p w14:paraId="07E93973" w14:textId="77777777" w:rsidR="00F01525" w:rsidRPr="00AF1316" w:rsidRDefault="00F01525" w:rsidP="00F01525">
            <w:pPr>
              <w:autoSpaceDE w:val="0"/>
              <w:autoSpaceDN w:val="0"/>
              <w:adjustRightInd w:val="0"/>
              <w:spacing w:after="0" w:line="240" w:lineRule="auto"/>
              <w:rPr>
                <w:b/>
                <w:bCs/>
                <w:color w:val="000000"/>
                <w:sz w:val="14"/>
                <w:szCs w:val="14"/>
              </w:rPr>
            </w:pPr>
            <w:r w:rsidRPr="00AF1316">
              <w:rPr>
                <w:b/>
                <w:bCs/>
                <w:color w:val="000000"/>
                <w:sz w:val="14"/>
                <w:szCs w:val="14"/>
              </w:rPr>
              <w:t>10102000000000000</w:t>
            </w:r>
          </w:p>
        </w:tc>
        <w:tc>
          <w:tcPr>
            <w:tcW w:w="7229" w:type="dxa"/>
            <w:shd w:val="clear" w:color="auto" w:fill="auto"/>
          </w:tcPr>
          <w:p w14:paraId="194DB497" w14:textId="77777777" w:rsidR="00F01525" w:rsidRPr="00AF1316" w:rsidRDefault="00F01525" w:rsidP="00F01525">
            <w:pPr>
              <w:autoSpaceDE w:val="0"/>
              <w:autoSpaceDN w:val="0"/>
              <w:adjustRightInd w:val="0"/>
              <w:spacing w:after="0" w:line="240" w:lineRule="auto"/>
              <w:rPr>
                <w:b/>
                <w:bCs/>
                <w:color w:val="000000"/>
                <w:sz w:val="14"/>
                <w:szCs w:val="14"/>
              </w:rPr>
            </w:pPr>
            <w:r w:rsidRPr="00AF1316">
              <w:rPr>
                <w:b/>
                <w:bCs/>
                <w:color w:val="000000"/>
                <w:sz w:val="14"/>
                <w:szCs w:val="14"/>
              </w:rPr>
              <w:t>Налог на доходы физических лиц</w:t>
            </w:r>
          </w:p>
        </w:tc>
        <w:tc>
          <w:tcPr>
            <w:tcW w:w="709" w:type="dxa"/>
            <w:shd w:val="clear" w:color="auto" w:fill="auto"/>
          </w:tcPr>
          <w:p w14:paraId="5515C717" w14:textId="77777777"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11975,20</w:t>
            </w:r>
          </w:p>
        </w:tc>
        <w:tc>
          <w:tcPr>
            <w:tcW w:w="709" w:type="dxa"/>
            <w:shd w:val="clear" w:color="auto" w:fill="auto"/>
          </w:tcPr>
          <w:p w14:paraId="3F83AD13" w14:textId="77777777"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12355,10</w:t>
            </w:r>
          </w:p>
        </w:tc>
        <w:tc>
          <w:tcPr>
            <w:tcW w:w="708" w:type="dxa"/>
            <w:shd w:val="clear" w:color="auto" w:fill="auto"/>
          </w:tcPr>
          <w:p w14:paraId="39938513" w14:textId="77777777"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12201,90</w:t>
            </w:r>
          </w:p>
        </w:tc>
      </w:tr>
      <w:tr w:rsidR="00F01525" w:rsidRPr="00AF1316" w14:paraId="4FB727D6" w14:textId="77777777" w:rsidTr="00F01525">
        <w:trPr>
          <w:trHeight w:val="85"/>
        </w:trPr>
        <w:tc>
          <w:tcPr>
            <w:tcW w:w="1418" w:type="dxa"/>
            <w:shd w:val="clear" w:color="auto" w:fill="auto"/>
          </w:tcPr>
          <w:p w14:paraId="1B1FBAC9" w14:textId="77777777" w:rsidR="00F01525" w:rsidRPr="00AF1316" w:rsidRDefault="00F01525" w:rsidP="00F01525">
            <w:pPr>
              <w:autoSpaceDE w:val="0"/>
              <w:autoSpaceDN w:val="0"/>
              <w:adjustRightInd w:val="0"/>
              <w:spacing w:after="0" w:line="240" w:lineRule="auto"/>
              <w:rPr>
                <w:bCs/>
                <w:color w:val="000000"/>
                <w:sz w:val="14"/>
                <w:szCs w:val="14"/>
              </w:rPr>
            </w:pPr>
            <w:r w:rsidRPr="00AF1316">
              <w:rPr>
                <w:bCs/>
                <w:color w:val="000000"/>
                <w:sz w:val="14"/>
                <w:szCs w:val="14"/>
              </w:rPr>
              <w:t>10102010011000000</w:t>
            </w:r>
          </w:p>
        </w:tc>
        <w:tc>
          <w:tcPr>
            <w:tcW w:w="7229" w:type="dxa"/>
            <w:shd w:val="clear" w:color="auto" w:fill="auto"/>
          </w:tcPr>
          <w:p w14:paraId="2B4D8444" w14:textId="77777777" w:rsidR="00F01525" w:rsidRPr="00AF1316" w:rsidRDefault="00F01525" w:rsidP="00F01525">
            <w:pPr>
              <w:autoSpaceDE w:val="0"/>
              <w:autoSpaceDN w:val="0"/>
              <w:adjustRightInd w:val="0"/>
              <w:spacing w:after="0" w:line="240" w:lineRule="auto"/>
              <w:rPr>
                <w:bCs/>
                <w:color w:val="000000"/>
                <w:sz w:val="14"/>
                <w:szCs w:val="14"/>
              </w:rPr>
            </w:pPr>
            <w:r w:rsidRPr="00AF1316">
              <w:rPr>
                <w:bCs/>
                <w:color w:val="000000"/>
                <w:sz w:val="14"/>
                <w:szCs w:val="14"/>
              </w:rPr>
              <w:t>Налог на доходы физических лиц с доходов, полученных в виде дивидендов</w:t>
            </w:r>
          </w:p>
        </w:tc>
        <w:tc>
          <w:tcPr>
            <w:tcW w:w="709" w:type="dxa"/>
            <w:shd w:val="clear" w:color="auto" w:fill="auto"/>
          </w:tcPr>
          <w:p w14:paraId="57D7F6F9" w14:textId="77777777" w:rsidR="00F01525" w:rsidRPr="00AF1316" w:rsidRDefault="00F01525" w:rsidP="00F01525">
            <w:pPr>
              <w:autoSpaceDE w:val="0"/>
              <w:autoSpaceDN w:val="0"/>
              <w:adjustRightInd w:val="0"/>
              <w:spacing w:after="0" w:line="240" w:lineRule="auto"/>
              <w:jc w:val="right"/>
              <w:rPr>
                <w:bCs/>
                <w:color w:val="000000"/>
                <w:sz w:val="14"/>
                <w:szCs w:val="14"/>
              </w:rPr>
            </w:pPr>
            <w:r w:rsidRPr="00AF1316">
              <w:rPr>
                <w:bCs/>
                <w:color w:val="000000"/>
                <w:sz w:val="14"/>
                <w:szCs w:val="14"/>
              </w:rPr>
              <w:t>11495,2</w:t>
            </w:r>
          </w:p>
        </w:tc>
        <w:tc>
          <w:tcPr>
            <w:tcW w:w="709" w:type="dxa"/>
            <w:shd w:val="clear" w:color="auto" w:fill="auto"/>
          </w:tcPr>
          <w:p w14:paraId="132A993C" w14:textId="77777777" w:rsidR="00F01525" w:rsidRPr="00AF1316" w:rsidRDefault="00F01525" w:rsidP="00F01525">
            <w:pPr>
              <w:autoSpaceDE w:val="0"/>
              <w:autoSpaceDN w:val="0"/>
              <w:adjustRightInd w:val="0"/>
              <w:spacing w:after="0" w:line="240" w:lineRule="auto"/>
              <w:jc w:val="right"/>
              <w:rPr>
                <w:bCs/>
                <w:color w:val="000000"/>
                <w:sz w:val="14"/>
                <w:szCs w:val="14"/>
              </w:rPr>
            </w:pPr>
            <w:r w:rsidRPr="00AF1316">
              <w:rPr>
                <w:bCs/>
                <w:color w:val="000000"/>
                <w:sz w:val="14"/>
                <w:szCs w:val="14"/>
              </w:rPr>
              <w:t>11419,10</w:t>
            </w:r>
          </w:p>
        </w:tc>
        <w:tc>
          <w:tcPr>
            <w:tcW w:w="708" w:type="dxa"/>
            <w:shd w:val="clear" w:color="auto" w:fill="auto"/>
          </w:tcPr>
          <w:p w14:paraId="6445400D" w14:textId="77777777" w:rsidR="00F01525" w:rsidRPr="00AF1316" w:rsidRDefault="00F01525" w:rsidP="00F01525">
            <w:pPr>
              <w:autoSpaceDE w:val="0"/>
              <w:autoSpaceDN w:val="0"/>
              <w:adjustRightInd w:val="0"/>
              <w:spacing w:after="0" w:line="240" w:lineRule="auto"/>
              <w:jc w:val="right"/>
              <w:rPr>
                <w:bCs/>
                <w:color w:val="000000"/>
                <w:sz w:val="14"/>
                <w:szCs w:val="14"/>
              </w:rPr>
            </w:pPr>
            <w:r w:rsidRPr="00AF1316">
              <w:rPr>
                <w:bCs/>
                <w:color w:val="000000"/>
                <w:sz w:val="14"/>
                <w:szCs w:val="14"/>
              </w:rPr>
              <w:t>11150,90</w:t>
            </w:r>
          </w:p>
        </w:tc>
      </w:tr>
      <w:tr w:rsidR="00F01525" w:rsidRPr="00AF1316" w14:paraId="731E853A" w14:textId="77777777" w:rsidTr="00AF1316">
        <w:trPr>
          <w:trHeight w:val="652"/>
        </w:trPr>
        <w:tc>
          <w:tcPr>
            <w:tcW w:w="1418" w:type="dxa"/>
            <w:shd w:val="clear" w:color="auto" w:fill="auto"/>
          </w:tcPr>
          <w:p w14:paraId="408012E9"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10102020011000000</w:t>
            </w:r>
          </w:p>
        </w:tc>
        <w:tc>
          <w:tcPr>
            <w:tcW w:w="7229" w:type="dxa"/>
            <w:shd w:val="clear" w:color="auto" w:fill="auto"/>
          </w:tcPr>
          <w:p w14:paraId="0C624A24" w14:textId="77777777" w:rsidR="00F01525" w:rsidRPr="00AF1316" w:rsidRDefault="00F01525" w:rsidP="00AF1316">
            <w:pPr>
              <w:autoSpaceDE w:val="0"/>
              <w:autoSpaceDN w:val="0"/>
              <w:adjustRightInd w:val="0"/>
              <w:spacing w:after="0" w:line="240" w:lineRule="auto"/>
              <w:rPr>
                <w:bCs/>
                <w:color w:val="000000"/>
                <w:sz w:val="14"/>
                <w:szCs w:val="14"/>
              </w:rPr>
            </w:pPr>
            <w:r w:rsidRPr="00AF1316">
              <w:rPr>
                <w:bCs/>
                <w:color w:val="000000"/>
                <w:sz w:val="14"/>
                <w:szCs w:val="1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709" w:type="dxa"/>
            <w:shd w:val="clear" w:color="auto" w:fill="auto"/>
          </w:tcPr>
          <w:p w14:paraId="2185BA94" w14:textId="3EAA4667" w:rsidR="00F01525" w:rsidRPr="00AF1316" w:rsidRDefault="00F01525" w:rsidP="00F01525">
            <w:pPr>
              <w:autoSpaceDE w:val="0"/>
              <w:autoSpaceDN w:val="0"/>
              <w:adjustRightInd w:val="0"/>
              <w:spacing w:after="0" w:line="240" w:lineRule="auto"/>
              <w:jc w:val="right"/>
              <w:rPr>
                <w:bCs/>
                <w:color w:val="000000"/>
                <w:sz w:val="14"/>
                <w:szCs w:val="14"/>
              </w:rPr>
            </w:pPr>
            <w:r w:rsidRPr="00AF1316">
              <w:rPr>
                <w:bCs/>
                <w:color w:val="000000"/>
                <w:sz w:val="14"/>
                <w:szCs w:val="14"/>
              </w:rPr>
              <w:t>334,00</w:t>
            </w:r>
          </w:p>
        </w:tc>
        <w:tc>
          <w:tcPr>
            <w:tcW w:w="709" w:type="dxa"/>
            <w:shd w:val="clear" w:color="auto" w:fill="auto"/>
          </w:tcPr>
          <w:p w14:paraId="22537844"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735,00</w:t>
            </w:r>
          </w:p>
        </w:tc>
        <w:tc>
          <w:tcPr>
            <w:tcW w:w="708" w:type="dxa"/>
            <w:shd w:val="clear" w:color="auto" w:fill="auto"/>
          </w:tcPr>
          <w:p w14:paraId="77397A87"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835,00</w:t>
            </w:r>
          </w:p>
        </w:tc>
      </w:tr>
      <w:tr w:rsidR="00F01525" w:rsidRPr="00AF1316" w14:paraId="6A939A2F" w14:textId="77777777" w:rsidTr="00F01525">
        <w:trPr>
          <w:trHeight w:val="65"/>
        </w:trPr>
        <w:tc>
          <w:tcPr>
            <w:tcW w:w="1418" w:type="dxa"/>
            <w:shd w:val="clear" w:color="auto" w:fill="auto"/>
          </w:tcPr>
          <w:p w14:paraId="74E9E965"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10102030011000110</w:t>
            </w:r>
          </w:p>
        </w:tc>
        <w:tc>
          <w:tcPr>
            <w:tcW w:w="7229" w:type="dxa"/>
            <w:shd w:val="clear" w:color="auto" w:fill="auto"/>
          </w:tcPr>
          <w:p w14:paraId="4CABB41D"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709" w:type="dxa"/>
            <w:shd w:val="clear" w:color="auto" w:fill="auto"/>
          </w:tcPr>
          <w:p w14:paraId="72299014"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1,00</w:t>
            </w:r>
          </w:p>
        </w:tc>
        <w:tc>
          <w:tcPr>
            <w:tcW w:w="709" w:type="dxa"/>
            <w:shd w:val="clear" w:color="auto" w:fill="auto"/>
          </w:tcPr>
          <w:p w14:paraId="3F893D69"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1,00</w:t>
            </w:r>
          </w:p>
        </w:tc>
        <w:tc>
          <w:tcPr>
            <w:tcW w:w="708" w:type="dxa"/>
            <w:shd w:val="clear" w:color="auto" w:fill="auto"/>
          </w:tcPr>
          <w:p w14:paraId="0F05BF96"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1,00</w:t>
            </w:r>
          </w:p>
        </w:tc>
      </w:tr>
      <w:tr w:rsidR="00F01525" w:rsidRPr="00AF1316" w14:paraId="7C1C6D5A" w14:textId="77777777" w:rsidTr="00AF1316">
        <w:trPr>
          <w:trHeight w:val="160"/>
        </w:trPr>
        <w:tc>
          <w:tcPr>
            <w:tcW w:w="1418" w:type="dxa"/>
            <w:shd w:val="clear" w:color="auto" w:fill="auto"/>
          </w:tcPr>
          <w:p w14:paraId="3B8EDBDC"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10102130010000110</w:t>
            </w:r>
          </w:p>
        </w:tc>
        <w:tc>
          <w:tcPr>
            <w:tcW w:w="7229" w:type="dxa"/>
            <w:shd w:val="clear" w:color="auto" w:fill="auto"/>
          </w:tcPr>
          <w:p w14:paraId="72955824" w14:textId="6349B09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c>
          <w:tcPr>
            <w:tcW w:w="709" w:type="dxa"/>
            <w:shd w:val="clear" w:color="auto" w:fill="auto"/>
          </w:tcPr>
          <w:p w14:paraId="66635962"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100,0</w:t>
            </w:r>
          </w:p>
        </w:tc>
        <w:tc>
          <w:tcPr>
            <w:tcW w:w="709" w:type="dxa"/>
            <w:shd w:val="clear" w:color="auto" w:fill="auto"/>
          </w:tcPr>
          <w:p w14:paraId="0C68EBA2"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150,0</w:t>
            </w:r>
          </w:p>
        </w:tc>
        <w:tc>
          <w:tcPr>
            <w:tcW w:w="708" w:type="dxa"/>
            <w:shd w:val="clear" w:color="auto" w:fill="auto"/>
          </w:tcPr>
          <w:p w14:paraId="30244FF6"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160,00</w:t>
            </w:r>
          </w:p>
        </w:tc>
      </w:tr>
      <w:tr w:rsidR="00F01525" w:rsidRPr="00AF1316" w14:paraId="7BD4FDE8" w14:textId="77777777" w:rsidTr="001B7A33">
        <w:trPr>
          <w:trHeight w:val="163"/>
        </w:trPr>
        <w:tc>
          <w:tcPr>
            <w:tcW w:w="1418" w:type="dxa"/>
            <w:shd w:val="clear" w:color="auto" w:fill="auto"/>
          </w:tcPr>
          <w:p w14:paraId="699BFF7E"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10102140010000110</w:t>
            </w:r>
          </w:p>
        </w:tc>
        <w:tc>
          <w:tcPr>
            <w:tcW w:w="7229" w:type="dxa"/>
            <w:shd w:val="clear" w:color="auto" w:fill="auto"/>
          </w:tcPr>
          <w:p w14:paraId="20A570E6" w14:textId="200AED56"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c>
          <w:tcPr>
            <w:tcW w:w="709" w:type="dxa"/>
            <w:shd w:val="clear" w:color="auto" w:fill="auto"/>
          </w:tcPr>
          <w:p w14:paraId="05E8DF28"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45,0</w:t>
            </w:r>
          </w:p>
        </w:tc>
        <w:tc>
          <w:tcPr>
            <w:tcW w:w="709" w:type="dxa"/>
            <w:shd w:val="clear" w:color="auto" w:fill="auto"/>
          </w:tcPr>
          <w:p w14:paraId="51C5AC77"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50,0</w:t>
            </w:r>
          </w:p>
        </w:tc>
        <w:tc>
          <w:tcPr>
            <w:tcW w:w="708" w:type="dxa"/>
            <w:shd w:val="clear" w:color="auto" w:fill="auto"/>
          </w:tcPr>
          <w:p w14:paraId="27762E25"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55,0</w:t>
            </w:r>
          </w:p>
        </w:tc>
      </w:tr>
      <w:tr w:rsidR="00F01525" w:rsidRPr="00AF1316" w14:paraId="7A0A2C22" w14:textId="77777777" w:rsidTr="00F01525">
        <w:trPr>
          <w:trHeight w:val="65"/>
        </w:trPr>
        <w:tc>
          <w:tcPr>
            <w:tcW w:w="1418" w:type="dxa"/>
            <w:shd w:val="clear" w:color="auto" w:fill="auto"/>
          </w:tcPr>
          <w:p w14:paraId="351D9D86" w14:textId="77777777" w:rsidR="00F01525" w:rsidRPr="00AF1316" w:rsidRDefault="00F01525" w:rsidP="00F01525">
            <w:pPr>
              <w:autoSpaceDE w:val="0"/>
              <w:autoSpaceDN w:val="0"/>
              <w:adjustRightInd w:val="0"/>
              <w:spacing w:after="0" w:line="240" w:lineRule="auto"/>
              <w:rPr>
                <w:b/>
                <w:bCs/>
                <w:color w:val="000000"/>
                <w:sz w:val="14"/>
                <w:szCs w:val="14"/>
              </w:rPr>
            </w:pPr>
            <w:r w:rsidRPr="00AF1316">
              <w:rPr>
                <w:b/>
                <w:bCs/>
                <w:color w:val="000000"/>
                <w:sz w:val="14"/>
                <w:szCs w:val="14"/>
              </w:rPr>
              <w:t>10302220010000110</w:t>
            </w:r>
          </w:p>
        </w:tc>
        <w:tc>
          <w:tcPr>
            <w:tcW w:w="7229" w:type="dxa"/>
            <w:shd w:val="clear" w:color="auto" w:fill="auto"/>
          </w:tcPr>
          <w:p w14:paraId="0E29F444" w14:textId="4F6966DD" w:rsidR="00F01525" w:rsidRPr="00AF1316" w:rsidRDefault="00F01525" w:rsidP="00F01525">
            <w:pPr>
              <w:autoSpaceDE w:val="0"/>
              <w:autoSpaceDN w:val="0"/>
              <w:adjustRightInd w:val="0"/>
              <w:spacing w:after="0" w:line="240" w:lineRule="auto"/>
              <w:rPr>
                <w:bCs/>
                <w:color w:val="000000"/>
                <w:sz w:val="14"/>
                <w:szCs w:val="14"/>
              </w:rPr>
            </w:pPr>
            <w:r w:rsidRPr="00AF1316">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7EA143BD" w14:textId="51D00471"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6225,0</w:t>
            </w:r>
          </w:p>
        </w:tc>
        <w:tc>
          <w:tcPr>
            <w:tcW w:w="709" w:type="dxa"/>
            <w:shd w:val="clear" w:color="auto" w:fill="auto"/>
          </w:tcPr>
          <w:p w14:paraId="0BB0A479" w14:textId="77777777"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6414,0</w:t>
            </w:r>
          </w:p>
        </w:tc>
        <w:tc>
          <w:tcPr>
            <w:tcW w:w="708" w:type="dxa"/>
            <w:shd w:val="clear" w:color="auto" w:fill="auto"/>
          </w:tcPr>
          <w:p w14:paraId="12A25E59" w14:textId="77777777" w:rsidR="00F01525" w:rsidRPr="00AF1316" w:rsidRDefault="00F01525" w:rsidP="00F01525">
            <w:pPr>
              <w:autoSpaceDE w:val="0"/>
              <w:autoSpaceDN w:val="0"/>
              <w:adjustRightInd w:val="0"/>
              <w:spacing w:after="0" w:line="240" w:lineRule="auto"/>
              <w:jc w:val="right"/>
              <w:rPr>
                <w:b/>
                <w:bCs/>
                <w:color w:val="000000"/>
                <w:sz w:val="14"/>
                <w:szCs w:val="14"/>
              </w:rPr>
            </w:pPr>
            <w:r w:rsidRPr="00AF1316">
              <w:rPr>
                <w:b/>
                <w:bCs/>
                <w:color w:val="000000"/>
                <w:sz w:val="14"/>
                <w:szCs w:val="14"/>
              </w:rPr>
              <w:t>6562,0</w:t>
            </w:r>
          </w:p>
        </w:tc>
      </w:tr>
      <w:tr w:rsidR="00F01525" w:rsidRPr="00AF1316" w14:paraId="173EB251" w14:textId="77777777" w:rsidTr="00F01525">
        <w:trPr>
          <w:trHeight w:val="65"/>
        </w:trPr>
        <w:tc>
          <w:tcPr>
            <w:tcW w:w="1418" w:type="dxa"/>
            <w:shd w:val="clear" w:color="auto" w:fill="auto"/>
          </w:tcPr>
          <w:p w14:paraId="734C1035" w14:textId="77777777" w:rsidR="00F01525" w:rsidRPr="00AF1316" w:rsidRDefault="00F01525" w:rsidP="00F01525">
            <w:pPr>
              <w:autoSpaceDE w:val="0"/>
              <w:autoSpaceDN w:val="0"/>
              <w:adjustRightInd w:val="0"/>
              <w:spacing w:after="0" w:line="240" w:lineRule="auto"/>
              <w:rPr>
                <w:bCs/>
                <w:color w:val="000000"/>
                <w:sz w:val="14"/>
                <w:szCs w:val="14"/>
              </w:rPr>
            </w:pPr>
            <w:r w:rsidRPr="00AF1316">
              <w:rPr>
                <w:bCs/>
                <w:color w:val="000000"/>
                <w:sz w:val="14"/>
                <w:szCs w:val="14"/>
              </w:rPr>
              <w:t>10302230010000110</w:t>
            </w:r>
          </w:p>
        </w:tc>
        <w:tc>
          <w:tcPr>
            <w:tcW w:w="7229" w:type="dxa"/>
            <w:shd w:val="clear" w:color="auto" w:fill="auto"/>
          </w:tcPr>
          <w:p w14:paraId="4816A4D5" w14:textId="77777777" w:rsidR="00F01525" w:rsidRPr="00AF1316" w:rsidRDefault="00F01525" w:rsidP="00F01525">
            <w:pPr>
              <w:autoSpaceDE w:val="0"/>
              <w:autoSpaceDN w:val="0"/>
              <w:adjustRightInd w:val="0"/>
              <w:spacing w:after="0" w:line="240" w:lineRule="auto"/>
              <w:rPr>
                <w:bCs/>
                <w:color w:val="000000"/>
                <w:sz w:val="14"/>
                <w:szCs w:val="14"/>
              </w:rPr>
            </w:pPr>
            <w:r w:rsidRPr="00AF1316">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4EC1B060" w14:textId="77777777" w:rsidR="00F01525" w:rsidRPr="00AF1316" w:rsidRDefault="00F01525" w:rsidP="00F01525">
            <w:pPr>
              <w:autoSpaceDE w:val="0"/>
              <w:autoSpaceDN w:val="0"/>
              <w:adjustRightInd w:val="0"/>
              <w:spacing w:after="0" w:line="240" w:lineRule="auto"/>
              <w:jc w:val="right"/>
              <w:rPr>
                <w:bCs/>
                <w:color w:val="000000"/>
                <w:sz w:val="14"/>
                <w:szCs w:val="14"/>
              </w:rPr>
            </w:pPr>
            <w:r w:rsidRPr="00AF1316">
              <w:rPr>
                <w:bCs/>
                <w:color w:val="000000"/>
                <w:sz w:val="14"/>
                <w:szCs w:val="14"/>
              </w:rPr>
              <w:t>2650,50</w:t>
            </w:r>
          </w:p>
        </w:tc>
        <w:tc>
          <w:tcPr>
            <w:tcW w:w="709" w:type="dxa"/>
            <w:shd w:val="clear" w:color="auto" w:fill="auto"/>
          </w:tcPr>
          <w:p w14:paraId="23294377" w14:textId="77777777" w:rsidR="00F01525" w:rsidRPr="00AF1316" w:rsidRDefault="00F01525" w:rsidP="00F01525">
            <w:pPr>
              <w:autoSpaceDE w:val="0"/>
              <w:autoSpaceDN w:val="0"/>
              <w:adjustRightInd w:val="0"/>
              <w:spacing w:after="0" w:line="240" w:lineRule="auto"/>
              <w:jc w:val="right"/>
              <w:rPr>
                <w:bCs/>
                <w:color w:val="000000"/>
                <w:sz w:val="14"/>
                <w:szCs w:val="14"/>
              </w:rPr>
            </w:pPr>
            <w:r w:rsidRPr="00AF1316">
              <w:rPr>
                <w:bCs/>
                <w:color w:val="000000"/>
                <w:sz w:val="14"/>
                <w:szCs w:val="14"/>
              </w:rPr>
              <w:t>2496,30</w:t>
            </w:r>
          </w:p>
        </w:tc>
        <w:tc>
          <w:tcPr>
            <w:tcW w:w="708" w:type="dxa"/>
            <w:shd w:val="clear" w:color="auto" w:fill="auto"/>
          </w:tcPr>
          <w:p w14:paraId="10794452" w14:textId="77777777" w:rsidR="00F01525" w:rsidRPr="00AF1316" w:rsidRDefault="00F01525" w:rsidP="00F01525">
            <w:pPr>
              <w:autoSpaceDE w:val="0"/>
              <w:autoSpaceDN w:val="0"/>
              <w:adjustRightInd w:val="0"/>
              <w:spacing w:after="0" w:line="240" w:lineRule="auto"/>
              <w:jc w:val="right"/>
              <w:rPr>
                <w:bCs/>
                <w:color w:val="000000"/>
                <w:sz w:val="14"/>
                <w:szCs w:val="14"/>
              </w:rPr>
            </w:pPr>
            <w:r w:rsidRPr="00AF1316">
              <w:rPr>
                <w:bCs/>
                <w:color w:val="000000"/>
                <w:sz w:val="14"/>
                <w:szCs w:val="14"/>
              </w:rPr>
              <w:t>2247,10</w:t>
            </w:r>
          </w:p>
        </w:tc>
      </w:tr>
      <w:tr w:rsidR="00F01525" w:rsidRPr="00AF1316" w14:paraId="452A9B94" w14:textId="77777777" w:rsidTr="00F01525">
        <w:trPr>
          <w:trHeight w:val="65"/>
        </w:trPr>
        <w:tc>
          <w:tcPr>
            <w:tcW w:w="1418" w:type="dxa"/>
            <w:shd w:val="clear" w:color="auto" w:fill="auto"/>
          </w:tcPr>
          <w:p w14:paraId="5B4B9911"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10302240010000110</w:t>
            </w:r>
          </w:p>
        </w:tc>
        <w:tc>
          <w:tcPr>
            <w:tcW w:w="7229" w:type="dxa"/>
            <w:shd w:val="clear" w:color="auto" w:fill="auto"/>
          </w:tcPr>
          <w:p w14:paraId="7E3BF5E1" w14:textId="77777777" w:rsidR="00F01525" w:rsidRPr="00AF1316" w:rsidRDefault="00F01525" w:rsidP="00F01525">
            <w:pPr>
              <w:autoSpaceDE w:val="0"/>
              <w:autoSpaceDN w:val="0"/>
              <w:adjustRightInd w:val="0"/>
              <w:spacing w:after="0" w:line="240" w:lineRule="auto"/>
              <w:rPr>
                <w:bCs/>
                <w:color w:val="000000"/>
                <w:sz w:val="14"/>
                <w:szCs w:val="14"/>
              </w:rPr>
            </w:pPr>
            <w:r w:rsidRPr="00AF1316">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1564B171"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18,40</w:t>
            </w:r>
          </w:p>
        </w:tc>
        <w:tc>
          <w:tcPr>
            <w:tcW w:w="709" w:type="dxa"/>
            <w:shd w:val="clear" w:color="auto" w:fill="auto"/>
          </w:tcPr>
          <w:p w14:paraId="0F67604B"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14,00</w:t>
            </w:r>
          </w:p>
        </w:tc>
        <w:tc>
          <w:tcPr>
            <w:tcW w:w="708" w:type="dxa"/>
            <w:shd w:val="clear" w:color="auto" w:fill="auto"/>
          </w:tcPr>
          <w:p w14:paraId="09DB8283" w14:textId="43CBF3CB" w:rsidR="00F01525" w:rsidRPr="00AF1316" w:rsidRDefault="00F01525" w:rsidP="00F01525">
            <w:pPr>
              <w:tabs>
                <w:tab w:val="left" w:pos="195"/>
                <w:tab w:val="center" w:pos="537"/>
              </w:tabs>
              <w:autoSpaceDE w:val="0"/>
              <w:autoSpaceDN w:val="0"/>
              <w:adjustRightInd w:val="0"/>
              <w:spacing w:after="0" w:line="240" w:lineRule="auto"/>
              <w:rPr>
                <w:color w:val="000000"/>
                <w:sz w:val="14"/>
                <w:szCs w:val="14"/>
              </w:rPr>
            </w:pPr>
            <w:r w:rsidRPr="00AF1316">
              <w:rPr>
                <w:color w:val="000000"/>
                <w:sz w:val="14"/>
                <w:szCs w:val="14"/>
              </w:rPr>
              <w:tab/>
            </w:r>
            <w:r w:rsidRPr="00AF1316">
              <w:rPr>
                <w:color w:val="000000"/>
                <w:sz w:val="14"/>
                <w:szCs w:val="14"/>
              </w:rPr>
              <w:tab/>
              <w:t>14,00</w:t>
            </w:r>
          </w:p>
        </w:tc>
      </w:tr>
      <w:tr w:rsidR="00F01525" w:rsidRPr="00AF1316" w14:paraId="2B972AB4" w14:textId="77777777" w:rsidTr="00F01525">
        <w:trPr>
          <w:trHeight w:val="65"/>
        </w:trPr>
        <w:tc>
          <w:tcPr>
            <w:tcW w:w="1418" w:type="dxa"/>
            <w:shd w:val="clear" w:color="auto" w:fill="auto"/>
          </w:tcPr>
          <w:p w14:paraId="0E9F5B41"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10302250010000110</w:t>
            </w:r>
          </w:p>
        </w:tc>
        <w:tc>
          <w:tcPr>
            <w:tcW w:w="7229" w:type="dxa"/>
            <w:shd w:val="clear" w:color="auto" w:fill="auto"/>
          </w:tcPr>
          <w:p w14:paraId="127C81F7"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4D92A0CB"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3556,00</w:t>
            </w:r>
          </w:p>
        </w:tc>
        <w:tc>
          <w:tcPr>
            <w:tcW w:w="709" w:type="dxa"/>
            <w:shd w:val="clear" w:color="auto" w:fill="auto"/>
          </w:tcPr>
          <w:p w14:paraId="0D2F7134"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3903,60</w:t>
            </w:r>
          </w:p>
        </w:tc>
        <w:tc>
          <w:tcPr>
            <w:tcW w:w="708" w:type="dxa"/>
            <w:shd w:val="clear" w:color="auto" w:fill="auto"/>
          </w:tcPr>
          <w:p w14:paraId="7016891E"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4300,80</w:t>
            </w:r>
          </w:p>
        </w:tc>
      </w:tr>
      <w:tr w:rsidR="00F01525" w:rsidRPr="00AF1316" w14:paraId="71F55A6C" w14:textId="77777777" w:rsidTr="00F01525">
        <w:trPr>
          <w:trHeight w:val="65"/>
        </w:trPr>
        <w:tc>
          <w:tcPr>
            <w:tcW w:w="1418" w:type="dxa"/>
            <w:shd w:val="clear" w:color="auto" w:fill="auto"/>
          </w:tcPr>
          <w:p w14:paraId="614DF6F5"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10302260010000110</w:t>
            </w:r>
          </w:p>
        </w:tc>
        <w:tc>
          <w:tcPr>
            <w:tcW w:w="7229" w:type="dxa"/>
            <w:shd w:val="clear" w:color="auto" w:fill="auto"/>
          </w:tcPr>
          <w:p w14:paraId="0707FE5B"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Акцизы по подакцизным товарам (продукции), произведенным на территории РФ</w:t>
            </w:r>
          </w:p>
        </w:tc>
        <w:tc>
          <w:tcPr>
            <w:tcW w:w="709" w:type="dxa"/>
            <w:shd w:val="clear" w:color="auto" w:fill="auto"/>
          </w:tcPr>
          <w:p w14:paraId="58B5AB5E"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0,10</w:t>
            </w:r>
          </w:p>
        </w:tc>
        <w:tc>
          <w:tcPr>
            <w:tcW w:w="709" w:type="dxa"/>
            <w:shd w:val="clear" w:color="auto" w:fill="auto"/>
          </w:tcPr>
          <w:p w14:paraId="4C7C2BD6"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0,10</w:t>
            </w:r>
          </w:p>
        </w:tc>
        <w:tc>
          <w:tcPr>
            <w:tcW w:w="708" w:type="dxa"/>
            <w:shd w:val="clear" w:color="auto" w:fill="auto"/>
          </w:tcPr>
          <w:p w14:paraId="52AA7FCA"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0,10</w:t>
            </w:r>
          </w:p>
        </w:tc>
      </w:tr>
      <w:tr w:rsidR="00F01525" w:rsidRPr="00AF1316" w14:paraId="23CC7B85" w14:textId="77777777" w:rsidTr="00F01525">
        <w:trPr>
          <w:trHeight w:val="109"/>
        </w:trPr>
        <w:tc>
          <w:tcPr>
            <w:tcW w:w="1418" w:type="dxa"/>
            <w:shd w:val="clear" w:color="auto" w:fill="auto"/>
          </w:tcPr>
          <w:p w14:paraId="6C9ACC9B" w14:textId="77777777" w:rsidR="00F01525" w:rsidRPr="00AF1316" w:rsidRDefault="00F01525" w:rsidP="004F3F66">
            <w:pPr>
              <w:autoSpaceDE w:val="0"/>
              <w:autoSpaceDN w:val="0"/>
              <w:adjustRightInd w:val="0"/>
              <w:spacing w:after="0" w:line="240" w:lineRule="auto"/>
              <w:rPr>
                <w:b/>
                <w:color w:val="000000"/>
                <w:sz w:val="14"/>
                <w:szCs w:val="14"/>
              </w:rPr>
            </w:pPr>
            <w:r w:rsidRPr="00AF1316">
              <w:rPr>
                <w:b/>
                <w:color w:val="000000"/>
                <w:sz w:val="14"/>
                <w:szCs w:val="14"/>
              </w:rPr>
              <w:t>10500000000000000</w:t>
            </w:r>
          </w:p>
        </w:tc>
        <w:tc>
          <w:tcPr>
            <w:tcW w:w="7229" w:type="dxa"/>
            <w:shd w:val="clear" w:color="auto" w:fill="auto"/>
          </w:tcPr>
          <w:p w14:paraId="15FB2028" w14:textId="44C479BB" w:rsidR="00F01525" w:rsidRPr="00AF1316" w:rsidRDefault="00F01525" w:rsidP="00F01525">
            <w:pPr>
              <w:autoSpaceDE w:val="0"/>
              <w:autoSpaceDN w:val="0"/>
              <w:adjustRightInd w:val="0"/>
              <w:spacing w:after="0" w:line="240" w:lineRule="auto"/>
              <w:rPr>
                <w:b/>
                <w:color w:val="000000"/>
                <w:sz w:val="14"/>
                <w:szCs w:val="14"/>
              </w:rPr>
            </w:pPr>
            <w:r w:rsidRPr="00AF1316">
              <w:rPr>
                <w:b/>
                <w:color w:val="000000"/>
                <w:sz w:val="14"/>
                <w:szCs w:val="14"/>
              </w:rPr>
              <w:t>Налоги на совокупный налог</w:t>
            </w:r>
          </w:p>
        </w:tc>
        <w:tc>
          <w:tcPr>
            <w:tcW w:w="709" w:type="dxa"/>
            <w:shd w:val="clear" w:color="auto" w:fill="auto"/>
          </w:tcPr>
          <w:p w14:paraId="5E0D542E" w14:textId="77777777" w:rsidR="00F01525" w:rsidRPr="00AF1316" w:rsidRDefault="00F01525" w:rsidP="004F3F66">
            <w:pPr>
              <w:tabs>
                <w:tab w:val="right" w:pos="932"/>
              </w:tabs>
              <w:autoSpaceDE w:val="0"/>
              <w:autoSpaceDN w:val="0"/>
              <w:adjustRightInd w:val="0"/>
              <w:spacing w:after="0" w:line="240" w:lineRule="auto"/>
              <w:jc w:val="right"/>
              <w:rPr>
                <w:b/>
                <w:color w:val="000000"/>
                <w:sz w:val="14"/>
                <w:szCs w:val="14"/>
              </w:rPr>
            </w:pPr>
            <w:r w:rsidRPr="00AF1316">
              <w:rPr>
                <w:b/>
                <w:color w:val="000000"/>
                <w:sz w:val="14"/>
                <w:szCs w:val="14"/>
              </w:rPr>
              <w:t>4273,90</w:t>
            </w:r>
          </w:p>
        </w:tc>
        <w:tc>
          <w:tcPr>
            <w:tcW w:w="709" w:type="dxa"/>
            <w:shd w:val="clear" w:color="auto" w:fill="auto"/>
          </w:tcPr>
          <w:p w14:paraId="406344A6" w14:textId="77777777" w:rsidR="00F01525" w:rsidRPr="00AF1316" w:rsidRDefault="00F01525" w:rsidP="004F3F66">
            <w:pPr>
              <w:autoSpaceDE w:val="0"/>
              <w:autoSpaceDN w:val="0"/>
              <w:adjustRightInd w:val="0"/>
              <w:spacing w:after="0" w:line="240" w:lineRule="auto"/>
              <w:jc w:val="center"/>
              <w:rPr>
                <w:b/>
                <w:color w:val="000000"/>
                <w:sz w:val="14"/>
                <w:szCs w:val="14"/>
              </w:rPr>
            </w:pPr>
            <w:r w:rsidRPr="00AF1316">
              <w:rPr>
                <w:b/>
                <w:color w:val="000000"/>
                <w:sz w:val="14"/>
                <w:szCs w:val="14"/>
              </w:rPr>
              <w:t>7025,60</w:t>
            </w:r>
          </w:p>
        </w:tc>
        <w:tc>
          <w:tcPr>
            <w:tcW w:w="708" w:type="dxa"/>
            <w:shd w:val="clear" w:color="auto" w:fill="auto"/>
          </w:tcPr>
          <w:p w14:paraId="3B4D6946" w14:textId="77777777" w:rsidR="00F01525" w:rsidRPr="00AF1316" w:rsidRDefault="00F01525" w:rsidP="004F3F66">
            <w:pPr>
              <w:autoSpaceDE w:val="0"/>
              <w:autoSpaceDN w:val="0"/>
              <w:adjustRightInd w:val="0"/>
              <w:spacing w:after="0" w:line="240" w:lineRule="auto"/>
              <w:jc w:val="center"/>
              <w:rPr>
                <w:b/>
                <w:color w:val="000000"/>
                <w:sz w:val="14"/>
                <w:szCs w:val="14"/>
              </w:rPr>
            </w:pPr>
            <w:r w:rsidRPr="00AF1316">
              <w:rPr>
                <w:b/>
                <w:color w:val="000000"/>
                <w:sz w:val="14"/>
                <w:szCs w:val="14"/>
              </w:rPr>
              <w:t>7367,20</w:t>
            </w:r>
          </w:p>
        </w:tc>
      </w:tr>
      <w:tr w:rsidR="00F01525" w:rsidRPr="00AF1316" w14:paraId="101909A5" w14:textId="77777777" w:rsidTr="00F01525">
        <w:trPr>
          <w:trHeight w:val="184"/>
        </w:trPr>
        <w:tc>
          <w:tcPr>
            <w:tcW w:w="1418" w:type="dxa"/>
            <w:shd w:val="clear" w:color="auto" w:fill="auto"/>
          </w:tcPr>
          <w:p w14:paraId="76AB7607"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10503010011000110</w:t>
            </w:r>
          </w:p>
        </w:tc>
        <w:tc>
          <w:tcPr>
            <w:tcW w:w="7229" w:type="dxa"/>
            <w:shd w:val="clear" w:color="auto" w:fill="auto"/>
          </w:tcPr>
          <w:p w14:paraId="2ADBED25"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Единый сельскохозяйственный налог</w:t>
            </w:r>
          </w:p>
        </w:tc>
        <w:tc>
          <w:tcPr>
            <w:tcW w:w="709" w:type="dxa"/>
            <w:shd w:val="clear" w:color="auto" w:fill="auto"/>
          </w:tcPr>
          <w:p w14:paraId="52256EFF"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4273,90</w:t>
            </w:r>
          </w:p>
        </w:tc>
        <w:tc>
          <w:tcPr>
            <w:tcW w:w="709" w:type="dxa"/>
            <w:shd w:val="clear" w:color="auto" w:fill="auto"/>
          </w:tcPr>
          <w:p w14:paraId="011FFC37"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7025,60</w:t>
            </w:r>
          </w:p>
        </w:tc>
        <w:tc>
          <w:tcPr>
            <w:tcW w:w="708" w:type="dxa"/>
            <w:shd w:val="clear" w:color="auto" w:fill="auto"/>
          </w:tcPr>
          <w:p w14:paraId="431B79B6" w14:textId="77777777" w:rsidR="00F01525" w:rsidRPr="00AF1316" w:rsidRDefault="00F01525" w:rsidP="004F3F66">
            <w:pPr>
              <w:autoSpaceDE w:val="0"/>
              <w:autoSpaceDN w:val="0"/>
              <w:adjustRightInd w:val="0"/>
              <w:spacing w:after="0" w:line="240" w:lineRule="auto"/>
              <w:jc w:val="center"/>
              <w:rPr>
                <w:color w:val="000000"/>
                <w:sz w:val="14"/>
                <w:szCs w:val="14"/>
              </w:rPr>
            </w:pPr>
            <w:r w:rsidRPr="00AF1316">
              <w:rPr>
                <w:color w:val="000000"/>
                <w:sz w:val="14"/>
                <w:szCs w:val="14"/>
              </w:rPr>
              <w:t>7367,20</w:t>
            </w:r>
          </w:p>
        </w:tc>
      </w:tr>
      <w:tr w:rsidR="00F01525" w:rsidRPr="00AF1316" w14:paraId="5867A282" w14:textId="77777777" w:rsidTr="00F01525">
        <w:trPr>
          <w:trHeight w:val="93"/>
        </w:trPr>
        <w:tc>
          <w:tcPr>
            <w:tcW w:w="1418" w:type="dxa"/>
            <w:shd w:val="clear" w:color="auto" w:fill="auto"/>
          </w:tcPr>
          <w:p w14:paraId="2B93CBAB" w14:textId="77777777" w:rsidR="00F01525" w:rsidRPr="00AF1316" w:rsidRDefault="00F01525" w:rsidP="004F3F66">
            <w:pPr>
              <w:autoSpaceDE w:val="0"/>
              <w:autoSpaceDN w:val="0"/>
              <w:adjustRightInd w:val="0"/>
              <w:spacing w:after="0" w:line="240" w:lineRule="auto"/>
              <w:rPr>
                <w:b/>
                <w:color w:val="000000"/>
                <w:sz w:val="14"/>
                <w:szCs w:val="14"/>
              </w:rPr>
            </w:pPr>
            <w:r w:rsidRPr="00AF1316">
              <w:rPr>
                <w:b/>
                <w:color w:val="000000"/>
                <w:sz w:val="14"/>
                <w:szCs w:val="14"/>
              </w:rPr>
              <w:t>10600000000000000</w:t>
            </w:r>
          </w:p>
        </w:tc>
        <w:tc>
          <w:tcPr>
            <w:tcW w:w="7229" w:type="dxa"/>
            <w:shd w:val="clear" w:color="auto" w:fill="auto"/>
          </w:tcPr>
          <w:p w14:paraId="770B0709" w14:textId="407EE39C" w:rsidR="00F01525" w:rsidRPr="00AF1316" w:rsidRDefault="00F01525" w:rsidP="00F01525">
            <w:pPr>
              <w:autoSpaceDE w:val="0"/>
              <w:autoSpaceDN w:val="0"/>
              <w:adjustRightInd w:val="0"/>
              <w:spacing w:after="0" w:line="240" w:lineRule="auto"/>
              <w:rPr>
                <w:b/>
                <w:color w:val="000000"/>
                <w:sz w:val="14"/>
                <w:szCs w:val="14"/>
              </w:rPr>
            </w:pPr>
            <w:r w:rsidRPr="00AF1316">
              <w:rPr>
                <w:b/>
                <w:color w:val="000000"/>
                <w:sz w:val="14"/>
                <w:szCs w:val="14"/>
              </w:rPr>
              <w:t>Налоги на имущество</w:t>
            </w:r>
          </w:p>
        </w:tc>
        <w:tc>
          <w:tcPr>
            <w:tcW w:w="709" w:type="dxa"/>
            <w:shd w:val="clear" w:color="auto" w:fill="auto"/>
          </w:tcPr>
          <w:p w14:paraId="7D19E405" w14:textId="77777777" w:rsidR="00F01525" w:rsidRPr="00AF1316" w:rsidRDefault="00F01525" w:rsidP="004F3F66">
            <w:pPr>
              <w:tabs>
                <w:tab w:val="right" w:pos="932"/>
              </w:tabs>
              <w:autoSpaceDE w:val="0"/>
              <w:autoSpaceDN w:val="0"/>
              <w:adjustRightInd w:val="0"/>
              <w:spacing w:after="0" w:line="240" w:lineRule="auto"/>
              <w:jc w:val="right"/>
              <w:rPr>
                <w:color w:val="000000"/>
                <w:sz w:val="14"/>
                <w:szCs w:val="14"/>
              </w:rPr>
            </w:pPr>
            <w:r w:rsidRPr="00AF1316">
              <w:rPr>
                <w:b/>
                <w:color w:val="000000"/>
                <w:sz w:val="14"/>
                <w:szCs w:val="14"/>
              </w:rPr>
              <w:t>8031,40</w:t>
            </w:r>
          </w:p>
        </w:tc>
        <w:tc>
          <w:tcPr>
            <w:tcW w:w="709" w:type="dxa"/>
            <w:shd w:val="clear" w:color="auto" w:fill="auto"/>
          </w:tcPr>
          <w:p w14:paraId="654D887A" w14:textId="77777777" w:rsidR="00F01525" w:rsidRPr="00AF1316" w:rsidRDefault="00F01525" w:rsidP="004F3F66">
            <w:pPr>
              <w:autoSpaceDE w:val="0"/>
              <w:autoSpaceDN w:val="0"/>
              <w:adjustRightInd w:val="0"/>
              <w:spacing w:after="0" w:line="240" w:lineRule="auto"/>
              <w:jc w:val="center"/>
              <w:rPr>
                <w:b/>
                <w:color w:val="000000"/>
                <w:sz w:val="14"/>
                <w:szCs w:val="14"/>
              </w:rPr>
            </w:pPr>
            <w:r w:rsidRPr="00AF1316">
              <w:rPr>
                <w:b/>
                <w:color w:val="000000"/>
                <w:sz w:val="14"/>
                <w:szCs w:val="14"/>
              </w:rPr>
              <w:t>7031,40</w:t>
            </w:r>
          </w:p>
        </w:tc>
        <w:tc>
          <w:tcPr>
            <w:tcW w:w="708" w:type="dxa"/>
            <w:shd w:val="clear" w:color="auto" w:fill="auto"/>
          </w:tcPr>
          <w:p w14:paraId="6A79A97A" w14:textId="77777777" w:rsidR="00F01525" w:rsidRPr="00AF1316" w:rsidRDefault="00F01525" w:rsidP="004F3F66">
            <w:pPr>
              <w:autoSpaceDE w:val="0"/>
              <w:autoSpaceDN w:val="0"/>
              <w:adjustRightInd w:val="0"/>
              <w:spacing w:after="0" w:line="240" w:lineRule="auto"/>
              <w:jc w:val="center"/>
              <w:rPr>
                <w:b/>
                <w:color w:val="000000"/>
                <w:sz w:val="14"/>
                <w:szCs w:val="14"/>
              </w:rPr>
            </w:pPr>
            <w:r w:rsidRPr="00AF1316">
              <w:rPr>
                <w:b/>
                <w:color w:val="000000"/>
                <w:sz w:val="14"/>
                <w:szCs w:val="14"/>
              </w:rPr>
              <w:t>7031,40</w:t>
            </w:r>
          </w:p>
        </w:tc>
      </w:tr>
      <w:tr w:rsidR="00F01525" w:rsidRPr="00AF1316" w14:paraId="4CA383A0" w14:textId="77777777" w:rsidTr="00F01525">
        <w:trPr>
          <w:trHeight w:val="65"/>
        </w:trPr>
        <w:tc>
          <w:tcPr>
            <w:tcW w:w="1418" w:type="dxa"/>
            <w:shd w:val="clear" w:color="auto" w:fill="auto"/>
          </w:tcPr>
          <w:p w14:paraId="1AD2325D"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10601030101000110</w:t>
            </w:r>
          </w:p>
        </w:tc>
        <w:tc>
          <w:tcPr>
            <w:tcW w:w="7229" w:type="dxa"/>
            <w:shd w:val="clear" w:color="auto" w:fill="auto"/>
          </w:tcPr>
          <w:p w14:paraId="0CE2EB29"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09" w:type="dxa"/>
            <w:shd w:val="clear" w:color="auto" w:fill="auto"/>
          </w:tcPr>
          <w:p w14:paraId="78644168"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912,50</w:t>
            </w:r>
          </w:p>
        </w:tc>
        <w:tc>
          <w:tcPr>
            <w:tcW w:w="709" w:type="dxa"/>
            <w:shd w:val="clear" w:color="auto" w:fill="auto"/>
          </w:tcPr>
          <w:p w14:paraId="392E37DB"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912,50</w:t>
            </w:r>
          </w:p>
        </w:tc>
        <w:tc>
          <w:tcPr>
            <w:tcW w:w="708" w:type="dxa"/>
            <w:shd w:val="clear" w:color="auto" w:fill="auto"/>
          </w:tcPr>
          <w:p w14:paraId="3D2196D0"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912,50</w:t>
            </w:r>
          </w:p>
        </w:tc>
      </w:tr>
      <w:tr w:rsidR="00F01525" w:rsidRPr="00AF1316" w14:paraId="2C95C4A0" w14:textId="77777777" w:rsidTr="00AF1316">
        <w:trPr>
          <w:trHeight w:val="115"/>
        </w:trPr>
        <w:tc>
          <w:tcPr>
            <w:tcW w:w="1418" w:type="dxa"/>
            <w:shd w:val="clear" w:color="auto" w:fill="auto"/>
          </w:tcPr>
          <w:p w14:paraId="37FD77B4"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10606033101000110</w:t>
            </w:r>
          </w:p>
        </w:tc>
        <w:tc>
          <w:tcPr>
            <w:tcW w:w="7229" w:type="dxa"/>
            <w:shd w:val="clear" w:color="auto" w:fill="auto"/>
          </w:tcPr>
          <w:p w14:paraId="3FD13538" w14:textId="08402463" w:rsidR="00F01525" w:rsidRPr="00AF1316" w:rsidRDefault="00F01525" w:rsidP="00F01525">
            <w:pPr>
              <w:autoSpaceDE w:val="0"/>
              <w:autoSpaceDN w:val="0"/>
              <w:adjustRightInd w:val="0"/>
              <w:spacing w:after="0" w:line="240" w:lineRule="auto"/>
              <w:rPr>
                <w:color w:val="000000"/>
                <w:sz w:val="14"/>
                <w:szCs w:val="14"/>
              </w:rPr>
            </w:pPr>
            <w:r w:rsidRPr="00AF1316">
              <w:rPr>
                <w:color w:val="000000"/>
                <w:sz w:val="14"/>
                <w:szCs w:val="14"/>
              </w:rPr>
              <w:t>Земельный налог с организаций, обладающих земельным участком, расположенным в границах сельских поселений</w:t>
            </w:r>
          </w:p>
        </w:tc>
        <w:tc>
          <w:tcPr>
            <w:tcW w:w="709" w:type="dxa"/>
            <w:shd w:val="clear" w:color="auto" w:fill="auto"/>
          </w:tcPr>
          <w:p w14:paraId="57F38CE5"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6090,00</w:t>
            </w:r>
          </w:p>
        </w:tc>
        <w:tc>
          <w:tcPr>
            <w:tcW w:w="709" w:type="dxa"/>
            <w:shd w:val="clear" w:color="auto" w:fill="auto"/>
          </w:tcPr>
          <w:p w14:paraId="35710815"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5090,00</w:t>
            </w:r>
          </w:p>
        </w:tc>
        <w:tc>
          <w:tcPr>
            <w:tcW w:w="708" w:type="dxa"/>
            <w:shd w:val="clear" w:color="auto" w:fill="auto"/>
          </w:tcPr>
          <w:p w14:paraId="4C4FCDC4"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5090,00</w:t>
            </w:r>
          </w:p>
        </w:tc>
      </w:tr>
      <w:tr w:rsidR="00F01525" w:rsidRPr="00AF1316" w14:paraId="3A2C825B" w14:textId="77777777" w:rsidTr="00AF1316">
        <w:trPr>
          <w:trHeight w:val="65"/>
        </w:trPr>
        <w:tc>
          <w:tcPr>
            <w:tcW w:w="1418" w:type="dxa"/>
            <w:shd w:val="clear" w:color="auto" w:fill="auto"/>
          </w:tcPr>
          <w:p w14:paraId="08A50199"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10606043101000110</w:t>
            </w:r>
          </w:p>
        </w:tc>
        <w:tc>
          <w:tcPr>
            <w:tcW w:w="7229" w:type="dxa"/>
            <w:shd w:val="clear" w:color="auto" w:fill="auto"/>
          </w:tcPr>
          <w:p w14:paraId="1D31001A" w14:textId="1FC0A17D" w:rsidR="00F01525" w:rsidRPr="00AF1316" w:rsidRDefault="00F01525" w:rsidP="00F01525">
            <w:pPr>
              <w:autoSpaceDE w:val="0"/>
              <w:autoSpaceDN w:val="0"/>
              <w:adjustRightInd w:val="0"/>
              <w:spacing w:after="0" w:line="240" w:lineRule="auto"/>
              <w:rPr>
                <w:color w:val="000000"/>
                <w:sz w:val="14"/>
                <w:szCs w:val="14"/>
              </w:rPr>
            </w:pPr>
            <w:r w:rsidRPr="00AF1316">
              <w:rPr>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709" w:type="dxa"/>
            <w:shd w:val="clear" w:color="auto" w:fill="auto"/>
          </w:tcPr>
          <w:p w14:paraId="7BDDBA30"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1028,90</w:t>
            </w:r>
          </w:p>
        </w:tc>
        <w:tc>
          <w:tcPr>
            <w:tcW w:w="709" w:type="dxa"/>
            <w:shd w:val="clear" w:color="auto" w:fill="auto"/>
          </w:tcPr>
          <w:p w14:paraId="043CADFD"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1028,90</w:t>
            </w:r>
          </w:p>
          <w:p w14:paraId="26EB81C7" w14:textId="77777777" w:rsidR="00F01525" w:rsidRPr="00AF1316" w:rsidRDefault="00F01525" w:rsidP="004F3F66">
            <w:pPr>
              <w:autoSpaceDE w:val="0"/>
              <w:autoSpaceDN w:val="0"/>
              <w:adjustRightInd w:val="0"/>
              <w:spacing w:after="0" w:line="240" w:lineRule="auto"/>
              <w:rPr>
                <w:color w:val="000000"/>
                <w:sz w:val="14"/>
                <w:szCs w:val="14"/>
              </w:rPr>
            </w:pPr>
          </w:p>
        </w:tc>
        <w:tc>
          <w:tcPr>
            <w:tcW w:w="708" w:type="dxa"/>
            <w:shd w:val="clear" w:color="auto" w:fill="auto"/>
          </w:tcPr>
          <w:p w14:paraId="33DE71FB"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1028,90</w:t>
            </w:r>
          </w:p>
          <w:p w14:paraId="77C776FB" w14:textId="77777777" w:rsidR="00F01525" w:rsidRPr="00AF1316" w:rsidRDefault="00F01525" w:rsidP="004F3F66">
            <w:pPr>
              <w:autoSpaceDE w:val="0"/>
              <w:autoSpaceDN w:val="0"/>
              <w:adjustRightInd w:val="0"/>
              <w:spacing w:after="0" w:line="240" w:lineRule="auto"/>
              <w:rPr>
                <w:color w:val="000000"/>
                <w:sz w:val="14"/>
                <w:szCs w:val="14"/>
              </w:rPr>
            </w:pPr>
          </w:p>
        </w:tc>
      </w:tr>
      <w:tr w:rsidR="00F01525" w:rsidRPr="00AF1316" w14:paraId="2ADBAB61" w14:textId="77777777" w:rsidTr="00AF1316">
        <w:trPr>
          <w:trHeight w:val="65"/>
        </w:trPr>
        <w:tc>
          <w:tcPr>
            <w:tcW w:w="1418" w:type="dxa"/>
            <w:shd w:val="clear" w:color="auto" w:fill="auto"/>
          </w:tcPr>
          <w:p w14:paraId="5891AA9C" w14:textId="77777777" w:rsidR="00F01525" w:rsidRPr="00AF1316" w:rsidRDefault="00F01525" w:rsidP="004F3F66">
            <w:pPr>
              <w:autoSpaceDE w:val="0"/>
              <w:autoSpaceDN w:val="0"/>
              <w:adjustRightInd w:val="0"/>
              <w:spacing w:after="0" w:line="240" w:lineRule="auto"/>
              <w:rPr>
                <w:b/>
                <w:bCs/>
                <w:color w:val="000000"/>
                <w:sz w:val="14"/>
                <w:szCs w:val="14"/>
              </w:rPr>
            </w:pPr>
            <w:r w:rsidRPr="00AF1316">
              <w:rPr>
                <w:b/>
                <w:bCs/>
                <w:color w:val="000000"/>
                <w:sz w:val="14"/>
                <w:szCs w:val="14"/>
              </w:rPr>
              <w:t>10800000000000000</w:t>
            </w:r>
          </w:p>
        </w:tc>
        <w:tc>
          <w:tcPr>
            <w:tcW w:w="7229" w:type="dxa"/>
            <w:shd w:val="clear" w:color="auto" w:fill="auto"/>
          </w:tcPr>
          <w:p w14:paraId="42C31F64" w14:textId="3C0002BD" w:rsidR="00F01525" w:rsidRPr="00AF1316" w:rsidRDefault="00F01525" w:rsidP="00F01525">
            <w:pPr>
              <w:autoSpaceDE w:val="0"/>
              <w:autoSpaceDN w:val="0"/>
              <w:adjustRightInd w:val="0"/>
              <w:spacing w:after="0" w:line="240" w:lineRule="auto"/>
              <w:rPr>
                <w:b/>
                <w:bCs/>
                <w:color w:val="000000"/>
                <w:sz w:val="14"/>
                <w:szCs w:val="14"/>
              </w:rPr>
            </w:pPr>
            <w:r w:rsidRPr="00AF1316">
              <w:rPr>
                <w:b/>
                <w:bCs/>
                <w:color w:val="000000"/>
                <w:sz w:val="14"/>
                <w:szCs w:val="14"/>
              </w:rPr>
              <w:t>Государственная пошлина</w:t>
            </w:r>
          </w:p>
        </w:tc>
        <w:tc>
          <w:tcPr>
            <w:tcW w:w="709" w:type="dxa"/>
            <w:shd w:val="clear" w:color="auto" w:fill="auto"/>
          </w:tcPr>
          <w:p w14:paraId="52981CD6"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30,00</w:t>
            </w:r>
          </w:p>
        </w:tc>
        <w:tc>
          <w:tcPr>
            <w:tcW w:w="709" w:type="dxa"/>
            <w:shd w:val="clear" w:color="auto" w:fill="auto"/>
          </w:tcPr>
          <w:p w14:paraId="309731F5"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32,0</w:t>
            </w:r>
          </w:p>
        </w:tc>
        <w:tc>
          <w:tcPr>
            <w:tcW w:w="708" w:type="dxa"/>
            <w:shd w:val="clear" w:color="auto" w:fill="auto"/>
          </w:tcPr>
          <w:p w14:paraId="33645347"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35,00</w:t>
            </w:r>
          </w:p>
        </w:tc>
      </w:tr>
      <w:tr w:rsidR="00F01525" w:rsidRPr="00AF1316" w14:paraId="4C4577C6" w14:textId="77777777" w:rsidTr="00F01525">
        <w:trPr>
          <w:trHeight w:val="357"/>
        </w:trPr>
        <w:tc>
          <w:tcPr>
            <w:tcW w:w="1418" w:type="dxa"/>
            <w:shd w:val="clear" w:color="auto" w:fill="auto"/>
          </w:tcPr>
          <w:p w14:paraId="484A60E2"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10804020011000110</w:t>
            </w:r>
          </w:p>
        </w:tc>
        <w:tc>
          <w:tcPr>
            <w:tcW w:w="7229" w:type="dxa"/>
            <w:shd w:val="clear" w:color="auto" w:fill="auto"/>
          </w:tcPr>
          <w:p w14:paraId="37703504" w14:textId="6775EDB1" w:rsidR="00F01525" w:rsidRPr="00AF1316" w:rsidRDefault="00F01525" w:rsidP="00F01525">
            <w:pPr>
              <w:autoSpaceDE w:val="0"/>
              <w:autoSpaceDN w:val="0"/>
              <w:adjustRightInd w:val="0"/>
              <w:spacing w:after="0" w:line="240" w:lineRule="auto"/>
              <w:rPr>
                <w:color w:val="000000"/>
                <w:sz w:val="14"/>
                <w:szCs w:val="14"/>
              </w:rPr>
            </w:pPr>
            <w:r w:rsidRPr="00AF1316">
              <w:rPr>
                <w:color w:val="000000"/>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w:t>
            </w:r>
          </w:p>
        </w:tc>
        <w:tc>
          <w:tcPr>
            <w:tcW w:w="709" w:type="dxa"/>
            <w:shd w:val="clear" w:color="auto" w:fill="auto"/>
          </w:tcPr>
          <w:p w14:paraId="66AE9C2A" w14:textId="77777777" w:rsidR="00F01525" w:rsidRPr="00AF1316" w:rsidRDefault="00F01525" w:rsidP="004F3F66">
            <w:pPr>
              <w:autoSpaceDE w:val="0"/>
              <w:autoSpaceDN w:val="0"/>
              <w:adjustRightInd w:val="0"/>
              <w:spacing w:after="0" w:line="240" w:lineRule="auto"/>
              <w:jc w:val="right"/>
              <w:rPr>
                <w:b/>
                <w:bCs/>
                <w:color w:val="000000"/>
                <w:sz w:val="14"/>
                <w:szCs w:val="14"/>
              </w:rPr>
            </w:pPr>
          </w:p>
        </w:tc>
        <w:tc>
          <w:tcPr>
            <w:tcW w:w="709" w:type="dxa"/>
            <w:shd w:val="clear" w:color="auto" w:fill="auto"/>
          </w:tcPr>
          <w:p w14:paraId="53A9DC8F" w14:textId="77777777" w:rsidR="00F01525" w:rsidRPr="00AF1316" w:rsidRDefault="00F01525" w:rsidP="004F3F66">
            <w:pPr>
              <w:autoSpaceDE w:val="0"/>
              <w:autoSpaceDN w:val="0"/>
              <w:adjustRightInd w:val="0"/>
              <w:spacing w:after="0" w:line="240" w:lineRule="auto"/>
              <w:jc w:val="right"/>
              <w:rPr>
                <w:b/>
                <w:bCs/>
                <w:color w:val="000000"/>
                <w:sz w:val="14"/>
                <w:szCs w:val="14"/>
              </w:rPr>
            </w:pPr>
          </w:p>
        </w:tc>
        <w:tc>
          <w:tcPr>
            <w:tcW w:w="708" w:type="dxa"/>
            <w:shd w:val="clear" w:color="auto" w:fill="auto"/>
          </w:tcPr>
          <w:p w14:paraId="367F49F8" w14:textId="77777777" w:rsidR="00F01525" w:rsidRPr="00AF1316" w:rsidRDefault="00F01525" w:rsidP="004F3F66">
            <w:pPr>
              <w:autoSpaceDE w:val="0"/>
              <w:autoSpaceDN w:val="0"/>
              <w:adjustRightInd w:val="0"/>
              <w:spacing w:after="0" w:line="240" w:lineRule="auto"/>
              <w:jc w:val="right"/>
              <w:rPr>
                <w:b/>
                <w:bCs/>
                <w:color w:val="000000"/>
                <w:sz w:val="14"/>
                <w:szCs w:val="14"/>
              </w:rPr>
            </w:pPr>
          </w:p>
        </w:tc>
      </w:tr>
      <w:tr w:rsidR="00F01525" w:rsidRPr="00AF1316" w14:paraId="2A635A7E" w14:textId="77777777" w:rsidTr="00F01525">
        <w:trPr>
          <w:trHeight w:val="65"/>
        </w:trPr>
        <w:tc>
          <w:tcPr>
            <w:tcW w:w="1418" w:type="dxa"/>
            <w:shd w:val="clear" w:color="auto" w:fill="auto"/>
          </w:tcPr>
          <w:p w14:paraId="2010C81D" w14:textId="77777777" w:rsidR="00F01525" w:rsidRPr="00AF1316" w:rsidRDefault="00F01525" w:rsidP="004F3F66">
            <w:pPr>
              <w:autoSpaceDE w:val="0"/>
              <w:autoSpaceDN w:val="0"/>
              <w:adjustRightInd w:val="0"/>
              <w:spacing w:after="0" w:line="240" w:lineRule="auto"/>
              <w:rPr>
                <w:b/>
                <w:color w:val="000000"/>
                <w:sz w:val="14"/>
                <w:szCs w:val="14"/>
              </w:rPr>
            </w:pPr>
            <w:r w:rsidRPr="00AF1316">
              <w:rPr>
                <w:b/>
                <w:color w:val="000000"/>
                <w:sz w:val="14"/>
                <w:szCs w:val="14"/>
              </w:rPr>
              <w:t>11100000000000000</w:t>
            </w:r>
          </w:p>
        </w:tc>
        <w:tc>
          <w:tcPr>
            <w:tcW w:w="7229" w:type="dxa"/>
            <w:shd w:val="clear" w:color="auto" w:fill="auto"/>
          </w:tcPr>
          <w:p w14:paraId="443CE1D6" w14:textId="0BF738B6" w:rsidR="00F01525" w:rsidRPr="00AF1316" w:rsidRDefault="00F01525" w:rsidP="004F3F66">
            <w:pPr>
              <w:autoSpaceDE w:val="0"/>
              <w:autoSpaceDN w:val="0"/>
              <w:adjustRightInd w:val="0"/>
              <w:spacing w:after="0" w:line="240" w:lineRule="auto"/>
              <w:rPr>
                <w:b/>
                <w:color w:val="000000"/>
                <w:sz w:val="14"/>
                <w:szCs w:val="14"/>
              </w:rPr>
            </w:pPr>
            <w:r w:rsidRPr="00AF1316">
              <w:rPr>
                <w:b/>
                <w:color w:val="000000"/>
                <w:sz w:val="14"/>
                <w:szCs w:val="14"/>
              </w:rPr>
              <w:t>Доходы от использования имущества, находящегося в государственной и муниципальной собственности</w:t>
            </w:r>
          </w:p>
        </w:tc>
        <w:tc>
          <w:tcPr>
            <w:tcW w:w="709" w:type="dxa"/>
            <w:shd w:val="clear" w:color="auto" w:fill="auto"/>
          </w:tcPr>
          <w:p w14:paraId="6EB09B51"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118,90</w:t>
            </w:r>
          </w:p>
        </w:tc>
        <w:tc>
          <w:tcPr>
            <w:tcW w:w="709" w:type="dxa"/>
            <w:shd w:val="clear" w:color="auto" w:fill="auto"/>
          </w:tcPr>
          <w:p w14:paraId="084364B2" w14:textId="77777777" w:rsidR="00F01525" w:rsidRPr="00AF1316" w:rsidRDefault="00F01525" w:rsidP="004F3F66">
            <w:pPr>
              <w:autoSpaceDE w:val="0"/>
              <w:autoSpaceDN w:val="0"/>
              <w:adjustRightInd w:val="0"/>
              <w:spacing w:after="0" w:line="240" w:lineRule="auto"/>
              <w:jc w:val="center"/>
              <w:rPr>
                <w:b/>
                <w:bCs/>
                <w:color w:val="000000"/>
                <w:sz w:val="14"/>
                <w:szCs w:val="14"/>
              </w:rPr>
            </w:pPr>
            <w:r w:rsidRPr="00AF1316">
              <w:rPr>
                <w:b/>
                <w:bCs/>
                <w:color w:val="000000"/>
                <w:sz w:val="14"/>
                <w:szCs w:val="14"/>
              </w:rPr>
              <w:t>118,90</w:t>
            </w:r>
          </w:p>
        </w:tc>
        <w:tc>
          <w:tcPr>
            <w:tcW w:w="708" w:type="dxa"/>
            <w:shd w:val="clear" w:color="auto" w:fill="auto"/>
          </w:tcPr>
          <w:p w14:paraId="1C7AB44B"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 xml:space="preserve">118,90 </w:t>
            </w:r>
          </w:p>
        </w:tc>
      </w:tr>
      <w:tr w:rsidR="00F01525" w:rsidRPr="00AF1316" w14:paraId="67FDD418" w14:textId="77777777" w:rsidTr="00F01525">
        <w:trPr>
          <w:trHeight w:val="210"/>
        </w:trPr>
        <w:tc>
          <w:tcPr>
            <w:tcW w:w="1418" w:type="dxa"/>
            <w:shd w:val="clear" w:color="auto" w:fill="auto"/>
          </w:tcPr>
          <w:p w14:paraId="409364EC"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11105013100000120</w:t>
            </w:r>
          </w:p>
        </w:tc>
        <w:tc>
          <w:tcPr>
            <w:tcW w:w="7229" w:type="dxa"/>
            <w:shd w:val="clear" w:color="auto" w:fill="auto"/>
          </w:tcPr>
          <w:p w14:paraId="719380B5"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709" w:type="dxa"/>
            <w:shd w:val="clear" w:color="auto" w:fill="auto"/>
          </w:tcPr>
          <w:p w14:paraId="42BD8AD4"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 xml:space="preserve">0,00  </w:t>
            </w:r>
          </w:p>
        </w:tc>
        <w:tc>
          <w:tcPr>
            <w:tcW w:w="709" w:type="dxa"/>
            <w:shd w:val="clear" w:color="auto" w:fill="auto"/>
          </w:tcPr>
          <w:p w14:paraId="7C83B038"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c>
          <w:tcPr>
            <w:tcW w:w="708" w:type="dxa"/>
            <w:shd w:val="clear" w:color="auto" w:fill="auto"/>
          </w:tcPr>
          <w:p w14:paraId="630C3FF0"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 xml:space="preserve">0,00  </w:t>
            </w:r>
          </w:p>
        </w:tc>
      </w:tr>
      <w:tr w:rsidR="00F01525" w:rsidRPr="00AF1316" w14:paraId="58338F09" w14:textId="77777777" w:rsidTr="00F01525">
        <w:trPr>
          <w:trHeight w:val="65"/>
        </w:trPr>
        <w:tc>
          <w:tcPr>
            <w:tcW w:w="1418" w:type="dxa"/>
            <w:shd w:val="clear" w:color="auto" w:fill="auto"/>
          </w:tcPr>
          <w:p w14:paraId="0FBE8ADE"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11105075100000120</w:t>
            </w:r>
          </w:p>
        </w:tc>
        <w:tc>
          <w:tcPr>
            <w:tcW w:w="7229" w:type="dxa"/>
            <w:shd w:val="clear" w:color="auto" w:fill="auto"/>
          </w:tcPr>
          <w:p w14:paraId="1BE21A94"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Доходы, получаемые в виде арендной платы, а также средства от продажи права на заключение договоров аренды за землю, находящиеся в собственности поселений</w:t>
            </w:r>
          </w:p>
        </w:tc>
        <w:tc>
          <w:tcPr>
            <w:tcW w:w="709" w:type="dxa"/>
            <w:shd w:val="clear" w:color="auto" w:fill="auto"/>
          </w:tcPr>
          <w:p w14:paraId="4C224E85"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118,90</w:t>
            </w:r>
          </w:p>
        </w:tc>
        <w:tc>
          <w:tcPr>
            <w:tcW w:w="709" w:type="dxa"/>
            <w:shd w:val="clear" w:color="auto" w:fill="auto"/>
          </w:tcPr>
          <w:p w14:paraId="5B2B2B57"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118,9</w:t>
            </w:r>
          </w:p>
        </w:tc>
        <w:tc>
          <w:tcPr>
            <w:tcW w:w="708" w:type="dxa"/>
            <w:shd w:val="clear" w:color="auto" w:fill="auto"/>
          </w:tcPr>
          <w:p w14:paraId="222A9F72"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118,9</w:t>
            </w:r>
          </w:p>
        </w:tc>
      </w:tr>
      <w:tr w:rsidR="00F01525" w:rsidRPr="00AF1316" w14:paraId="44E861E1" w14:textId="77777777" w:rsidTr="00F01525">
        <w:trPr>
          <w:trHeight w:val="65"/>
        </w:trPr>
        <w:tc>
          <w:tcPr>
            <w:tcW w:w="1418" w:type="dxa"/>
            <w:shd w:val="clear" w:color="auto" w:fill="auto"/>
          </w:tcPr>
          <w:p w14:paraId="4D033611" w14:textId="77777777" w:rsidR="00F01525" w:rsidRPr="00AF1316" w:rsidRDefault="00F01525" w:rsidP="004F3F66">
            <w:pPr>
              <w:autoSpaceDE w:val="0"/>
              <w:autoSpaceDN w:val="0"/>
              <w:adjustRightInd w:val="0"/>
              <w:spacing w:after="0" w:line="240" w:lineRule="auto"/>
              <w:rPr>
                <w:b/>
                <w:bCs/>
                <w:color w:val="000000"/>
                <w:sz w:val="14"/>
                <w:szCs w:val="14"/>
              </w:rPr>
            </w:pPr>
            <w:r w:rsidRPr="00AF1316">
              <w:rPr>
                <w:b/>
                <w:bCs/>
                <w:color w:val="000000"/>
                <w:sz w:val="14"/>
                <w:szCs w:val="14"/>
              </w:rPr>
              <w:t>11400000000000000</w:t>
            </w:r>
          </w:p>
        </w:tc>
        <w:tc>
          <w:tcPr>
            <w:tcW w:w="7229" w:type="dxa"/>
            <w:shd w:val="clear" w:color="auto" w:fill="auto"/>
          </w:tcPr>
          <w:p w14:paraId="5BEA3F91" w14:textId="550C8821" w:rsidR="00F01525" w:rsidRPr="00AF1316" w:rsidRDefault="00F01525" w:rsidP="00F01525">
            <w:pPr>
              <w:autoSpaceDE w:val="0"/>
              <w:autoSpaceDN w:val="0"/>
              <w:adjustRightInd w:val="0"/>
              <w:spacing w:after="0" w:line="240" w:lineRule="auto"/>
              <w:rPr>
                <w:b/>
                <w:bCs/>
                <w:color w:val="000000"/>
                <w:sz w:val="14"/>
                <w:szCs w:val="14"/>
              </w:rPr>
            </w:pPr>
            <w:r w:rsidRPr="00AF1316">
              <w:rPr>
                <w:b/>
                <w:bCs/>
                <w:color w:val="000000"/>
                <w:sz w:val="14"/>
                <w:szCs w:val="14"/>
              </w:rPr>
              <w:t>Доходы от продажи материальных и нематериальных активов</w:t>
            </w:r>
          </w:p>
        </w:tc>
        <w:tc>
          <w:tcPr>
            <w:tcW w:w="709" w:type="dxa"/>
            <w:shd w:val="clear" w:color="auto" w:fill="auto"/>
          </w:tcPr>
          <w:p w14:paraId="44959556"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0,0</w:t>
            </w:r>
          </w:p>
        </w:tc>
        <w:tc>
          <w:tcPr>
            <w:tcW w:w="709" w:type="dxa"/>
            <w:shd w:val="clear" w:color="auto" w:fill="auto"/>
          </w:tcPr>
          <w:p w14:paraId="398EE127"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0,00</w:t>
            </w:r>
          </w:p>
        </w:tc>
        <w:tc>
          <w:tcPr>
            <w:tcW w:w="708" w:type="dxa"/>
            <w:shd w:val="clear" w:color="auto" w:fill="auto"/>
          </w:tcPr>
          <w:p w14:paraId="39607800"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0,00</w:t>
            </w:r>
          </w:p>
        </w:tc>
      </w:tr>
      <w:tr w:rsidR="00F01525" w:rsidRPr="00AF1316" w14:paraId="41BD3F1B" w14:textId="77777777" w:rsidTr="00F01525">
        <w:trPr>
          <w:trHeight w:val="139"/>
        </w:trPr>
        <w:tc>
          <w:tcPr>
            <w:tcW w:w="1418" w:type="dxa"/>
            <w:shd w:val="clear" w:color="auto" w:fill="auto"/>
          </w:tcPr>
          <w:p w14:paraId="21FFD253"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11406013100000430</w:t>
            </w:r>
          </w:p>
        </w:tc>
        <w:tc>
          <w:tcPr>
            <w:tcW w:w="7229" w:type="dxa"/>
            <w:shd w:val="clear" w:color="auto" w:fill="auto"/>
          </w:tcPr>
          <w:p w14:paraId="6E348EF8"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shd w:val="clear" w:color="auto" w:fill="auto"/>
          </w:tcPr>
          <w:p w14:paraId="715DB19C"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c>
          <w:tcPr>
            <w:tcW w:w="709" w:type="dxa"/>
            <w:shd w:val="clear" w:color="auto" w:fill="auto"/>
          </w:tcPr>
          <w:p w14:paraId="32738EB5"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c>
          <w:tcPr>
            <w:tcW w:w="708" w:type="dxa"/>
            <w:shd w:val="clear" w:color="auto" w:fill="auto"/>
          </w:tcPr>
          <w:p w14:paraId="163671ED"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r>
      <w:tr w:rsidR="00F01525" w:rsidRPr="00AF1316" w14:paraId="0A801F12" w14:textId="77777777" w:rsidTr="00F01525">
        <w:trPr>
          <w:trHeight w:val="156"/>
        </w:trPr>
        <w:tc>
          <w:tcPr>
            <w:tcW w:w="1418" w:type="dxa"/>
            <w:shd w:val="clear" w:color="auto" w:fill="auto"/>
          </w:tcPr>
          <w:p w14:paraId="142AB685"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11406025100000430</w:t>
            </w:r>
          </w:p>
        </w:tc>
        <w:tc>
          <w:tcPr>
            <w:tcW w:w="7229" w:type="dxa"/>
            <w:shd w:val="clear" w:color="auto" w:fill="auto"/>
          </w:tcPr>
          <w:p w14:paraId="45A8B946"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Доходы от продажи земельных участков, находящиеся в собственности поселений</w:t>
            </w:r>
          </w:p>
        </w:tc>
        <w:tc>
          <w:tcPr>
            <w:tcW w:w="709" w:type="dxa"/>
            <w:shd w:val="clear" w:color="auto" w:fill="auto"/>
          </w:tcPr>
          <w:p w14:paraId="74D88BAB"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w:t>
            </w:r>
          </w:p>
        </w:tc>
        <w:tc>
          <w:tcPr>
            <w:tcW w:w="709" w:type="dxa"/>
            <w:shd w:val="clear" w:color="auto" w:fill="auto"/>
          </w:tcPr>
          <w:p w14:paraId="327305C6"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c>
          <w:tcPr>
            <w:tcW w:w="708" w:type="dxa"/>
            <w:shd w:val="clear" w:color="auto" w:fill="auto"/>
          </w:tcPr>
          <w:p w14:paraId="01B15114"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r>
      <w:tr w:rsidR="00F01525" w:rsidRPr="00AF1316" w14:paraId="02399DE7" w14:textId="77777777" w:rsidTr="00F01525">
        <w:trPr>
          <w:trHeight w:val="65"/>
        </w:trPr>
        <w:tc>
          <w:tcPr>
            <w:tcW w:w="1418" w:type="dxa"/>
            <w:shd w:val="clear" w:color="auto" w:fill="auto"/>
          </w:tcPr>
          <w:p w14:paraId="7034AEDC" w14:textId="77777777" w:rsidR="00F01525" w:rsidRPr="00AF1316" w:rsidRDefault="00F01525" w:rsidP="004F3F66">
            <w:pPr>
              <w:autoSpaceDE w:val="0"/>
              <w:autoSpaceDN w:val="0"/>
              <w:adjustRightInd w:val="0"/>
              <w:spacing w:after="0" w:line="240" w:lineRule="auto"/>
              <w:rPr>
                <w:b/>
                <w:bCs/>
                <w:color w:val="000000"/>
                <w:sz w:val="14"/>
                <w:szCs w:val="14"/>
              </w:rPr>
            </w:pPr>
            <w:r w:rsidRPr="00AF1316">
              <w:rPr>
                <w:b/>
                <w:bCs/>
                <w:color w:val="000000"/>
                <w:sz w:val="14"/>
                <w:szCs w:val="14"/>
              </w:rPr>
              <w:t>11700000000000000</w:t>
            </w:r>
          </w:p>
        </w:tc>
        <w:tc>
          <w:tcPr>
            <w:tcW w:w="7229" w:type="dxa"/>
            <w:shd w:val="clear" w:color="auto" w:fill="auto"/>
          </w:tcPr>
          <w:p w14:paraId="30251D08"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Прочие неналоговые доходы</w:t>
            </w:r>
          </w:p>
        </w:tc>
        <w:tc>
          <w:tcPr>
            <w:tcW w:w="709" w:type="dxa"/>
            <w:shd w:val="clear" w:color="auto" w:fill="auto"/>
          </w:tcPr>
          <w:p w14:paraId="1AD794D9"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 xml:space="preserve">1136,50    </w:t>
            </w:r>
          </w:p>
        </w:tc>
        <w:tc>
          <w:tcPr>
            <w:tcW w:w="709" w:type="dxa"/>
            <w:shd w:val="clear" w:color="auto" w:fill="auto"/>
          </w:tcPr>
          <w:p w14:paraId="5B76139C"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0,00</w:t>
            </w:r>
          </w:p>
        </w:tc>
        <w:tc>
          <w:tcPr>
            <w:tcW w:w="708" w:type="dxa"/>
            <w:shd w:val="clear" w:color="auto" w:fill="auto"/>
          </w:tcPr>
          <w:p w14:paraId="5BDB2C26"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0,00</w:t>
            </w:r>
          </w:p>
        </w:tc>
      </w:tr>
      <w:tr w:rsidR="00F01525" w:rsidRPr="00AF1316" w14:paraId="1B034509" w14:textId="77777777" w:rsidTr="00F01525">
        <w:trPr>
          <w:trHeight w:val="65"/>
        </w:trPr>
        <w:tc>
          <w:tcPr>
            <w:tcW w:w="1418" w:type="dxa"/>
            <w:shd w:val="clear" w:color="auto" w:fill="auto"/>
          </w:tcPr>
          <w:p w14:paraId="776B5033"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11705050100000180</w:t>
            </w:r>
          </w:p>
        </w:tc>
        <w:tc>
          <w:tcPr>
            <w:tcW w:w="7229" w:type="dxa"/>
            <w:shd w:val="clear" w:color="auto" w:fill="auto"/>
          </w:tcPr>
          <w:p w14:paraId="2FCDED20" w14:textId="6D91EFC8" w:rsidR="00F01525" w:rsidRPr="00AF1316" w:rsidRDefault="00F01525" w:rsidP="00F01525">
            <w:pPr>
              <w:autoSpaceDE w:val="0"/>
              <w:autoSpaceDN w:val="0"/>
              <w:adjustRightInd w:val="0"/>
              <w:spacing w:after="0" w:line="240" w:lineRule="auto"/>
              <w:rPr>
                <w:bCs/>
                <w:color w:val="000000"/>
                <w:sz w:val="14"/>
                <w:szCs w:val="14"/>
              </w:rPr>
            </w:pPr>
            <w:r w:rsidRPr="00AF1316">
              <w:rPr>
                <w:bCs/>
                <w:color w:val="000000"/>
                <w:sz w:val="14"/>
                <w:szCs w:val="14"/>
              </w:rPr>
              <w:t>Прочие неналоговые доходы бюджетов сельских поселений</w:t>
            </w:r>
          </w:p>
        </w:tc>
        <w:tc>
          <w:tcPr>
            <w:tcW w:w="709" w:type="dxa"/>
            <w:shd w:val="clear" w:color="auto" w:fill="auto"/>
          </w:tcPr>
          <w:p w14:paraId="0A0EA43E"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1136,50</w:t>
            </w:r>
          </w:p>
        </w:tc>
        <w:tc>
          <w:tcPr>
            <w:tcW w:w="709" w:type="dxa"/>
            <w:shd w:val="clear" w:color="auto" w:fill="auto"/>
          </w:tcPr>
          <w:p w14:paraId="6EBF9A2A"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c>
          <w:tcPr>
            <w:tcW w:w="708" w:type="dxa"/>
            <w:shd w:val="clear" w:color="auto" w:fill="auto"/>
          </w:tcPr>
          <w:p w14:paraId="478A2D93"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0,00</w:t>
            </w:r>
          </w:p>
        </w:tc>
      </w:tr>
      <w:tr w:rsidR="00F01525" w:rsidRPr="00AF1316" w14:paraId="0232C7E5" w14:textId="77777777" w:rsidTr="00F01525">
        <w:trPr>
          <w:trHeight w:val="65"/>
        </w:trPr>
        <w:tc>
          <w:tcPr>
            <w:tcW w:w="1418" w:type="dxa"/>
            <w:shd w:val="clear" w:color="auto" w:fill="auto"/>
          </w:tcPr>
          <w:p w14:paraId="677C1B92" w14:textId="77777777" w:rsidR="00F01525" w:rsidRPr="00AF1316" w:rsidRDefault="00F01525" w:rsidP="004F3F66">
            <w:pPr>
              <w:autoSpaceDE w:val="0"/>
              <w:autoSpaceDN w:val="0"/>
              <w:adjustRightInd w:val="0"/>
              <w:spacing w:after="0" w:line="240" w:lineRule="auto"/>
              <w:rPr>
                <w:b/>
                <w:bCs/>
                <w:color w:val="000000"/>
                <w:sz w:val="14"/>
                <w:szCs w:val="14"/>
              </w:rPr>
            </w:pPr>
            <w:r w:rsidRPr="00AF1316">
              <w:rPr>
                <w:b/>
                <w:bCs/>
                <w:color w:val="000000"/>
                <w:sz w:val="14"/>
                <w:szCs w:val="14"/>
              </w:rPr>
              <w:t>20000000000000000</w:t>
            </w:r>
          </w:p>
        </w:tc>
        <w:tc>
          <w:tcPr>
            <w:tcW w:w="7229" w:type="dxa"/>
            <w:shd w:val="clear" w:color="auto" w:fill="auto"/>
          </w:tcPr>
          <w:p w14:paraId="26C4EC03" w14:textId="12A8AC51" w:rsidR="00F01525" w:rsidRPr="00AF1316" w:rsidRDefault="00F01525" w:rsidP="00F01525">
            <w:pPr>
              <w:autoSpaceDE w:val="0"/>
              <w:autoSpaceDN w:val="0"/>
              <w:adjustRightInd w:val="0"/>
              <w:spacing w:after="0" w:line="240" w:lineRule="auto"/>
              <w:rPr>
                <w:b/>
                <w:bCs/>
                <w:color w:val="000000"/>
                <w:sz w:val="14"/>
                <w:szCs w:val="14"/>
              </w:rPr>
            </w:pPr>
            <w:r w:rsidRPr="00AF1316">
              <w:rPr>
                <w:b/>
                <w:bCs/>
                <w:color w:val="000000"/>
                <w:sz w:val="14"/>
                <w:szCs w:val="14"/>
              </w:rPr>
              <w:t>Безвозмездные поступления</w:t>
            </w:r>
          </w:p>
        </w:tc>
        <w:tc>
          <w:tcPr>
            <w:tcW w:w="709" w:type="dxa"/>
            <w:shd w:val="clear" w:color="auto" w:fill="auto"/>
          </w:tcPr>
          <w:p w14:paraId="4BC80AEE"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 xml:space="preserve">22585,10 </w:t>
            </w:r>
          </w:p>
        </w:tc>
        <w:tc>
          <w:tcPr>
            <w:tcW w:w="709" w:type="dxa"/>
            <w:shd w:val="clear" w:color="auto" w:fill="auto"/>
          </w:tcPr>
          <w:p w14:paraId="56041B29"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477,80</w:t>
            </w:r>
          </w:p>
        </w:tc>
        <w:tc>
          <w:tcPr>
            <w:tcW w:w="708" w:type="dxa"/>
            <w:shd w:val="clear" w:color="auto" w:fill="auto"/>
          </w:tcPr>
          <w:p w14:paraId="78AC39D0" w14:textId="77777777" w:rsidR="00F01525" w:rsidRPr="00AF1316" w:rsidRDefault="00F01525" w:rsidP="004F3F66">
            <w:pPr>
              <w:autoSpaceDE w:val="0"/>
              <w:autoSpaceDN w:val="0"/>
              <w:adjustRightInd w:val="0"/>
              <w:spacing w:after="0" w:line="240" w:lineRule="auto"/>
              <w:jc w:val="right"/>
              <w:rPr>
                <w:b/>
                <w:bCs/>
                <w:color w:val="000000"/>
                <w:sz w:val="14"/>
                <w:szCs w:val="14"/>
              </w:rPr>
            </w:pPr>
            <w:r w:rsidRPr="00AF1316">
              <w:rPr>
                <w:b/>
                <w:bCs/>
                <w:color w:val="000000"/>
                <w:sz w:val="14"/>
                <w:szCs w:val="14"/>
              </w:rPr>
              <w:t>1595,30</w:t>
            </w:r>
          </w:p>
        </w:tc>
      </w:tr>
      <w:tr w:rsidR="00F01525" w:rsidRPr="00AF1316" w14:paraId="508BC977" w14:textId="77777777" w:rsidTr="00F01525">
        <w:trPr>
          <w:trHeight w:val="65"/>
        </w:trPr>
        <w:tc>
          <w:tcPr>
            <w:tcW w:w="1418" w:type="dxa"/>
            <w:shd w:val="clear" w:color="auto" w:fill="auto"/>
          </w:tcPr>
          <w:p w14:paraId="712B3BE2"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20201000000000150</w:t>
            </w:r>
          </w:p>
        </w:tc>
        <w:tc>
          <w:tcPr>
            <w:tcW w:w="7229" w:type="dxa"/>
            <w:shd w:val="clear" w:color="auto" w:fill="auto"/>
          </w:tcPr>
          <w:p w14:paraId="22A546F0"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 xml:space="preserve">Дотации бюджетам субъектов РФ </w:t>
            </w:r>
          </w:p>
        </w:tc>
        <w:tc>
          <w:tcPr>
            <w:tcW w:w="709" w:type="dxa"/>
            <w:shd w:val="clear" w:color="auto" w:fill="auto"/>
          </w:tcPr>
          <w:p w14:paraId="399F3D14"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78,20</w:t>
            </w:r>
          </w:p>
        </w:tc>
        <w:tc>
          <w:tcPr>
            <w:tcW w:w="709" w:type="dxa"/>
            <w:shd w:val="clear" w:color="auto" w:fill="auto"/>
          </w:tcPr>
          <w:p w14:paraId="2CF70494"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0</w:t>
            </w:r>
          </w:p>
        </w:tc>
        <w:tc>
          <w:tcPr>
            <w:tcW w:w="708" w:type="dxa"/>
            <w:shd w:val="clear" w:color="auto" w:fill="auto"/>
          </w:tcPr>
          <w:p w14:paraId="1B777337"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0</w:t>
            </w:r>
          </w:p>
        </w:tc>
      </w:tr>
      <w:tr w:rsidR="00F01525" w:rsidRPr="00AF1316" w14:paraId="31CCFFA1" w14:textId="77777777" w:rsidTr="00F01525">
        <w:tc>
          <w:tcPr>
            <w:tcW w:w="1418" w:type="dxa"/>
            <w:shd w:val="clear" w:color="auto" w:fill="auto"/>
          </w:tcPr>
          <w:p w14:paraId="1DBCB4D2"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20216001100000150</w:t>
            </w:r>
          </w:p>
        </w:tc>
        <w:tc>
          <w:tcPr>
            <w:tcW w:w="7229" w:type="dxa"/>
            <w:shd w:val="clear" w:color="auto" w:fill="auto"/>
          </w:tcPr>
          <w:p w14:paraId="6B71A6EA"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Дотации на выравнивание бюджетной обеспеченности</w:t>
            </w:r>
          </w:p>
        </w:tc>
        <w:tc>
          <w:tcPr>
            <w:tcW w:w="709" w:type="dxa"/>
            <w:shd w:val="clear" w:color="auto" w:fill="auto"/>
          </w:tcPr>
          <w:p w14:paraId="021D5BEB"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78,20</w:t>
            </w:r>
          </w:p>
        </w:tc>
        <w:tc>
          <w:tcPr>
            <w:tcW w:w="709" w:type="dxa"/>
            <w:shd w:val="clear" w:color="auto" w:fill="auto"/>
          </w:tcPr>
          <w:p w14:paraId="3B5BF20E" w14:textId="77777777" w:rsidR="00F01525" w:rsidRPr="00AF1316" w:rsidRDefault="00F01525" w:rsidP="004F3F66">
            <w:pPr>
              <w:autoSpaceDE w:val="0"/>
              <w:autoSpaceDN w:val="0"/>
              <w:adjustRightInd w:val="0"/>
              <w:spacing w:after="0" w:line="240" w:lineRule="auto"/>
              <w:jc w:val="right"/>
              <w:rPr>
                <w:color w:val="000000"/>
                <w:sz w:val="14"/>
                <w:szCs w:val="14"/>
              </w:rPr>
            </w:pPr>
          </w:p>
        </w:tc>
        <w:tc>
          <w:tcPr>
            <w:tcW w:w="708" w:type="dxa"/>
            <w:shd w:val="clear" w:color="auto" w:fill="auto"/>
          </w:tcPr>
          <w:p w14:paraId="5161D8F5" w14:textId="77777777" w:rsidR="00F01525" w:rsidRPr="00AF1316" w:rsidRDefault="00F01525" w:rsidP="004F3F66">
            <w:pPr>
              <w:autoSpaceDE w:val="0"/>
              <w:autoSpaceDN w:val="0"/>
              <w:adjustRightInd w:val="0"/>
              <w:spacing w:after="0" w:line="240" w:lineRule="auto"/>
              <w:jc w:val="right"/>
              <w:rPr>
                <w:color w:val="000000"/>
                <w:sz w:val="14"/>
                <w:szCs w:val="14"/>
              </w:rPr>
            </w:pPr>
          </w:p>
        </w:tc>
      </w:tr>
      <w:tr w:rsidR="00F01525" w:rsidRPr="00AF1316" w14:paraId="35481258" w14:textId="77777777" w:rsidTr="00F01525">
        <w:trPr>
          <w:trHeight w:val="198"/>
        </w:trPr>
        <w:tc>
          <w:tcPr>
            <w:tcW w:w="1418" w:type="dxa"/>
            <w:shd w:val="clear" w:color="auto" w:fill="auto"/>
          </w:tcPr>
          <w:p w14:paraId="2077880D"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20220041100000150</w:t>
            </w:r>
          </w:p>
        </w:tc>
        <w:tc>
          <w:tcPr>
            <w:tcW w:w="7229" w:type="dxa"/>
            <w:shd w:val="clear" w:color="auto" w:fill="auto"/>
          </w:tcPr>
          <w:p w14:paraId="24AB15EB"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 xml:space="preserve">Субсидии бюджетам сельских поселений на строительство, модернизацию, ремонт и содержанию автомобильных дорог общего пользования </w:t>
            </w:r>
          </w:p>
        </w:tc>
        <w:tc>
          <w:tcPr>
            <w:tcW w:w="709" w:type="dxa"/>
            <w:shd w:val="clear" w:color="auto" w:fill="auto"/>
          </w:tcPr>
          <w:p w14:paraId="52749EE1"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11870,20</w:t>
            </w:r>
          </w:p>
        </w:tc>
        <w:tc>
          <w:tcPr>
            <w:tcW w:w="709" w:type="dxa"/>
            <w:shd w:val="clear" w:color="auto" w:fill="auto"/>
          </w:tcPr>
          <w:p w14:paraId="5EFFF4A7"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00,00</w:t>
            </w:r>
          </w:p>
        </w:tc>
        <w:tc>
          <w:tcPr>
            <w:tcW w:w="708" w:type="dxa"/>
            <w:shd w:val="clear" w:color="auto" w:fill="auto"/>
          </w:tcPr>
          <w:p w14:paraId="1C599F7C"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r>
      <w:tr w:rsidR="00F01525" w:rsidRPr="00AF1316" w14:paraId="6E375662" w14:textId="77777777" w:rsidTr="00F01525">
        <w:trPr>
          <w:trHeight w:val="65"/>
        </w:trPr>
        <w:tc>
          <w:tcPr>
            <w:tcW w:w="1418" w:type="dxa"/>
            <w:shd w:val="clear" w:color="auto" w:fill="auto"/>
          </w:tcPr>
          <w:p w14:paraId="28F47996"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20229999100000150</w:t>
            </w:r>
          </w:p>
        </w:tc>
        <w:tc>
          <w:tcPr>
            <w:tcW w:w="7229" w:type="dxa"/>
            <w:shd w:val="clear" w:color="auto" w:fill="auto"/>
          </w:tcPr>
          <w:p w14:paraId="45E92B23"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Прочие субсидии бюджетам сельских поселений</w:t>
            </w:r>
          </w:p>
        </w:tc>
        <w:tc>
          <w:tcPr>
            <w:tcW w:w="709" w:type="dxa"/>
            <w:shd w:val="clear" w:color="auto" w:fill="auto"/>
          </w:tcPr>
          <w:p w14:paraId="1D28A7AC"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w:t>
            </w:r>
          </w:p>
        </w:tc>
        <w:tc>
          <w:tcPr>
            <w:tcW w:w="709" w:type="dxa"/>
            <w:shd w:val="clear" w:color="auto" w:fill="auto"/>
          </w:tcPr>
          <w:p w14:paraId="3BB52FAD" w14:textId="77777777" w:rsidR="00F01525" w:rsidRPr="00AF1316" w:rsidRDefault="00F01525" w:rsidP="004F3F66">
            <w:pPr>
              <w:autoSpaceDE w:val="0"/>
              <w:autoSpaceDN w:val="0"/>
              <w:adjustRightInd w:val="0"/>
              <w:spacing w:after="0" w:line="240" w:lineRule="auto"/>
              <w:jc w:val="right"/>
              <w:rPr>
                <w:bCs/>
                <w:color w:val="000000"/>
                <w:sz w:val="14"/>
                <w:szCs w:val="14"/>
              </w:rPr>
            </w:pPr>
          </w:p>
        </w:tc>
        <w:tc>
          <w:tcPr>
            <w:tcW w:w="708" w:type="dxa"/>
            <w:shd w:val="clear" w:color="auto" w:fill="auto"/>
          </w:tcPr>
          <w:p w14:paraId="30F2D08C" w14:textId="77777777" w:rsidR="00F01525" w:rsidRPr="00AF1316" w:rsidRDefault="00F01525" w:rsidP="004F3F66">
            <w:pPr>
              <w:autoSpaceDE w:val="0"/>
              <w:autoSpaceDN w:val="0"/>
              <w:adjustRightInd w:val="0"/>
              <w:spacing w:after="0" w:line="240" w:lineRule="auto"/>
              <w:jc w:val="right"/>
              <w:rPr>
                <w:bCs/>
                <w:color w:val="000000"/>
                <w:sz w:val="14"/>
                <w:szCs w:val="14"/>
              </w:rPr>
            </w:pPr>
          </w:p>
        </w:tc>
      </w:tr>
      <w:tr w:rsidR="00F01525" w:rsidRPr="00AF1316" w14:paraId="48C2EBC2" w14:textId="77777777" w:rsidTr="00F01525">
        <w:trPr>
          <w:trHeight w:val="96"/>
        </w:trPr>
        <w:tc>
          <w:tcPr>
            <w:tcW w:w="1418" w:type="dxa"/>
            <w:shd w:val="clear" w:color="auto" w:fill="auto"/>
          </w:tcPr>
          <w:p w14:paraId="5BF9F166"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20235000000000150</w:t>
            </w:r>
          </w:p>
        </w:tc>
        <w:tc>
          <w:tcPr>
            <w:tcW w:w="7229" w:type="dxa"/>
            <w:shd w:val="clear" w:color="auto" w:fill="auto"/>
          </w:tcPr>
          <w:p w14:paraId="1EAEC361" w14:textId="77777777" w:rsidR="00F01525" w:rsidRPr="00AF1316" w:rsidRDefault="00F01525" w:rsidP="004F3F66">
            <w:pPr>
              <w:autoSpaceDE w:val="0"/>
              <w:autoSpaceDN w:val="0"/>
              <w:adjustRightInd w:val="0"/>
              <w:spacing w:after="0" w:line="240" w:lineRule="auto"/>
              <w:rPr>
                <w:bCs/>
                <w:color w:val="000000"/>
                <w:sz w:val="14"/>
                <w:szCs w:val="14"/>
              </w:rPr>
            </w:pPr>
            <w:r w:rsidRPr="00AF1316">
              <w:rPr>
                <w:bCs/>
                <w:color w:val="000000"/>
                <w:sz w:val="14"/>
                <w:szCs w:val="14"/>
              </w:rPr>
              <w:t>Субвенции бюджетам субъектов РФ и муниципальных образований</w:t>
            </w:r>
          </w:p>
        </w:tc>
        <w:tc>
          <w:tcPr>
            <w:tcW w:w="709" w:type="dxa"/>
            <w:shd w:val="clear" w:color="auto" w:fill="auto"/>
          </w:tcPr>
          <w:p w14:paraId="19374440" w14:textId="26607CB8" w:rsidR="00F01525" w:rsidRPr="00AF1316" w:rsidRDefault="00F01525" w:rsidP="00F01525">
            <w:pPr>
              <w:autoSpaceDE w:val="0"/>
              <w:autoSpaceDN w:val="0"/>
              <w:adjustRightInd w:val="0"/>
              <w:spacing w:after="0" w:line="240" w:lineRule="auto"/>
              <w:jc w:val="right"/>
              <w:rPr>
                <w:bCs/>
                <w:color w:val="000000"/>
                <w:sz w:val="14"/>
                <w:szCs w:val="14"/>
              </w:rPr>
            </w:pPr>
            <w:r w:rsidRPr="00AF1316">
              <w:rPr>
                <w:bCs/>
                <w:color w:val="000000"/>
                <w:sz w:val="14"/>
                <w:szCs w:val="14"/>
              </w:rPr>
              <w:t>0,00</w:t>
            </w:r>
          </w:p>
        </w:tc>
        <w:tc>
          <w:tcPr>
            <w:tcW w:w="709" w:type="dxa"/>
            <w:shd w:val="clear" w:color="auto" w:fill="auto"/>
          </w:tcPr>
          <w:p w14:paraId="784207CA"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c>
          <w:tcPr>
            <w:tcW w:w="708" w:type="dxa"/>
            <w:shd w:val="clear" w:color="auto" w:fill="auto"/>
          </w:tcPr>
          <w:p w14:paraId="1831C799" w14:textId="77777777" w:rsidR="00F01525" w:rsidRPr="00AF1316" w:rsidRDefault="00F01525" w:rsidP="004F3F66">
            <w:pPr>
              <w:autoSpaceDE w:val="0"/>
              <w:autoSpaceDN w:val="0"/>
              <w:adjustRightInd w:val="0"/>
              <w:spacing w:after="0" w:line="240" w:lineRule="auto"/>
              <w:jc w:val="right"/>
              <w:rPr>
                <w:bCs/>
                <w:color w:val="000000"/>
                <w:sz w:val="14"/>
                <w:szCs w:val="14"/>
              </w:rPr>
            </w:pPr>
            <w:r w:rsidRPr="00AF1316">
              <w:rPr>
                <w:bCs/>
                <w:color w:val="000000"/>
                <w:sz w:val="14"/>
                <w:szCs w:val="14"/>
              </w:rPr>
              <w:t>0,00</w:t>
            </w:r>
          </w:p>
        </w:tc>
      </w:tr>
      <w:tr w:rsidR="00F01525" w:rsidRPr="00AF1316" w14:paraId="556C954B" w14:textId="77777777" w:rsidTr="00AF1316">
        <w:trPr>
          <w:trHeight w:val="65"/>
        </w:trPr>
        <w:tc>
          <w:tcPr>
            <w:tcW w:w="1418" w:type="dxa"/>
            <w:shd w:val="clear" w:color="auto" w:fill="auto"/>
          </w:tcPr>
          <w:p w14:paraId="78DB4DA3"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20235118100000150</w:t>
            </w:r>
          </w:p>
        </w:tc>
        <w:tc>
          <w:tcPr>
            <w:tcW w:w="7229" w:type="dxa"/>
            <w:shd w:val="clear" w:color="auto" w:fill="auto"/>
          </w:tcPr>
          <w:p w14:paraId="103E5017" w14:textId="77777777" w:rsidR="00F01525" w:rsidRPr="00AF1316" w:rsidRDefault="00F01525" w:rsidP="00AF1316">
            <w:pPr>
              <w:autoSpaceDE w:val="0"/>
              <w:autoSpaceDN w:val="0"/>
              <w:adjustRightInd w:val="0"/>
              <w:spacing w:after="0" w:line="240" w:lineRule="auto"/>
              <w:rPr>
                <w:color w:val="000000"/>
                <w:sz w:val="14"/>
                <w:szCs w:val="14"/>
              </w:rPr>
            </w:pPr>
            <w:r w:rsidRPr="00AF1316">
              <w:rPr>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shd w:val="clear" w:color="auto" w:fill="auto"/>
          </w:tcPr>
          <w:p w14:paraId="41934F28"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344,40</w:t>
            </w:r>
          </w:p>
        </w:tc>
        <w:tc>
          <w:tcPr>
            <w:tcW w:w="709" w:type="dxa"/>
            <w:shd w:val="clear" w:color="auto" w:fill="auto"/>
          </w:tcPr>
          <w:p w14:paraId="4B509257"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378,9</w:t>
            </w:r>
          </w:p>
        </w:tc>
        <w:tc>
          <w:tcPr>
            <w:tcW w:w="708" w:type="dxa"/>
            <w:shd w:val="clear" w:color="auto" w:fill="auto"/>
          </w:tcPr>
          <w:p w14:paraId="6D0AE127" w14:textId="77777777" w:rsidR="00F01525" w:rsidRPr="00AF1316" w:rsidRDefault="00F01525" w:rsidP="004F3F66">
            <w:pPr>
              <w:autoSpaceDE w:val="0"/>
              <w:autoSpaceDN w:val="0"/>
              <w:adjustRightInd w:val="0"/>
              <w:spacing w:after="0" w:line="240" w:lineRule="auto"/>
              <w:jc w:val="right"/>
              <w:rPr>
                <w:color w:val="000000"/>
                <w:sz w:val="14"/>
                <w:szCs w:val="14"/>
              </w:rPr>
            </w:pPr>
            <w:r w:rsidRPr="00AF1316">
              <w:rPr>
                <w:color w:val="000000"/>
                <w:sz w:val="14"/>
                <w:szCs w:val="14"/>
              </w:rPr>
              <w:t>414,1</w:t>
            </w:r>
          </w:p>
        </w:tc>
      </w:tr>
      <w:tr w:rsidR="00F01525" w:rsidRPr="00AF1316" w14:paraId="38C72897" w14:textId="77777777" w:rsidTr="001B7A33">
        <w:trPr>
          <w:trHeight w:val="147"/>
        </w:trPr>
        <w:tc>
          <w:tcPr>
            <w:tcW w:w="1418" w:type="dxa"/>
            <w:shd w:val="clear" w:color="auto" w:fill="auto"/>
          </w:tcPr>
          <w:p w14:paraId="41A84F77" w14:textId="77777777" w:rsidR="00F01525" w:rsidRPr="00AF1316" w:rsidRDefault="00F01525" w:rsidP="004F3F66">
            <w:pPr>
              <w:autoSpaceDE w:val="0"/>
              <w:autoSpaceDN w:val="0"/>
              <w:adjustRightInd w:val="0"/>
              <w:spacing w:after="0" w:line="240" w:lineRule="auto"/>
              <w:rPr>
                <w:color w:val="000000"/>
                <w:sz w:val="14"/>
                <w:szCs w:val="14"/>
              </w:rPr>
            </w:pPr>
            <w:r w:rsidRPr="00AF1316">
              <w:rPr>
                <w:color w:val="000000"/>
                <w:sz w:val="14"/>
                <w:szCs w:val="14"/>
              </w:rPr>
              <w:t>20249999100000150</w:t>
            </w:r>
          </w:p>
        </w:tc>
        <w:tc>
          <w:tcPr>
            <w:tcW w:w="7229" w:type="dxa"/>
            <w:shd w:val="clear" w:color="auto" w:fill="auto"/>
          </w:tcPr>
          <w:p w14:paraId="408BE209" w14:textId="6AA9950B" w:rsidR="00F01525" w:rsidRPr="00AF1316" w:rsidRDefault="00F01525" w:rsidP="001B7A33">
            <w:pPr>
              <w:autoSpaceDE w:val="0"/>
              <w:autoSpaceDN w:val="0"/>
              <w:adjustRightInd w:val="0"/>
              <w:spacing w:after="0" w:line="240" w:lineRule="auto"/>
              <w:rPr>
                <w:color w:val="000000"/>
                <w:sz w:val="14"/>
                <w:szCs w:val="14"/>
              </w:rPr>
            </w:pPr>
            <w:r w:rsidRPr="00AF1316">
              <w:rPr>
                <w:color w:val="000000"/>
                <w:sz w:val="14"/>
                <w:szCs w:val="14"/>
              </w:rPr>
              <w:t>Прочие межбюджетные трансферты, передаваемые бюджетам сельских поселений</w:t>
            </w:r>
          </w:p>
        </w:tc>
        <w:tc>
          <w:tcPr>
            <w:tcW w:w="709" w:type="dxa"/>
            <w:shd w:val="clear" w:color="auto" w:fill="auto"/>
          </w:tcPr>
          <w:p w14:paraId="1B044DA9" w14:textId="57A862D3" w:rsidR="00F01525" w:rsidRPr="00AF1316" w:rsidRDefault="00F01525" w:rsidP="001B7A33">
            <w:pPr>
              <w:autoSpaceDE w:val="0"/>
              <w:autoSpaceDN w:val="0"/>
              <w:adjustRightInd w:val="0"/>
              <w:spacing w:after="0" w:line="240" w:lineRule="auto"/>
              <w:jc w:val="right"/>
              <w:rPr>
                <w:color w:val="000000"/>
                <w:sz w:val="14"/>
                <w:szCs w:val="14"/>
              </w:rPr>
            </w:pPr>
            <w:r w:rsidRPr="00AF1316">
              <w:rPr>
                <w:color w:val="000000"/>
                <w:sz w:val="14"/>
                <w:szCs w:val="14"/>
              </w:rPr>
              <w:t>8490,4</w:t>
            </w:r>
          </w:p>
        </w:tc>
        <w:tc>
          <w:tcPr>
            <w:tcW w:w="709" w:type="dxa"/>
            <w:shd w:val="clear" w:color="auto" w:fill="auto"/>
          </w:tcPr>
          <w:p w14:paraId="0F23FE13" w14:textId="77777777" w:rsidR="00F01525" w:rsidRPr="00AF1316" w:rsidRDefault="00F01525" w:rsidP="001B7A33">
            <w:pPr>
              <w:autoSpaceDE w:val="0"/>
              <w:autoSpaceDN w:val="0"/>
              <w:adjustRightInd w:val="0"/>
              <w:spacing w:after="0" w:line="240" w:lineRule="auto"/>
              <w:jc w:val="right"/>
              <w:rPr>
                <w:color w:val="000000"/>
                <w:sz w:val="14"/>
                <w:szCs w:val="14"/>
              </w:rPr>
            </w:pPr>
          </w:p>
        </w:tc>
        <w:tc>
          <w:tcPr>
            <w:tcW w:w="708" w:type="dxa"/>
            <w:shd w:val="clear" w:color="auto" w:fill="auto"/>
          </w:tcPr>
          <w:p w14:paraId="72D6E2C9" w14:textId="77777777" w:rsidR="00F01525" w:rsidRPr="00AF1316" w:rsidRDefault="00F01525" w:rsidP="004F3F66">
            <w:pPr>
              <w:autoSpaceDE w:val="0"/>
              <w:autoSpaceDN w:val="0"/>
              <w:adjustRightInd w:val="0"/>
              <w:spacing w:after="0" w:line="240" w:lineRule="auto"/>
              <w:jc w:val="right"/>
              <w:rPr>
                <w:color w:val="000000"/>
                <w:sz w:val="14"/>
                <w:szCs w:val="14"/>
              </w:rPr>
            </w:pPr>
          </w:p>
        </w:tc>
      </w:tr>
      <w:tr w:rsidR="00F01525" w:rsidRPr="00AF1316" w14:paraId="7A7A2C17" w14:textId="77777777" w:rsidTr="00AF1316">
        <w:trPr>
          <w:trHeight w:val="65"/>
        </w:trPr>
        <w:tc>
          <w:tcPr>
            <w:tcW w:w="1418" w:type="dxa"/>
            <w:shd w:val="clear" w:color="auto" w:fill="auto"/>
          </w:tcPr>
          <w:p w14:paraId="4B6CEE2A" w14:textId="77777777" w:rsidR="00F01525" w:rsidRPr="00AF1316" w:rsidRDefault="00F01525" w:rsidP="00AF1316">
            <w:pPr>
              <w:autoSpaceDE w:val="0"/>
              <w:autoSpaceDN w:val="0"/>
              <w:adjustRightInd w:val="0"/>
              <w:spacing w:after="0" w:line="240" w:lineRule="auto"/>
              <w:rPr>
                <w:color w:val="000000"/>
                <w:sz w:val="14"/>
                <w:szCs w:val="14"/>
              </w:rPr>
            </w:pPr>
            <w:r w:rsidRPr="00AF1316">
              <w:rPr>
                <w:color w:val="000000"/>
                <w:sz w:val="14"/>
                <w:szCs w:val="14"/>
              </w:rPr>
              <w:t>20705030100000150</w:t>
            </w:r>
          </w:p>
        </w:tc>
        <w:tc>
          <w:tcPr>
            <w:tcW w:w="7229" w:type="dxa"/>
            <w:shd w:val="clear" w:color="auto" w:fill="auto"/>
          </w:tcPr>
          <w:p w14:paraId="2CF99BC6" w14:textId="77777777" w:rsidR="00F01525" w:rsidRPr="00AF1316" w:rsidRDefault="00F01525" w:rsidP="00AF1316">
            <w:pPr>
              <w:autoSpaceDE w:val="0"/>
              <w:autoSpaceDN w:val="0"/>
              <w:adjustRightInd w:val="0"/>
              <w:spacing w:after="0" w:line="240" w:lineRule="auto"/>
              <w:rPr>
                <w:color w:val="000000"/>
                <w:sz w:val="14"/>
                <w:szCs w:val="14"/>
              </w:rPr>
            </w:pPr>
            <w:r w:rsidRPr="00AF1316">
              <w:rPr>
                <w:color w:val="000000"/>
                <w:sz w:val="14"/>
                <w:szCs w:val="14"/>
              </w:rPr>
              <w:t>Прочие безвозмездные поступления в бюджеты сельских поселений</w:t>
            </w:r>
          </w:p>
        </w:tc>
        <w:tc>
          <w:tcPr>
            <w:tcW w:w="709" w:type="dxa"/>
            <w:shd w:val="clear" w:color="auto" w:fill="auto"/>
          </w:tcPr>
          <w:p w14:paraId="7ED9BE96" w14:textId="67FD61D3" w:rsidR="00F01525" w:rsidRPr="00AF1316" w:rsidRDefault="00F01525" w:rsidP="00AF1316">
            <w:pPr>
              <w:autoSpaceDE w:val="0"/>
              <w:autoSpaceDN w:val="0"/>
              <w:adjustRightInd w:val="0"/>
              <w:spacing w:after="0" w:line="240" w:lineRule="auto"/>
              <w:jc w:val="right"/>
              <w:rPr>
                <w:color w:val="000000"/>
                <w:sz w:val="14"/>
                <w:szCs w:val="14"/>
              </w:rPr>
            </w:pPr>
            <w:r w:rsidRPr="00AF1316">
              <w:rPr>
                <w:color w:val="000000"/>
                <w:sz w:val="14"/>
                <w:szCs w:val="14"/>
              </w:rPr>
              <w:t>1801,9</w:t>
            </w:r>
            <w:r w:rsidR="00AF1316" w:rsidRPr="00AF1316">
              <w:rPr>
                <w:color w:val="000000"/>
                <w:sz w:val="14"/>
                <w:szCs w:val="14"/>
              </w:rPr>
              <w:t>0</w:t>
            </w:r>
          </w:p>
        </w:tc>
        <w:tc>
          <w:tcPr>
            <w:tcW w:w="709" w:type="dxa"/>
            <w:shd w:val="clear" w:color="auto" w:fill="auto"/>
          </w:tcPr>
          <w:p w14:paraId="57829D10" w14:textId="7E9ED0E9" w:rsidR="00F01525" w:rsidRPr="00AF1316" w:rsidRDefault="00F01525" w:rsidP="00AF1316">
            <w:pPr>
              <w:autoSpaceDE w:val="0"/>
              <w:autoSpaceDN w:val="0"/>
              <w:adjustRightInd w:val="0"/>
              <w:spacing w:after="0" w:line="240" w:lineRule="auto"/>
              <w:jc w:val="right"/>
              <w:rPr>
                <w:sz w:val="14"/>
                <w:szCs w:val="14"/>
              </w:rPr>
            </w:pPr>
            <w:r w:rsidRPr="00AF1316">
              <w:rPr>
                <w:color w:val="000000"/>
                <w:sz w:val="14"/>
                <w:szCs w:val="14"/>
              </w:rPr>
              <w:t>98,90</w:t>
            </w:r>
          </w:p>
        </w:tc>
        <w:tc>
          <w:tcPr>
            <w:tcW w:w="708" w:type="dxa"/>
            <w:shd w:val="clear" w:color="auto" w:fill="auto"/>
          </w:tcPr>
          <w:p w14:paraId="48D04F2C" w14:textId="77777777" w:rsidR="00F01525" w:rsidRPr="00AF1316" w:rsidRDefault="00F01525" w:rsidP="00AF1316">
            <w:pPr>
              <w:autoSpaceDE w:val="0"/>
              <w:autoSpaceDN w:val="0"/>
              <w:adjustRightInd w:val="0"/>
              <w:spacing w:after="0" w:line="240" w:lineRule="auto"/>
              <w:jc w:val="right"/>
              <w:rPr>
                <w:color w:val="000000"/>
                <w:sz w:val="14"/>
                <w:szCs w:val="14"/>
              </w:rPr>
            </w:pPr>
            <w:r w:rsidRPr="00AF1316">
              <w:rPr>
                <w:color w:val="000000"/>
                <w:sz w:val="14"/>
                <w:szCs w:val="14"/>
              </w:rPr>
              <w:t>1181,20</w:t>
            </w:r>
          </w:p>
        </w:tc>
      </w:tr>
      <w:tr w:rsidR="00F01525" w:rsidRPr="00AF1316" w14:paraId="0529183E" w14:textId="77777777" w:rsidTr="00AF1316">
        <w:trPr>
          <w:trHeight w:val="65"/>
        </w:trPr>
        <w:tc>
          <w:tcPr>
            <w:tcW w:w="1418" w:type="dxa"/>
            <w:shd w:val="clear" w:color="auto" w:fill="auto"/>
          </w:tcPr>
          <w:p w14:paraId="3BFA57C8" w14:textId="77777777" w:rsidR="00F01525" w:rsidRPr="00AF1316" w:rsidRDefault="00F01525" w:rsidP="00AF1316">
            <w:pPr>
              <w:autoSpaceDE w:val="0"/>
              <w:autoSpaceDN w:val="0"/>
              <w:adjustRightInd w:val="0"/>
              <w:spacing w:after="0" w:line="240" w:lineRule="auto"/>
              <w:jc w:val="center"/>
              <w:rPr>
                <w:b/>
                <w:bCs/>
                <w:color w:val="000000"/>
                <w:sz w:val="14"/>
                <w:szCs w:val="14"/>
              </w:rPr>
            </w:pPr>
          </w:p>
        </w:tc>
        <w:tc>
          <w:tcPr>
            <w:tcW w:w="7229" w:type="dxa"/>
            <w:shd w:val="clear" w:color="auto" w:fill="auto"/>
          </w:tcPr>
          <w:p w14:paraId="0E065D04" w14:textId="77777777" w:rsidR="00F01525" w:rsidRPr="00AF1316" w:rsidRDefault="00F01525" w:rsidP="00AF1316">
            <w:pPr>
              <w:autoSpaceDE w:val="0"/>
              <w:autoSpaceDN w:val="0"/>
              <w:adjustRightInd w:val="0"/>
              <w:spacing w:after="0" w:line="240" w:lineRule="auto"/>
              <w:rPr>
                <w:b/>
                <w:bCs/>
                <w:color w:val="000000"/>
                <w:sz w:val="14"/>
                <w:szCs w:val="14"/>
              </w:rPr>
            </w:pPr>
            <w:r w:rsidRPr="00AF1316">
              <w:rPr>
                <w:b/>
                <w:bCs/>
                <w:color w:val="000000"/>
                <w:sz w:val="14"/>
                <w:szCs w:val="14"/>
              </w:rPr>
              <w:t>ДОХОДЫ   ИТОГО</w:t>
            </w:r>
          </w:p>
        </w:tc>
        <w:tc>
          <w:tcPr>
            <w:tcW w:w="709" w:type="dxa"/>
            <w:shd w:val="clear" w:color="auto" w:fill="auto"/>
          </w:tcPr>
          <w:p w14:paraId="7FF548A4" w14:textId="0ED4F41A" w:rsidR="00F01525" w:rsidRPr="00AF1316" w:rsidRDefault="00F01525" w:rsidP="00AF1316">
            <w:pPr>
              <w:autoSpaceDE w:val="0"/>
              <w:autoSpaceDN w:val="0"/>
              <w:adjustRightInd w:val="0"/>
              <w:spacing w:after="0" w:line="240" w:lineRule="auto"/>
              <w:jc w:val="right"/>
              <w:rPr>
                <w:b/>
                <w:bCs/>
                <w:color w:val="000000"/>
                <w:sz w:val="14"/>
                <w:szCs w:val="14"/>
              </w:rPr>
            </w:pPr>
            <w:r w:rsidRPr="00AF1316">
              <w:rPr>
                <w:b/>
                <w:bCs/>
                <w:color w:val="000000"/>
                <w:sz w:val="14"/>
                <w:szCs w:val="14"/>
              </w:rPr>
              <w:t>54376,0</w:t>
            </w:r>
          </w:p>
        </w:tc>
        <w:tc>
          <w:tcPr>
            <w:tcW w:w="709" w:type="dxa"/>
            <w:shd w:val="clear" w:color="auto" w:fill="auto"/>
          </w:tcPr>
          <w:p w14:paraId="7FF0AA78" w14:textId="77777777" w:rsidR="00F01525" w:rsidRPr="00AF1316" w:rsidRDefault="00F01525" w:rsidP="00AF1316">
            <w:pPr>
              <w:autoSpaceDE w:val="0"/>
              <w:autoSpaceDN w:val="0"/>
              <w:adjustRightInd w:val="0"/>
              <w:spacing w:after="0" w:line="240" w:lineRule="auto"/>
              <w:rPr>
                <w:b/>
                <w:bCs/>
                <w:color w:val="000000"/>
                <w:sz w:val="14"/>
                <w:szCs w:val="14"/>
              </w:rPr>
            </w:pPr>
            <w:r w:rsidRPr="00AF1316">
              <w:rPr>
                <w:b/>
                <w:bCs/>
                <w:color w:val="000000"/>
                <w:sz w:val="14"/>
                <w:szCs w:val="14"/>
              </w:rPr>
              <w:t>33454,80</w:t>
            </w:r>
          </w:p>
        </w:tc>
        <w:tc>
          <w:tcPr>
            <w:tcW w:w="708" w:type="dxa"/>
            <w:shd w:val="clear" w:color="auto" w:fill="auto"/>
          </w:tcPr>
          <w:p w14:paraId="4EC8B734" w14:textId="77777777" w:rsidR="00F01525" w:rsidRPr="00AF1316" w:rsidRDefault="00F01525" w:rsidP="00AF1316">
            <w:pPr>
              <w:autoSpaceDE w:val="0"/>
              <w:autoSpaceDN w:val="0"/>
              <w:adjustRightInd w:val="0"/>
              <w:spacing w:after="0" w:line="240" w:lineRule="auto"/>
              <w:rPr>
                <w:b/>
                <w:bCs/>
                <w:color w:val="000000"/>
                <w:sz w:val="14"/>
                <w:szCs w:val="14"/>
              </w:rPr>
            </w:pPr>
            <w:r w:rsidRPr="00AF1316">
              <w:rPr>
                <w:b/>
                <w:bCs/>
                <w:color w:val="000000"/>
                <w:sz w:val="14"/>
                <w:szCs w:val="14"/>
              </w:rPr>
              <w:t>34911,70</w:t>
            </w:r>
          </w:p>
        </w:tc>
      </w:tr>
    </w:tbl>
    <w:p w14:paraId="2398342A" w14:textId="0CB58A6A" w:rsidR="00CE65AE" w:rsidRPr="005C3727" w:rsidRDefault="00CE65AE" w:rsidP="00CE65AE">
      <w:pPr>
        <w:spacing w:after="0" w:line="240" w:lineRule="auto"/>
        <w:jc w:val="right"/>
        <w:rPr>
          <w:noProof/>
          <w:sz w:val="15"/>
          <w:szCs w:val="15"/>
        </w:rPr>
      </w:pPr>
      <w:r w:rsidRPr="005C3727">
        <w:rPr>
          <w:sz w:val="15"/>
          <w:szCs w:val="15"/>
        </w:rPr>
        <w:t xml:space="preserve">                 </w:t>
      </w:r>
    </w:p>
    <w:p w14:paraId="7F0F766B" w14:textId="77777777" w:rsidR="001B7A33" w:rsidRPr="0027129E" w:rsidRDefault="001B7A33" w:rsidP="00662B90">
      <w:pPr>
        <w:framePr w:w="2311" w:h="946" w:hRule="exact" w:hSpace="180" w:wrap="around" w:vAnchor="text" w:hAnchor="page" w:x="9301" w:y="639"/>
        <w:spacing w:after="0" w:line="240" w:lineRule="auto"/>
        <w:ind w:right="325"/>
        <w:jc w:val="right"/>
        <w:rPr>
          <w:sz w:val="14"/>
          <w:szCs w:val="14"/>
        </w:rPr>
      </w:pPr>
      <w:r>
        <w:rPr>
          <w:sz w:val="14"/>
          <w:szCs w:val="14"/>
          <w:lang w:eastAsia="ru-RU"/>
        </w:rPr>
        <w:tab/>
      </w:r>
      <w:r w:rsidRPr="0027129E">
        <w:rPr>
          <w:sz w:val="14"/>
          <w:szCs w:val="14"/>
        </w:rPr>
        <w:t>Адрес:</w:t>
      </w:r>
    </w:p>
    <w:p w14:paraId="0F3EECB1" w14:textId="77777777" w:rsidR="001B7A33" w:rsidRPr="0027129E" w:rsidRDefault="001B7A33" w:rsidP="00662B90">
      <w:pPr>
        <w:framePr w:w="2311" w:h="946" w:hRule="exact" w:hSpace="180" w:wrap="around" w:vAnchor="text" w:hAnchor="page" w:x="9301" w:y="639"/>
        <w:spacing w:after="0" w:line="240" w:lineRule="auto"/>
        <w:ind w:left="142" w:right="325" w:hanging="284"/>
        <w:jc w:val="right"/>
        <w:rPr>
          <w:sz w:val="14"/>
          <w:szCs w:val="14"/>
        </w:rPr>
      </w:pPr>
      <w:r w:rsidRPr="0027129E">
        <w:rPr>
          <w:sz w:val="14"/>
          <w:szCs w:val="14"/>
        </w:rPr>
        <w:t>443526, Самарская область,</w:t>
      </w:r>
    </w:p>
    <w:p w14:paraId="7C0AF27A" w14:textId="77777777" w:rsidR="001B7A33" w:rsidRPr="0027129E" w:rsidRDefault="001B7A33" w:rsidP="00662B90">
      <w:pPr>
        <w:framePr w:w="2311" w:h="946" w:hRule="exact" w:hSpace="180" w:wrap="around" w:vAnchor="text" w:hAnchor="page" w:x="9301" w:y="639"/>
        <w:spacing w:after="0" w:line="240" w:lineRule="auto"/>
        <w:ind w:left="-776" w:right="325" w:hanging="284"/>
        <w:jc w:val="right"/>
        <w:rPr>
          <w:sz w:val="14"/>
          <w:szCs w:val="14"/>
        </w:rPr>
      </w:pPr>
      <w:r w:rsidRPr="0027129E">
        <w:rPr>
          <w:sz w:val="14"/>
          <w:szCs w:val="14"/>
        </w:rPr>
        <w:t>Волжский район, п. Просвет</w:t>
      </w:r>
    </w:p>
    <w:p w14:paraId="4B052AA8" w14:textId="77777777" w:rsidR="001B7A33" w:rsidRPr="0027129E" w:rsidRDefault="001B7A33" w:rsidP="00662B90">
      <w:pPr>
        <w:framePr w:w="2311" w:h="946" w:hRule="exact" w:hSpace="180" w:wrap="around" w:vAnchor="text" w:hAnchor="page" w:x="9301" w:y="639"/>
        <w:spacing w:after="0" w:line="240" w:lineRule="auto"/>
        <w:ind w:left="142" w:right="325" w:hanging="284"/>
        <w:jc w:val="right"/>
        <w:rPr>
          <w:sz w:val="14"/>
          <w:szCs w:val="14"/>
        </w:rPr>
      </w:pPr>
      <w:r w:rsidRPr="0027129E">
        <w:rPr>
          <w:sz w:val="14"/>
          <w:szCs w:val="14"/>
        </w:rPr>
        <w:t>ул. Самарская, д.13</w:t>
      </w:r>
    </w:p>
    <w:p w14:paraId="20423E15" w14:textId="77777777" w:rsidR="001B7A33" w:rsidRDefault="001B7A33" w:rsidP="00662B90">
      <w:pPr>
        <w:framePr w:w="2311" w:h="946" w:hRule="exact" w:hSpace="180" w:wrap="around" w:vAnchor="text" w:hAnchor="page" w:x="9301" w:y="639"/>
        <w:tabs>
          <w:tab w:val="left" w:pos="4320"/>
        </w:tabs>
        <w:spacing w:after="0" w:line="240" w:lineRule="auto"/>
        <w:ind w:right="325"/>
        <w:jc w:val="right"/>
        <w:rPr>
          <w:sz w:val="14"/>
          <w:szCs w:val="14"/>
        </w:rPr>
      </w:pPr>
      <w:r w:rsidRPr="0027129E">
        <w:rPr>
          <w:sz w:val="14"/>
          <w:szCs w:val="14"/>
        </w:rPr>
        <w:t>Телефон (факс):8(846) 998-25-25</w:t>
      </w:r>
      <w:r w:rsidRPr="001B7A33">
        <w:rPr>
          <w:sz w:val="14"/>
          <w:szCs w:val="14"/>
        </w:rPr>
        <w:t xml:space="preserve"> </w:t>
      </w:r>
    </w:p>
    <w:p w14:paraId="2854774F" w14:textId="77777777" w:rsidR="001B7A33" w:rsidRPr="001B7A33" w:rsidRDefault="001B7A33" w:rsidP="00662B90">
      <w:pPr>
        <w:framePr w:w="2311" w:h="946" w:hRule="exact" w:hSpace="180" w:wrap="around" w:vAnchor="text" w:hAnchor="page" w:x="9301" w:y="639"/>
        <w:tabs>
          <w:tab w:val="left" w:pos="4320"/>
        </w:tabs>
        <w:spacing w:after="0" w:line="240" w:lineRule="auto"/>
        <w:ind w:right="325"/>
        <w:jc w:val="right"/>
        <w:rPr>
          <w:sz w:val="14"/>
          <w:szCs w:val="14"/>
          <w:lang w:eastAsia="ru-RU"/>
        </w:rPr>
      </w:pPr>
      <w:r>
        <w:rPr>
          <w:sz w:val="14"/>
          <w:szCs w:val="14"/>
        </w:rPr>
        <w:t xml:space="preserve">Тираж 150 </w:t>
      </w:r>
      <w:proofErr w:type="spellStart"/>
      <w:r>
        <w:rPr>
          <w:sz w:val="14"/>
          <w:szCs w:val="14"/>
        </w:rPr>
        <w:t>экз</w:t>
      </w:r>
      <w:proofErr w:type="spellEnd"/>
    </w:p>
    <w:p w14:paraId="4B71D6B5" w14:textId="77777777" w:rsidR="001B7A33" w:rsidRDefault="001B7A33" w:rsidP="001B7A33">
      <w:pPr>
        <w:framePr w:w="2311" w:h="946" w:hRule="exact" w:hSpace="180" w:wrap="around" w:vAnchor="text" w:hAnchor="page" w:x="9301" w:y="639"/>
        <w:spacing w:after="0" w:line="240" w:lineRule="auto"/>
        <w:ind w:left="-232" w:right="42" w:hanging="426"/>
        <w:jc w:val="right"/>
        <w:rPr>
          <w:sz w:val="14"/>
          <w:szCs w:val="14"/>
        </w:rPr>
      </w:pPr>
    </w:p>
    <w:p w14:paraId="7C88586A" w14:textId="4B1859EE" w:rsidR="00CE65AE" w:rsidRPr="00764EE9" w:rsidRDefault="001B7A33" w:rsidP="00764EE9">
      <w:pPr>
        <w:spacing w:after="0" w:line="240" w:lineRule="auto"/>
        <w:jc w:val="center"/>
        <w:outlineLvl w:val="0"/>
        <w:rPr>
          <w:sz w:val="14"/>
          <w:szCs w:val="14"/>
          <w:lang w:eastAsia="ru-RU"/>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40E2D06" wp14:editId="03F8699C">
                <wp:simplePos x="0" y="0"/>
                <wp:positionH relativeFrom="margin">
                  <wp:align>center</wp:align>
                </wp:positionH>
                <wp:positionV relativeFrom="paragraph">
                  <wp:posOffset>313055</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46CBF"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65pt" to="55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" strokecolor="black [3213]" strokeweight="1.25pt">
                <v:stroke joinstyle="miter"/>
                <w10:wrap anchorx="margin"/>
              </v:line>
            </w:pict>
          </mc:Fallback>
        </mc:AlternateContent>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r w:rsidR="00B07497" w:rsidRPr="00764EE9">
        <w:rPr>
          <w:sz w:val="14"/>
          <w:szCs w:val="14"/>
          <w:lang w:eastAsia="ru-RU"/>
        </w:rPr>
        <w:tab/>
      </w:r>
    </w:p>
    <w:tbl>
      <w:tblPr>
        <w:tblStyle w:val="affffa"/>
        <w:tblpPr w:leftFromText="180" w:rightFromText="180" w:vertAnchor="text" w:horzAnchor="margin" w:tblpY="442"/>
        <w:tblW w:w="72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618"/>
      </w:tblGrid>
      <w:tr w:rsidR="001B7A33" w14:paraId="2BCE0DC9" w14:textId="77777777" w:rsidTr="001B7A33">
        <w:trPr>
          <w:trHeight w:val="939"/>
        </w:trPr>
        <w:tc>
          <w:tcPr>
            <w:tcW w:w="3617" w:type="dxa"/>
          </w:tcPr>
          <w:p w14:paraId="15B4E1D5" w14:textId="77777777" w:rsidR="001B7A33" w:rsidRDefault="001B7A33" w:rsidP="002176D3">
            <w:pPr>
              <w:ind w:left="34" w:right="-108" w:hanging="142"/>
              <w:jc w:val="both"/>
              <w:rPr>
                <w:sz w:val="14"/>
                <w:szCs w:val="14"/>
              </w:rPr>
            </w:pPr>
            <w:r w:rsidRPr="0027129E">
              <w:rPr>
                <w:sz w:val="14"/>
                <w:szCs w:val="14"/>
              </w:rPr>
              <w:t>Учредитель</w:t>
            </w:r>
          </w:p>
          <w:p w14:paraId="57485DA7" w14:textId="77777777" w:rsidR="001B7A33" w:rsidRPr="0027129E" w:rsidRDefault="001B7A33" w:rsidP="002176D3">
            <w:pPr>
              <w:ind w:left="34" w:right="-108" w:hanging="142"/>
              <w:jc w:val="both"/>
              <w:rPr>
                <w:sz w:val="14"/>
                <w:szCs w:val="14"/>
              </w:rPr>
            </w:pPr>
            <w:r w:rsidRPr="0027129E">
              <w:rPr>
                <w:sz w:val="14"/>
                <w:szCs w:val="14"/>
              </w:rPr>
              <w:t>Администрация</w:t>
            </w:r>
          </w:p>
          <w:p w14:paraId="0E3DAF21" w14:textId="77777777" w:rsidR="001B7A33" w:rsidRDefault="001B7A33" w:rsidP="002176D3">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6F744832" w14:textId="2A1BA0AF" w:rsidR="001B7A33" w:rsidRDefault="001B7A33" w:rsidP="002176D3">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5B02A3BE" w14:textId="01EC6C21" w:rsidR="001B7A33" w:rsidRDefault="001B7A33" w:rsidP="002176D3">
            <w:pPr>
              <w:ind w:hanging="142"/>
              <w:rPr>
                <w:sz w:val="16"/>
                <w:szCs w:val="16"/>
              </w:rPr>
            </w:pPr>
            <w:r>
              <w:rPr>
                <w:sz w:val="14"/>
                <w:szCs w:val="14"/>
              </w:rPr>
              <w:t xml:space="preserve">Самарской области                                                       </w:t>
            </w:r>
            <w:r w:rsidRPr="0027129E">
              <w:rPr>
                <w:sz w:val="14"/>
                <w:szCs w:val="14"/>
              </w:rPr>
              <w:t xml:space="preserve">                                                                                           </w:t>
            </w:r>
          </w:p>
        </w:tc>
        <w:tc>
          <w:tcPr>
            <w:tcW w:w="3618" w:type="dxa"/>
          </w:tcPr>
          <w:p w14:paraId="411A1495" w14:textId="5CB12E71" w:rsidR="001B7A33" w:rsidRDefault="00662B90" w:rsidP="001B7A33">
            <w:pPr>
              <w:ind w:right="-108"/>
              <w:jc w:val="center"/>
              <w:rPr>
                <w:sz w:val="14"/>
                <w:szCs w:val="14"/>
              </w:rPr>
            </w:pPr>
            <w:r>
              <w:rPr>
                <w:sz w:val="14"/>
                <w:szCs w:val="14"/>
              </w:rPr>
              <w:t>Г</w:t>
            </w:r>
            <w:r w:rsidR="001B7A33">
              <w:rPr>
                <w:sz w:val="14"/>
                <w:szCs w:val="14"/>
              </w:rPr>
              <w:t>лавный редактор – Любаева О.И.</w:t>
            </w:r>
          </w:p>
          <w:p w14:paraId="209481DB" w14:textId="77777777" w:rsidR="001B7A33" w:rsidRDefault="001B7A33" w:rsidP="001B7A33">
            <w:pPr>
              <w:jc w:val="center"/>
            </w:pPr>
            <w:r>
              <w:rPr>
                <w:sz w:val="14"/>
                <w:szCs w:val="14"/>
              </w:rPr>
              <w:t>Ответственный секретарь – Шевкун Л.Н</w:t>
            </w:r>
          </w:p>
          <w:p w14:paraId="433EF457" w14:textId="77777777" w:rsidR="001B7A33" w:rsidRPr="0027129E" w:rsidRDefault="001B7A33" w:rsidP="002176D3">
            <w:pPr>
              <w:ind w:left="34" w:right="-108"/>
              <w:jc w:val="both"/>
              <w:rPr>
                <w:sz w:val="14"/>
                <w:szCs w:val="14"/>
              </w:rPr>
            </w:pPr>
          </w:p>
          <w:p w14:paraId="61308186" w14:textId="600A67D3" w:rsidR="001B7A33" w:rsidRPr="0027129E" w:rsidRDefault="001B7A33" w:rsidP="002176D3">
            <w:pPr>
              <w:ind w:right="-108"/>
              <w:jc w:val="center"/>
              <w:rPr>
                <w:sz w:val="14"/>
                <w:szCs w:val="14"/>
              </w:rPr>
            </w:pPr>
            <w:r>
              <w:rPr>
                <w:sz w:val="14"/>
                <w:szCs w:val="14"/>
              </w:rPr>
              <w:t xml:space="preserve">.    </w:t>
            </w:r>
          </w:p>
          <w:p w14:paraId="1CE5DC4E" w14:textId="77777777" w:rsidR="001B7A33" w:rsidRPr="0027129E" w:rsidRDefault="001B7A33" w:rsidP="002176D3">
            <w:pPr>
              <w:ind w:left="34" w:right="-108"/>
              <w:jc w:val="both"/>
              <w:rPr>
                <w:sz w:val="14"/>
                <w:szCs w:val="14"/>
              </w:rPr>
            </w:pPr>
          </w:p>
          <w:p w14:paraId="1CAB4F54" w14:textId="77777777" w:rsidR="001B7A33" w:rsidRDefault="001B7A33" w:rsidP="002176D3">
            <w:pPr>
              <w:jc w:val="right"/>
              <w:rPr>
                <w:sz w:val="16"/>
                <w:szCs w:val="16"/>
              </w:rPr>
            </w:pPr>
          </w:p>
          <w:p w14:paraId="236812CA" w14:textId="08B31B51" w:rsidR="001B7A33" w:rsidRDefault="001B7A33" w:rsidP="002176D3">
            <w:pPr>
              <w:jc w:val="right"/>
              <w:rPr>
                <w:sz w:val="16"/>
                <w:szCs w:val="16"/>
              </w:rPr>
            </w:pPr>
          </w:p>
          <w:p w14:paraId="6D126724" w14:textId="77777777" w:rsidR="001B7A33" w:rsidRDefault="001B7A33" w:rsidP="002176D3">
            <w:pPr>
              <w:jc w:val="right"/>
              <w:rPr>
                <w:sz w:val="16"/>
                <w:szCs w:val="16"/>
              </w:rPr>
            </w:pPr>
          </w:p>
          <w:p w14:paraId="3A8D9695" w14:textId="77777777" w:rsidR="001B7A33" w:rsidRDefault="001B7A33" w:rsidP="002176D3">
            <w:pPr>
              <w:jc w:val="right"/>
              <w:rPr>
                <w:sz w:val="16"/>
                <w:szCs w:val="16"/>
              </w:rPr>
            </w:pPr>
          </w:p>
          <w:p w14:paraId="39416205" w14:textId="307B9E26" w:rsidR="001B7A33" w:rsidRDefault="001B7A33" w:rsidP="001B7A33">
            <w:pPr>
              <w:jc w:val="right"/>
              <w:rPr>
                <w:sz w:val="16"/>
                <w:szCs w:val="16"/>
              </w:rPr>
            </w:pPr>
          </w:p>
        </w:tc>
      </w:tr>
    </w:tbl>
    <w:p w14:paraId="5DAE03EB" w14:textId="4A363623" w:rsidR="001B7A33" w:rsidRPr="001B7A33" w:rsidRDefault="001B7A33" w:rsidP="001B7A33">
      <w:pPr>
        <w:rPr>
          <w:sz w:val="14"/>
          <w:szCs w:val="14"/>
          <w:lang w:eastAsia="ru-RU"/>
        </w:rPr>
      </w:pPr>
    </w:p>
    <w:sectPr w:rsidR="001B7A33" w:rsidRPr="001B7A33" w:rsidSect="00AF1316">
      <w:headerReference w:type="default" r:id="rId8"/>
      <w:pgSz w:w="11907" w:h="16840"/>
      <w:pgMar w:top="567" w:right="567" w:bottom="709"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118B9" w14:textId="77777777" w:rsidR="00EA7A76" w:rsidRDefault="00EA7A76" w:rsidP="00DC6B3A">
      <w:r>
        <w:separator/>
      </w:r>
    </w:p>
  </w:endnote>
  <w:endnote w:type="continuationSeparator" w:id="0">
    <w:p w14:paraId="53404289" w14:textId="77777777" w:rsidR="00EA7A76" w:rsidRDefault="00EA7A76"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B62FF" w14:textId="77777777" w:rsidR="00EA7A76" w:rsidRDefault="00EA7A76" w:rsidP="00DC6B3A">
      <w:r>
        <w:separator/>
      </w:r>
    </w:p>
  </w:footnote>
  <w:footnote w:type="continuationSeparator" w:id="0">
    <w:p w14:paraId="05D48C38" w14:textId="77777777" w:rsidR="00EA7A76" w:rsidRDefault="00EA7A76"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5"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16"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19" w15:restartNumberingAfterBreak="0">
    <w:nsid w:val="50440CA2"/>
    <w:multiLevelType w:val="singleLevel"/>
    <w:tmpl w:val="2CAC0CE6"/>
    <w:lvl w:ilvl="0">
      <w:numFmt w:val="decimal"/>
      <w:pStyle w:val="a7"/>
      <w:lvlText w:val=""/>
      <w:lvlJc w:val="left"/>
    </w:lvl>
  </w:abstractNum>
  <w:abstractNum w:abstractNumId="20"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22"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25"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15"/>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24"/>
  </w:num>
  <w:num w:numId="8" w16cid:durableId="910776332">
    <w:abstractNumId w:val="3"/>
  </w:num>
  <w:num w:numId="9" w16cid:durableId="957905434">
    <w:abstractNumId w:val="16"/>
  </w:num>
  <w:num w:numId="10" w16cid:durableId="1929920439">
    <w:abstractNumId w:val="2"/>
  </w:num>
  <w:num w:numId="11" w16cid:durableId="696539072">
    <w:abstractNumId w:val="1"/>
  </w:num>
  <w:num w:numId="12" w16cid:durableId="1078673667">
    <w:abstractNumId w:val="18"/>
  </w:num>
  <w:num w:numId="13" w16cid:durableId="364525394">
    <w:abstractNumId w:val="7"/>
  </w:num>
  <w:num w:numId="14" w16cid:durableId="978925928">
    <w:abstractNumId w:val="22"/>
  </w:num>
  <w:num w:numId="15" w16cid:durableId="468089542">
    <w:abstractNumId w:val="20"/>
  </w:num>
  <w:num w:numId="16" w16cid:durableId="1512840354">
    <w:abstractNumId w:val="11"/>
  </w:num>
  <w:num w:numId="17" w16cid:durableId="2006085150">
    <w:abstractNumId w:val="12"/>
  </w:num>
  <w:num w:numId="18" w16cid:durableId="1022826512">
    <w:abstractNumId w:val="9"/>
  </w:num>
  <w:num w:numId="19" w16cid:durableId="983239529">
    <w:abstractNumId w:val="25"/>
  </w:num>
  <w:num w:numId="20" w16cid:durableId="1603682546">
    <w:abstractNumId w:val="0"/>
  </w:num>
  <w:num w:numId="21" w16cid:durableId="1297761697">
    <w:abstractNumId w:val="13"/>
  </w:num>
  <w:num w:numId="22" w16cid:durableId="1930040186">
    <w:abstractNumId w:val="21"/>
  </w:num>
  <w:num w:numId="23" w16cid:durableId="893852934">
    <w:abstractNumId w:val="19"/>
  </w:num>
  <w:num w:numId="24" w16cid:durableId="264994473">
    <w:abstractNumId w:val="14"/>
  </w:num>
  <w:num w:numId="25" w16cid:durableId="2125735545">
    <w:abstractNumId w:val="17"/>
  </w:num>
  <w:num w:numId="26" w16cid:durableId="93756751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6C4F"/>
    <w:rsid w:val="00152836"/>
    <w:rsid w:val="00152D89"/>
    <w:rsid w:val="001546B6"/>
    <w:rsid w:val="00161304"/>
    <w:rsid w:val="0016206E"/>
    <w:rsid w:val="001710DA"/>
    <w:rsid w:val="001721D9"/>
    <w:rsid w:val="001729D3"/>
    <w:rsid w:val="00173BFC"/>
    <w:rsid w:val="00176F84"/>
    <w:rsid w:val="001815E0"/>
    <w:rsid w:val="00183F32"/>
    <w:rsid w:val="00186A87"/>
    <w:rsid w:val="0019490B"/>
    <w:rsid w:val="00195305"/>
    <w:rsid w:val="00195E3D"/>
    <w:rsid w:val="00197320"/>
    <w:rsid w:val="001A4646"/>
    <w:rsid w:val="001A4BA5"/>
    <w:rsid w:val="001A79EC"/>
    <w:rsid w:val="001A7B8A"/>
    <w:rsid w:val="001B2DAC"/>
    <w:rsid w:val="001B483B"/>
    <w:rsid w:val="001B6470"/>
    <w:rsid w:val="001B66EE"/>
    <w:rsid w:val="001B7A33"/>
    <w:rsid w:val="001B7C8D"/>
    <w:rsid w:val="001C1760"/>
    <w:rsid w:val="001C69FD"/>
    <w:rsid w:val="001C7564"/>
    <w:rsid w:val="001D6A9A"/>
    <w:rsid w:val="001D6F4B"/>
    <w:rsid w:val="001D71CD"/>
    <w:rsid w:val="001D7386"/>
    <w:rsid w:val="001D76F7"/>
    <w:rsid w:val="001E089C"/>
    <w:rsid w:val="001E4CDF"/>
    <w:rsid w:val="001F5361"/>
    <w:rsid w:val="00200496"/>
    <w:rsid w:val="0020070D"/>
    <w:rsid w:val="0020072E"/>
    <w:rsid w:val="00202B9F"/>
    <w:rsid w:val="002048F5"/>
    <w:rsid w:val="002101CD"/>
    <w:rsid w:val="00210BB7"/>
    <w:rsid w:val="00211291"/>
    <w:rsid w:val="0021135F"/>
    <w:rsid w:val="00211407"/>
    <w:rsid w:val="00214FCF"/>
    <w:rsid w:val="002176D3"/>
    <w:rsid w:val="002206AE"/>
    <w:rsid w:val="00220EFF"/>
    <w:rsid w:val="0022340A"/>
    <w:rsid w:val="002240D7"/>
    <w:rsid w:val="002248A6"/>
    <w:rsid w:val="00224CB3"/>
    <w:rsid w:val="00225845"/>
    <w:rsid w:val="002276AC"/>
    <w:rsid w:val="00230301"/>
    <w:rsid w:val="002316B5"/>
    <w:rsid w:val="00232C79"/>
    <w:rsid w:val="00235F10"/>
    <w:rsid w:val="002360BE"/>
    <w:rsid w:val="002374BD"/>
    <w:rsid w:val="00237D91"/>
    <w:rsid w:val="0024488B"/>
    <w:rsid w:val="00253B5F"/>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6BCD"/>
    <w:rsid w:val="00287D3E"/>
    <w:rsid w:val="00294331"/>
    <w:rsid w:val="002972E3"/>
    <w:rsid w:val="0029737B"/>
    <w:rsid w:val="002A5F4C"/>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7046"/>
    <w:rsid w:val="003510E3"/>
    <w:rsid w:val="003531AE"/>
    <w:rsid w:val="003602F4"/>
    <w:rsid w:val="00360C40"/>
    <w:rsid w:val="00361ACA"/>
    <w:rsid w:val="00366D1E"/>
    <w:rsid w:val="00367218"/>
    <w:rsid w:val="00370D30"/>
    <w:rsid w:val="003802A4"/>
    <w:rsid w:val="00380D32"/>
    <w:rsid w:val="003862AB"/>
    <w:rsid w:val="0039387A"/>
    <w:rsid w:val="00395B4D"/>
    <w:rsid w:val="0039679B"/>
    <w:rsid w:val="003A1540"/>
    <w:rsid w:val="003A2093"/>
    <w:rsid w:val="003A775C"/>
    <w:rsid w:val="003B33EF"/>
    <w:rsid w:val="003B7CDA"/>
    <w:rsid w:val="003C7C43"/>
    <w:rsid w:val="003D1B14"/>
    <w:rsid w:val="003D359F"/>
    <w:rsid w:val="003D4DD5"/>
    <w:rsid w:val="003D6082"/>
    <w:rsid w:val="003E0CF8"/>
    <w:rsid w:val="003E1F6B"/>
    <w:rsid w:val="003E43A2"/>
    <w:rsid w:val="003E4A47"/>
    <w:rsid w:val="003E732B"/>
    <w:rsid w:val="003F021F"/>
    <w:rsid w:val="003F091A"/>
    <w:rsid w:val="003F10F4"/>
    <w:rsid w:val="003F2967"/>
    <w:rsid w:val="003F3E68"/>
    <w:rsid w:val="003F6913"/>
    <w:rsid w:val="003F69B4"/>
    <w:rsid w:val="0040095F"/>
    <w:rsid w:val="00401789"/>
    <w:rsid w:val="00404B81"/>
    <w:rsid w:val="0040606D"/>
    <w:rsid w:val="00411075"/>
    <w:rsid w:val="0041150B"/>
    <w:rsid w:val="0041742A"/>
    <w:rsid w:val="00422D82"/>
    <w:rsid w:val="00426756"/>
    <w:rsid w:val="00430058"/>
    <w:rsid w:val="0043055D"/>
    <w:rsid w:val="00430CCB"/>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7855"/>
    <w:rsid w:val="004D07E2"/>
    <w:rsid w:val="004D0D85"/>
    <w:rsid w:val="004D1886"/>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4473"/>
    <w:rsid w:val="005468AA"/>
    <w:rsid w:val="005474EF"/>
    <w:rsid w:val="00550C07"/>
    <w:rsid w:val="00551A9F"/>
    <w:rsid w:val="005520FE"/>
    <w:rsid w:val="00552371"/>
    <w:rsid w:val="005614BC"/>
    <w:rsid w:val="00577BC4"/>
    <w:rsid w:val="0058017A"/>
    <w:rsid w:val="00586248"/>
    <w:rsid w:val="00592305"/>
    <w:rsid w:val="005931AB"/>
    <w:rsid w:val="005971B6"/>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B48"/>
    <w:rsid w:val="00615120"/>
    <w:rsid w:val="006161A9"/>
    <w:rsid w:val="00622842"/>
    <w:rsid w:val="00624C78"/>
    <w:rsid w:val="00630F45"/>
    <w:rsid w:val="00632F7D"/>
    <w:rsid w:val="006340D9"/>
    <w:rsid w:val="006376B7"/>
    <w:rsid w:val="00640F72"/>
    <w:rsid w:val="00641F50"/>
    <w:rsid w:val="00644C4B"/>
    <w:rsid w:val="00644DCD"/>
    <w:rsid w:val="006451F4"/>
    <w:rsid w:val="00647C89"/>
    <w:rsid w:val="00647F2F"/>
    <w:rsid w:val="00647F99"/>
    <w:rsid w:val="0065343E"/>
    <w:rsid w:val="006546EF"/>
    <w:rsid w:val="006565D1"/>
    <w:rsid w:val="00662B90"/>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7E55"/>
    <w:rsid w:val="006A3962"/>
    <w:rsid w:val="006A5169"/>
    <w:rsid w:val="006B0FF9"/>
    <w:rsid w:val="006B1018"/>
    <w:rsid w:val="006B3FB0"/>
    <w:rsid w:val="006B5601"/>
    <w:rsid w:val="006B5BB0"/>
    <w:rsid w:val="006C23C2"/>
    <w:rsid w:val="006C6768"/>
    <w:rsid w:val="006D3553"/>
    <w:rsid w:val="006D3756"/>
    <w:rsid w:val="006D7DED"/>
    <w:rsid w:val="006E43DB"/>
    <w:rsid w:val="006E4952"/>
    <w:rsid w:val="006E67FF"/>
    <w:rsid w:val="006F0E0E"/>
    <w:rsid w:val="006F6353"/>
    <w:rsid w:val="00702402"/>
    <w:rsid w:val="00703B47"/>
    <w:rsid w:val="007050E9"/>
    <w:rsid w:val="00705660"/>
    <w:rsid w:val="00705A57"/>
    <w:rsid w:val="0071120F"/>
    <w:rsid w:val="00713ECF"/>
    <w:rsid w:val="00721175"/>
    <w:rsid w:val="00722254"/>
    <w:rsid w:val="00722DB8"/>
    <w:rsid w:val="007230BA"/>
    <w:rsid w:val="007273F5"/>
    <w:rsid w:val="007313D8"/>
    <w:rsid w:val="007314C6"/>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EE9"/>
    <w:rsid w:val="0076510C"/>
    <w:rsid w:val="00767D2C"/>
    <w:rsid w:val="00770CDF"/>
    <w:rsid w:val="007762BC"/>
    <w:rsid w:val="007764C0"/>
    <w:rsid w:val="00780C76"/>
    <w:rsid w:val="00783451"/>
    <w:rsid w:val="00784CA7"/>
    <w:rsid w:val="007853FC"/>
    <w:rsid w:val="00785AD4"/>
    <w:rsid w:val="00791C32"/>
    <w:rsid w:val="0079275F"/>
    <w:rsid w:val="00792D28"/>
    <w:rsid w:val="00796704"/>
    <w:rsid w:val="00797F1D"/>
    <w:rsid w:val="007A0991"/>
    <w:rsid w:val="007A2055"/>
    <w:rsid w:val="007A20C1"/>
    <w:rsid w:val="007B220A"/>
    <w:rsid w:val="007B504B"/>
    <w:rsid w:val="007B77AA"/>
    <w:rsid w:val="007C0A86"/>
    <w:rsid w:val="007C1261"/>
    <w:rsid w:val="007C2513"/>
    <w:rsid w:val="007C3C2E"/>
    <w:rsid w:val="007C3CFE"/>
    <w:rsid w:val="007C54FB"/>
    <w:rsid w:val="007D454A"/>
    <w:rsid w:val="007D794D"/>
    <w:rsid w:val="007D7A62"/>
    <w:rsid w:val="007E468B"/>
    <w:rsid w:val="007E58B8"/>
    <w:rsid w:val="007E6614"/>
    <w:rsid w:val="0080020C"/>
    <w:rsid w:val="00801DCD"/>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4323"/>
    <w:rsid w:val="00844607"/>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182D"/>
    <w:rsid w:val="00887586"/>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73CF"/>
    <w:rsid w:val="008D1E3A"/>
    <w:rsid w:val="008D39F7"/>
    <w:rsid w:val="008D4D3A"/>
    <w:rsid w:val="008D5270"/>
    <w:rsid w:val="008D67AA"/>
    <w:rsid w:val="008E0387"/>
    <w:rsid w:val="008E1B18"/>
    <w:rsid w:val="008E5DC5"/>
    <w:rsid w:val="008E6410"/>
    <w:rsid w:val="008E6DC8"/>
    <w:rsid w:val="008F0ED3"/>
    <w:rsid w:val="008F1F48"/>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A6C2D"/>
    <w:rsid w:val="009B019D"/>
    <w:rsid w:val="009B4B00"/>
    <w:rsid w:val="009B5D91"/>
    <w:rsid w:val="009B6A49"/>
    <w:rsid w:val="009B78D3"/>
    <w:rsid w:val="009C3331"/>
    <w:rsid w:val="009C3F63"/>
    <w:rsid w:val="009C49F1"/>
    <w:rsid w:val="009C4B12"/>
    <w:rsid w:val="009C5FE7"/>
    <w:rsid w:val="009D5130"/>
    <w:rsid w:val="009D7CAF"/>
    <w:rsid w:val="009E0B1A"/>
    <w:rsid w:val="009E2D40"/>
    <w:rsid w:val="009E6FEB"/>
    <w:rsid w:val="009E73ED"/>
    <w:rsid w:val="009F1D0A"/>
    <w:rsid w:val="00A01165"/>
    <w:rsid w:val="00A10E22"/>
    <w:rsid w:val="00A15188"/>
    <w:rsid w:val="00A20449"/>
    <w:rsid w:val="00A22137"/>
    <w:rsid w:val="00A2419C"/>
    <w:rsid w:val="00A30A31"/>
    <w:rsid w:val="00A3382A"/>
    <w:rsid w:val="00A33C5F"/>
    <w:rsid w:val="00A342DE"/>
    <w:rsid w:val="00A3720A"/>
    <w:rsid w:val="00A4218E"/>
    <w:rsid w:val="00A442E3"/>
    <w:rsid w:val="00A44BF7"/>
    <w:rsid w:val="00A4548D"/>
    <w:rsid w:val="00A46444"/>
    <w:rsid w:val="00A47B65"/>
    <w:rsid w:val="00A5159A"/>
    <w:rsid w:val="00A52417"/>
    <w:rsid w:val="00A564C2"/>
    <w:rsid w:val="00A5699D"/>
    <w:rsid w:val="00A57394"/>
    <w:rsid w:val="00A6042F"/>
    <w:rsid w:val="00A610A9"/>
    <w:rsid w:val="00A611A5"/>
    <w:rsid w:val="00A64810"/>
    <w:rsid w:val="00A76731"/>
    <w:rsid w:val="00A77861"/>
    <w:rsid w:val="00A813E9"/>
    <w:rsid w:val="00A82153"/>
    <w:rsid w:val="00A83C51"/>
    <w:rsid w:val="00A85385"/>
    <w:rsid w:val="00A91E14"/>
    <w:rsid w:val="00A91E3A"/>
    <w:rsid w:val="00A940E6"/>
    <w:rsid w:val="00A94289"/>
    <w:rsid w:val="00A95E35"/>
    <w:rsid w:val="00AA1D5E"/>
    <w:rsid w:val="00AA6BBC"/>
    <w:rsid w:val="00AB037A"/>
    <w:rsid w:val="00AB368C"/>
    <w:rsid w:val="00AB76A5"/>
    <w:rsid w:val="00AC4F50"/>
    <w:rsid w:val="00AC7951"/>
    <w:rsid w:val="00AD123B"/>
    <w:rsid w:val="00AD2EA9"/>
    <w:rsid w:val="00AD442B"/>
    <w:rsid w:val="00AD4D78"/>
    <w:rsid w:val="00AD62C9"/>
    <w:rsid w:val="00AD797A"/>
    <w:rsid w:val="00AE2110"/>
    <w:rsid w:val="00AE4592"/>
    <w:rsid w:val="00AE5581"/>
    <w:rsid w:val="00AE5A00"/>
    <w:rsid w:val="00AF1316"/>
    <w:rsid w:val="00AF373E"/>
    <w:rsid w:val="00AF4A61"/>
    <w:rsid w:val="00AF7CCF"/>
    <w:rsid w:val="00B040C5"/>
    <w:rsid w:val="00B04C05"/>
    <w:rsid w:val="00B07497"/>
    <w:rsid w:val="00B07600"/>
    <w:rsid w:val="00B118AE"/>
    <w:rsid w:val="00B12FAC"/>
    <w:rsid w:val="00B14C5E"/>
    <w:rsid w:val="00B16849"/>
    <w:rsid w:val="00B16962"/>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63F62"/>
    <w:rsid w:val="00B653F8"/>
    <w:rsid w:val="00B65B4D"/>
    <w:rsid w:val="00B7165C"/>
    <w:rsid w:val="00B72C69"/>
    <w:rsid w:val="00B80D70"/>
    <w:rsid w:val="00B81191"/>
    <w:rsid w:val="00B851D7"/>
    <w:rsid w:val="00B8549B"/>
    <w:rsid w:val="00B86669"/>
    <w:rsid w:val="00B9033C"/>
    <w:rsid w:val="00B918B4"/>
    <w:rsid w:val="00BA09E2"/>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7CBC"/>
    <w:rsid w:val="00BF0386"/>
    <w:rsid w:val="00BF2532"/>
    <w:rsid w:val="00BF5B31"/>
    <w:rsid w:val="00C00561"/>
    <w:rsid w:val="00C00FCE"/>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2125"/>
    <w:rsid w:val="00C44C27"/>
    <w:rsid w:val="00C452DF"/>
    <w:rsid w:val="00C45F0F"/>
    <w:rsid w:val="00C470EC"/>
    <w:rsid w:val="00C633C9"/>
    <w:rsid w:val="00C66DF0"/>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5B5F"/>
    <w:rsid w:val="00CC7CE6"/>
    <w:rsid w:val="00CD17E0"/>
    <w:rsid w:val="00CD5432"/>
    <w:rsid w:val="00CD68CB"/>
    <w:rsid w:val="00CD784A"/>
    <w:rsid w:val="00CE65AE"/>
    <w:rsid w:val="00CE7B00"/>
    <w:rsid w:val="00CF2237"/>
    <w:rsid w:val="00CF419C"/>
    <w:rsid w:val="00CF4CAA"/>
    <w:rsid w:val="00CF6BD8"/>
    <w:rsid w:val="00D002C4"/>
    <w:rsid w:val="00D0298E"/>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7128D"/>
    <w:rsid w:val="00D72286"/>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6"/>
    <w:rsid w:val="00DB19E6"/>
    <w:rsid w:val="00DB7F3F"/>
    <w:rsid w:val="00DC47A5"/>
    <w:rsid w:val="00DC68E3"/>
    <w:rsid w:val="00DC6B3A"/>
    <w:rsid w:val="00DD4317"/>
    <w:rsid w:val="00DE0603"/>
    <w:rsid w:val="00DE2CD1"/>
    <w:rsid w:val="00DE2D6A"/>
    <w:rsid w:val="00DE4108"/>
    <w:rsid w:val="00DE5D64"/>
    <w:rsid w:val="00DE6351"/>
    <w:rsid w:val="00DE6FA4"/>
    <w:rsid w:val="00DF018C"/>
    <w:rsid w:val="00DF48DC"/>
    <w:rsid w:val="00DF4E05"/>
    <w:rsid w:val="00E003FD"/>
    <w:rsid w:val="00E026EB"/>
    <w:rsid w:val="00E027F9"/>
    <w:rsid w:val="00E03C27"/>
    <w:rsid w:val="00E03E64"/>
    <w:rsid w:val="00E0471A"/>
    <w:rsid w:val="00E04E9D"/>
    <w:rsid w:val="00E06657"/>
    <w:rsid w:val="00E1342F"/>
    <w:rsid w:val="00E16230"/>
    <w:rsid w:val="00E173A1"/>
    <w:rsid w:val="00E17B54"/>
    <w:rsid w:val="00E17BEE"/>
    <w:rsid w:val="00E235AE"/>
    <w:rsid w:val="00E26178"/>
    <w:rsid w:val="00E26671"/>
    <w:rsid w:val="00E32335"/>
    <w:rsid w:val="00E3405F"/>
    <w:rsid w:val="00E417A9"/>
    <w:rsid w:val="00E41C1A"/>
    <w:rsid w:val="00E41E18"/>
    <w:rsid w:val="00E4696F"/>
    <w:rsid w:val="00E54F2C"/>
    <w:rsid w:val="00E6086E"/>
    <w:rsid w:val="00E613DD"/>
    <w:rsid w:val="00E66C16"/>
    <w:rsid w:val="00E66F84"/>
    <w:rsid w:val="00E671E4"/>
    <w:rsid w:val="00E674C3"/>
    <w:rsid w:val="00E73708"/>
    <w:rsid w:val="00E77187"/>
    <w:rsid w:val="00E800EB"/>
    <w:rsid w:val="00E80680"/>
    <w:rsid w:val="00E8095F"/>
    <w:rsid w:val="00E82894"/>
    <w:rsid w:val="00E82907"/>
    <w:rsid w:val="00E84318"/>
    <w:rsid w:val="00E8618E"/>
    <w:rsid w:val="00E86E70"/>
    <w:rsid w:val="00E92444"/>
    <w:rsid w:val="00E9782F"/>
    <w:rsid w:val="00EA05D9"/>
    <w:rsid w:val="00EA3F14"/>
    <w:rsid w:val="00EA4AC3"/>
    <w:rsid w:val="00EA5310"/>
    <w:rsid w:val="00EA74FE"/>
    <w:rsid w:val="00EA7A76"/>
    <w:rsid w:val="00EB1517"/>
    <w:rsid w:val="00EB6D95"/>
    <w:rsid w:val="00EB6E84"/>
    <w:rsid w:val="00EC3E02"/>
    <w:rsid w:val="00EC5F1B"/>
    <w:rsid w:val="00EC5F31"/>
    <w:rsid w:val="00ED0171"/>
    <w:rsid w:val="00ED18C8"/>
    <w:rsid w:val="00ED6437"/>
    <w:rsid w:val="00ED7218"/>
    <w:rsid w:val="00ED723E"/>
    <w:rsid w:val="00EE327A"/>
    <w:rsid w:val="00EE3BC6"/>
    <w:rsid w:val="00EE473C"/>
    <w:rsid w:val="00EE5E14"/>
    <w:rsid w:val="00EF17DC"/>
    <w:rsid w:val="00EF37F6"/>
    <w:rsid w:val="00EF7B06"/>
    <w:rsid w:val="00F01525"/>
    <w:rsid w:val="00F02882"/>
    <w:rsid w:val="00F044EF"/>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54FD6"/>
    <w:rsid w:val="00F6001D"/>
    <w:rsid w:val="00F613E1"/>
    <w:rsid w:val="00F63B93"/>
    <w:rsid w:val="00F7056B"/>
    <w:rsid w:val="00F72883"/>
    <w:rsid w:val="00F73F9A"/>
    <w:rsid w:val="00F741EA"/>
    <w:rsid w:val="00F86D87"/>
    <w:rsid w:val="00F927AE"/>
    <w:rsid w:val="00F9327A"/>
    <w:rsid w:val="00F94B85"/>
    <w:rsid w:val="00F96AF2"/>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17DF"/>
    <w:rsid w:val="00FD22CF"/>
    <w:rsid w:val="00FD4F8E"/>
    <w:rsid w:val="00FD79C6"/>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53119134">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42776802">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7291</TotalTime>
  <Pages>1</Pages>
  <Words>3452</Words>
  <Characters>19678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525</cp:revision>
  <cp:lastPrinted>2024-08-07T07:13:00Z</cp:lastPrinted>
  <dcterms:created xsi:type="dcterms:W3CDTF">2022-08-18T05:21:00Z</dcterms:created>
  <dcterms:modified xsi:type="dcterms:W3CDTF">2024-08-07T07:15:00Z</dcterms:modified>
</cp:coreProperties>
</file>