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D7CA" w14:textId="70EB32D4" w:rsidR="00DC47A5" w:rsidRPr="00764EE9" w:rsidRDefault="00EA4AC3" w:rsidP="00764EE9">
      <w:pPr>
        <w:keepNext/>
        <w:keepLines/>
        <w:tabs>
          <w:tab w:val="left" w:pos="851"/>
        </w:tabs>
        <w:spacing w:after="0" w:line="240" w:lineRule="auto"/>
        <w:rPr>
          <w:rFonts w:eastAsia="DejaVu Sans"/>
          <w:b/>
          <w:color w:val="000000"/>
          <w:kern w:val="2"/>
          <w:sz w:val="14"/>
          <w:szCs w:val="14"/>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3342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3342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17E547F0" w14:textId="77777777" w:rsidR="00DC47A5" w:rsidRPr="00764EE9" w:rsidRDefault="00DC47A5" w:rsidP="00764EE9">
      <w:pPr>
        <w:spacing w:after="0" w:line="240" w:lineRule="auto"/>
        <w:ind w:right="-185"/>
        <w:jc w:val="center"/>
        <w:rPr>
          <w:b/>
          <w:bCs/>
          <w:sz w:val="14"/>
          <w:szCs w:val="14"/>
          <w14:shadow w14:blurRad="50800" w14:dist="38100" w14:dir="2700000" w14:sx="100000" w14:sy="100000" w14:kx="0" w14:ky="0" w14:algn="tl">
            <w14:srgbClr w14:val="000000">
              <w14:alpha w14:val="60000"/>
            </w14:srgbClr>
          </w14:shadow>
        </w:rPr>
      </w:pP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764EE9">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764EE9">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764EE9">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764EE9">
      <w:pPr>
        <w:spacing w:after="0" w:line="240" w:lineRule="auto"/>
        <w:ind w:left="-142" w:right="-432"/>
        <w:jc w:val="center"/>
        <w:rPr>
          <w:b/>
          <w:sz w:val="14"/>
          <w:szCs w:val="14"/>
        </w:rPr>
      </w:pPr>
    </w:p>
    <w:p w14:paraId="67F66413" w14:textId="5887A027" w:rsidR="00DC47A5" w:rsidRPr="00764EE9" w:rsidRDefault="00B07497" w:rsidP="00764EE9">
      <w:pPr>
        <w:spacing w:after="0" w:line="240" w:lineRule="auto"/>
        <w:ind w:right="-432" w:firstLine="142"/>
        <w:rPr>
          <w:b/>
          <w:sz w:val="14"/>
          <w:szCs w:val="14"/>
        </w:rPr>
      </w:pPr>
      <w:r w:rsidRPr="00764EE9">
        <w:rPr>
          <w:b/>
          <w:sz w:val="14"/>
          <w:szCs w:val="14"/>
        </w:rPr>
        <w:t xml:space="preserve"> </w:t>
      </w:r>
      <w:r w:rsidR="00EC0FEE">
        <w:rPr>
          <w:b/>
          <w:sz w:val="14"/>
          <w:szCs w:val="14"/>
        </w:rPr>
        <w:t>Среда 31</w:t>
      </w:r>
      <w:r w:rsidR="00822B43" w:rsidRPr="00764EE9">
        <w:rPr>
          <w:b/>
          <w:sz w:val="14"/>
          <w:szCs w:val="14"/>
        </w:rPr>
        <w:t xml:space="preserve"> июля</w:t>
      </w:r>
      <w:r w:rsidRPr="00764EE9">
        <w:rPr>
          <w:b/>
          <w:sz w:val="14"/>
          <w:szCs w:val="14"/>
        </w:rPr>
        <w:t xml:space="preserve"> </w:t>
      </w:r>
      <w:r w:rsidR="00B460D5" w:rsidRPr="00764EE9">
        <w:rPr>
          <w:b/>
          <w:sz w:val="14"/>
          <w:szCs w:val="14"/>
        </w:rPr>
        <w:t>2</w:t>
      </w:r>
      <w:r w:rsidR="00DC47A5" w:rsidRPr="00764EE9">
        <w:rPr>
          <w:b/>
          <w:noProof/>
          <w:sz w:val="14"/>
          <w:szCs w:val="14"/>
        </w:rPr>
        <w:t>02</w:t>
      </w:r>
      <w:r w:rsidR="00844323" w:rsidRPr="00764EE9">
        <w:rPr>
          <w:b/>
          <w:noProof/>
          <w:sz w:val="14"/>
          <w:szCs w:val="14"/>
        </w:rPr>
        <w:t>4</w:t>
      </w:r>
      <w:r w:rsidR="00DC47A5" w:rsidRPr="00764EE9">
        <w:rPr>
          <w:b/>
          <w:sz w:val="14"/>
          <w:szCs w:val="14"/>
        </w:rPr>
        <w:t xml:space="preserve"> года   </w:t>
      </w:r>
      <w:r w:rsidR="009961C0" w:rsidRPr="00764EE9">
        <w:rPr>
          <w:b/>
          <w:sz w:val="14"/>
          <w:szCs w:val="14"/>
        </w:rPr>
        <w:t xml:space="preserve">   </w:t>
      </w:r>
      <w:r w:rsidR="00DC47A5" w:rsidRPr="00764EE9">
        <w:rPr>
          <w:b/>
          <w:sz w:val="14"/>
          <w:szCs w:val="14"/>
        </w:rPr>
        <w:t xml:space="preserve">  </w:t>
      </w:r>
      <w:r w:rsidR="00B345BA" w:rsidRPr="00764EE9">
        <w:rPr>
          <w:b/>
          <w:sz w:val="14"/>
          <w:szCs w:val="14"/>
        </w:rPr>
        <w:t xml:space="preserve">   </w:t>
      </w:r>
      <w:r w:rsidR="00DC47A5" w:rsidRPr="00764EE9">
        <w:rPr>
          <w:b/>
          <w:sz w:val="14"/>
          <w:szCs w:val="14"/>
        </w:rPr>
        <w:t xml:space="preserve">             </w:t>
      </w:r>
      <w:r w:rsidR="00784CA7" w:rsidRPr="00764EE9">
        <w:rPr>
          <w:b/>
          <w:sz w:val="14"/>
          <w:szCs w:val="14"/>
        </w:rPr>
        <w:t xml:space="preserve">              </w:t>
      </w:r>
      <w:r w:rsidR="00DC47A5" w:rsidRPr="00764EE9">
        <w:rPr>
          <w:b/>
          <w:sz w:val="14"/>
          <w:szCs w:val="14"/>
        </w:rPr>
        <w:t xml:space="preserve">    </w:t>
      </w:r>
      <w:r w:rsidR="003D6082" w:rsidRPr="00764EE9">
        <w:rPr>
          <w:b/>
          <w:sz w:val="14"/>
          <w:szCs w:val="14"/>
        </w:rPr>
        <w:t xml:space="preserve">                 </w:t>
      </w:r>
      <w:r w:rsidR="00DC47A5" w:rsidRPr="00764EE9">
        <w:rPr>
          <w:b/>
          <w:sz w:val="14"/>
          <w:szCs w:val="14"/>
        </w:rPr>
        <w:t xml:space="preserve">                </w:t>
      </w:r>
      <w:r w:rsidR="00507E8B" w:rsidRPr="00764EE9">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EC0FEE">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sidR="00DC47A5" w:rsidRPr="00764EE9">
        <w:rPr>
          <w:b/>
          <w:sz w:val="14"/>
          <w:szCs w:val="14"/>
        </w:rPr>
        <w:t>№</w:t>
      </w:r>
      <w:r w:rsidR="0044596F" w:rsidRPr="00764EE9">
        <w:rPr>
          <w:b/>
          <w:sz w:val="14"/>
          <w:szCs w:val="14"/>
        </w:rPr>
        <w:t>2</w:t>
      </w:r>
      <w:r w:rsidR="00EC0FEE">
        <w:rPr>
          <w:b/>
          <w:sz w:val="14"/>
          <w:szCs w:val="14"/>
        </w:rPr>
        <w:t>3</w:t>
      </w:r>
    </w:p>
    <w:p w14:paraId="726A2802" w14:textId="77777777" w:rsidR="00D26C99" w:rsidRPr="00764EE9" w:rsidRDefault="00B34EF9" w:rsidP="00764EE9">
      <w:pPr>
        <w:spacing w:after="0" w:line="240" w:lineRule="auto"/>
        <w:ind w:left="-540" w:right="-185" w:hanging="27"/>
        <w:jc w:val="center"/>
        <w:rPr>
          <w:i/>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05129985">
                <wp:simplePos x="0" y="0"/>
                <wp:positionH relativeFrom="margin">
                  <wp:align>left</wp:align>
                </wp:positionH>
                <wp:positionV relativeFrom="paragraph">
                  <wp:posOffset>9525</wp:posOffset>
                </wp:positionV>
                <wp:extent cx="6791325" cy="45719"/>
                <wp:effectExtent l="19050" t="19050" r="28575"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5444"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34.75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" strokecolor="#272727" strokeweight="2.25pt">
                <w10:wrap anchorx="margin"/>
              </v:shape>
            </w:pict>
          </mc:Fallback>
        </mc:AlternateContent>
      </w:r>
    </w:p>
    <w:p w14:paraId="76036E05" w14:textId="77777777" w:rsidR="000A27B0" w:rsidRPr="00764EE9" w:rsidRDefault="000A27B0" w:rsidP="00764EE9">
      <w:pPr>
        <w:spacing w:after="0" w:line="240" w:lineRule="auto"/>
        <w:jc w:val="center"/>
        <w:rPr>
          <w:b/>
          <w:sz w:val="14"/>
          <w:szCs w:val="14"/>
          <w:highlight w:val="yellow"/>
          <w:lang w:eastAsia="ru-RU"/>
        </w:rPr>
      </w:pPr>
    </w:p>
    <w:p w14:paraId="1AD883F0" w14:textId="10B8D9F0" w:rsidR="00822B43" w:rsidRPr="004B6306" w:rsidRDefault="00F927AE" w:rsidP="00764EE9">
      <w:pPr>
        <w:spacing w:after="0" w:line="240" w:lineRule="auto"/>
        <w:jc w:val="center"/>
        <w:rPr>
          <w:b/>
          <w:sz w:val="14"/>
          <w:szCs w:val="14"/>
        </w:rPr>
      </w:pPr>
      <w:r w:rsidRPr="00F927AE">
        <w:rPr>
          <w:b/>
          <w:sz w:val="14"/>
          <w:szCs w:val="14"/>
        </w:rPr>
        <w:tab/>
      </w:r>
      <w:r w:rsidR="00822B43" w:rsidRPr="004B6306">
        <w:rPr>
          <w:b/>
          <w:sz w:val="14"/>
          <w:szCs w:val="14"/>
        </w:rPr>
        <w:t>Сообщение о возможном установлении публичного сервитута</w:t>
      </w:r>
    </w:p>
    <w:p w14:paraId="49BA8BB7" w14:textId="77777777" w:rsidR="00764EE9" w:rsidRPr="004B6306" w:rsidRDefault="00764EE9" w:rsidP="00764EE9">
      <w:pPr>
        <w:spacing w:after="0" w:line="240" w:lineRule="auto"/>
        <w:jc w:val="center"/>
        <w:rPr>
          <w:b/>
          <w:sz w:val="14"/>
          <w:szCs w:val="14"/>
        </w:rPr>
      </w:pPr>
    </w:p>
    <w:tbl>
      <w:tblPr>
        <w:tblStyle w:val="affffa"/>
        <w:tblW w:w="10773" w:type="dxa"/>
        <w:tblInd w:w="-5" w:type="dxa"/>
        <w:tblLayout w:type="fixed"/>
        <w:tblLook w:val="04A0" w:firstRow="1" w:lastRow="0" w:firstColumn="1" w:lastColumn="0" w:noHBand="0" w:noVBand="1"/>
      </w:tblPr>
      <w:tblGrid>
        <w:gridCol w:w="284"/>
        <w:gridCol w:w="1559"/>
        <w:gridCol w:w="8930"/>
      </w:tblGrid>
      <w:tr w:rsidR="00822B43" w:rsidRPr="004B6306" w14:paraId="75653972" w14:textId="77777777" w:rsidTr="00EC0FEE">
        <w:tc>
          <w:tcPr>
            <w:tcW w:w="284" w:type="dxa"/>
            <w:vAlign w:val="center"/>
          </w:tcPr>
          <w:p w14:paraId="613E4BFA" w14:textId="77777777" w:rsidR="00822B43" w:rsidRPr="004B6306" w:rsidRDefault="00822B43" w:rsidP="00764EE9">
            <w:pPr>
              <w:jc w:val="center"/>
              <w:rPr>
                <w:sz w:val="14"/>
                <w:szCs w:val="14"/>
              </w:rPr>
            </w:pPr>
            <w:r w:rsidRPr="004B6306">
              <w:rPr>
                <w:sz w:val="14"/>
                <w:szCs w:val="14"/>
              </w:rPr>
              <w:t>1</w:t>
            </w:r>
          </w:p>
        </w:tc>
        <w:tc>
          <w:tcPr>
            <w:tcW w:w="10489" w:type="dxa"/>
            <w:gridSpan w:val="2"/>
            <w:vAlign w:val="center"/>
          </w:tcPr>
          <w:p w14:paraId="2DF59D73" w14:textId="77777777" w:rsidR="00822B43" w:rsidRPr="004B6306" w:rsidRDefault="00822B43" w:rsidP="00764EE9">
            <w:pPr>
              <w:jc w:val="center"/>
              <w:rPr>
                <w:sz w:val="14"/>
                <w:szCs w:val="14"/>
              </w:rPr>
            </w:pPr>
            <w:r w:rsidRPr="004B6306">
              <w:rPr>
                <w:sz w:val="14"/>
                <w:szCs w:val="14"/>
                <w:u w:val="single"/>
              </w:rPr>
              <w:t>Министерство энергетики Российской Федерации</w:t>
            </w:r>
          </w:p>
          <w:p w14:paraId="42A60045" w14:textId="77777777" w:rsidR="00822B43" w:rsidRPr="004B6306" w:rsidRDefault="00822B43" w:rsidP="00764EE9">
            <w:pPr>
              <w:jc w:val="center"/>
              <w:rPr>
                <w:sz w:val="14"/>
                <w:szCs w:val="14"/>
              </w:rPr>
            </w:pPr>
            <w:r w:rsidRPr="004B6306">
              <w:rPr>
                <w:sz w:val="14"/>
                <w:szCs w:val="14"/>
              </w:rPr>
              <w:t xml:space="preserve">(уполномоченный орган, которым рассматривается ходатайство </w:t>
            </w:r>
            <w:r w:rsidRPr="004B6306">
              <w:rPr>
                <w:sz w:val="14"/>
                <w:szCs w:val="14"/>
              </w:rPr>
              <w:br/>
              <w:t>об установлении публичного сервитута)</w:t>
            </w:r>
          </w:p>
        </w:tc>
      </w:tr>
      <w:tr w:rsidR="00822B43" w:rsidRPr="004B6306" w14:paraId="3E4FC9AC" w14:textId="77777777" w:rsidTr="00EC0FEE">
        <w:tc>
          <w:tcPr>
            <w:tcW w:w="284" w:type="dxa"/>
            <w:vAlign w:val="center"/>
          </w:tcPr>
          <w:p w14:paraId="4759B736" w14:textId="77777777" w:rsidR="00822B43" w:rsidRPr="004B6306" w:rsidRDefault="00822B43" w:rsidP="00764EE9">
            <w:pPr>
              <w:jc w:val="center"/>
              <w:rPr>
                <w:sz w:val="14"/>
                <w:szCs w:val="14"/>
              </w:rPr>
            </w:pPr>
            <w:r w:rsidRPr="004B6306">
              <w:rPr>
                <w:sz w:val="14"/>
                <w:szCs w:val="14"/>
              </w:rPr>
              <w:t>2</w:t>
            </w:r>
          </w:p>
        </w:tc>
        <w:tc>
          <w:tcPr>
            <w:tcW w:w="10489" w:type="dxa"/>
            <w:gridSpan w:val="2"/>
            <w:vAlign w:val="center"/>
          </w:tcPr>
          <w:p w14:paraId="57D66291" w14:textId="77777777" w:rsidR="00822B43" w:rsidRPr="004B6306" w:rsidRDefault="00822B43" w:rsidP="00764EE9">
            <w:pPr>
              <w:jc w:val="center"/>
              <w:rPr>
                <w:b/>
                <w:sz w:val="14"/>
                <w:szCs w:val="14"/>
              </w:rPr>
            </w:pPr>
            <w:r w:rsidRPr="004B6306">
              <w:rPr>
                <w:b/>
                <w:sz w:val="14"/>
                <w:szCs w:val="14"/>
              </w:rPr>
              <w:t>Публичный сервитут в отношении земель и земельных участков в целях</w:t>
            </w:r>
          </w:p>
          <w:p w14:paraId="5690273F" w14:textId="77777777" w:rsidR="00822B43" w:rsidRPr="004B6306" w:rsidRDefault="00822B43" w:rsidP="00764EE9">
            <w:pPr>
              <w:jc w:val="center"/>
              <w:rPr>
                <w:b/>
                <w:sz w:val="14"/>
                <w:szCs w:val="14"/>
              </w:rPr>
            </w:pPr>
            <w:r w:rsidRPr="004B6306">
              <w:rPr>
                <w:b/>
                <w:sz w:val="14"/>
                <w:szCs w:val="14"/>
              </w:rPr>
              <w:t>эксплуатации магистрального нефтепровода федерального значения</w:t>
            </w:r>
          </w:p>
          <w:p w14:paraId="733E7C2B" w14:textId="77777777" w:rsidR="00822B43" w:rsidRPr="004B6306" w:rsidRDefault="00822B43" w:rsidP="00764EE9">
            <w:pPr>
              <w:jc w:val="center"/>
              <w:rPr>
                <w:b/>
                <w:sz w:val="14"/>
                <w:szCs w:val="14"/>
              </w:rPr>
            </w:pPr>
            <w:r w:rsidRPr="004B6306">
              <w:rPr>
                <w:b/>
                <w:sz w:val="14"/>
                <w:szCs w:val="14"/>
              </w:rPr>
              <w:t xml:space="preserve">"Магистральный нефтепровод "Гурьев-Куйбышев" участок 1217-1429 км. </w:t>
            </w:r>
          </w:p>
          <w:p w14:paraId="3F2E671F" w14:textId="77777777" w:rsidR="00822B43" w:rsidRPr="004B6306" w:rsidRDefault="00822B43" w:rsidP="00764EE9">
            <w:pPr>
              <w:jc w:val="center"/>
              <w:rPr>
                <w:b/>
                <w:sz w:val="14"/>
                <w:szCs w:val="14"/>
              </w:rPr>
            </w:pPr>
            <w:r w:rsidRPr="004B6306">
              <w:rPr>
                <w:b/>
                <w:sz w:val="14"/>
                <w:szCs w:val="14"/>
              </w:rPr>
              <w:t>Диаметр 700мм"</w:t>
            </w:r>
          </w:p>
          <w:p w14:paraId="7236E082" w14:textId="77777777" w:rsidR="00822B43" w:rsidRPr="004B6306" w:rsidRDefault="00822B43" w:rsidP="00764EE9">
            <w:pPr>
              <w:jc w:val="center"/>
              <w:rPr>
                <w:sz w:val="14"/>
                <w:szCs w:val="14"/>
              </w:rPr>
            </w:pPr>
            <w:r w:rsidRPr="004B6306">
              <w:rPr>
                <w:sz w:val="14"/>
                <w:szCs w:val="14"/>
              </w:rPr>
              <w:t>(цель установления публичного сервитута)</w:t>
            </w:r>
          </w:p>
        </w:tc>
      </w:tr>
      <w:tr w:rsidR="00822B43" w:rsidRPr="004B6306" w14:paraId="7940F387" w14:textId="77777777" w:rsidTr="00EC0FEE">
        <w:tc>
          <w:tcPr>
            <w:tcW w:w="284" w:type="dxa"/>
            <w:vMerge w:val="restart"/>
          </w:tcPr>
          <w:p w14:paraId="15F89B70" w14:textId="77777777" w:rsidR="00822B43" w:rsidRPr="004B6306" w:rsidRDefault="00822B43" w:rsidP="00764EE9">
            <w:pPr>
              <w:jc w:val="center"/>
              <w:rPr>
                <w:sz w:val="14"/>
                <w:szCs w:val="14"/>
              </w:rPr>
            </w:pPr>
            <w:r w:rsidRPr="004B6306">
              <w:rPr>
                <w:sz w:val="14"/>
                <w:szCs w:val="14"/>
              </w:rPr>
              <w:t>3</w:t>
            </w:r>
          </w:p>
        </w:tc>
        <w:tc>
          <w:tcPr>
            <w:tcW w:w="1559" w:type="dxa"/>
            <w:vAlign w:val="center"/>
          </w:tcPr>
          <w:p w14:paraId="7D6FC3E4" w14:textId="77777777" w:rsidR="00822B43" w:rsidRPr="004B6306" w:rsidRDefault="00822B43" w:rsidP="00764EE9">
            <w:pPr>
              <w:jc w:val="center"/>
              <w:rPr>
                <w:sz w:val="14"/>
                <w:szCs w:val="14"/>
              </w:rPr>
            </w:pPr>
            <w:r w:rsidRPr="004B6306">
              <w:rPr>
                <w:bCs/>
                <w:sz w:val="14"/>
                <w:szCs w:val="14"/>
              </w:rPr>
              <w:t>Кадастровый номер земельного участка</w:t>
            </w:r>
          </w:p>
        </w:tc>
        <w:tc>
          <w:tcPr>
            <w:tcW w:w="8930" w:type="dxa"/>
            <w:vAlign w:val="center"/>
          </w:tcPr>
          <w:p w14:paraId="43BB0879" w14:textId="77777777" w:rsidR="00822B43" w:rsidRPr="004B6306" w:rsidRDefault="00822B43" w:rsidP="00764EE9">
            <w:pPr>
              <w:jc w:val="center"/>
              <w:rPr>
                <w:sz w:val="14"/>
                <w:szCs w:val="14"/>
              </w:rPr>
            </w:pPr>
            <w:r w:rsidRPr="004B6306">
              <w:rPr>
                <w:bCs/>
                <w:sz w:val="14"/>
                <w:szCs w:val="14"/>
              </w:rPr>
              <w:t>Адрес или иное описание местоположения земельного участка (участков), в отношении которого испрашивается публичный сервитут</w:t>
            </w:r>
          </w:p>
        </w:tc>
      </w:tr>
      <w:tr w:rsidR="00822B43" w:rsidRPr="004B6306" w14:paraId="0529043A" w14:textId="77777777" w:rsidTr="00EC0FEE">
        <w:tc>
          <w:tcPr>
            <w:tcW w:w="284" w:type="dxa"/>
            <w:vMerge/>
          </w:tcPr>
          <w:p w14:paraId="4BCB7F9F" w14:textId="77777777" w:rsidR="00822B43" w:rsidRPr="004B6306" w:rsidRDefault="00822B43" w:rsidP="00764EE9">
            <w:pPr>
              <w:jc w:val="center"/>
              <w:rPr>
                <w:sz w:val="14"/>
                <w:szCs w:val="14"/>
              </w:rPr>
            </w:pPr>
          </w:p>
        </w:tc>
        <w:tc>
          <w:tcPr>
            <w:tcW w:w="10489" w:type="dxa"/>
            <w:gridSpan w:val="2"/>
            <w:vAlign w:val="center"/>
          </w:tcPr>
          <w:tbl>
            <w:tblPr>
              <w:tblW w:w="10375" w:type="dxa"/>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1453"/>
              <w:gridCol w:w="8922"/>
            </w:tblGrid>
            <w:tr w:rsidR="00822B43" w:rsidRPr="004B6306" w14:paraId="296607BC" w14:textId="77777777" w:rsidTr="00EC0FEE">
              <w:trPr>
                <w:trHeight w:val="65"/>
              </w:trPr>
              <w:tc>
                <w:tcPr>
                  <w:tcW w:w="1453" w:type="dxa"/>
                  <w:shd w:val="clear" w:color="auto" w:fill="auto"/>
                  <w:hideMark/>
                </w:tcPr>
                <w:p w14:paraId="58EBE115" w14:textId="77777777" w:rsidR="00822B43" w:rsidRPr="004B6306" w:rsidRDefault="00822B43" w:rsidP="00764EE9">
                  <w:pPr>
                    <w:spacing w:after="0" w:line="240" w:lineRule="auto"/>
                    <w:rPr>
                      <w:color w:val="000000"/>
                      <w:sz w:val="14"/>
                      <w:szCs w:val="14"/>
                    </w:rPr>
                  </w:pPr>
                  <w:r w:rsidRPr="004B6306">
                    <w:rPr>
                      <w:bCs/>
                      <w:color w:val="000000"/>
                      <w:sz w:val="14"/>
                      <w:szCs w:val="14"/>
                    </w:rPr>
                    <w:t>63:04:0000000:1217</w:t>
                  </w:r>
                </w:p>
              </w:tc>
              <w:tc>
                <w:tcPr>
                  <w:tcW w:w="8922" w:type="dxa"/>
                  <w:shd w:val="clear" w:color="auto" w:fill="auto"/>
                  <w:noWrap/>
                  <w:hideMark/>
                </w:tcPr>
                <w:p w14:paraId="6C26D92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 границах городского округа Новокуйбышевск</w:t>
                  </w:r>
                </w:p>
              </w:tc>
            </w:tr>
            <w:tr w:rsidR="00822B43" w:rsidRPr="004B6306" w14:paraId="65B114E1" w14:textId="77777777" w:rsidTr="00EC0FEE">
              <w:trPr>
                <w:trHeight w:val="100"/>
              </w:trPr>
              <w:tc>
                <w:tcPr>
                  <w:tcW w:w="1453" w:type="dxa"/>
                  <w:shd w:val="clear" w:color="auto" w:fill="auto"/>
                  <w:hideMark/>
                </w:tcPr>
                <w:p w14:paraId="4A438B4B" w14:textId="77777777" w:rsidR="00822B43" w:rsidRPr="004B6306" w:rsidRDefault="00822B43" w:rsidP="00764EE9">
                  <w:pPr>
                    <w:spacing w:after="0" w:line="240" w:lineRule="auto"/>
                    <w:rPr>
                      <w:color w:val="000000"/>
                      <w:sz w:val="14"/>
                      <w:szCs w:val="14"/>
                    </w:rPr>
                  </w:pPr>
                  <w:r w:rsidRPr="004B6306">
                    <w:rPr>
                      <w:bCs/>
                      <w:color w:val="000000"/>
                      <w:sz w:val="14"/>
                      <w:szCs w:val="14"/>
                    </w:rPr>
                    <w:t>63:04:0000000:2352</w:t>
                  </w:r>
                </w:p>
              </w:tc>
              <w:tc>
                <w:tcPr>
                  <w:tcW w:w="8922" w:type="dxa"/>
                  <w:shd w:val="clear" w:color="auto" w:fill="auto"/>
                  <w:noWrap/>
                  <w:hideMark/>
                </w:tcPr>
                <w:p w14:paraId="1C43877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г. Новокуйбышевск, от ОАО "НК НПЗ" до ЛПДС "Воскресенка"</w:t>
                  </w:r>
                </w:p>
              </w:tc>
            </w:tr>
            <w:tr w:rsidR="00822B43" w:rsidRPr="004B6306" w14:paraId="3620A3B5" w14:textId="77777777" w:rsidTr="00EC0FEE">
              <w:trPr>
                <w:trHeight w:val="60"/>
              </w:trPr>
              <w:tc>
                <w:tcPr>
                  <w:tcW w:w="1453" w:type="dxa"/>
                  <w:shd w:val="clear" w:color="auto" w:fill="auto"/>
                  <w:hideMark/>
                </w:tcPr>
                <w:p w14:paraId="557AF978" w14:textId="77777777" w:rsidR="00822B43" w:rsidRPr="004B6306" w:rsidRDefault="00822B43" w:rsidP="00764EE9">
                  <w:pPr>
                    <w:spacing w:after="0" w:line="240" w:lineRule="auto"/>
                    <w:rPr>
                      <w:color w:val="000000"/>
                      <w:sz w:val="14"/>
                      <w:szCs w:val="14"/>
                    </w:rPr>
                  </w:pPr>
                  <w:r w:rsidRPr="004B6306">
                    <w:rPr>
                      <w:bCs/>
                      <w:color w:val="000000"/>
                      <w:sz w:val="14"/>
                      <w:szCs w:val="14"/>
                    </w:rPr>
                    <w:t>63:04:0000000:2675</w:t>
                  </w:r>
                </w:p>
              </w:tc>
              <w:tc>
                <w:tcPr>
                  <w:tcW w:w="8922" w:type="dxa"/>
                  <w:shd w:val="clear" w:color="auto" w:fill="auto"/>
                  <w:noWrap/>
                  <w:hideMark/>
                </w:tcPr>
                <w:p w14:paraId="69C1427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w:t>
                  </w:r>
                  <w:proofErr w:type="spellStart"/>
                  <w:r w:rsidRPr="004B6306">
                    <w:rPr>
                      <w:bCs/>
                      <w:color w:val="000000"/>
                      <w:sz w:val="14"/>
                      <w:szCs w:val="14"/>
                    </w:rPr>
                    <w:t>г.о</w:t>
                  </w:r>
                  <w:proofErr w:type="spellEnd"/>
                  <w:r w:rsidRPr="004B6306">
                    <w:rPr>
                      <w:bCs/>
                      <w:color w:val="000000"/>
                      <w:sz w:val="14"/>
                      <w:szCs w:val="14"/>
                    </w:rPr>
                    <w:t>. Новокуйбышевск</w:t>
                  </w:r>
                </w:p>
              </w:tc>
            </w:tr>
            <w:tr w:rsidR="00822B43" w:rsidRPr="004B6306" w14:paraId="6ADB8F34" w14:textId="77777777" w:rsidTr="00EC0FEE">
              <w:trPr>
                <w:trHeight w:val="315"/>
              </w:trPr>
              <w:tc>
                <w:tcPr>
                  <w:tcW w:w="1453" w:type="dxa"/>
                  <w:shd w:val="clear" w:color="auto" w:fill="auto"/>
                  <w:hideMark/>
                </w:tcPr>
                <w:p w14:paraId="1D35189E" w14:textId="77777777" w:rsidR="00822B43" w:rsidRPr="004B6306" w:rsidRDefault="00822B43" w:rsidP="00764EE9">
                  <w:pPr>
                    <w:spacing w:after="0" w:line="240" w:lineRule="auto"/>
                    <w:rPr>
                      <w:color w:val="000000"/>
                      <w:sz w:val="14"/>
                      <w:szCs w:val="14"/>
                    </w:rPr>
                  </w:pPr>
                  <w:r w:rsidRPr="004B6306">
                    <w:rPr>
                      <w:bCs/>
                      <w:color w:val="000000"/>
                      <w:sz w:val="14"/>
                      <w:szCs w:val="14"/>
                    </w:rPr>
                    <w:t>63:04:0000000:2709</w:t>
                  </w:r>
                </w:p>
              </w:tc>
              <w:tc>
                <w:tcPr>
                  <w:tcW w:w="8922" w:type="dxa"/>
                  <w:shd w:val="clear" w:color="auto" w:fill="auto"/>
                  <w:noWrap/>
                  <w:hideMark/>
                </w:tcPr>
                <w:p w14:paraId="18FE324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 границах муниципальных районов Самарской области, участок "Новокуйбышевск-Красноармейское-Пестравка" городской округ Новокуйбышевск</w:t>
                  </w:r>
                </w:p>
              </w:tc>
            </w:tr>
            <w:tr w:rsidR="00822B43" w:rsidRPr="004B6306" w14:paraId="16C5EFAA" w14:textId="77777777" w:rsidTr="00EC0FEE">
              <w:trPr>
                <w:trHeight w:val="60"/>
              </w:trPr>
              <w:tc>
                <w:tcPr>
                  <w:tcW w:w="1453" w:type="dxa"/>
                  <w:shd w:val="clear" w:color="auto" w:fill="auto"/>
                  <w:hideMark/>
                </w:tcPr>
                <w:p w14:paraId="0411ADB0" w14:textId="77777777" w:rsidR="00822B43" w:rsidRPr="004B6306" w:rsidRDefault="00822B43" w:rsidP="00764EE9">
                  <w:pPr>
                    <w:spacing w:after="0" w:line="240" w:lineRule="auto"/>
                    <w:rPr>
                      <w:color w:val="000000"/>
                      <w:sz w:val="14"/>
                      <w:szCs w:val="14"/>
                    </w:rPr>
                  </w:pPr>
                  <w:r w:rsidRPr="004B6306">
                    <w:rPr>
                      <w:bCs/>
                      <w:color w:val="000000"/>
                      <w:sz w:val="14"/>
                      <w:szCs w:val="14"/>
                    </w:rPr>
                    <w:t>63:04:0000000:3203</w:t>
                  </w:r>
                </w:p>
              </w:tc>
              <w:tc>
                <w:tcPr>
                  <w:tcW w:w="8922" w:type="dxa"/>
                  <w:shd w:val="clear" w:color="auto" w:fill="auto"/>
                  <w:noWrap/>
                  <w:hideMark/>
                </w:tcPr>
                <w:p w14:paraId="3540ECB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городской округ Новокуйбышевск</w:t>
                  </w:r>
                </w:p>
              </w:tc>
            </w:tr>
            <w:tr w:rsidR="00822B43" w:rsidRPr="004B6306" w14:paraId="063754B7" w14:textId="77777777" w:rsidTr="00EC0FEE">
              <w:trPr>
                <w:trHeight w:val="60"/>
              </w:trPr>
              <w:tc>
                <w:tcPr>
                  <w:tcW w:w="1453" w:type="dxa"/>
                  <w:shd w:val="clear" w:color="auto" w:fill="auto"/>
                  <w:hideMark/>
                </w:tcPr>
                <w:p w14:paraId="428815AA" w14:textId="77777777" w:rsidR="00822B43" w:rsidRPr="004B6306" w:rsidRDefault="00822B43" w:rsidP="00764EE9">
                  <w:pPr>
                    <w:spacing w:after="0" w:line="240" w:lineRule="auto"/>
                    <w:rPr>
                      <w:color w:val="000000"/>
                      <w:sz w:val="14"/>
                      <w:szCs w:val="14"/>
                    </w:rPr>
                  </w:pPr>
                  <w:r w:rsidRPr="004B6306">
                    <w:rPr>
                      <w:bCs/>
                      <w:color w:val="000000"/>
                      <w:sz w:val="14"/>
                      <w:szCs w:val="14"/>
                    </w:rPr>
                    <w:t>63:04:0301037:117</w:t>
                  </w:r>
                </w:p>
              </w:tc>
              <w:tc>
                <w:tcPr>
                  <w:tcW w:w="8922" w:type="dxa"/>
                  <w:shd w:val="clear" w:color="auto" w:fill="auto"/>
                  <w:noWrap/>
                  <w:hideMark/>
                </w:tcPr>
                <w:p w14:paraId="79B3EA7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городской округ Новокуйбышевск</w:t>
                  </w:r>
                </w:p>
              </w:tc>
            </w:tr>
            <w:tr w:rsidR="00822B43" w:rsidRPr="004B6306" w14:paraId="0ABD65B0" w14:textId="77777777" w:rsidTr="00EC0FEE">
              <w:trPr>
                <w:trHeight w:val="60"/>
              </w:trPr>
              <w:tc>
                <w:tcPr>
                  <w:tcW w:w="1453" w:type="dxa"/>
                  <w:shd w:val="clear" w:color="auto" w:fill="auto"/>
                  <w:hideMark/>
                </w:tcPr>
                <w:p w14:paraId="13B9B6D7" w14:textId="77777777" w:rsidR="00822B43" w:rsidRPr="004B6306" w:rsidRDefault="00822B43" w:rsidP="00764EE9">
                  <w:pPr>
                    <w:spacing w:after="0" w:line="240" w:lineRule="auto"/>
                    <w:rPr>
                      <w:color w:val="000000"/>
                      <w:sz w:val="14"/>
                      <w:szCs w:val="14"/>
                    </w:rPr>
                  </w:pPr>
                  <w:r w:rsidRPr="004B6306">
                    <w:rPr>
                      <w:bCs/>
                      <w:color w:val="000000"/>
                      <w:sz w:val="14"/>
                      <w:szCs w:val="14"/>
                    </w:rPr>
                    <w:t>63:04:0301037:120</w:t>
                  </w:r>
                </w:p>
              </w:tc>
              <w:tc>
                <w:tcPr>
                  <w:tcW w:w="8922" w:type="dxa"/>
                  <w:shd w:val="clear" w:color="auto" w:fill="auto"/>
                  <w:noWrap/>
                  <w:hideMark/>
                </w:tcPr>
                <w:p w14:paraId="56A81F1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w:t>
                  </w:r>
                  <w:proofErr w:type="spellStart"/>
                  <w:r w:rsidRPr="004B6306">
                    <w:rPr>
                      <w:bCs/>
                      <w:color w:val="000000"/>
                      <w:sz w:val="14"/>
                      <w:szCs w:val="14"/>
                    </w:rPr>
                    <w:t>г.о</w:t>
                  </w:r>
                  <w:proofErr w:type="spellEnd"/>
                  <w:r w:rsidRPr="004B6306">
                    <w:rPr>
                      <w:bCs/>
                      <w:color w:val="000000"/>
                      <w:sz w:val="14"/>
                      <w:szCs w:val="14"/>
                    </w:rPr>
                    <w:t>. Новокуйбышевск</w:t>
                  </w:r>
                </w:p>
              </w:tc>
            </w:tr>
            <w:tr w:rsidR="00822B43" w:rsidRPr="004B6306" w14:paraId="5ED0873E" w14:textId="77777777" w:rsidTr="00EC0FEE">
              <w:trPr>
                <w:trHeight w:val="60"/>
              </w:trPr>
              <w:tc>
                <w:tcPr>
                  <w:tcW w:w="1453" w:type="dxa"/>
                  <w:shd w:val="clear" w:color="auto" w:fill="auto"/>
                  <w:hideMark/>
                </w:tcPr>
                <w:p w14:paraId="1EF2CA7C" w14:textId="77777777" w:rsidR="00822B43" w:rsidRPr="004B6306" w:rsidRDefault="00822B43" w:rsidP="00764EE9">
                  <w:pPr>
                    <w:spacing w:after="0" w:line="240" w:lineRule="auto"/>
                    <w:rPr>
                      <w:color w:val="000000"/>
                      <w:sz w:val="14"/>
                      <w:szCs w:val="14"/>
                    </w:rPr>
                  </w:pPr>
                  <w:r w:rsidRPr="004B6306">
                    <w:rPr>
                      <w:bCs/>
                      <w:color w:val="000000"/>
                      <w:sz w:val="14"/>
                      <w:szCs w:val="14"/>
                    </w:rPr>
                    <w:t>63:04:0301037:121</w:t>
                  </w:r>
                </w:p>
              </w:tc>
              <w:tc>
                <w:tcPr>
                  <w:tcW w:w="8922" w:type="dxa"/>
                  <w:shd w:val="clear" w:color="auto" w:fill="auto"/>
                  <w:noWrap/>
                  <w:hideMark/>
                </w:tcPr>
                <w:p w14:paraId="634EBDB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w:t>
                  </w:r>
                  <w:proofErr w:type="spellStart"/>
                  <w:r w:rsidRPr="004B6306">
                    <w:rPr>
                      <w:bCs/>
                      <w:color w:val="000000"/>
                      <w:sz w:val="14"/>
                      <w:szCs w:val="14"/>
                    </w:rPr>
                    <w:t>г.о</w:t>
                  </w:r>
                  <w:proofErr w:type="spellEnd"/>
                  <w:r w:rsidRPr="004B6306">
                    <w:rPr>
                      <w:bCs/>
                      <w:color w:val="000000"/>
                      <w:sz w:val="14"/>
                      <w:szCs w:val="14"/>
                    </w:rPr>
                    <w:t>. Новокуйбышевск</w:t>
                  </w:r>
                </w:p>
              </w:tc>
            </w:tr>
            <w:tr w:rsidR="00822B43" w:rsidRPr="004B6306" w14:paraId="1EC0CE90" w14:textId="77777777" w:rsidTr="00EC0FEE">
              <w:trPr>
                <w:trHeight w:val="60"/>
              </w:trPr>
              <w:tc>
                <w:tcPr>
                  <w:tcW w:w="1453" w:type="dxa"/>
                  <w:shd w:val="clear" w:color="auto" w:fill="auto"/>
                  <w:hideMark/>
                </w:tcPr>
                <w:p w14:paraId="00E14219" w14:textId="77777777" w:rsidR="00822B43" w:rsidRPr="004B6306" w:rsidRDefault="00822B43" w:rsidP="00764EE9">
                  <w:pPr>
                    <w:spacing w:after="0" w:line="240" w:lineRule="auto"/>
                    <w:rPr>
                      <w:color w:val="000000"/>
                      <w:sz w:val="14"/>
                      <w:szCs w:val="14"/>
                    </w:rPr>
                  </w:pPr>
                  <w:r w:rsidRPr="004B6306">
                    <w:rPr>
                      <w:bCs/>
                      <w:color w:val="000000"/>
                      <w:sz w:val="14"/>
                      <w:szCs w:val="14"/>
                    </w:rPr>
                    <w:t>63:04:0301037:124</w:t>
                  </w:r>
                </w:p>
              </w:tc>
              <w:tc>
                <w:tcPr>
                  <w:tcW w:w="8922" w:type="dxa"/>
                  <w:shd w:val="clear" w:color="auto" w:fill="auto"/>
                  <w:noWrap/>
                  <w:hideMark/>
                </w:tcPr>
                <w:p w14:paraId="5CB1742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г. Новокуйбышевск</w:t>
                  </w:r>
                </w:p>
              </w:tc>
            </w:tr>
            <w:tr w:rsidR="00822B43" w:rsidRPr="004B6306" w14:paraId="76C5B9FB" w14:textId="77777777" w:rsidTr="00EC0FEE">
              <w:trPr>
                <w:trHeight w:val="60"/>
              </w:trPr>
              <w:tc>
                <w:tcPr>
                  <w:tcW w:w="1453" w:type="dxa"/>
                  <w:shd w:val="clear" w:color="auto" w:fill="auto"/>
                  <w:hideMark/>
                </w:tcPr>
                <w:p w14:paraId="65C12E92" w14:textId="77777777" w:rsidR="00822B43" w:rsidRPr="004B6306" w:rsidRDefault="00822B43" w:rsidP="00764EE9">
                  <w:pPr>
                    <w:spacing w:after="0" w:line="240" w:lineRule="auto"/>
                    <w:rPr>
                      <w:color w:val="000000"/>
                      <w:sz w:val="14"/>
                      <w:szCs w:val="14"/>
                    </w:rPr>
                  </w:pPr>
                  <w:r w:rsidRPr="004B6306">
                    <w:rPr>
                      <w:bCs/>
                      <w:color w:val="000000"/>
                      <w:sz w:val="14"/>
                      <w:szCs w:val="14"/>
                    </w:rPr>
                    <w:t>63:04:0301037:2</w:t>
                  </w:r>
                </w:p>
              </w:tc>
              <w:tc>
                <w:tcPr>
                  <w:tcW w:w="8922" w:type="dxa"/>
                  <w:shd w:val="clear" w:color="auto" w:fill="auto"/>
                  <w:noWrap/>
                  <w:hideMark/>
                </w:tcPr>
                <w:p w14:paraId="3F24831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г. Новокуйбышевск, ул. Первая Промышленная, 31</w:t>
                  </w:r>
                </w:p>
              </w:tc>
            </w:tr>
            <w:tr w:rsidR="00822B43" w:rsidRPr="004B6306" w14:paraId="45CB6C0E" w14:textId="77777777" w:rsidTr="00EC0FEE">
              <w:trPr>
                <w:trHeight w:val="60"/>
              </w:trPr>
              <w:tc>
                <w:tcPr>
                  <w:tcW w:w="1453" w:type="dxa"/>
                  <w:shd w:val="clear" w:color="auto" w:fill="auto"/>
                  <w:hideMark/>
                </w:tcPr>
                <w:p w14:paraId="1A7CCDF8" w14:textId="77777777" w:rsidR="00822B43" w:rsidRPr="004B6306" w:rsidRDefault="00822B43" w:rsidP="00764EE9">
                  <w:pPr>
                    <w:spacing w:after="0" w:line="240" w:lineRule="auto"/>
                    <w:rPr>
                      <w:color w:val="000000"/>
                      <w:sz w:val="14"/>
                      <w:szCs w:val="14"/>
                    </w:rPr>
                  </w:pPr>
                  <w:r w:rsidRPr="004B6306">
                    <w:rPr>
                      <w:bCs/>
                      <w:color w:val="000000"/>
                      <w:sz w:val="14"/>
                      <w:szCs w:val="14"/>
                    </w:rPr>
                    <w:t>63:04:0301037:3</w:t>
                  </w:r>
                </w:p>
              </w:tc>
              <w:tc>
                <w:tcPr>
                  <w:tcW w:w="8922" w:type="dxa"/>
                  <w:shd w:val="clear" w:color="auto" w:fill="auto"/>
                  <w:noWrap/>
                  <w:hideMark/>
                </w:tcPr>
                <w:p w14:paraId="40F6594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 г. Новокуйбышевск, ул. Первая Промышленная, 33</w:t>
                  </w:r>
                </w:p>
              </w:tc>
            </w:tr>
            <w:tr w:rsidR="00822B43" w:rsidRPr="004B6306" w14:paraId="0024032E" w14:textId="77777777" w:rsidTr="00EC0FEE">
              <w:trPr>
                <w:trHeight w:val="60"/>
              </w:trPr>
              <w:tc>
                <w:tcPr>
                  <w:tcW w:w="1453" w:type="dxa"/>
                  <w:shd w:val="clear" w:color="auto" w:fill="auto"/>
                  <w:hideMark/>
                </w:tcPr>
                <w:p w14:paraId="27FD3393" w14:textId="77777777" w:rsidR="00822B43" w:rsidRPr="004B6306" w:rsidRDefault="00822B43" w:rsidP="00764EE9">
                  <w:pPr>
                    <w:spacing w:after="0" w:line="240" w:lineRule="auto"/>
                    <w:rPr>
                      <w:color w:val="000000"/>
                      <w:sz w:val="14"/>
                      <w:szCs w:val="14"/>
                    </w:rPr>
                  </w:pPr>
                  <w:r w:rsidRPr="004B6306">
                    <w:rPr>
                      <w:bCs/>
                      <w:color w:val="000000"/>
                      <w:sz w:val="14"/>
                      <w:szCs w:val="14"/>
                    </w:rPr>
                    <w:t>63:04:0301038:81</w:t>
                  </w:r>
                </w:p>
              </w:tc>
              <w:tc>
                <w:tcPr>
                  <w:tcW w:w="8922" w:type="dxa"/>
                  <w:shd w:val="clear" w:color="auto" w:fill="auto"/>
                  <w:noWrap/>
                  <w:hideMark/>
                </w:tcPr>
                <w:p w14:paraId="37B043C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w:t>
                  </w:r>
                  <w:proofErr w:type="spellStart"/>
                  <w:r w:rsidRPr="004B6306">
                    <w:rPr>
                      <w:bCs/>
                      <w:color w:val="000000"/>
                      <w:sz w:val="14"/>
                      <w:szCs w:val="14"/>
                    </w:rPr>
                    <w:t>г.о</w:t>
                  </w:r>
                  <w:proofErr w:type="spellEnd"/>
                  <w:r w:rsidRPr="004B6306">
                    <w:rPr>
                      <w:bCs/>
                      <w:color w:val="000000"/>
                      <w:sz w:val="14"/>
                      <w:szCs w:val="14"/>
                    </w:rPr>
                    <w:t>. Новокуйбышевск, г. Новокуйбышевск</w:t>
                  </w:r>
                </w:p>
              </w:tc>
            </w:tr>
            <w:tr w:rsidR="00822B43" w:rsidRPr="004B6306" w14:paraId="6C10B4FC" w14:textId="77777777" w:rsidTr="00EC0FEE">
              <w:trPr>
                <w:trHeight w:val="60"/>
              </w:trPr>
              <w:tc>
                <w:tcPr>
                  <w:tcW w:w="1453" w:type="dxa"/>
                  <w:shd w:val="clear" w:color="auto" w:fill="auto"/>
                  <w:hideMark/>
                </w:tcPr>
                <w:p w14:paraId="009ABACE"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63:14:0000000:1007</w:t>
                  </w:r>
                </w:p>
              </w:tc>
              <w:tc>
                <w:tcPr>
                  <w:tcW w:w="8922" w:type="dxa"/>
                  <w:shd w:val="clear" w:color="auto" w:fill="auto"/>
                  <w:noWrap/>
                  <w:hideMark/>
                </w:tcPr>
                <w:p w14:paraId="4AFD221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 с/п. Новопавловка</w:t>
                  </w:r>
                </w:p>
              </w:tc>
            </w:tr>
            <w:tr w:rsidR="00822B43" w:rsidRPr="004B6306" w14:paraId="76B6B64D" w14:textId="77777777" w:rsidTr="00EC0FEE">
              <w:trPr>
                <w:trHeight w:val="60"/>
              </w:trPr>
              <w:tc>
                <w:tcPr>
                  <w:tcW w:w="1453" w:type="dxa"/>
                  <w:shd w:val="clear" w:color="auto" w:fill="auto"/>
                  <w:hideMark/>
                </w:tcPr>
                <w:p w14:paraId="57FC1FA8"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63:14:0000000:1011</w:t>
                  </w:r>
                </w:p>
              </w:tc>
              <w:tc>
                <w:tcPr>
                  <w:tcW w:w="8922" w:type="dxa"/>
                  <w:shd w:val="clear" w:color="auto" w:fill="auto"/>
                  <w:noWrap/>
                  <w:hideMark/>
                </w:tcPr>
                <w:p w14:paraId="7E57507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с/п Новопавловка</w:t>
                  </w:r>
                </w:p>
              </w:tc>
            </w:tr>
            <w:tr w:rsidR="00822B43" w:rsidRPr="004B6306" w14:paraId="1B8A12E2" w14:textId="77777777" w:rsidTr="00EC0FEE">
              <w:trPr>
                <w:trHeight w:val="60"/>
              </w:trPr>
              <w:tc>
                <w:tcPr>
                  <w:tcW w:w="1453" w:type="dxa"/>
                  <w:shd w:val="clear" w:color="auto" w:fill="auto"/>
                  <w:hideMark/>
                </w:tcPr>
                <w:p w14:paraId="5A7C967E"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63:14:0000000:1012</w:t>
                  </w:r>
                </w:p>
              </w:tc>
              <w:tc>
                <w:tcPr>
                  <w:tcW w:w="8922" w:type="dxa"/>
                  <w:shd w:val="clear" w:color="auto" w:fill="auto"/>
                  <w:noWrap/>
                  <w:hideMark/>
                </w:tcPr>
                <w:p w14:paraId="78A6369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с/п Новопавловка</w:t>
                  </w:r>
                </w:p>
              </w:tc>
            </w:tr>
            <w:tr w:rsidR="00822B43" w:rsidRPr="004B6306" w14:paraId="0EC2AFE6" w14:textId="77777777" w:rsidTr="00EC0FEE">
              <w:trPr>
                <w:trHeight w:val="96"/>
              </w:trPr>
              <w:tc>
                <w:tcPr>
                  <w:tcW w:w="1453" w:type="dxa"/>
                  <w:shd w:val="clear" w:color="auto" w:fill="auto"/>
                  <w:hideMark/>
                </w:tcPr>
                <w:p w14:paraId="1B0326AB"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63:14:0000000:1017</w:t>
                  </w:r>
                </w:p>
              </w:tc>
              <w:tc>
                <w:tcPr>
                  <w:tcW w:w="8922" w:type="dxa"/>
                  <w:shd w:val="clear" w:color="auto" w:fill="auto"/>
                  <w:noWrap/>
                  <w:hideMark/>
                </w:tcPr>
                <w:p w14:paraId="62EF3B4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 с/п. Новопавловка</w:t>
                  </w:r>
                </w:p>
              </w:tc>
            </w:tr>
            <w:tr w:rsidR="00822B43" w:rsidRPr="004B6306" w14:paraId="5533DB2C" w14:textId="77777777" w:rsidTr="00EC0FEE">
              <w:trPr>
                <w:trHeight w:val="60"/>
              </w:trPr>
              <w:tc>
                <w:tcPr>
                  <w:tcW w:w="1453" w:type="dxa"/>
                  <w:shd w:val="clear" w:color="auto" w:fill="auto"/>
                  <w:hideMark/>
                </w:tcPr>
                <w:p w14:paraId="5DE2C380"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63:14:0000000:1024</w:t>
                  </w:r>
                </w:p>
              </w:tc>
              <w:tc>
                <w:tcPr>
                  <w:tcW w:w="8922" w:type="dxa"/>
                  <w:shd w:val="clear" w:color="auto" w:fill="auto"/>
                  <w:noWrap/>
                  <w:hideMark/>
                </w:tcPr>
                <w:p w14:paraId="5F72E12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226CD695" w14:textId="77777777" w:rsidTr="00EC0FEE">
              <w:trPr>
                <w:trHeight w:val="60"/>
              </w:trPr>
              <w:tc>
                <w:tcPr>
                  <w:tcW w:w="1453" w:type="dxa"/>
                  <w:shd w:val="clear" w:color="auto" w:fill="auto"/>
                  <w:hideMark/>
                </w:tcPr>
                <w:p w14:paraId="416C108F"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63:14:0000000:1077</w:t>
                  </w:r>
                </w:p>
              </w:tc>
              <w:tc>
                <w:tcPr>
                  <w:tcW w:w="8922" w:type="dxa"/>
                  <w:shd w:val="clear" w:color="auto" w:fill="auto"/>
                  <w:noWrap/>
                  <w:hideMark/>
                </w:tcPr>
                <w:p w14:paraId="69C4152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Мокша</w:t>
                  </w:r>
                </w:p>
              </w:tc>
            </w:tr>
            <w:tr w:rsidR="00822B43" w:rsidRPr="004B6306" w14:paraId="45408EB2" w14:textId="77777777" w:rsidTr="00EC0FEE">
              <w:trPr>
                <w:trHeight w:val="60"/>
              </w:trPr>
              <w:tc>
                <w:tcPr>
                  <w:tcW w:w="1453" w:type="dxa"/>
                  <w:shd w:val="clear" w:color="auto" w:fill="auto"/>
                  <w:hideMark/>
                </w:tcPr>
                <w:p w14:paraId="4470E24D"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63:14:0000000:1338</w:t>
                  </w:r>
                </w:p>
              </w:tc>
              <w:tc>
                <w:tcPr>
                  <w:tcW w:w="8922" w:type="dxa"/>
                  <w:shd w:val="clear" w:color="auto" w:fill="auto"/>
                  <w:noWrap/>
                  <w:hideMark/>
                </w:tcPr>
                <w:p w14:paraId="39A68B7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Большеглушицкий район, сельское поселение Александровка</w:t>
                  </w:r>
                </w:p>
              </w:tc>
            </w:tr>
            <w:tr w:rsidR="00822B43" w:rsidRPr="004B6306" w14:paraId="0638D2AC" w14:textId="77777777" w:rsidTr="00EC0FEE">
              <w:trPr>
                <w:trHeight w:val="77"/>
              </w:trPr>
              <w:tc>
                <w:tcPr>
                  <w:tcW w:w="1453" w:type="dxa"/>
                  <w:shd w:val="clear" w:color="auto" w:fill="auto"/>
                  <w:hideMark/>
                </w:tcPr>
                <w:p w14:paraId="58AF2D49"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63:14:0000000:1354</w:t>
                  </w:r>
                </w:p>
              </w:tc>
              <w:tc>
                <w:tcPr>
                  <w:tcW w:w="8922" w:type="dxa"/>
                  <w:shd w:val="clear" w:color="auto" w:fill="auto"/>
                  <w:noWrap/>
                  <w:hideMark/>
                </w:tcPr>
                <w:p w14:paraId="5369359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Большеглушицкий</w:t>
                  </w:r>
                </w:p>
              </w:tc>
            </w:tr>
            <w:tr w:rsidR="00822B43" w:rsidRPr="004B6306" w14:paraId="0A909F7A" w14:textId="77777777" w:rsidTr="00EC0FEE">
              <w:trPr>
                <w:trHeight w:val="60"/>
              </w:trPr>
              <w:tc>
                <w:tcPr>
                  <w:tcW w:w="1453" w:type="dxa"/>
                  <w:shd w:val="clear" w:color="auto" w:fill="auto"/>
                  <w:hideMark/>
                </w:tcPr>
                <w:p w14:paraId="4CF6BF8A"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63:14:0000000:1355</w:t>
                  </w:r>
                </w:p>
              </w:tc>
              <w:tc>
                <w:tcPr>
                  <w:tcW w:w="8922" w:type="dxa"/>
                  <w:shd w:val="clear" w:color="auto" w:fill="auto"/>
                  <w:noWrap/>
                  <w:hideMark/>
                </w:tcPr>
                <w:p w14:paraId="311EEDA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РФ, Самарская область, муниципальный район Большеглушицкий</w:t>
                  </w:r>
                </w:p>
              </w:tc>
            </w:tr>
            <w:tr w:rsidR="00822B43" w:rsidRPr="004B6306" w14:paraId="4D5A9C44" w14:textId="77777777" w:rsidTr="00EC0FEE">
              <w:trPr>
                <w:trHeight w:val="154"/>
              </w:trPr>
              <w:tc>
                <w:tcPr>
                  <w:tcW w:w="1453" w:type="dxa"/>
                  <w:shd w:val="clear" w:color="auto" w:fill="auto"/>
                  <w:hideMark/>
                </w:tcPr>
                <w:p w14:paraId="6942C370"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63:14:0000000:1364</w:t>
                  </w:r>
                </w:p>
              </w:tc>
              <w:tc>
                <w:tcPr>
                  <w:tcW w:w="8922" w:type="dxa"/>
                  <w:shd w:val="clear" w:color="auto" w:fill="auto"/>
                  <w:noWrap/>
                  <w:hideMark/>
                </w:tcPr>
                <w:p w14:paraId="4150A1C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р-н, с/п Александровка</w:t>
                  </w:r>
                </w:p>
              </w:tc>
            </w:tr>
            <w:tr w:rsidR="00822B43" w:rsidRPr="004B6306" w14:paraId="57B09C10" w14:textId="77777777" w:rsidTr="00EC0FEE">
              <w:trPr>
                <w:trHeight w:val="114"/>
              </w:trPr>
              <w:tc>
                <w:tcPr>
                  <w:tcW w:w="1453" w:type="dxa"/>
                  <w:shd w:val="clear" w:color="auto" w:fill="auto"/>
                  <w:hideMark/>
                </w:tcPr>
                <w:p w14:paraId="2829C228"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63:14:0000000:1411</w:t>
                  </w:r>
                </w:p>
              </w:tc>
              <w:tc>
                <w:tcPr>
                  <w:tcW w:w="8922" w:type="dxa"/>
                  <w:shd w:val="clear" w:color="auto" w:fill="auto"/>
                  <w:noWrap/>
                  <w:hideMark/>
                </w:tcPr>
                <w:p w14:paraId="650A501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р-н</w:t>
                  </w:r>
                </w:p>
              </w:tc>
            </w:tr>
            <w:tr w:rsidR="00822B43" w:rsidRPr="004B6306" w14:paraId="616C8A2F" w14:textId="77777777" w:rsidTr="00EC0FEE">
              <w:trPr>
                <w:trHeight w:val="74"/>
              </w:trPr>
              <w:tc>
                <w:tcPr>
                  <w:tcW w:w="1453" w:type="dxa"/>
                  <w:shd w:val="clear" w:color="auto" w:fill="auto"/>
                  <w:hideMark/>
                </w:tcPr>
                <w:p w14:paraId="2D5FF3BF"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63:14:0000000:1425</w:t>
                  </w:r>
                </w:p>
              </w:tc>
              <w:tc>
                <w:tcPr>
                  <w:tcW w:w="8922" w:type="dxa"/>
                  <w:shd w:val="clear" w:color="auto" w:fill="auto"/>
                  <w:noWrap/>
                  <w:hideMark/>
                </w:tcPr>
                <w:p w14:paraId="5516A95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р-н</w:t>
                  </w:r>
                </w:p>
              </w:tc>
            </w:tr>
            <w:tr w:rsidR="00822B43" w:rsidRPr="004B6306" w14:paraId="6DDDFC81" w14:textId="77777777" w:rsidTr="00EC0FEE">
              <w:trPr>
                <w:trHeight w:val="60"/>
              </w:trPr>
              <w:tc>
                <w:tcPr>
                  <w:tcW w:w="1453" w:type="dxa"/>
                  <w:shd w:val="clear" w:color="auto" w:fill="auto"/>
                  <w:hideMark/>
                </w:tcPr>
                <w:p w14:paraId="1BFE23C3"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63:14:0000000:1450</w:t>
                  </w:r>
                </w:p>
              </w:tc>
              <w:tc>
                <w:tcPr>
                  <w:tcW w:w="8922" w:type="dxa"/>
                  <w:shd w:val="clear" w:color="auto" w:fill="auto"/>
                  <w:noWrap/>
                  <w:hideMark/>
                </w:tcPr>
                <w:p w14:paraId="7FAEBEE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р-н, с/п Мокша</w:t>
                  </w:r>
                </w:p>
              </w:tc>
            </w:tr>
            <w:tr w:rsidR="00822B43" w:rsidRPr="004B6306" w14:paraId="30028658" w14:textId="77777777" w:rsidTr="00EC0FEE">
              <w:trPr>
                <w:trHeight w:val="60"/>
              </w:trPr>
              <w:tc>
                <w:tcPr>
                  <w:tcW w:w="1453" w:type="dxa"/>
                  <w:shd w:val="clear" w:color="auto" w:fill="auto"/>
                  <w:hideMark/>
                </w:tcPr>
                <w:p w14:paraId="782CCC62"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63:14:0000000:1520</w:t>
                  </w:r>
                </w:p>
              </w:tc>
              <w:tc>
                <w:tcPr>
                  <w:tcW w:w="8922" w:type="dxa"/>
                  <w:shd w:val="clear" w:color="auto" w:fill="auto"/>
                  <w:noWrap/>
                  <w:hideMark/>
                </w:tcPr>
                <w:p w14:paraId="69A9BE9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5A6BD336" w14:textId="77777777" w:rsidTr="00EC0FEE">
              <w:trPr>
                <w:trHeight w:val="315"/>
              </w:trPr>
              <w:tc>
                <w:tcPr>
                  <w:tcW w:w="1453" w:type="dxa"/>
                  <w:shd w:val="clear" w:color="auto" w:fill="auto"/>
                  <w:hideMark/>
                </w:tcPr>
                <w:p w14:paraId="6BE8BABA"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63:14:0000000:203</w:t>
                  </w:r>
                </w:p>
              </w:tc>
              <w:tc>
                <w:tcPr>
                  <w:tcW w:w="8922" w:type="dxa"/>
                  <w:shd w:val="clear" w:color="auto" w:fill="auto"/>
                  <w:noWrap/>
                  <w:hideMark/>
                </w:tcPr>
                <w:p w14:paraId="5A506CD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w:t>
                  </w:r>
                  <w:proofErr w:type="spellStart"/>
                  <w:r w:rsidRPr="004B6306">
                    <w:rPr>
                      <w:bCs/>
                      <w:color w:val="000000"/>
                      <w:sz w:val="14"/>
                      <w:szCs w:val="14"/>
                    </w:rPr>
                    <w:t>Большеглушиций</w:t>
                  </w:r>
                  <w:proofErr w:type="spellEnd"/>
                  <w:r w:rsidRPr="004B6306">
                    <w:rPr>
                      <w:bCs/>
                      <w:color w:val="000000"/>
                      <w:sz w:val="14"/>
                      <w:szCs w:val="14"/>
                    </w:rPr>
                    <w:t xml:space="preserve"> район, фонд перераспределения земель в границах </w:t>
                  </w:r>
                  <w:proofErr w:type="gramStart"/>
                  <w:r w:rsidRPr="004B6306">
                    <w:rPr>
                      <w:bCs/>
                      <w:color w:val="000000"/>
                      <w:sz w:val="14"/>
                      <w:szCs w:val="14"/>
                    </w:rPr>
                    <w:t>земель  бывшего</w:t>
                  </w:r>
                  <w:proofErr w:type="gramEnd"/>
                  <w:r w:rsidRPr="004B6306">
                    <w:rPr>
                      <w:bCs/>
                      <w:color w:val="000000"/>
                      <w:sz w:val="14"/>
                      <w:szCs w:val="14"/>
                    </w:rPr>
                    <w:t xml:space="preserve"> хозяйства  совхоза  "Степные зори", участок 52</w:t>
                  </w:r>
                </w:p>
              </w:tc>
            </w:tr>
            <w:tr w:rsidR="00822B43" w:rsidRPr="004B6306" w14:paraId="335CA545" w14:textId="77777777" w:rsidTr="00EC0FEE">
              <w:trPr>
                <w:trHeight w:val="60"/>
              </w:trPr>
              <w:tc>
                <w:tcPr>
                  <w:tcW w:w="1453" w:type="dxa"/>
                  <w:shd w:val="clear" w:color="auto" w:fill="auto"/>
                  <w:hideMark/>
                </w:tcPr>
                <w:p w14:paraId="7592A26B"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63:14:0000000:245</w:t>
                  </w:r>
                </w:p>
              </w:tc>
              <w:tc>
                <w:tcPr>
                  <w:tcW w:w="8922" w:type="dxa"/>
                  <w:shd w:val="clear" w:color="auto" w:fill="auto"/>
                  <w:noWrap/>
                  <w:hideMark/>
                </w:tcPr>
                <w:p w14:paraId="156DE0F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52FC1814" w14:textId="77777777" w:rsidTr="00EC0FEE">
              <w:trPr>
                <w:trHeight w:val="60"/>
              </w:trPr>
              <w:tc>
                <w:tcPr>
                  <w:tcW w:w="1453" w:type="dxa"/>
                  <w:shd w:val="clear" w:color="auto" w:fill="auto"/>
                  <w:hideMark/>
                </w:tcPr>
                <w:p w14:paraId="043D28BA"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63:14:0000000:261</w:t>
                  </w:r>
                </w:p>
              </w:tc>
              <w:tc>
                <w:tcPr>
                  <w:tcW w:w="8922" w:type="dxa"/>
                  <w:shd w:val="clear" w:color="auto" w:fill="auto"/>
                  <w:noWrap/>
                  <w:hideMark/>
                </w:tcPr>
                <w:p w14:paraId="3950272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w:t>
                  </w:r>
                </w:p>
              </w:tc>
            </w:tr>
            <w:tr w:rsidR="00822B43" w:rsidRPr="004B6306" w14:paraId="5EE48145" w14:textId="77777777" w:rsidTr="00EC0FEE">
              <w:trPr>
                <w:trHeight w:val="60"/>
              </w:trPr>
              <w:tc>
                <w:tcPr>
                  <w:tcW w:w="1453" w:type="dxa"/>
                  <w:shd w:val="clear" w:color="auto" w:fill="auto"/>
                  <w:hideMark/>
                </w:tcPr>
                <w:p w14:paraId="2C34A796"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63:14:0000000:264</w:t>
                  </w:r>
                </w:p>
              </w:tc>
              <w:tc>
                <w:tcPr>
                  <w:tcW w:w="8922" w:type="dxa"/>
                  <w:shd w:val="clear" w:color="auto" w:fill="auto"/>
                  <w:noWrap/>
                  <w:hideMark/>
                </w:tcPr>
                <w:p w14:paraId="7B0DE3A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w:t>
                  </w:r>
                </w:p>
              </w:tc>
            </w:tr>
            <w:tr w:rsidR="00822B43" w:rsidRPr="004B6306" w14:paraId="260CF0D3" w14:textId="77777777" w:rsidTr="00EC0FEE">
              <w:trPr>
                <w:trHeight w:val="66"/>
              </w:trPr>
              <w:tc>
                <w:tcPr>
                  <w:tcW w:w="1453" w:type="dxa"/>
                  <w:shd w:val="clear" w:color="auto" w:fill="auto"/>
                  <w:hideMark/>
                </w:tcPr>
                <w:p w14:paraId="7F402607"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63:14:0000000:272</w:t>
                  </w:r>
                </w:p>
              </w:tc>
              <w:tc>
                <w:tcPr>
                  <w:tcW w:w="8922" w:type="dxa"/>
                  <w:shd w:val="clear" w:color="auto" w:fill="auto"/>
                  <w:noWrap/>
                  <w:hideMark/>
                </w:tcPr>
                <w:p w14:paraId="5AFFE54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земли общей долевой собственности совхоза "Степные Зори"</w:t>
                  </w:r>
                </w:p>
              </w:tc>
            </w:tr>
            <w:tr w:rsidR="00822B43" w:rsidRPr="004B6306" w14:paraId="222F5CA9" w14:textId="77777777" w:rsidTr="00EC0FEE">
              <w:trPr>
                <w:trHeight w:val="60"/>
              </w:trPr>
              <w:tc>
                <w:tcPr>
                  <w:tcW w:w="1453" w:type="dxa"/>
                  <w:shd w:val="clear" w:color="auto" w:fill="auto"/>
                  <w:hideMark/>
                </w:tcPr>
                <w:p w14:paraId="597FA26C"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63:14:0000000:316</w:t>
                  </w:r>
                </w:p>
              </w:tc>
              <w:tc>
                <w:tcPr>
                  <w:tcW w:w="8922" w:type="dxa"/>
                  <w:shd w:val="clear" w:color="auto" w:fill="auto"/>
                  <w:noWrap/>
                  <w:hideMark/>
                </w:tcPr>
                <w:p w14:paraId="1086E5E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 границах муниципального района Большеглушицкий</w:t>
                  </w:r>
                </w:p>
              </w:tc>
            </w:tr>
            <w:tr w:rsidR="00822B43" w:rsidRPr="004B6306" w14:paraId="13904E3C" w14:textId="77777777" w:rsidTr="00EC0FEE">
              <w:trPr>
                <w:trHeight w:val="114"/>
              </w:trPr>
              <w:tc>
                <w:tcPr>
                  <w:tcW w:w="1453" w:type="dxa"/>
                  <w:shd w:val="clear" w:color="auto" w:fill="auto"/>
                  <w:hideMark/>
                </w:tcPr>
                <w:p w14:paraId="0E0295A4"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63:14:0000000:317</w:t>
                  </w:r>
                </w:p>
              </w:tc>
              <w:tc>
                <w:tcPr>
                  <w:tcW w:w="8922" w:type="dxa"/>
                  <w:shd w:val="clear" w:color="auto" w:fill="auto"/>
                  <w:noWrap/>
                  <w:hideMark/>
                </w:tcPr>
                <w:p w14:paraId="14336AA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w:t>
                  </w:r>
                  <w:proofErr w:type="gramStart"/>
                  <w:r w:rsidRPr="004B6306">
                    <w:rPr>
                      <w:bCs/>
                      <w:color w:val="000000"/>
                      <w:sz w:val="14"/>
                      <w:szCs w:val="14"/>
                    </w:rPr>
                    <w:t>район,  с.</w:t>
                  </w:r>
                  <w:proofErr w:type="gramEnd"/>
                  <w:r w:rsidRPr="004B6306">
                    <w:rPr>
                      <w:bCs/>
                      <w:color w:val="000000"/>
                      <w:sz w:val="14"/>
                      <w:szCs w:val="14"/>
                    </w:rPr>
                    <w:t xml:space="preserve"> Большая Глушица</w:t>
                  </w:r>
                </w:p>
              </w:tc>
            </w:tr>
            <w:tr w:rsidR="00822B43" w:rsidRPr="004B6306" w14:paraId="0DE7560C" w14:textId="77777777" w:rsidTr="00EC0FEE">
              <w:trPr>
                <w:trHeight w:val="74"/>
              </w:trPr>
              <w:tc>
                <w:tcPr>
                  <w:tcW w:w="1453" w:type="dxa"/>
                  <w:shd w:val="clear" w:color="auto" w:fill="auto"/>
                  <w:hideMark/>
                </w:tcPr>
                <w:p w14:paraId="2216100B"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63:14:0000000:820</w:t>
                  </w:r>
                </w:p>
              </w:tc>
              <w:tc>
                <w:tcPr>
                  <w:tcW w:w="8922" w:type="dxa"/>
                  <w:shd w:val="clear" w:color="auto" w:fill="auto"/>
                  <w:noWrap/>
                  <w:hideMark/>
                </w:tcPr>
                <w:p w14:paraId="43722AF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земли общей долевой собственности в границах бывшего совхоза "Степные Зори"</w:t>
                  </w:r>
                </w:p>
              </w:tc>
            </w:tr>
            <w:tr w:rsidR="00822B43" w:rsidRPr="004B6306" w14:paraId="6768ACDC" w14:textId="77777777" w:rsidTr="00EC0FEE">
              <w:trPr>
                <w:trHeight w:val="60"/>
              </w:trPr>
              <w:tc>
                <w:tcPr>
                  <w:tcW w:w="1453" w:type="dxa"/>
                  <w:shd w:val="clear" w:color="auto" w:fill="auto"/>
                  <w:hideMark/>
                </w:tcPr>
                <w:p w14:paraId="7EDCB7B0"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63:14:0000000:871</w:t>
                  </w:r>
                </w:p>
              </w:tc>
              <w:tc>
                <w:tcPr>
                  <w:tcW w:w="8922" w:type="dxa"/>
                  <w:shd w:val="clear" w:color="auto" w:fill="auto"/>
                  <w:noWrap/>
                  <w:hideMark/>
                </w:tcPr>
                <w:p w14:paraId="747FD70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w:t>
                  </w:r>
                </w:p>
              </w:tc>
            </w:tr>
            <w:tr w:rsidR="00822B43" w:rsidRPr="004B6306" w14:paraId="0619D7B0" w14:textId="77777777" w:rsidTr="00EC0FEE">
              <w:trPr>
                <w:trHeight w:val="60"/>
              </w:trPr>
              <w:tc>
                <w:tcPr>
                  <w:tcW w:w="1453" w:type="dxa"/>
                  <w:shd w:val="clear" w:color="auto" w:fill="auto"/>
                  <w:hideMark/>
                </w:tcPr>
                <w:p w14:paraId="35BC703B"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63:14:0000000:900</w:t>
                  </w:r>
                </w:p>
              </w:tc>
              <w:tc>
                <w:tcPr>
                  <w:tcW w:w="8922" w:type="dxa"/>
                  <w:shd w:val="clear" w:color="auto" w:fill="auto"/>
                  <w:noWrap/>
                  <w:hideMark/>
                </w:tcPr>
                <w:p w14:paraId="192A480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w:t>
                  </w:r>
                </w:p>
              </w:tc>
            </w:tr>
            <w:tr w:rsidR="00822B43" w:rsidRPr="004B6306" w14:paraId="5B155F7E" w14:textId="77777777" w:rsidTr="00EC0FEE">
              <w:trPr>
                <w:trHeight w:val="96"/>
              </w:trPr>
              <w:tc>
                <w:tcPr>
                  <w:tcW w:w="1453" w:type="dxa"/>
                  <w:shd w:val="clear" w:color="auto" w:fill="auto"/>
                  <w:hideMark/>
                </w:tcPr>
                <w:p w14:paraId="287435AF"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63:14:0000000:904</w:t>
                  </w:r>
                </w:p>
              </w:tc>
              <w:tc>
                <w:tcPr>
                  <w:tcW w:w="8922" w:type="dxa"/>
                  <w:shd w:val="clear" w:color="auto" w:fill="auto"/>
                  <w:noWrap/>
                  <w:hideMark/>
                </w:tcPr>
                <w:p w14:paraId="0D3C3DA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w:t>
                  </w:r>
                </w:p>
              </w:tc>
            </w:tr>
            <w:tr w:rsidR="00822B43" w:rsidRPr="004B6306" w14:paraId="07CC1F11" w14:textId="77777777" w:rsidTr="00EC0FEE">
              <w:trPr>
                <w:trHeight w:val="60"/>
              </w:trPr>
              <w:tc>
                <w:tcPr>
                  <w:tcW w:w="1453" w:type="dxa"/>
                  <w:shd w:val="clear" w:color="auto" w:fill="auto"/>
                  <w:hideMark/>
                </w:tcPr>
                <w:p w14:paraId="5DFD5756"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63:14:0000000:936</w:t>
                  </w:r>
                </w:p>
              </w:tc>
              <w:tc>
                <w:tcPr>
                  <w:tcW w:w="8922" w:type="dxa"/>
                  <w:shd w:val="clear" w:color="auto" w:fill="auto"/>
                  <w:noWrap/>
                  <w:hideMark/>
                </w:tcPr>
                <w:p w14:paraId="5B0C740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 с/п. Александровка</w:t>
                  </w:r>
                </w:p>
              </w:tc>
            </w:tr>
            <w:tr w:rsidR="00822B43" w:rsidRPr="004B6306" w14:paraId="1A52777B" w14:textId="77777777" w:rsidTr="00EC0FEE">
              <w:trPr>
                <w:trHeight w:val="60"/>
              </w:trPr>
              <w:tc>
                <w:tcPr>
                  <w:tcW w:w="1453" w:type="dxa"/>
                  <w:shd w:val="clear" w:color="auto" w:fill="auto"/>
                  <w:hideMark/>
                </w:tcPr>
                <w:p w14:paraId="3CD07F94"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63:14:0000000:994</w:t>
                  </w:r>
                </w:p>
              </w:tc>
              <w:tc>
                <w:tcPr>
                  <w:tcW w:w="8922" w:type="dxa"/>
                  <w:shd w:val="clear" w:color="auto" w:fill="auto"/>
                  <w:noWrap/>
                  <w:hideMark/>
                </w:tcPr>
                <w:p w14:paraId="25BB37A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 сельское поселение Новопавловка</w:t>
                  </w:r>
                </w:p>
              </w:tc>
            </w:tr>
            <w:tr w:rsidR="00822B43" w:rsidRPr="004B6306" w14:paraId="6678D672" w14:textId="77777777" w:rsidTr="00EC0FEE">
              <w:trPr>
                <w:trHeight w:val="60"/>
              </w:trPr>
              <w:tc>
                <w:tcPr>
                  <w:tcW w:w="1453" w:type="dxa"/>
                  <w:shd w:val="clear" w:color="auto" w:fill="auto"/>
                  <w:hideMark/>
                </w:tcPr>
                <w:p w14:paraId="68BE688C" w14:textId="77777777" w:rsidR="00822B43" w:rsidRPr="004B6306" w:rsidRDefault="00822B43" w:rsidP="00764EE9">
                  <w:pPr>
                    <w:spacing w:after="0" w:line="240" w:lineRule="auto"/>
                    <w:rPr>
                      <w:color w:val="000000"/>
                      <w:sz w:val="14"/>
                      <w:szCs w:val="14"/>
                    </w:rPr>
                  </w:pPr>
                  <w:r w:rsidRPr="004B6306">
                    <w:rPr>
                      <w:bCs/>
                      <w:color w:val="000000"/>
                      <w:sz w:val="14"/>
                      <w:szCs w:val="14"/>
                    </w:rPr>
                    <w:t>63:14:0102001:240</w:t>
                  </w:r>
                </w:p>
              </w:tc>
              <w:tc>
                <w:tcPr>
                  <w:tcW w:w="8922" w:type="dxa"/>
                  <w:shd w:val="clear" w:color="auto" w:fill="auto"/>
                  <w:noWrap/>
                  <w:hideMark/>
                </w:tcPr>
                <w:p w14:paraId="6BBDABE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47DE73A2" w14:textId="77777777" w:rsidTr="00EC0FEE">
              <w:trPr>
                <w:trHeight w:val="60"/>
              </w:trPr>
              <w:tc>
                <w:tcPr>
                  <w:tcW w:w="1453" w:type="dxa"/>
                  <w:shd w:val="clear" w:color="auto" w:fill="auto"/>
                  <w:hideMark/>
                </w:tcPr>
                <w:p w14:paraId="44C7B44C" w14:textId="77777777" w:rsidR="00822B43" w:rsidRPr="004B6306" w:rsidRDefault="00822B43" w:rsidP="00764EE9">
                  <w:pPr>
                    <w:spacing w:after="0" w:line="240" w:lineRule="auto"/>
                    <w:rPr>
                      <w:color w:val="000000"/>
                      <w:sz w:val="14"/>
                      <w:szCs w:val="14"/>
                    </w:rPr>
                  </w:pPr>
                  <w:r w:rsidRPr="004B6306">
                    <w:rPr>
                      <w:bCs/>
                      <w:color w:val="000000"/>
                      <w:sz w:val="14"/>
                      <w:szCs w:val="14"/>
                    </w:rPr>
                    <w:t>63:14:0102001:278</w:t>
                  </w:r>
                </w:p>
              </w:tc>
              <w:tc>
                <w:tcPr>
                  <w:tcW w:w="8922" w:type="dxa"/>
                  <w:shd w:val="clear" w:color="auto" w:fill="auto"/>
                  <w:noWrap/>
                  <w:hideMark/>
                </w:tcPr>
                <w:p w14:paraId="3C5C9C2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Мокша</w:t>
                  </w:r>
                </w:p>
              </w:tc>
            </w:tr>
            <w:tr w:rsidR="00822B43" w:rsidRPr="004B6306" w14:paraId="062DA764" w14:textId="77777777" w:rsidTr="00EC0FEE">
              <w:trPr>
                <w:trHeight w:val="60"/>
              </w:trPr>
              <w:tc>
                <w:tcPr>
                  <w:tcW w:w="1453" w:type="dxa"/>
                  <w:shd w:val="clear" w:color="auto" w:fill="auto"/>
                  <w:hideMark/>
                </w:tcPr>
                <w:p w14:paraId="3C06D8EE" w14:textId="77777777" w:rsidR="00822B43" w:rsidRPr="004B6306" w:rsidRDefault="00822B43" w:rsidP="00764EE9">
                  <w:pPr>
                    <w:spacing w:after="0" w:line="240" w:lineRule="auto"/>
                    <w:rPr>
                      <w:color w:val="000000"/>
                      <w:sz w:val="14"/>
                      <w:szCs w:val="14"/>
                    </w:rPr>
                  </w:pPr>
                  <w:r w:rsidRPr="004B6306">
                    <w:rPr>
                      <w:bCs/>
                      <w:color w:val="000000"/>
                      <w:sz w:val="14"/>
                      <w:szCs w:val="14"/>
                    </w:rPr>
                    <w:t>63:14:0102001:282</w:t>
                  </w:r>
                </w:p>
              </w:tc>
              <w:tc>
                <w:tcPr>
                  <w:tcW w:w="8922" w:type="dxa"/>
                  <w:shd w:val="clear" w:color="auto" w:fill="auto"/>
                  <w:noWrap/>
                  <w:hideMark/>
                </w:tcPr>
                <w:p w14:paraId="6DBCFC7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Мокша</w:t>
                  </w:r>
                </w:p>
              </w:tc>
            </w:tr>
            <w:tr w:rsidR="00822B43" w:rsidRPr="004B6306" w14:paraId="3682F34D" w14:textId="77777777" w:rsidTr="00EC0FEE">
              <w:trPr>
                <w:trHeight w:val="154"/>
              </w:trPr>
              <w:tc>
                <w:tcPr>
                  <w:tcW w:w="1453" w:type="dxa"/>
                  <w:shd w:val="clear" w:color="auto" w:fill="auto"/>
                  <w:hideMark/>
                </w:tcPr>
                <w:p w14:paraId="207B521D" w14:textId="77777777" w:rsidR="00822B43" w:rsidRPr="004B6306" w:rsidRDefault="00822B43" w:rsidP="00764EE9">
                  <w:pPr>
                    <w:spacing w:after="0" w:line="240" w:lineRule="auto"/>
                    <w:rPr>
                      <w:color w:val="000000"/>
                      <w:sz w:val="14"/>
                      <w:szCs w:val="14"/>
                    </w:rPr>
                  </w:pPr>
                  <w:r w:rsidRPr="004B6306">
                    <w:rPr>
                      <w:bCs/>
                      <w:color w:val="000000"/>
                      <w:sz w:val="14"/>
                      <w:szCs w:val="14"/>
                    </w:rPr>
                    <w:t>63:14:0102001:81</w:t>
                  </w:r>
                </w:p>
              </w:tc>
              <w:tc>
                <w:tcPr>
                  <w:tcW w:w="8922" w:type="dxa"/>
                  <w:shd w:val="clear" w:color="auto" w:fill="auto"/>
                  <w:noWrap/>
                  <w:hideMark/>
                </w:tcPr>
                <w:p w14:paraId="3609F18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w:t>
                  </w:r>
                </w:p>
              </w:tc>
            </w:tr>
            <w:tr w:rsidR="00822B43" w:rsidRPr="004B6306" w14:paraId="3DEBFC92" w14:textId="77777777" w:rsidTr="00EC0FEE">
              <w:trPr>
                <w:trHeight w:val="60"/>
              </w:trPr>
              <w:tc>
                <w:tcPr>
                  <w:tcW w:w="1453" w:type="dxa"/>
                  <w:shd w:val="clear" w:color="auto" w:fill="auto"/>
                  <w:hideMark/>
                </w:tcPr>
                <w:p w14:paraId="58BC9A1A" w14:textId="77777777" w:rsidR="00822B43" w:rsidRPr="004B6306" w:rsidRDefault="00822B43" w:rsidP="00764EE9">
                  <w:pPr>
                    <w:spacing w:after="0" w:line="240" w:lineRule="auto"/>
                    <w:rPr>
                      <w:color w:val="000000"/>
                      <w:sz w:val="14"/>
                      <w:szCs w:val="14"/>
                    </w:rPr>
                  </w:pPr>
                  <w:r w:rsidRPr="004B6306">
                    <w:rPr>
                      <w:bCs/>
                      <w:color w:val="000000"/>
                      <w:sz w:val="14"/>
                      <w:szCs w:val="14"/>
                    </w:rPr>
                    <w:t>63:14:0102002:53</w:t>
                  </w:r>
                </w:p>
              </w:tc>
              <w:tc>
                <w:tcPr>
                  <w:tcW w:w="8922" w:type="dxa"/>
                  <w:shd w:val="clear" w:color="auto" w:fill="auto"/>
                  <w:noWrap/>
                  <w:hideMark/>
                </w:tcPr>
                <w:p w14:paraId="5670BC1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69C28F6E" w14:textId="77777777" w:rsidTr="00EC0FEE">
              <w:trPr>
                <w:trHeight w:val="60"/>
              </w:trPr>
              <w:tc>
                <w:tcPr>
                  <w:tcW w:w="1453" w:type="dxa"/>
                  <w:shd w:val="clear" w:color="auto" w:fill="auto"/>
                  <w:hideMark/>
                </w:tcPr>
                <w:p w14:paraId="21453473"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63:14:0106002:115</w:t>
                  </w:r>
                </w:p>
              </w:tc>
              <w:tc>
                <w:tcPr>
                  <w:tcW w:w="8922" w:type="dxa"/>
                  <w:shd w:val="clear" w:color="auto" w:fill="auto"/>
                  <w:noWrap/>
                  <w:hideMark/>
                </w:tcPr>
                <w:p w14:paraId="76F9D73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347BEE36" w14:textId="77777777" w:rsidTr="00EC0FEE">
              <w:trPr>
                <w:trHeight w:val="60"/>
              </w:trPr>
              <w:tc>
                <w:tcPr>
                  <w:tcW w:w="1453" w:type="dxa"/>
                  <w:shd w:val="clear" w:color="auto" w:fill="auto"/>
                  <w:hideMark/>
                </w:tcPr>
                <w:p w14:paraId="68055430"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63:14:0106002:116</w:t>
                  </w:r>
                </w:p>
              </w:tc>
              <w:tc>
                <w:tcPr>
                  <w:tcW w:w="8922" w:type="dxa"/>
                  <w:shd w:val="clear" w:color="auto" w:fill="auto"/>
                  <w:noWrap/>
                  <w:hideMark/>
                </w:tcPr>
                <w:p w14:paraId="2F7B9E7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10C4A092" w14:textId="77777777" w:rsidTr="00EC0FEE">
              <w:trPr>
                <w:trHeight w:val="60"/>
              </w:trPr>
              <w:tc>
                <w:tcPr>
                  <w:tcW w:w="1453" w:type="dxa"/>
                  <w:shd w:val="clear" w:color="auto" w:fill="auto"/>
                  <w:hideMark/>
                </w:tcPr>
                <w:p w14:paraId="116E6E6D"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63:14:0106002:117</w:t>
                  </w:r>
                </w:p>
              </w:tc>
              <w:tc>
                <w:tcPr>
                  <w:tcW w:w="8922" w:type="dxa"/>
                  <w:shd w:val="clear" w:color="auto" w:fill="auto"/>
                  <w:noWrap/>
                  <w:hideMark/>
                </w:tcPr>
                <w:p w14:paraId="548F192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6837F69E" w14:textId="77777777" w:rsidTr="00EC0FEE">
              <w:trPr>
                <w:trHeight w:val="60"/>
              </w:trPr>
              <w:tc>
                <w:tcPr>
                  <w:tcW w:w="1453" w:type="dxa"/>
                  <w:shd w:val="clear" w:color="auto" w:fill="auto"/>
                  <w:hideMark/>
                </w:tcPr>
                <w:p w14:paraId="6250CBBE"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63:14:0106002:119</w:t>
                  </w:r>
                </w:p>
              </w:tc>
              <w:tc>
                <w:tcPr>
                  <w:tcW w:w="8922" w:type="dxa"/>
                  <w:shd w:val="clear" w:color="auto" w:fill="auto"/>
                  <w:noWrap/>
                  <w:hideMark/>
                </w:tcPr>
                <w:p w14:paraId="50A5158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08310835" w14:textId="77777777" w:rsidTr="00EC0FEE">
              <w:trPr>
                <w:trHeight w:val="60"/>
              </w:trPr>
              <w:tc>
                <w:tcPr>
                  <w:tcW w:w="1453" w:type="dxa"/>
                  <w:shd w:val="clear" w:color="auto" w:fill="auto"/>
                  <w:hideMark/>
                </w:tcPr>
                <w:p w14:paraId="45FD0109"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63:14:0106002:127</w:t>
                  </w:r>
                </w:p>
              </w:tc>
              <w:tc>
                <w:tcPr>
                  <w:tcW w:w="8922" w:type="dxa"/>
                  <w:shd w:val="clear" w:color="auto" w:fill="auto"/>
                  <w:noWrap/>
                  <w:hideMark/>
                </w:tcPr>
                <w:p w14:paraId="161D96D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земли общей долевой собственности в границах бывшего совхоза "Степные Зори"</w:t>
                  </w:r>
                </w:p>
              </w:tc>
            </w:tr>
            <w:tr w:rsidR="00822B43" w:rsidRPr="004B6306" w14:paraId="197DF0C5" w14:textId="77777777" w:rsidTr="00EC0FEE">
              <w:trPr>
                <w:trHeight w:val="157"/>
              </w:trPr>
              <w:tc>
                <w:tcPr>
                  <w:tcW w:w="1453" w:type="dxa"/>
                  <w:shd w:val="clear" w:color="auto" w:fill="auto"/>
                  <w:hideMark/>
                </w:tcPr>
                <w:p w14:paraId="5C149904"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63:14:0106002:128</w:t>
                  </w:r>
                </w:p>
              </w:tc>
              <w:tc>
                <w:tcPr>
                  <w:tcW w:w="8922" w:type="dxa"/>
                  <w:shd w:val="clear" w:color="auto" w:fill="auto"/>
                  <w:noWrap/>
                  <w:hideMark/>
                </w:tcPr>
                <w:p w14:paraId="1D3F1E6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земли общей долевой собственности в границах бывшего совхоза "Степные Зори"</w:t>
                  </w:r>
                </w:p>
              </w:tc>
            </w:tr>
            <w:tr w:rsidR="00822B43" w:rsidRPr="004B6306" w14:paraId="37586EC8" w14:textId="77777777" w:rsidTr="00EC0FEE">
              <w:trPr>
                <w:trHeight w:val="60"/>
              </w:trPr>
              <w:tc>
                <w:tcPr>
                  <w:tcW w:w="1453" w:type="dxa"/>
                  <w:shd w:val="clear" w:color="auto" w:fill="auto"/>
                  <w:hideMark/>
                </w:tcPr>
                <w:p w14:paraId="0F8A7482"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63:14:0106002:129</w:t>
                  </w:r>
                </w:p>
              </w:tc>
              <w:tc>
                <w:tcPr>
                  <w:tcW w:w="8922" w:type="dxa"/>
                  <w:shd w:val="clear" w:color="auto" w:fill="auto"/>
                  <w:noWrap/>
                  <w:hideMark/>
                </w:tcPr>
                <w:p w14:paraId="4DA468E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земли общей долевой собственности в границах бывшего совхоза "Степные Зори"</w:t>
                  </w:r>
                </w:p>
              </w:tc>
            </w:tr>
            <w:tr w:rsidR="00822B43" w:rsidRPr="004B6306" w14:paraId="5B3B44DF" w14:textId="77777777" w:rsidTr="00EC0FEE">
              <w:trPr>
                <w:trHeight w:val="60"/>
              </w:trPr>
              <w:tc>
                <w:tcPr>
                  <w:tcW w:w="1453" w:type="dxa"/>
                  <w:shd w:val="clear" w:color="auto" w:fill="auto"/>
                  <w:hideMark/>
                </w:tcPr>
                <w:p w14:paraId="569ECFD6"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63:14:0106002:130</w:t>
                  </w:r>
                </w:p>
              </w:tc>
              <w:tc>
                <w:tcPr>
                  <w:tcW w:w="8922" w:type="dxa"/>
                  <w:shd w:val="clear" w:color="auto" w:fill="auto"/>
                  <w:noWrap/>
                  <w:hideMark/>
                </w:tcPr>
                <w:p w14:paraId="2598352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земли общей долевой собственности в границах бывшего совхоза "Степные Зори"</w:t>
                  </w:r>
                </w:p>
              </w:tc>
            </w:tr>
            <w:tr w:rsidR="00822B43" w:rsidRPr="004B6306" w14:paraId="66107368" w14:textId="77777777" w:rsidTr="00EC0FEE">
              <w:trPr>
                <w:trHeight w:val="180"/>
              </w:trPr>
              <w:tc>
                <w:tcPr>
                  <w:tcW w:w="1453" w:type="dxa"/>
                  <w:shd w:val="clear" w:color="auto" w:fill="auto"/>
                  <w:hideMark/>
                </w:tcPr>
                <w:p w14:paraId="0BCE11F5"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63:14:0000000:38</w:t>
                  </w:r>
                </w:p>
              </w:tc>
              <w:tc>
                <w:tcPr>
                  <w:tcW w:w="8922" w:type="dxa"/>
                  <w:shd w:val="clear" w:color="auto" w:fill="auto"/>
                  <w:noWrap/>
                  <w:hideMark/>
                </w:tcPr>
                <w:p w14:paraId="7B93898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proofErr w:type="gramStart"/>
                  <w:r w:rsidRPr="004B6306">
                    <w:rPr>
                      <w:bCs/>
                      <w:color w:val="000000"/>
                      <w:sz w:val="14"/>
                      <w:szCs w:val="14"/>
                    </w:rPr>
                    <w:t>обл</w:t>
                  </w:r>
                  <w:proofErr w:type="spellEnd"/>
                  <w:r w:rsidRPr="004B6306">
                    <w:rPr>
                      <w:bCs/>
                      <w:color w:val="000000"/>
                      <w:sz w:val="14"/>
                      <w:szCs w:val="14"/>
                    </w:rPr>
                    <w:t>.,р</w:t>
                  </w:r>
                  <w:proofErr w:type="gramEnd"/>
                  <w:r w:rsidRPr="004B6306">
                    <w:rPr>
                      <w:bCs/>
                      <w:color w:val="000000"/>
                      <w:sz w:val="14"/>
                      <w:szCs w:val="14"/>
                    </w:rPr>
                    <w:t>-н Большеглушицкий</w:t>
                  </w:r>
                </w:p>
              </w:tc>
            </w:tr>
            <w:tr w:rsidR="00822B43" w:rsidRPr="004B6306" w14:paraId="49C8FC7B" w14:textId="77777777" w:rsidTr="00EC0FEE">
              <w:trPr>
                <w:trHeight w:val="60"/>
              </w:trPr>
              <w:tc>
                <w:tcPr>
                  <w:tcW w:w="1453" w:type="dxa"/>
                  <w:shd w:val="clear" w:color="auto" w:fill="auto"/>
                  <w:hideMark/>
                </w:tcPr>
                <w:p w14:paraId="20285BC9" w14:textId="77777777" w:rsidR="00822B43" w:rsidRPr="004B6306" w:rsidRDefault="00822B43" w:rsidP="00764EE9">
                  <w:pPr>
                    <w:spacing w:after="0" w:line="240" w:lineRule="auto"/>
                    <w:rPr>
                      <w:color w:val="000000"/>
                      <w:sz w:val="14"/>
                      <w:szCs w:val="14"/>
                    </w:rPr>
                  </w:pPr>
                  <w:r w:rsidRPr="004B6306">
                    <w:rPr>
                      <w:bCs/>
                      <w:color w:val="000000"/>
                      <w:sz w:val="14"/>
                      <w:szCs w:val="14"/>
                    </w:rPr>
                    <w:t>63:14:0106004:59</w:t>
                  </w:r>
                </w:p>
              </w:tc>
              <w:tc>
                <w:tcPr>
                  <w:tcW w:w="8922" w:type="dxa"/>
                  <w:shd w:val="clear" w:color="auto" w:fill="auto"/>
                  <w:noWrap/>
                  <w:hideMark/>
                </w:tcPr>
                <w:p w14:paraId="4756034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6FE6EBCC" w14:textId="77777777" w:rsidTr="00EC0FEE">
              <w:trPr>
                <w:trHeight w:val="86"/>
              </w:trPr>
              <w:tc>
                <w:tcPr>
                  <w:tcW w:w="1453" w:type="dxa"/>
                  <w:shd w:val="clear" w:color="auto" w:fill="auto"/>
                  <w:hideMark/>
                </w:tcPr>
                <w:p w14:paraId="3E8AE947" w14:textId="77777777" w:rsidR="00822B43" w:rsidRPr="004B6306" w:rsidRDefault="00822B43" w:rsidP="00764EE9">
                  <w:pPr>
                    <w:spacing w:after="0" w:line="240" w:lineRule="auto"/>
                    <w:rPr>
                      <w:color w:val="000000"/>
                      <w:sz w:val="14"/>
                      <w:szCs w:val="14"/>
                    </w:rPr>
                  </w:pPr>
                  <w:r w:rsidRPr="004B6306">
                    <w:rPr>
                      <w:bCs/>
                      <w:color w:val="000000"/>
                      <w:sz w:val="14"/>
                      <w:szCs w:val="14"/>
                    </w:rPr>
                    <w:t>63:14:0106004:72</w:t>
                  </w:r>
                </w:p>
              </w:tc>
              <w:tc>
                <w:tcPr>
                  <w:tcW w:w="8922" w:type="dxa"/>
                  <w:shd w:val="clear" w:color="auto" w:fill="auto"/>
                  <w:noWrap/>
                  <w:hideMark/>
                </w:tcPr>
                <w:p w14:paraId="7224268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w:t>
                  </w:r>
                </w:p>
              </w:tc>
            </w:tr>
            <w:tr w:rsidR="00822B43" w:rsidRPr="004B6306" w14:paraId="643F35CB" w14:textId="77777777" w:rsidTr="00EC0FEE">
              <w:trPr>
                <w:trHeight w:val="315"/>
              </w:trPr>
              <w:tc>
                <w:tcPr>
                  <w:tcW w:w="1453" w:type="dxa"/>
                  <w:shd w:val="clear" w:color="auto" w:fill="auto"/>
                  <w:hideMark/>
                </w:tcPr>
                <w:p w14:paraId="08F0DA8A" w14:textId="77777777" w:rsidR="00822B43" w:rsidRPr="004B6306" w:rsidRDefault="00822B43" w:rsidP="00764EE9">
                  <w:pPr>
                    <w:spacing w:after="0" w:line="240" w:lineRule="auto"/>
                    <w:rPr>
                      <w:color w:val="000000"/>
                      <w:sz w:val="14"/>
                      <w:szCs w:val="14"/>
                    </w:rPr>
                  </w:pPr>
                  <w:r w:rsidRPr="004B6306">
                    <w:rPr>
                      <w:bCs/>
                      <w:color w:val="000000"/>
                      <w:sz w:val="14"/>
                      <w:szCs w:val="14"/>
                    </w:rPr>
                    <w:t>63:14:0106005:219</w:t>
                  </w:r>
                </w:p>
              </w:tc>
              <w:tc>
                <w:tcPr>
                  <w:tcW w:w="8922" w:type="dxa"/>
                  <w:shd w:val="clear" w:color="auto" w:fill="auto"/>
                  <w:noWrap/>
                  <w:hideMark/>
                </w:tcPr>
                <w:p w14:paraId="1AFC832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Большеглушицкий, сельское поселение Мокша, земельный участок 0106005/1</w:t>
                  </w:r>
                </w:p>
              </w:tc>
            </w:tr>
            <w:tr w:rsidR="00822B43" w:rsidRPr="004B6306" w14:paraId="77337FE0" w14:textId="77777777" w:rsidTr="004B6306">
              <w:trPr>
                <w:trHeight w:val="66"/>
              </w:trPr>
              <w:tc>
                <w:tcPr>
                  <w:tcW w:w="1453" w:type="dxa"/>
                  <w:shd w:val="clear" w:color="auto" w:fill="auto"/>
                  <w:hideMark/>
                </w:tcPr>
                <w:p w14:paraId="67FF9E69" w14:textId="77777777" w:rsidR="00822B43" w:rsidRPr="004B6306" w:rsidRDefault="00822B43" w:rsidP="00764EE9">
                  <w:pPr>
                    <w:spacing w:after="0" w:line="240" w:lineRule="auto"/>
                    <w:rPr>
                      <w:color w:val="000000"/>
                      <w:sz w:val="14"/>
                      <w:szCs w:val="14"/>
                    </w:rPr>
                  </w:pPr>
                  <w:r w:rsidRPr="004B6306">
                    <w:rPr>
                      <w:bCs/>
                      <w:color w:val="000000"/>
                      <w:sz w:val="14"/>
                      <w:szCs w:val="14"/>
                    </w:rPr>
                    <w:t>63:14:0207001:304</w:t>
                  </w:r>
                </w:p>
              </w:tc>
              <w:tc>
                <w:tcPr>
                  <w:tcW w:w="8922" w:type="dxa"/>
                  <w:shd w:val="clear" w:color="auto" w:fill="auto"/>
                  <w:noWrap/>
                  <w:hideMark/>
                </w:tcPr>
                <w:p w14:paraId="546D110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Большеглушицкий</w:t>
                  </w:r>
                </w:p>
              </w:tc>
            </w:tr>
            <w:tr w:rsidR="00822B43" w:rsidRPr="004B6306" w14:paraId="4AC291DC" w14:textId="77777777" w:rsidTr="00EC0FEE">
              <w:trPr>
                <w:trHeight w:val="60"/>
              </w:trPr>
              <w:tc>
                <w:tcPr>
                  <w:tcW w:w="1453" w:type="dxa"/>
                  <w:shd w:val="clear" w:color="auto" w:fill="auto"/>
                  <w:hideMark/>
                </w:tcPr>
                <w:p w14:paraId="0DBDAD03" w14:textId="77777777" w:rsidR="00822B43" w:rsidRPr="004B6306" w:rsidRDefault="00822B43" w:rsidP="00764EE9">
                  <w:pPr>
                    <w:spacing w:after="0" w:line="240" w:lineRule="auto"/>
                    <w:rPr>
                      <w:color w:val="000000"/>
                      <w:sz w:val="14"/>
                      <w:szCs w:val="14"/>
                    </w:rPr>
                  </w:pPr>
                  <w:r w:rsidRPr="004B6306">
                    <w:rPr>
                      <w:bCs/>
                      <w:color w:val="000000"/>
                      <w:sz w:val="14"/>
                      <w:szCs w:val="14"/>
                    </w:rPr>
                    <w:lastRenderedPageBreak/>
                    <w:t>63:14:0000000:80</w:t>
                  </w:r>
                </w:p>
              </w:tc>
              <w:tc>
                <w:tcPr>
                  <w:tcW w:w="8922" w:type="dxa"/>
                  <w:shd w:val="clear" w:color="auto" w:fill="auto"/>
                  <w:noWrap/>
                  <w:hideMark/>
                </w:tcPr>
                <w:p w14:paraId="40A310A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"Правда"</w:t>
                  </w:r>
                </w:p>
              </w:tc>
            </w:tr>
            <w:tr w:rsidR="00822B43" w:rsidRPr="004B6306" w14:paraId="341A1B35" w14:textId="77777777" w:rsidTr="00EC0FEE">
              <w:trPr>
                <w:trHeight w:val="60"/>
              </w:trPr>
              <w:tc>
                <w:tcPr>
                  <w:tcW w:w="1453" w:type="dxa"/>
                  <w:shd w:val="clear" w:color="auto" w:fill="auto"/>
                  <w:hideMark/>
                </w:tcPr>
                <w:p w14:paraId="256291CB"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63:14:0106002:118</w:t>
                  </w:r>
                </w:p>
              </w:tc>
              <w:tc>
                <w:tcPr>
                  <w:tcW w:w="8922" w:type="dxa"/>
                  <w:shd w:val="clear" w:color="auto" w:fill="auto"/>
                  <w:noWrap/>
                  <w:hideMark/>
                </w:tcPr>
                <w:p w14:paraId="517FEFA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в границах бывшего совхоза "Степные Зори"</w:t>
                  </w:r>
                </w:p>
              </w:tc>
            </w:tr>
            <w:tr w:rsidR="00822B43" w:rsidRPr="004B6306" w14:paraId="4FA2E5C4" w14:textId="77777777" w:rsidTr="00EC0FEE">
              <w:trPr>
                <w:trHeight w:val="60"/>
              </w:trPr>
              <w:tc>
                <w:tcPr>
                  <w:tcW w:w="1453" w:type="dxa"/>
                  <w:shd w:val="clear" w:color="auto" w:fill="auto"/>
                  <w:hideMark/>
                </w:tcPr>
                <w:p w14:paraId="6892A0E9"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63:14:0000000:34</w:t>
                  </w:r>
                </w:p>
              </w:tc>
              <w:tc>
                <w:tcPr>
                  <w:tcW w:w="8922" w:type="dxa"/>
                  <w:shd w:val="clear" w:color="auto" w:fill="auto"/>
                  <w:noWrap/>
                  <w:hideMark/>
                </w:tcPr>
                <w:p w14:paraId="5C33F09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земли общей долевой собственности в границах бывшего колхоза им. ХХ партсъезда</w:t>
                  </w:r>
                </w:p>
              </w:tc>
            </w:tr>
            <w:tr w:rsidR="00822B43" w:rsidRPr="004B6306" w14:paraId="66E805B5" w14:textId="77777777" w:rsidTr="00EC0FEE">
              <w:trPr>
                <w:trHeight w:val="60"/>
              </w:trPr>
              <w:tc>
                <w:tcPr>
                  <w:tcW w:w="1453" w:type="dxa"/>
                  <w:shd w:val="clear" w:color="auto" w:fill="auto"/>
                  <w:hideMark/>
                </w:tcPr>
                <w:p w14:paraId="37558086" w14:textId="77777777" w:rsidR="00822B43" w:rsidRPr="004B6306" w:rsidRDefault="00822B43" w:rsidP="00764EE9">
                  <w:pPr>
                    <w:spacing w:after="0" w:line="240" w:lineRule="auto"/>
                    <w:rPr>
                      <w:color w:val="000000"/>
                      <w:sz w:val="14"/>
                      <w:szCs w:val="14"/>
                    </w:rPr>
                  </w:pPr>
                  <w:r w:rsidRPr="004B6306">
                    <w:rPr>
                      <w:bCs/>
                      <w:color w:val="000000"/>
                      <w:sz w:val="14"/>
                      <w:szCs w:val="14"/>
                    </w:rPr>
                    <w:t>63:14:0501001:405</w:t>
                  </w:r>
                </w:p>
              </w:tc>
              <w:tc>
                <w:tcPr>
                  <w:tcW w:w="8922" w:type="dxa"/>
                  <w:shd w:val="clear" w:color="auto" w:fill="auto"/>
                  <w:noWrap/>
                  <w:hideMark/>
                </w:tcPr>
                <w:p w14:paraId="663052D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079F9D33" w14:textId="77777777" w:rsidTr="00EC0FEE">
              <w:trPr>
                <w:trHeight w:val="62"/>
              </w:trPr>
              <w:tc>
                <w:tcPr>
                  <w:tcW w:w="1453" w:type="dxa"/>
                  <w:shd w:val="clear" w:color="auto" w:fill="auto"/>
                  <w:hideMark/>
                </w:tcPr>
                <w:p w14:paraId="6E2FE2A4" w14:textId="77777777" w:rsidR="00822B43" w:rsidRPr="004B6306" w:rsidRDefault="00822B43" w:rsidP="00764EE9">
                  <w:pPr>
                    <w:spacing w:after="0" w:line="240" w:lineRule="auto"/>
                    <w:rPr>
                      <w:color w:val="000000"/>
                      <w:sz w:val="14"/>
                      <w:szCs w:val="14"/>
                    </w:rPr>
                  </w:pPr>
                  <w:r w:rsidRPr="004B6306">
                    <w:rPr>
                      <w:bCs/>
                      <w:color w:val="000000"/>
                      <w:sz w:val="14"/>
                      <w:szCs w:val="14"/>
                    </w:rPr>
                    <w:t>63:14:0501001:406</w:t>
                  </w:r>
                </w:p>
              </w:tc>
              <w:tc>
                <w:tcPr>
                  <w:tcW w:w="8922" w:type="dxa"/>
                  <w:shd w:val="clear" w:color="auto" w:fill="auto"/>
                  <w:noWrap/>
                  <w:hideMark/>
                </w:tcPr>
                <w:p w14:paraId="3E16B16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0F3858E6" w14:textId="77777777" w:rsidTr="00EC0FEE">
              <w:trPr>
                <w:trHeight w:val="60"/>
              </w:trPr>
              <w:tc>
                <w:tcPr>
                  <w:tcW w:w="1453" w:type="dxa"/>
                  <w:shd w:val="clear" w:color="auto" w:fill="auto"/>
                  <w:hideMark/>
                </w:tcPr>
                <w:p w14:paraId="115E6188" w14:textId="77777777" w:rsidR="00822B43" w:rsidRPr="004B6306" w:rsidRDefault="00822B43" w:rsidP="00764EE9">
                  <w:pPr>
                    <w:spacing w:after="0" w:line="240" w:lineRule="auto"/>
                    <w:rPr>
                      <w:color w:val="000000"/>
                      <w:sz w:val="14"/>
                      <w:szCs w:val="14"/>
                    </w:rPr>
                  </w:pPr>
                  <w:r w:rsidRPr="004B6306">
                    <w:rPr>
                      <w:bCs/>
                      <w:color w:val="000000"/>
                      <w:sz w:val="14"/>
                      <w:szCs w:val="14"/>
                    </w:rPr>
                    <w:t>63:14:0501001:407</w:t>
                  </w:r>
                </w:p>
              </w:tc>
              <w:tc>
                <w:tcPr>
                  <w:tcW w:w="8922" w:type="dxa"/>
                  <w:shd w:val="clear" w:color="auto" w:fill="auto"/>
                  <w:noWrap/>
                  <w:hideMark/>
                </w:tcPr>
                <w:p w14:paraId="6CD0542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6B72536C" w14:textId="77777777" w:rsidTr="00EC0FEE">
              <w:trPr>
                <w:trHeight w:val="60"/>
              </w:trPr>
              <w:tc>
                <w:tcPr>
                  <w:tcW w:w="1453" w:type="dxa"/>
                  <w:shd w:val="clear" w:color="auto" w:fill="auto"/>
                  <w:hideMark/>
                </w:tcPr>
                <w:p w14:paraId="7FB71A09" w14:textId="77777777" w:rsidR="00822B43" w:rsidRPr="004B6306" w:rsidRDefault="00822B43" w:rsidP="00764EE9">
                  <w:pPr>
                    <w:spacing w:after="0" w:line="240" w:lineRule="auto"/>
                    <w:rPr>
                      <w:color w:val="000000"/>
                      <w:sz w:val="14"/>
                      <w:szCs w:val="14"/>
                    </w:rPr>
                  </w:pPr>
                  <w:r w:rsidRPr="004B6306">
                    <w:rPr>
                      <w:bCs/>
                      <w:color w:val="000000"/>
                      <w:sz w:val="14"/>
                      <w:szCs w:val="14"/>
                    </w:rPr>
                    <w:t>63:14:0505001:124</w:t>
                  </w:r>
                </w:p>
              </w:tc>
              <w:tc>
                <w:tcPr>
                  <w:tcW w:w="8922" w:type="dxa"/>
                  <w:shd w:val="clear" w:color="auto" w:fill="auto"/>
                  <w:noWrap/>
                  <w:hideMark/>
                </w:tcPr>
                <w:p w14:paraId="2E6ECB1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 с/п. Новопавловка</w:t>
                  </w:r>
                </w:p>
              </w:tc>
            </w:tr>
            <w:tr w:rsidR="00822B43" w:rsidRPr="004B6306" w14:paraId="05C046CA" w14:textId="77777777" w:rsidTr="00EC0FEE">
              <w:trPr>
                <w:trHeight w:val="60"/>
              </w:trPr>
              <w:tc>
                <w:tcPr>
                  <w:tcW w:w="1453" w:type="dxa"/>
                  <w:shd w:val="clear" w:color="auto" w:fill="auto"/>
                  <w:hideMark/>
                </w:tcPr>
                <w:p w14:paraId="1BF7522B" w14:textId="77777777" w:rsidR="00822B43" w:rsidRPr="004B6306" w:rsidRDefault="00822B43" w:rsidP="00764EE9">
                  <w:pPr>
                    <w:spacing w:after="0" w:line="240" w:lineRule="auto"/>
                    <w:rPr>
                      <w:color w:val="000000"/>
                      <w:sz w:val="14"/>
                      <w:szCs w:val="14"/>
                    </w:rPr>
                  </w:pPr>
                  <w:r w:rsidRPr="004B6306">
                    <w:rPr>
                      <w:bCs/>
                      <w:color w:val="000000"/>
                      <w:sz w:val="14"/>
                      <w:szCs w:val="14"/>
                    </w:rPr>
                    <w:t>63:14:0505001:125</w:t>
                  </w:r>
                </w:p>
              </w:tc>
              <w:tc>
                <w:tcPr>
                  <w:tcW w:w="8922" w:type="dxa"/>
                  <w:shd w:val="clear" w:color="auto" w:fill="auto"/>
                  <w:noWrap/>
                  <w:hideMark/>
                </w:tcPr>
                <w:p w14:paraId="7A17FFE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 с/п. Новопавловка</w:t>
                  </w:r>
                </w:p>
              </w:tc>
            </w:tr>
            <w:tr w:rsidR="00822B43" w:rsidRPr="004B6306" w14:paraId="5FFAD78B" w14:textId="77777777" w:rsidTr="00EC0FEE">
              <w:trPr>
                <w:trHeight w:val="60"/>
              </w:trPr>
              <w:tc>
                <w:tcPr>
                  <w:tcW w:w="1453" w:type="dxa"/>
                  <w:shd w:val="clear" w:color="auto" w:fill="auto"/>
                  <w:hideMark/>
                </w:tcPr>
                <w:p w14:paraId="3C686429" w14:textId="77777777" w:rsidR="00822B43" w:rsidRPr="004B6306" w:rsidRDefault="00822B43" w:rsidP="00764EE9">
                  <w:pPr>
                    <w:spacing w:after="0" w:line="240" w:lineRule="auto"/>
                    <w:rPr>
                      <w:color w:val="000000"/>
                      <w:sz w:val="14"/>
                      <w:szCs w:val="14"/>
                    </w:rPr>
                  </w:pPr>
                  <w:r w:rsidRPr="004B6306">
                    <w:rPr>
                      <w:bCs/>
                      <w:color w:val="000000"/>
                      <w:sz w:val="14"/>
                      <w:szCs w:val="14"/>
                    </w:rPr>
                    <w:t>63:14:0505001:126</w:t>
                  </w:r>
                </w:p>
              </w:tc>
              <w:tc>
                <w:tcPr>
                  <w:tcW w:w="8922" w:type="dxa"/>
                  <w:shd w:val="clear" w:color="auto" w:fill="auto"/>
                  <w:noWrap/>
                  <w:hideMark/>
                </w:tcPr>
                <w:p w14:paraId="0BD75C4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 с/п. Новопавловка</w:t>
                  </w:r>
                </w:p>
              </w:tc>
            </w:tr>
            <w:tr w:rsidR="00822B43" w:rsidRPr="004B6306" w14:paraId="0CB3560C" w14:textId="77777777" w:rsidTr="00EC0FEE">
              <w:trPr>
                <w:trHeight w:val="60"/>
              </w:trPr>
              <w:tc>
                <w:tcPr>
                  <w:tcW w:w="1453" w:type="dxa"/>
                  <w:shd w:val="clear" w:color="auto" w:fill="auto"/>
                  <w:hideMark/>
                </w:tcPr>
                <w:p w14:paraId="352BD699"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63:14:0905002:145</w:t>
                  </w:r>
                </w:p>
              </w:tc>
              <w:tc>
                <w:tcPr>
                  <w:tcW w:w="8922" w:type="dxa"/>
                  <w:shd w:val="clear" w:color="auto" w:fill="auto"/>
                  <w:noWrap/>
                  <w:hideMark/>
                </w:tcPr>
                <w:p w14:paraId="6DD4830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обл. Самарская, р-н Большеглушицкий, участок №90 карты проекта перераспределения земель бывшего колхоза имени Фурманова</w:t>
                  </w:r>
                </w:p>
              </w:tc>
            </w:tr>
            <w:tr w:rsidR="00822B43" w:rsidRPr="004B6306" w14:paraId="587597D8" w14:textId="77777777" w:rsidTr="00EC0FEE">
              <w:trPr>
                <w:trHeight w:val="60"/>
              </w:trPr>
              <w:tc>
                <w:tcPr>
                  <w:tcW w:w="1453" w:type="dxa"/>
                  <w:shd w:val="clear" w:color="auto" w:fill="auto"/>
                  <w:hideMark/>
                </w:tcPr>
                <w:p w14:paraId="56F8CE51"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63:14:0905002:158</w:t>
                  </w:r>
                </w:p>
              </w:tc>
              <w:tc>
                <w:tcPr>
                  <w:tcW w:w="8922" w:type="dxa"/>
                  <w:shd w:val="clear" w:color="auto" w:fill="auto"/>
                  <w:noWrap/>
                  <w:hideMark/>
                </w:tcPr>
                <w:p w14:paraId="220FEFF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обл. Самарская, р-н Большеглушицкий, участок №87 карты проекта перераспределения земель бывшего колхоза имени Фурманова</w:t>
                  </w:r>
                </w:p>
              </w:tc>
            </w:tr>
            <w:tr w:rsidR="00822B43" w:rsidRPr="004B6306" w14:paraId="22625B8A" w14:textId="77777777" w:rsidTr="00EC0FEE">
              <w:trPr>
                <w:trHeight w:val="66"/>
              </w:trPr>
              <w:tc>
                <w:tcPr>
                  <w:tcW w:w="1453" w:type="dxa"/>
                  <w:shd w:val="clear" w:color="auto" w:fill="auto"/>
                  <w:hideMark/>
                </w:tcPr>
                <w:p w14:paraId="324F0D64"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63:14:0905002:159</w:t>
                  </w:r>
                </w:p>
              </w:tc>
              <w:tc>
                <w:tcPr>
                  <w:tcW w:w="8922" w:type="dxa"/>
                  <w:shd w:val="clear" w:color="auto" w:fill="auto"/>
                  <w:noWrap/>
                  <w:hideMark/>
                </w:tcPr>
                <w:p w14:paraId="1DC1799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обл. Самарская, р-н Большеглушицкий, участок №34 карты проекта перераспределения земель бывшего колхоза имени Фурманова</w:t>
                  </w:r>
                </w:p>
              </w:tc>
            </w:tr>
            <w:tr w:rsidR="00822B43" w:rsidRPr="004B6306" w14:paraId="59E23388" w14:textId="77777777" w:rsidTr="00EC0FEE">
              <w:trPr>
                <w:trHeight w:val="60"/>
              </w:trPr>
              <w:tc>
                <w:tcPr>
                  <w:tcW w:w="1453" w:type="dxa"/>
                  <w:shd w:val="clear" w:color="auto" w:fill="auto"/>
                  <w:hideMark/>
                </w:tcPr>
                <w:p w14:paraId="325E9420"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63:14:0905002:168</w:t>
                  </w:r>
                </w:p>
              </w:tc>
              <w:tc>
                <w:tcPr>
                  <w:tcW w:w="8922" w:type="dxa"/>
                  <w:shd w:val="clear" w:color="auto" w:fill="auto"/>
                  <w:noWrap/>
                  <w:hideMark/>
                </w:tcPr>
                <w:p w14:paraId="7165650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обл. Самарская, р-н Большеглушицкий, участок №91 карты проекта перераспределения земель бывшего колхоза имени Фурманова</w:t>
                  </w:r>
                </w:p>
              </w:tc>
            </w:tr>
            <w:tr w:rsidR="00822B43" w:rsidRPr="004B6306" w14:paraId="7B2310F7" w14:textId="77777777" w:rsidTr="00EC0FEE">
              <w:trPr>
                <w:trHeight w:val="128"/>
              </w:trPr>
              <w:tc>
                <w:tcPr>
                  <w:tcW w:w="1453" w:type="dxa"/>
                  <w:shd w:val="clear" w:color="auto" w:fill="auto"/>
                  <w:hideMark/>
                </w:tcPr>
                <w:p w14:paraId="55DFCED5"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63:14:0905002:296</w:t>
                  </w:r>
                </w:p>
              </w:tc>
              <w:tc>
                <w:tcPr>
                  <w:tcW w:w="8922" w:type="dxa"/>
                  <w:shd w:val="clear" w:color="auto" w:fill="auto"/>
                  <w:noWrap/>
                  <w:hideMark/>
                </w:tcPr>
                <w:p w14:paraId="060EA6D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участок №32 карты проекта перераспределения земель бывшего колхоза имени Фурманова</w:t>
                  </w:r>
                </w:p>
              </w:tc>
            </w:tr>
            <w:tr w:rsidR="00822B43" w:rsidRPr="004B6306" w14:paraId="3916F59D" w14:textId="77777777" w:rsidTr="00EC0FEE">
              <w:trPr>
                <w:trHeight w:val="60"/>
              </w:trPr>
              <w:tc>
                <w:tcPr>
                  <w:tcW w:w="1453" w:type="dxa"/>
                  <w:shd w:val="clear" w:color="auto" w:fill="auto"/>
                  <w:hideMark/>
                </w:tcPr>
                <w:p w14:paraId="0B4EE0E6"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63:14:0905002:357</w:t>
                  </w:r>
                </w:p>
              </w:tc>
              <w:tc>
                <w:tcPr>
                  <w:tcW w:w="8922" w:type="dxa"/>
                  <w:shd w:val="clear" w:color="auto" w:fill="auto"/>
                  <w:noWrap/>
                  <w:hideMark/>
                </w:tcPr>
                <w:p w14:paraId="6C16931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 Большая Глушица, к/з им. Фурманова</w:t>
                  </w:r>
                </w:p>
              </w:tc>
            </w:tr>
            <w:tr w:rsidR="00822B43" w:rsidRPr="004B6306" w14:paraId="3E13B7DD" w14:textId="77777777" w:rsidTr="00EC0FEE">
              <w:trPr>
                <w:trHeight w:val="60"/>
              </w:trPr>
              <w:tc>
                <w:tcPr>
                  <w:tcW w:w="1453" w:type="dxa"/>
                  <w:shd w:val="clear" w:color="auto" w:fill="auto"/>
                  <w:hideMark/>
                </w:tcPr>
                <w:p w14:paraId="40D94A7F"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63:14:0905002:359</w:t>
                  </w:r>
                </w:p>
              </w:tc>
              <w:tc>
                <w:tcPr>
                  <w:tcW w:w="8922" w:type="dxa"/>
                  <w:shd w:val="clear" w:color="auto" w:fill="auto"/>
                  <w:noWrap/>
                  <w:hideMark/>
                </w:tcPr>
                <w:p w14:paraId="6B0BC86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 Большая Глушица, колхоз. им. Фурманова</w:t>
                  </w:r>
                </w:p>
              </w:tc>
            </w:tr>
            <w:tr w:rsidR="00822B43" w:rsidRPr="004B6306" w14:paraId="2260F077" w14:textId="77777777" w:rsidTr="00EC0FEE">
              <w:trPr>
                <w:trHeight w:val="60"/>
              </w:trPr>
              <w:tc>
                <w:tcPr>
                  <w:tcW w:w="1453" w:type="dxa"/>
                  <w:shd w:val="clear" w:color="auto" w:fill="auto"/>
                  <w:hideMark/>
                </w:tcPr>
                <w:p w14:paraId="158165CA" w14:textId="77777777" w:rsidR="00822B43" w:rsidRPr="004B6306" w:rsidRDefault="00822B43" w:rsidP="00764EE9">
                  <w:pPr>
                    <w:spacing w:after="0" w:line="240" w:lineRule="auto"/>
                    <w:rPr>
                      <w:color w:val="000000"/>
                      <w:sz w:val="14"/>
                      <w:szCs w:val="14"/>
                    </w:rPr>
                  </w:pPr>
                  <w:r w:rsidRPr="004B6306">
                    <w:rPr>
                      <w:bCs/>
                      <w:color w:val="000000"/>
                      <w:sz w:val="14"/>
                      <w:szCs w:val="14"/>
                    </w:rPr>
                    <w:t>63:14:0906002:35</w:t>
                  </w:r>
                </w:p>
              </w:tc>
              <w:tc>
                <w:tcPr>
                  <w:tcW w:w="8922" w:type="dxa"/>
                  <w:shd w:val="clear" w:color="auto" w:fill="auto"/>
                  <w:noWrap/>
                  <w:hideMark/>
                </w:tcPr>
                <w:p w14:paraId="202ABB5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р-н Большеглушицкий</w:t>
                  </w:r>
                </w:p>
              </w:tc>
            </w:tr>
            <w:tr w:rsidR="00822B43" w:rsidRPr="004B6306" w14:paraId="5F64845B" w14:textId="77777777" w:rsidTr="00EC0FEE">
              <w:trPr>
                <w:trHeight w:val="60"/>
              </w:trPr>
              <w:tc>
                <w:tcPr>
                  <w:tcW w:w="1453" w:type="dxa"/>
                  <w:shd w:val="clear" w:color="auto" w:fill="auto"/>
                  <w:hideMark/>
                </w:tcPr>
                <w:p w14:paraId="7BF5B721" w14:textId="77777777" w:rsidR="00822B43" w:rsidRPr="004B6306" w:rsidRDefault="00822B43" w:rsidP="00764EE9">
                  <w:pPr>
                    <w:spacing w:after="0" w:line="240" w:lineRule="auto"/>
                    <w:rPr>
                      <w:color w:val="000000"/>
                      <w:sz w:val="14"/>
                      <w:szCs w:val="14"/>
                    </w:rPr>
                  </w:pPr>
                  <w:r w:rsidRPr="004B6306">
                    <w:rPr>
                      <w:bCs/>
                      <w:color w:val="000000"/>
                      <w:sz w:val="14"/>
                      <w:szCs w:val="14"/>
                    </w:rPr>
                    <w:t>63:14:0906002:526</w:t>
                  </w:r>
                </w:p>
              </w:tc>
              <w:tc>
                <w:tcPr>
                  <w:tcW w:w="8922" w:type="dxa"/>
                  <w:shd w:val="clear" w:color="auto" w:fill="auto"/>
                  <w:noWrap/>
                  <w:hideMark/>
                </w:tcPr>
                <w:p w14:paraId="1C7F6C2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РФ, Самарская область, муниципальный район Большеглушицкий, сельское поселение Большая Глушица, участок 6314/023</w:t>
                  </w:r>
                </w:p>
              </w:tc>
            </w:tr>
            <w:tr w:rsidR="00822B43" w:rsidRPr="004B6306" w14:paraId="266BB3BE" w14:textId="77777777" w:rsidTr="00EC0FEE">
              <w:trPr>
                <w:trHeight w:val="69"/>
              </w:trPr>
              <w:tc>
                <w:tcPr>
                  <w:tcW w:w="1453" w:type="dxa"/>
                  <w:shd w:val="clear" w:color="auto" w:fill="auto"/>
                  <w:hideMark/>
                </w:tcPr>
                <w:p w14:paraId="2E368AC0" w14:textId="77777777" w:rsidR="00822B43" w:rsidRPr="004B6306" w:rsidRDefault="00822B43" w:rsidP="00764EE9">
                  <w:pPr>
                    <w:spacing w:after="0" w:line="240" w:lineRule="auto"/>
                    <w:rPr>
                      <w:color w:val="000000"/>
                      <w:sz w:val="14"/>
                      <w:szCs w:val="14"/>
                    </w:rPr>
                  </w:pPr>
                  <w:r w:rsidRPr="004B6306">
                    <w:rPr>
                      <w:bCs/>
                      <w:color w:val="000000"/>
                      <w:sz w:val="14"/>
                      <w:szCs w:val="14"/>
                    </w:rPr>
                    <w:t>63:14:0906002:528</w:t>
                  </w:r>
                </w:p>
              </w:tc>
              <w:tc>
                <w:tcPr>
                  <w:tcW w:w="8922" w:type="dxa"/>
                  <w:shd w:val="clear" w:color="auto" w:fill="auto"/>
                  <w:noWrap/>
                  <w:hideMark/>
                </w:tcPr>
                <w:p w14:paraId="7D75AC9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Большеглушицкий, сельское поселение Большая Глушица, участок 6314/042</w:t>
                  </w:r>
                </w:p>
              </w:tc>
            </w:tr>
            <w:tr w:rsidR="00822B43" w:rsidRPr="004B6306" w14:paraId="315C6070" w14:textId="77777777" w:rsidTr="00EC0FEE">
              <w:trPr>
                <w:trHeight w:val="60"/>
              </w:trPr>
              <w:tc>
                <w:tcPr>
                  <w:tcW w:w="1453" w:type="dxa"/>
                  <w:shd w:val="clear" w:color="auto" w:fill="auto"/>
                  <w:hideMark/>
                </w:tcPr>
                <w:p w14:paraId="0CDB3633"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63:14:0000000:1317</w:t>
                  </w:r>
                </w:p>
              </w:tc>
              <w:tc>
                <w:tcPr>
                  <w:tcW w:w="8922" w:type="dxa"/>
                  <w:shd w:val="clear" w:color="auto" w:fill="auto"/>
                  <w:noWrap/>
                  <w:hideMark/>
                </w:tcPr>
                <w:p w14:paraId="50BB028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из земель фонда перераспределения СПК им. XX Партсъезда контур </w:t>
                  </w:r>
                  <w:proofErr w:type="gramStart"/>
                  <w:r w:rsidRPr="004B6306">
                    <w:rPr>
                      <w:bCs/>
                      <w:color w:val="000000"/>
                      <w:sz w:val="14"/>
                      <w:szCs w:val="14"/>
                    </w:rPr>
                    <w:t>№  1</w:t>
                  </w:r>
                  <w:proofErr w:type="gramEnd"/>
                  <w:r w:rsidRPr="004B6306">
                    <w:rPr>
                      <w:bCs/>
                      <w:color w:val="000000"/>
                      <w:sz w:val="14"/>
                      <w:szCs w:val="14"/>
                    </w:rPr>
                    <w:t xml:space="preserve"> А</w:t>
                  </w:r>
                </w:p>
              </w:tc>
            </w:tr>
            <w:tr w:rsidR="00822B43" w:rsidRPr="004B6306" w14:paraId="6D7E0B22" w14:textId="77777777" w:rsidTr="00EC0FEE">
              <w:trPr>
                <w:trHeight w:val="60"/>
              </w:trPr>
              <w:tc>
                <w:tcPr>
                  <w:tcW w:w="1453" w:type="dxa"/>
                  <w:shd w:val="clear" w:color="auto" w:fill="auto"/>
                  <w:hideMark/>
                </w:tcPr>
                <w:p w14:paraId="3FEC8466"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63:14:0000000:314</w:t>
                  </w:r>
                </w:p>
              </w:tc>
              <w:tc>
                <w:tcPr>
                  <w:tcW w:w="8922" w:type="dxa"/>
                  <w:shd w:val="clear" w:color="auto" w:fill="auto"/>
                  <w:noWrap/>
                  <w:hideMark/>
                </w:tcPr>
                <w:p w14:paraId="6FA0237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на землях колхоза "Трудовой гигант"</w:t>
                  </w:r>
                </w:p>
              </w:tc>
            </w:tr>
            <w:tr w:rsidR="00822B43" w:rsidRPr="004B6306" w14:paraId="287A2C4D" w14:textId="77777777" w:rsidTr="00EC0FEE">
              <w:trPr>
                <w:trHeight w:val="80"/>
              </w:trPr>
              <w:tc>
                <w:tcPr>
                  <w:tcW w:w="1453" w:type="dxa"/>
                  <w:shd w:val="clear" w:color="auto" w:fill="auto"/>
                  <w:hideMark/>
                </w:tcPr>
                <w:p w14:paraId="177E1575"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63:14:1001001:271</w:t>
                  </w:r>
                </w:p>
              </w:tc>
              <w:tc>
                <w:tcPr>
                  <w:tcW w:w="8922" w:type="dxa"/>
                  <w:shd w:val="clear" w:color="auto" w:fill="auto"/>
                  <w:noWrap/>
                  <w:hideMark/>
                </w:tcPr>
                <w:p w14:paraId="5B09F7F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 в 2,75км северно-западнее границы села Тамбовка</w:t>
                  </w:r>
                </w:p>
              </w:tc>
            </w:tr>
            <w:tr w:rsidR="00822B43" w:rsidRPr="004B6306" w14:paraId="62599174" w14:textId="77777777" w:rsidTr="00EC0FEE">
              <w:trPr>
                <w:trHeight w:val="60"/>
              </w:trPr>
              <w:tc>
                <w:tcPr>
                  <w:tcW w:w="1453" w:type="dxa"/>
                  <w:shd w:val="clear" w:color="auto" w:fill="auto"/>
                  <w:hideMark/>
                </w:tcPr>
                <w:p w14:paraId="72024596"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63:14:1001001:273</w:t>
                  </w:r>
                </w:p>
              </w:tc>
              <w:tc>
                <w:tcPr>
                  <w:tcW w:w="8922" w:type="dxa"/>
                  <w:shd w:val="clear" w:color="auto" w:fill="auto"/>
                  <w:noWrap/>
                  <w:hideMark/>
                </w:tcPr>
                <w:p w14:paraId="5C346D7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1B7BEF51" w14:textId="77777777" w:rsidTr="00EC0FEE">
              <w:trPr>
                <w:trHeight w:val="315"/>
              </w:trPr>
              <w:tc>
                <w:tcPr>
                  <w:tcW w:w="1453" w:type="dxa"/>
                  <w:shd w:val="clear" w:color="auto" w:fill="auto"/>
                  <w:hideMark/>
                </w:tcPr>
                <w:p w14:paraId="212DF3B2"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63:14:1001001:274</w:t>
                  </w:r>
                </w:p>
              </w:tc>
              <w:tc>
                <w:tcPr>
                  <w:tcW w:w="8922" w:type="dxa"/>
                  <w:shd w:val="clear" w:color="auto" w:fill="auto"/>
                  <w:noWrap/>
                  <w:hideMark/>
                </w:tcPr>
                <w:p w14:paraId="7AEAC45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Большеглушицкий, сельское поселение Новопавловка, земельный участок 1001001/2</w:t>
                  </w:r>
                </w:p>
              </w:tc>
            </w:tr>
            <w:tr w:rsidR="00822B43" w:rsidRPr="004B6306" w14:paraId="52AE5925" w14:textId="77777777" w:rsidTr="00EC0FEE">
              <w:trPr>
                <w:trHeight w:val="90"/>
              </w:trPr>
              <w:tc>
                <w:tcPr>
                  <w:tcW w:w="1453" w:type="dxa"/>
                  <w:shd w:val="clear" w:color="auto" w:fill="auto"/>
                  <w:hideMark/>
                </w:tcPr>
                <w:p w14:paraId="7C98AD7F"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63:14:1001001:275</w:t>
                  </w:r>
                </w:p>
              </w:tc>
              <w:tc>
                <w:tcPr>
                  <w:tcW w:w="8922" w:type="dxa"/>
                  <w:shd w:val="clear" w:color="auto" w:fill="auto"/>
                  <w:noWrap/>
                  <w:hideMark/>
                </w:tcPr>
                <w:p w14:paraId="0844CE6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Большеглушицкий, с/п Новопавловка</w:t>
                  </w:r>
                </w:p>
              </w:tc>
            </w:tr>
            <w:tr w:rsidR="00822B43" w:rsidRPr="004B6306" w14:paraId="0F3E0FC7" w14:textId="77777777" w:rsidTr="00EC0FEE">
              <w:trPr>
                <w:trHeight w:val="60"/>
              </w:trPr>
              <w:tc>
                <w:tcPr>
                  <w:tcW w:w="1453" w:type="dxa"/>
                  <w:shd w:val="clear" w:color="auto" w:fill="auto"/>
                  <w:hideMark/>
                </w:tcPr>
                <w:p w14:paraId="059ECE97"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63:14:1001001:276</w:t>
                  </w:r>
                </w:p>
              </w:tc>
              <w:tc>
                <w:tcPr>
                  <w:tcW w:w="8922" w:type="dxa"/>
                  <w:shd w:val="clear" w:color="auto" w:fill="auto"/>
                  <w:noWrap/>
                  <w:hideMark/>
                </w:tcPr>
                <w:p w14:paraId="38682AC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2B4C1D4F" w14:textId="77777777" w:rsidTr="00EC0FEE">
              <w:trPr>
                <w:trHeight w:val="60"/>
              </w:trPr>
              <w:tc>
                <w:tcPr>
                  <w:tcW w:w="1453" w:type="dxa"/>
                  <w:shd w:val="clear" w:color="auto" w:fill="auto"/>
                  <w:hideMark/>
                </w:tcPr>
                <w:p w14:paraId="5AF005F4"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63:14:1001001:277</w:t>
                  </w:r>
                </w:p>
              </w:tc>
              <w:tc>
                <w:tcPr>
                  <w:tcW w:w="8922" w:type="dxa"/>
                  <w:shd w:val="clear" w:color="auto" w:fill="auto"/>
                  <w:noWrap/>
                  <w:hideMark/>
                </w:tcPr>
                <w:p w14:paraId="4521587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2969EEEB" w14:textId="77777777" w:rsidTr="00EC0FEE">
              <w:trPr>
                <w:trHeight w:val="60"/>
              </w:trPr>
              <w:tc>
                <w:tcPr>
                  <w:tcW w:w="1453" w:type="dxa"/>
                  <w:shd w:val="clear" w:color="auto" w:fill="auto"/>
                  <w:hideMark/>
                </w:tcPr>
                <w:p w14:paraId="220D2323" w14:textId="77777777" w:rsidR="00822B43" w:rsidRPr="004B6306" w:rsidRDefault="00822B43" w:rsidP="00764EE9">
                  <w:pPr>
                    <w:spacing w:after="0" w:line="240" w:lineRule="auto"/>
                    <w:rPr>
                      <w:color w:val="000000"/>
                      <w:sz w:val="14"/>
                      <w:szCs w:val="14"/>
                    </w:rPr>
                  </w:pPr>
                  <w:r w:rsidRPr="004B6306">
                    <w:rPr>
                      <w:bCs/>
                      <w:color w:val="000000"/>
                      <w:sz w:val="14"/>
                      <w:szCs w:val="14"/>
                    </w:rPr>
                    <w:t>63:14:1203003:264</w:t>
                  </w:r>
                </w:p>
              </w:tc>
              <w:tc>
                <w:tcPr>
                  <w:tcW w:w="8922" w:type="dxa"/>
                  <w:shd w:val="clear" w:color="auto" w:fill="auto"/>
                  <w:noWrap/>
                  <w:hideMark/>
                </w:tcPr>
                <w:p w14:paraId="6D09BB7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п. </w:t>
                  </w:r>
                  <w:proofErr w:type="spellStart"/>
                  <w:r w:rsidRPr="004B6306">
                    <w:rPr>
                      <w:bCs/>
                      <w:color w:val="000000"/>
                      <w:sz w:val="14"/>
                      <w:szCs w:val="14"/>
                    </w:rPr>
                    <w:t>Кобзевка</w:t>
                  </w:r>
                  <w:proofErr w:type="spellEnd"/>
                  <w:r w:rsidRPr="004B6306">
                    <w:rPr>
                      <w:bCs/>
                      <w:color w:val="000000"/>
                      <w:sz w:val="14"/>
                      <w:szCs w:val="14"/>
                    </w:rPr>
                    <w:t>.</w:t>
                  </w:r>
                </w:p>
              </w:tc>
            </w:tr>
            <w:tr w:rsidR="00822B43" w:rsidRPr="004B6306" w14:paraId="0CC44085" w14:textId="77777777" w:rsidTr="00EC0FEE">
              <w:trPr>
                <w:trHeight w:val="60"/>
              </w:trPr>
              <w:tc>
                <w:tcPr>
                  <w:tcW w:w="1453" w:type="dxa"/>
                  <w:shd w:val="clear" w:color="auto" w:fill="auto"/>
                  <w:hideMark/>
                </w:tcPr>
                <w:p w14:paraId="5FFF7ED1"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63:14:0000000:41</w:t>
                  </w:r>
                </w:p>
              </w:tc>
              <w:tc>
                <w:tcPr>
                  <w:tcW w:w="8922" w:type="dxa"/>
                  <w:shd w:val="clear" w:color="auto" w:fill="auto"/>
                  <w:noWrap/>
                  <w:hideMark/>
                </w:tcPr>
                <w:p w14:paraId="67B102C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р-н Большеглушицкий, земли общей долевой собственности в границах бывшего колхоза "Трудовой Гигант"</w:t>
                  </w:r>
                </w:p>
              </w:tc>
            </w:tr>
            <w:tr w:rsidR="00822B43" w:rsidRPr="004B6306" w14:paraId="542E8479" w14:textId="77777777" w:rsidTr="00EC0FEE">
              <w:trPr>
                <w:trHeight w:val="60"/>
              </w:trPr>
              <w:tc>
                <w:tcPr>
                  <w:tcW w:w="1453" w:type="dxa"/>
                  <w:shd w:val="clear" w:color="auto" w:fill="auto"/>
                  <w:hideMark/>
                </w:tcPr>
                <w:p w14:paraId="5FEBF8F2"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63:14:0000000:95</w:t>
                  </w:r>
                </w:p>
              </w:tc>
              <w:tc>
                <w:tcPr>
                  <w:tcW w:w="8922" w:type="dxa"/>
                  <w:shd w:val="clear" w:color="auto" w:fill="auto"/>
                  <w:noWrap/>
                  <w:hideMark/>
                </w:tcPr>
                <w:p w14:paraId="7ABA327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обл. Самарская, р-н Большеглушицкий, земли общей долевой собственности в границах бывшего совхоза "Степной"</w:t>
                  </w:r>
                </w:p>
              </w:tc>
            </w:tr>
            <w:tr w:rsidR="00822B43" w:rsidRPr="004B6306" w14:paraId="2782A7D0" w14:textId="77777777" w:rsidTr="00EC0FEE">
              <w:trPr>
                <w:trHeight w:val="60"/>
              </w:trPr>
              <w:tc>
                <w:tcPr>
                  <w:tcW w:w="1453" w:type="dxa"/>
                  <w:shd w:val="clear" w:color="auto" w:fill="auto"/>
                  <w:hideMark/>
                </w:tcPr>
                <w:p w14:paraId="179D0B5F"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63:17:0000000:511</w:t>
                  </w:r>
                </w:p>
              </w:tc>
              <w:tc>
                <w:tcPr>
                  <w:tcW w:w="8922" w:type="dxa"/>
                  <w:shd w:val="clear" w:color="auto" w:fill="auto"/>
                  <w:noWrap/>
                  <w:hideMark/>
                </w:tcPr>
                <w:p w14:paraId="7ECA073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w:t>
                  </w:r>
                  <w:proofErr w:type="spellStart"/>
                  <w:r w:rsidRPr="004B6306">
                    <w:rPr>
                      <w:bCs/>
                      <w:color w:val="000000"/>
                      <w:sz w:val="14"/>
                      <w:szCs w:val="14"/>
                    </w:rPr>
                    <w:t>уч</w:t>
                  </w:r>
                  <w:proofErr w:type="spellEnd"/>
                  <w:r w:rsidRPr="004B6306">
                    <w:rPr>
                      <w:bCs/>
                      <w:color w:val="000000"/>
                      <w:sz w:val="14"/>
                      <w:szCs w:val="14"/>
                    </w:rPr>
                    <w:t>-к в границах МУСПП "Молодая "Гвардия"</w:t>
                  </w:r>
                </w:p>
              </w:tc>
            </w:tr>
            <w:tr w:rsidR="00822B43" w:rsidRPr="004B6306" w14:paraId="43AE5C53" w14:textId="77777777" w:rsidTr="00EC0FEE">
              <w:trPr>
                <w:trHeight w:val="60"/>
              </w:trPr>
              <w:tc>
                <w:tcPr>
                  <w:tcW w:w="1453" w:type="dxa"/>
                  <w:shd w:val="clear" w:color="auto" w:fill="auto"/>
                  <w:hideMark/>
                </w:tcPr>
                <w:p w14:paraId="5A6C9547" w14:textId="77777777" w:rsidR="00822B43" w:rsidRPr="004B6306" w:rsidRDefault="00822B43" w:rsidP="00764EE9">
                  <w:pPr>
                    <w:spacing w:after="0" w:line="240" w:lineRule="auto"/>
                    <w:rPr>
                      <w:color w:val="000000"/>
                      <w:sz w:val="14"/>
                      <w:szCs w:val="14"/>
                    </w:rPr>
                  </w:pPr>
                  <w:r w:rsidRPr="004B6306">
                    <w:rPr>
                      <w:bCs/>
                      <w:color w:val="000000"/>
                      <w:sz w:val="14"/>
                      <w:szCs w:val="14"/>
                    </w:rPr>
                    <w:t>63:17:0508017:70</w:t>
                  </w:r>
                </w:p>
              </w:tc>
              <w:tc>
                <w:tcPr>
                  <w:tcW w:w="8922" w:type="dxa"/>
                  <w:shd w:val="clear" w:color="auto" w:fill="auto"/>
                  <w:noWrap/>
                  <w:hideMark/>
                </w:tcPr>
                <w:p w14:paraId="12A79FE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участок в границах МУСПП "Молодая Гвардия"</w:t>
                  </w:r>
                </w:p>
              </w:tc>
            </w:tr>
            <w:tr w:rsidR="00822B43" w:rsidRPr="004B6306" w14:paraId="11EE4C3B" w14:textId="77777777" w:rsidTr="00EC0FEE">
              <w:trPr>
                <w:trHeight w:val="60"/>
              </w:trPr>
              <w:tc>
                <w:tcPr>
                  <w:tcW w:w="1453" w:type="dxa"/>
                  <w:shd w:val="clear" w:color="auto" w:fill="auto"/>
                  <w:hideMark/>
                </w:tcPr>
                <w:p w14:paraId="1318BC37" w14:textId="77777777" w:rsidR="00822B43" w:rsidRPr="004B6306" w:rsidRDefault="00822B43" w:rsidP="00764EE9">
                  <w:pPr>
                    <w:spacing w:after="0" w:line="240" w:lineRule="auto"/>
                    <w:rPr>
                      <w:color w:val="000000"/>
                      <w:sz w:val="14"/>
                      <w:szCs w:val="14"/>
                    </w:rPr>
                  </w:pPr>
                  <w:r w:rsidRPr="004B6306">
                    <w:rPr>
                      <w:bCs/>
                      <w:color w:val="000000"/>
                      <w:sz w:val="14"/>
                      <w:szCs w:val="14"/>
                    </w:rPr>
                    <w:t>63:17:0508017:71</w:t>
                  </w:r>
                </w:p>
              </w:tc>
              <w:tc>
                <w:tcPr>
                  <w:tcW w:w="8922" w:type="dxa"/>
                  <w:shd w:val="clear" w:color="auto" w:fill="auto"/>
                  <w:noWrap/>
                  <w:hideMark/>
                </w:tcPr>
                <w:p w14:paraId="36F9383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участок в границах МУСПП "Молодая Гвардия"</w:t>
                  </w:r>
                </w:p>
              </w:tc>
            </w:tr>
            <w:tr w:rsidR="00822B43" w:rsidRPr="004B6306" w14:paraId="5AAEAA89" w14:textId="77777777" w:rsidTr="00EC0FEE">
              <w:trPr>
                <w:trHeight w:val="60"/>
              </w:trPr>
              <w:tc>
                <w:tcPr>
                  <w:tcW w:w="1453" w:type="dxa"/>
                  <w:shd w:val="clear" w:color="auto" w:fill="auto"/>
                  <w:hideMark/>
                </w:tcPr>
                <w:p w14:paraId="7DEF3A63" w14:textId="77777777" w:rsidR="00822B43" w:rsidRPr="004B6306" w:rsidRDefault="00822B43" w:rsidP="00764EE9">
                  <w:pPr>
                    <w:spacing w:after="0" w:line="240" w:lineRule="auto"/>
                    <w:rPr>
                      <w:color w:val="000000"/>
                      <w:sz w:val="14"/>
                      <w:szCs w:val="14"/>
                    </w:rPr>
                  </w:pPr>
                  <w:r w:rsidRPr="004B6306">
                    <w:rPr>
                      <w:bCs/>
                      <w:color w:val="000000"/>
                      <w:sz w:val="14"/>
                      <w:szCs w:val="14"/>
                    </w:rPr>
                    <w:t>63:17:0508017:89</w:t>
                  </w:r>
                </w:p>
              </w:tc>
              <w:tc>
                <w:tcPr>
                  <w:tcW w:w="8922" w:type="dxa"/>
                  <w:shd w:val="clear" w:color="auto" w:fill="auto"/>
                  <w:noWrap/>
                  <w:hideMark/>
                </w:tcPr>
                <w:p w14:paraId="5D9FE8B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gramStart"/>
                  <w:r w:rsidRPr="004B6306">
                    <w:rPr>
                      <w:bCs/>
                      <w:color w:val="000000"/>
                      <w:sz w:val="14"/>
                      <w:szCs w:val="14"/>
                    </w:rPr>
                    <w:t>область,  Волжский</w:t>
                  </w:r>
                  <w:proofErr w:type="gramEnd"/>
                  <w:r w:rsidRPr="004B6306">
                    <w:rPr>
                      <w:bCs/>
                      <w:color w:val="000000"/>
                      <w:sz w:val="14"/>
                      <w:szCs w:val="14"/>
                    </w:rPr>
                    <w:t xml:space="preserve"> район, сельское поселение Воскресенка</w:t>
                  </w:r>
                </w:p>
              </w:tc>
            </w:tr>
            <w:tr w:rsidR="00822B43" w:rsidRPr="004B6306" w14:paraId="3E28AADE" w14:textId="77777777" w:rsidTr="00EC0FEE">
              <w:trPr>
                <w:trHeight w:val="315"/>
              </w:trPr>
              <w:tc>
                <w:tcPr>
                  <w:tcW w:w="1453" w:type="dxa"/>
                  <w:shd w:val="clear" w:color="auto" w:fill="auto"/>
                  <w:hideMark/>
                </w:tcPr>
                <w:p w14:paraId="79D13A9C" w14:textId="77777777" w:rsidR="00822B43" w:rsidRPr="004B6306" w:rsidRDefault="00822B43" w:rsidP="00764EE9">
                  <w:pPr>
                    <w:spacing w:after="0" w:line="240" w:lineRule="auto"/>
                    <w:rPr>
                      <w:color w:val="000000"/>
                      <w:sz w:val="14"/>
                      <w:szCs w:val="14"/>
                    </w:rPr>
                  </w:pPr>
                  <w:r w:rsidRPr="004B6306">
                    <w:rPr>
                      <w:bCs/>
                      <w:color w:val="000000"/>
                      <w:sz w:val="14"/>
                      <w:szCs w:val="14"/>
                    </w:rPr>
                    <w:t>63:17:0508018:23</w:t>
                  </w:r>
                </w:p>
              </w:tc>
              <w:tc>
                <w:tcPr>
                  <w:tcW w:w="8922" w:type="dxa"/>
                  <w:shd w:val="clear" w:color="auto" w:fill="auto"/>
                  <w:noWrap/>
                  <w:hideMark/>
                </w:tcPr>
                <w:p w14:paraId="6AC261A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МУСПП "Молодая Гвардия", земельный участок расположен в северо-восточной части кадастрового квартала 63:17:0508018</w:t>
                  </w:r>
                </w:p>
              </w:tc>
            </w:tr>
            <w:tr w:rsidR="00822B43" w:rsidRPr="004B6306" w14:paraId="601708E8" w14:textId="77777777" w:rsidTr="00EC0FEE">
              <w:trPr>
                <w:trHeight w:val="315"/>
              </w:trPr>
              <w:tc>
                <w:tcPr>
                  <w:tcW w:w="1453" w:type="dxa"/>
                  <w:shd w:val="clear" w:color="auto" w:fill="auto"/>
                  <w:hideMark/>
                </w:tcPr>
                <w:p w14:paraId="392FDBC5" w14:textId="77777777" w:rsidR="00822B43" w:rsidRPr="004B6306" w:rsidRDefault="00822B43" w:rsidP="00764EE9">
                  <w:pPr>
                    <w:spacing w:after="0" w:line="240" w:lineRule="auto"/>
                    <w:rPr>
                      <w:color w:val="000000"/>
                      <w:sz w:val="14"/>
                      <w:szCs w:val="14"/>
                    </w:rPr>
                  </w:pPr>
                  <w:r w:rsidRPr="004B6306">
                    <w:rPr>
                      <w:bCs/>
                      <w:color w:val="000000"/>
                      <w:sz w:val="14"/>
                      <w:szCs w:val="14"/>
                    </w:rPr>
                    <w:t>63:17:0508018:24</w:t>
                  </w:r>
                </w:p>
              </w:tc>
              <w:tc>
                <w:tcPr>
                  <w:tcW w:w="8922" w:type="dxa"/>
                  <w:shd w:val="clear" w:color="auto" w:fill="auto"/>
                  <w:noWrap/>
                  <w:hideMark/>
                </w:tcPr>
                <w:p w14:paraId="7C0ED53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МУСПП "Молодая Гвардия", земельный участок расположен в центральной части кадастрового квартала 63:17:0508018</w:t>
                  </w:r>
                </w:p>
              </w:tc>
            </w:tr>
            <w:tr w:rsidR="00822B43" w:rsidRPr="004B6306" w14:paraId="54E2F18D" w14:textId="77777777" w:rsidTr="00EC0FEE">
              <w:trPr>
                <w:trHeight w:val="315"/>
              </w:trPr>
              <w:tc>
                <w:tcPr>
                  <w:tcW w:w="1453" w:type="dxa"/>
                  <w:shd w:val="clear" w:color="auto" w:fill="auto"/>
                  <w:hideMark/>
                </w:tcPr>
                <w:p w14:paraId="6EBD896A" w14:textId="77777777" w:rsidR="00822B43" w:rsidRPr="004B6306" w:rsidRDefault="00822B43" w:rsidP="00764EE9">
                  <w:pPr>
                    <w:spacing w:after="0" w:line="240" w:lineRule="auto"/>
                    <w:rPr>
                      <w:color w:val="000000"/>
                      <w:sz w:val="14"/>
                      <w:szCs w:val="14"/>
                    </w:rPr>
                  </w:pPr>
                  <w:r w:rsidRPr="004B6306">
                    <w:rPr>
                      <w:bCs/>
                      <w:color w:val="000000"/>
                      <w:sz w:val="14"/>
                      <w:szCs w:val="14"/>
                    </w:rPr>
                    <w:t>63:17:0508021:14</w:t>
                  </w:r>
                </w:p>
              </w:tc>
              <w:tc>
                <w:tcPr>
                  <w:tcW w:w="8922" w:type="dxa"/>
                  <w:shd w:val="clear" w:color="auto" w:fill="auto"/>
                  <w:noWrap/>
                  <w:hideMark/>
                </w:tcPr>
                <w:p w14:paraId="784D9F3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proofErr w:type="gramStart"/>
                  <w:r w:rsidRPr="004B6306">
                    <w:rPr>
                      <w:bCs/>
                      <w:color w:val="000000"/>
                      <w:sz w:val="14"/>
                      <w:szCs w:val="14"/>
                    </w:rPr>
                    <w:t>обл.,Волжский</w:t>
                  </w:r>
                  <w:proofErr w:type="spellEnd"/>
                  <w:proofErr w:type="gramEnd"/>
                  <w:r w:rsidRPr="004B6306">
                    <w:rPr>
                      <w:bCs/>
                      <w:color w:val="000000"/>
                      <w:sz w:val="14"/>
                      <w:szCs w:val="14"/>
                    </w:rPr>
                    <w:t xml:space="preserve"> </w:t>
                  </w:r>
                  <w:proofErr w:type="spellStart"/>
                  <w:r w:rsidRPr="004B6306">
                    <w:rPr>
                      <w:bCs/>
                      <w:color w:val="000000"/>
                      <w:sz w:val="14"/>
                      <w:szCs w:val="14"/>
                    </w:rPr>
                    <w:t>район,в</w:t>
                  </w:r>
                  <w:proofErr w:type="spellEnd"/>
                  <w:r w:rsidRPr="004B6306">
                    <w:rPr>
                      <w:bCs/>
                      <w:color w:val="000000"/>
                      <w:sz w:val="14"/>
                      <w:szCs w:val="14"/>
                    </w:rPr>
                    <w:t xml:space="preserve"> границах МУСПП "Молодая </w:t>
                  </w:r>
                  <w:proofErr w:type="spellStart"/>
                  <w:r w:rsidRPr="004B6306">
                    <w:rPr>
                      <w:bCs/>
                      <w:color w:val="000000"/>
                      <w:sz w:val="14"/>
                      <w:szCs w:val="14"/>
                    </w:rPr>
                    <w:t>Гвардия",земельный</w:t>
                  </w:r>
                  <w:proofErr w:type="spellEnd"/>
                  <w:r w:rsidRPr="004B6306">
                    <w:rPr>
                      <w:bCs/>
                      <w:color w:val="000000"/>
                      <w:sz w:val="14"/>
                      <w:szCs w:val="14"/>
                    </w:rPr>
                    <w:t xml:space="preserve"> участок расположен в центральной части кадастрового квартала 63:17:0508021</w:t>
                  </w:r>
                </w:p>
              </w:tc>
            </w:tr>
            <w:tr w:rsidR="00822B43" w:rsidRPr="004B6306" w14:paraId="7FD46DE1" w14:textId="77777777" w:rsidTr="00EC0FEE">
              <w:trPr>
                <w:trHeight w:val="315"/>
              </w:trPr>
              <w:tc>
                <w:tcPr>
                  <w:tcW w:w="1453" w:type="dxa"/>
                  <w:shd w:val="clear" w:color="auto" w:fill="auto"/>
                  <w:hideMark/>
                </w:tcPr>
                <w:p w14:paraId="21599AF2" w14:textId="77777777" w:rsidR="00822B43" w:rsidRPr="004B6306" w:rsidRDefault="00822B43" w:rsidP="00764EE9">
                  <w:pPr>
                    <w:spacing w:after="0" w:line="240" w:lineRule="auto"/>
                    <w:rPr>
                      <w:color w:val="000000"/>
                      <w:sz w:val="14"/>
                      <w:szCs w:val="14"/>
                    </w:rPr>
                  </w:pPr>
                  <w:r w:rsidRPr="004B6306">
                    <w:rPr>
                      <w:bCs/>
                      <w:color w:val="000000"/>
                      <w:sz w:val="14"/>
                      <w:szCs w:val="14"/>
                    </w:rPr>
                    <w:t>63:17:0508021:16</w:t>
                  </w:r>
                </w:p>
              </w:tc>
              <w:tc>
                <w:tcPr>
                  <w:tcW w:w="8922" w:type="dxa"/>
                  <w:shd w:val="clear" w:color="auto" w:fill="auto"/>
                  <w:noWrap/>
                  <w:hideMark/>
                </w:tcPr>
                <w:p w14:paraId="0599FEE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МУСПП "Молодая Гвардия", земельный участок расположен в южной части кадастрового квартала 63:17:0508021</w:t>
                  </w:r>
                </w:p>
              </w:tc>
            </w:tr>
            <w:tr w:rsidR="00822B43" w:rsidRPr="004B6306" w14:paraId="4CB4883D" w14:textId="77777777" w:rsidTr="00EC0FEE">
              <w:trPr>
                <w:trHeight w:val="60"/>
              </w:trPr>
              <w:tc>
                <w:tcPr>
                  <w:tcW w:w="1453" w:type="dxa"/>
                  <w:shd w:val="clear" w:color="auto" w:fill="auto"/>
                  <w:hideMark/>
                </w:tcPr>
                <w:p w14:paraId="13885703" w14:textId="77777777" w:rsidR="00822B43" w:rsidRPr="004B6306" w:rsidRDefault="00822B43" w:rsidP="00764EE9">
                  <w:pPr>
                    <w:spacing w:after="0" w:line="240" w:lineRule="auto"/>
                    <w:rPr>
                      <w:color w:val="000000"/>
                      <w:sz w:val="14"/>
                      <w:szCs w:val="14"/>
                    </w:rPr>
                  </w:pPr>
                  <w:r w:rsidRPr="004B6306">
                    <w:rPr>
                      <w:bCs/>
                      <w:color w:val="000000"/>
                      <w:sz w:val="14"/>
                      <w:szCs w:val="14"/>
                    </w:rPr>
                    <w:t>63:17:0508021:239</w:t>
                  </w:r>
                </w:p>
              </w:tc>
              <w:tc>
                <w:tcPr>
                  <w:tcW w:w="8922" w:type="dxa"/>
                  <w:shd w:val="clear" w:color="auto" w:fill="auto"/>
                  <w:noWrap/>
                  <w:hideMark/>
                </w:tcPr>
                <w:p w14:paraId="707ED4B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сельское поселение Воскресенка</w:t>
                  </w:r>
                </w:p>
              </w:tc>
            </w:tr>
            <w:tr w:rsidR="00822B43" w:rsidRPr="004B6306" w14:paraId="07B5DF53" w14:textId="77777777" w:rsidTr="00EC0FEE">
              <w:trPr>
                <w:trHeight w:val="60"/>
              </w:trPr>
              <w:tc>
                <w:tcPr>
                  <w:tcW w:w="1453" w:type="dxa"/>
                  <w:shd w:val="clear" w:color="auto" w:fill="auto"/>
                  <w:hideMark/>
                </w:tcPr>
                <w:p w14:paraId="44DB78E2"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63:17:0510003:12</w:t>
                  </w:r>
                </w:p>
              </w:tc>
              <w:tc>
                <w:tcPr>
                  <w:tcW w:w="8922" w:type="dxa"/>
                  <w:shd w:val="clear" w:color="auto" w:fill="auto"/>
                  <w:noWrap/>
                  <w:hideMark/>
                </w:tcPr>
                <w:p w14:paraId="32B93F1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р-н Волжский, </w:t>
                  </w:r>
                  <w:proofErr w:type="spellStart"/>
                  <w:r w:rsidRPr="004B6306">
                    <w:rPr>
                      <w:bCs/>
                      <w:color w:val="000000"/>
                      <w:sz w:val="14"/>
                      <w:szCs w:val="14"/>
                    </w:rPr>
                    <w:t>уч</w:t>
                  </w:r>
                  <w:proofErr w:type="spellEnd"/>
                  <w:r w:rsidRPr="004B6306">
                    <w:rPr>
                      <w:bCs/>
                      <w:color w:val="000000"/>
                      <w:sz w:val="14"/>
                      <w:szCs w:val="14"/>
                    </w:rPr>
                    <w:t>-к в границах МСПП "Молодая Гвардия"</w:t>
                  </w:r>
                </w:p>
              </w:tc>
            </w:tr>
            <w:tr w:rsidR="00822B43" w:rsidRPr="004B6306" w14:paraId="540B3F6D" w14:textId="77777777" w:rsidTr="00EC0FEE">
              <w:trPr>
                <w:trHeight w:val="60"/>
              </w:trPr>
              <w:tc>
                <w:tcPr>
                  <w:tcW w:w="1453" w:type="dxa"/>
                  <w:shd w:val="clear" w:color="auto" w:fill="auto"/>
                  <w:hideMark/>
                </w:tcPr>
                <w:p w14:paraId="67452CB2"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63:17:0000000:81</w:t>
                  </w:r>
                </w:p>
              </w:tc>
              <w:tc>
                <w:tcPr>
                  <w:tcW w:w="8922" w:type="dxa"/>
                  <w:shd w:val="clear" w:color="auto" w:fill="auto"/>
                  <w:noWrap/>
                  <w:hideMark/>
                </w:tcPr>
                <w:p w14:paraId="63D095A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 р-</w:t>
                  </w:r>
                  <w:proofErr w:type="gramStart"/>
                  <w:r w:rsidRPr="004B6306">
                    <w:rPr>
                      <w:bCs/>
                      <w:color w:val="000000"/>
                      <w:sz w:val="14"/>
                      <w:szCs w:val="14"/>
                    </w:rPr>
                    <w:t>н  Волжский</w:t>
                  </w:r>
                  <w:proofErr w:type="gramEnd"/>
                  <w:r w:rsidRPr="004B6306">
                    <w:rPr>
                      <w:bCs/>
                      <w:color w:val="000000"/>
                      <w:sz w:val="14"/>
                      <w:szCs w:val="14"/>
                    </w:rPr>
                    <w:t xml:space="preserve">, ЛЭП (ВЛ)-35кВ ВС-1,ВС-2 (опора №28-ПС Воскресенка 35/6 </w:t>
                  </w:r>
                  <w:proofErr w:type="spellStart"/>
                  <w:r w:rsidRPr="004B6306">
                    <w:rPr>
                      <w:bCs/>
                      <w:color w:val="000000"/>
                      <w:sz w:val="14"/>
                      <w:szCs w:val="14"/>
                    </w:rPr>
                    <w:t>кВ</w:t>
                  </w:r>
                  <w:proofErr w:type="spellEnd"/>
                  <w:r w:rsidRPr="004B6306">
                    <w:rPr>
                      <w:bCs/>
                      <w:color w:val="000000"/>
                      <w:sz w:val="14"/>
                      <w:szCs w:val="14"/>
                    </w:rPr>
                    <w:t>)</w:t>
                  </w:r>
                </w:p>
              </w:tc>
            </w:tr>
            <w:tr w:rsidR="00822B43" w:rsidRPr="004B6306" w14:paraId="4B881F7A" w14:textId="77777777" w:rsidTr="00EC0FEE">
              <w:trPr>
                <w:trHeight w:val="60"/>
              </w:trPr>
              <w:tc>
                <w:tcPr>
                  <w:tcW w:w="1453" w:type="dxa"/>
                  <w:shd w:val="clear" w:color="auto" w:fill="auto"/>
                  <w:hideMark/>
                </w:tcPr>
                <w:p w14:paraId="4E8D252B"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63:17:0510003:195</w:t>
                  </w:r>
                </w:p>
              </w:tc>
              <w:tc>
                <w:tcPr>
                  <w:tcW w:w="8922" w:type="dxa"/>
                  <w:shd w:val="clear" w:color="auto" w:fill="auto"/>
                  <w:noWrap/>
                  <w:hideMark/>
                </w:tcPr>
                <w:p w14:paraId="17D7C40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участок в границах МУСПП "Молодая Гвардия"</w:t>
                  </w:r>
                </w:p>
              </w:tc>
            </w:tr>
            <w:tr w:rsidR="00822B43" w:rsidRPr="004B6306" w14:paraId="5B7D9D4D" w14:textId="77777777" w:rsidTr="00EC0FEE">
              <w:trPr>
                <w:trHeight w:val="60"/>
              </w:trPr>
              <w:tc>
                <w:tcPr>
                  <w:tcW w:w="1453" w:type="dxa"/>
                  <w:shd w:val="clear" w:color="auto" w:fill="auto"/>
                  <w:hideMark/>
                </w:tcPr>
                <w:p w14:paraId="402C6A7B"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63:17:0510003:198</w:t>
                  </w:r>
                </w:p>
              </w:tc>
              <w:tc>
                <w:tcPr>
                  <w:tcW w:w="8922" w:type="dxa"/>
                  <w:shd w:val="clear" w:color="auto" w:fill="auto"/>
                  <w:noWrap/>
                  <w:hideMark/>
                </w:tcPr>
                <w:p w14:paraId="02FDBE6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участок в границах МУСПП "Молодая Гвардия"</w:t>
                  </w:r>
                </w:p>
              </w:tc>
            </w:tr>
            <w:tr w:rsidR="00822B43" w:rsidRPr="004B6306" w14:paraId="236CBEB1" w14:textId="77777777" w:rsidTr="00EC0FEE">
              <w:trPr>
                <w:trHeight w:val="60"/>
              </w:trPr>
              <w:tc>
                <w:tcPr>
                  <w:tcW w:w="1453" w:type="dxa"/>
                  <w:shd w:val="clear" w:color="auto" w:fill="auto"/>
                  <w:hideMark/>
                </w:tcPr>
                <w:p w14:paraId="7D087BCC"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63:17:0510003:206</w:t>
                  </w:r>
                </w:p>
              </w:tc>
              <w:tc>
                <w:tcPr>
                  <w:tcW w:w="8922" w:type="dxa"/>
                  <w:shd w:val="clear" w:color="auto" w:fill="auto"/>
                  <w:noWrap/>
                  <w:hideMark/>
                </w:tcPr>
                <w:p w14:paraId="4982365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участок в границах МУСПП "Молодая Гвардия"</w:t>
                  </w:r>
                </w:p>
              </w:tc>
            </w:tr>
            <w:tr w:rsidR="00822B43" w:rsidRPr="004B6306" w14:paraId="19844D58" w14:textId="77777777" w:rsidTr="00EC0FEE">
              <w:trPr>
                <w:trHeight w:val="315"/>
              </w:trPr>
              <w:tc>
                <w:tcPr>
                  <w:tcW w:w="1453" w:type="dxa"/>
                  <w:shd w:val="clear" w:color="auto" w:fill="auto"/>
                  <w:hideMark/>
                </w:tcPr>
                <w:p w14:paraId="1DDC6086"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63:17:0510003:208</w:t>
                  </w:r>
                </w:p>
              </w:tc>
              <w:tc>
                <w:tcPr>
                  <w:tcW w:w="8922" w:type="dxa"/>
                  <w:shd w:val="clear" w:color="auto" w:fill="auto"/>
                  <w:noWrap/>
                  <w:hideMark/>
                </w:tcPr>
                <w:p w14:paraId="2A6FAE7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МУСПП "Молодая гвардия", земельный участок расположен в восточной части кадастрового квартала 63:17:0510003</w:t>
                  </w:r>
                </w:p>
              </w:tc>
            </w:tr>
            <w:tr w:rsidR="00822B43" w:rsidRPr="004B6306" w14:paraId="37EB5A5A" w14:textId="77777777" w:rsidTr="00EC0FEE">
              <w:trPr>
                <w:trHeight w:val="60"/>
              </w:trPr>
              <w:tc>
                <w:tcPr>
                  <w:tcW w:w="1453" w:type="dxa"/>
                  <w:shd w:val="clear" w:color="auto" w:fill="auto"/>
                  <w:hideMark/>
                </w:tcPr>
                <w:p w14:paraId="0397DB1A"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63:17:0510003:211</w:t>
                  </w:r>
                </w:p>
              </w:tc>
              <w:tc>
                <w:tcPr>
                  <w:tcW w:w="8922" w:type="dxa"/>
                  <w:shd w:val="clear" w:color="auto" w:fill="auto"/>
                  <w:noWrap/>
                  <w:hideMark/>
                </w:tcPr>
                <w:p w14:paraId="73BD156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центральная часть КК 63:17:</w:t>
                  </w:r>
                  <w:proofErr w:type="gramStart"/>
                  <w:r w:rsidRPr="004B6306">
                    <w:rPr>
                      <w:bCs/>
                      <w:color w:val="000000"/>
                      <w:sz w:val="14"/>
                      <w:szCs w:val="14"/>
                    </w:rPr>
                    <w:t>0510003,  в</w:t>
                  </w:r>
                  <w:proofErr w:type="gramEnd"/>
                  <w:r w:rsidRPr="004B6306">
                    <w:rPr>
                      <w:bCs/>
                      <w:color w:val="000000"/>
                      <w:sz w:val="14"/>
                      <w:szCs w:val="14"/>
                    </w:rPr>
                    <w:t xml:space="preserve"> районе ГРС - 17</w:t>
                  </w:r>
                </w:p>
              </w:tc>
            </w:tr>
            <w:tr w:rsidR="00822B43" w:rsidRPr="004B6306" w14:paraId="5568781E" w14:textId="77777777" w:rsidTr="00EC0FEE">
              <w:trPr>
                <w:trHeight w:val="60"/>
              </w:trPr>
              <w:tc>
                <w:tcPr>
                  <w:tcW w:w="1453" w:type="dxa"/>
                  <w:shd w:val="clear" w:color="auto" w:fill="auto"/>
                  <w:hideMark/>
                </w:tcPr>
                <w:p w14:paraId="5AF5F640"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63:17:0510003:9</w:t>
                  </w:r>
                </w:p>
              </w:tc>
              <w:tc>
                <w:tcPr>
                  <w:tcW w:w="8922" w:type="dxa"/>
                  <w:shd w:val="clear" w:color="auto" w:fill="auto"/>
                  <w:noWrap/>
                  <w:hideMark/>
                </w:tcPr>
                <w:p w14:paraId="28F4E10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в границах МСПП "Молодая Гвардия"</w:t>
                  </w:r>
                </w:p>
              </w:tc>
            </w:tr>
            <w:tr w:rsidR="00822B43" w:rsidRPr="004B6306" w14:paraId="560CB2AA" w14:textId="77777777" w:rsidTr="00EC0FEE">
              <w:trPr>
                <w:trHeight w:val="60"/>
              </w:trPr>
              <w:tc>
                <w:tcPr>
                  <w:tcW w:w="1453" w:type="dxa"/>
                  <w:shd w:val="clear" w:color="auto" w:fill="auto"/>
                  <w:hideMark/>
                </w:tcPr>
                <w:p w14:paraId="23D4FCCE" w14:textId="77777777" w:rsidR="00822B43" w:rsidRPr="004B6306" w:rsidRDefault="00822B43" w:rsidP="00764EE9">
                  <w:pPr>
                    <w:spacing w:after="0" w:line="240" w:lineRule="auto"/>
                    <w:rPr>
                      <w:color w:val="000000"/>
                      <w:sz w:val="14"/>
                      <w:szCs w:val="14"/>
                    </w:rPr>
                  </w:pPr>
                  <w:r w:rsidRPr="004B6306">
                    <w:rPr>
                      <w:bCs/>
                      <w:color w:val="000000"/>
                      <w:sz w:val="14"/>
                      <w:szCs w:val="14"/>
                    </w:rPr>
                    <w:t>63:17:0510007:4</w:t>
                  </w:r>
                </w:p>
              </w:tc>
              <w:tc>
                <w:tcPr>
                  <w:tcW w:w="8922" w:type="dxa"/>
                  <w:shd w:val="clear" w:color="auto" w:fill="auto"/>
                  <w:noWrap/>
                  <w:hideMark/>
                </w:tcPr>
                <w:p w14:paraId="3CF31F8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р-н Волжский, </w:t>
                  </w:r>
                  <w:proofErr w:type="spellStart"/>
                  <w:r w:rsidRPr="004B6306">
                    <w:rPr>
                      <w:bCs/>
                      <w:color w:val="000000"/>
                      <w:sz w:val="14"/>
                      <w:szCs w:val="14"/>
                    </w:rPr>
                    <w:t>уч</w:t>
                  </w:r>
                  <w:proofErr w:type="spellEnd"/>
                  <w:r w:rsidRPr="004B6306">
                    <w:rPr>
                      <w:bCs/>
                      <w:color w:val="000000"/>
                      <w:sz w:val="14"/>
                      <w:szCs w:val="14"/>
                    </w:rPr>
                    <w:t>-к в границах МСПП "Молодая Гвардия"</w:t>
                  </w:r>
                </w:p>
              </w:tc>
            </w:tr>
            <w:tr w:rsidR="00822B43" w:rsidRPr="004B6306" w14:paraId="100FB3EB" w14:textId="77777777" w:rsidTr="00EC0FEE">
              <w:trPr>
                <w:trHeight w:val="60"/>
              </w:trPr>
              <w:tc>
                <w:tcPr>
                  <w:tcW w:w="1453" w:type="dxa"/>
                  <w:shd w:val="clear" w:color="auto" w:fill="auto"/>
                  <w:hideMark/>
                </w:tcPr>
                <w:p w14:paraId="402F07F0" w14:textId="77777777" w:rsidR="00822B43" w:rsidRPr="004B6306" w:rsidRDefault="00822B43" w:rsidP="00764EE9">
                  <w:pPr>
                    <w:spacing w:after="0" w:line="240" w:lineRule="auto"/>
                    <w:rPr>
                      <w:color w:val="000000"/>
                      <w:sz w:val="14"/>
                      <w:szCs w:val="14"/>
                    </w:rPr>
                  </w:pPr>
                  <w:r w:rsidRPr="004B6306">
                    <w:rPr>
                      <w:bCs/>
                      <w:color w:val="000000"/>
                      <w:sz w:val="14"/>
                      <w:szCs w:val="14"/>
                    </w:rPr>
                    <w:t>63:17:0510007:47</w:t>
                  </w:r>
                </w:p>
              </w:tc>
              <w:tc>
                <w:tcPr>
                  <w:tcW w:w="8922" w:type="dxa"/>
                  <w:shd w:val="clear" w:color="auto" w:fill="auto"/>
                  <w:noWrap/>
                  <w:hideMark/>
                </w:tcPr>
                <w:p w14:paraId="6750566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участок в границах МУСПП "Молодая Гвардия"</w:t>
                  </w:r>
                </w:p>
              </w:tc>
            </w:tr>
            <w:tr w:rsidR="00822B43" w:rsidRPr="004B6306" w14:paraId="093728BE" w14:textId="77777777" w:rsidTr="00EC0FEE">
              <w:trPr>
                <w:trHeight w:val="60"/>
              </w:trPr>
              <w:tc>
                <w:tcPr>
                  <w:tcW w:w="1453" w:type="dxa"/>
                  <w:shd w:val="clear" w:color="auto" w:fill="auto"/>
                  <w:hideMark/>
                </w:tcPr>
                <w:p w14:paraId="4575F392" w14:textId="77777777" w:rsidR="00822B43" w:rsidRPr="004B6306" w:rsidRDefault="00822B43" w:rsidP="00764EE9">
                  <w:pPr>
                    <w:spacing w:after="0" w:line="240" w:lineRule="auto"/>
                    <w:rPr>
                      <w:color w:val="000000"/>
                      <w:sz w:val="14"/>
                      <w:szCs w:val="14"/>
                    </w:rPr>
                  </w:pPr>
                  <w:r w:rsidRPr="004B6306">
                    <w:rPr>
                      <w:bCs/>
                      <w:color w:val="000000"/>
                      <w:sz w:val="14"/>
                      <w:szCs w:val="14"/>
                    </w:rPr>
                    <w:t>63:17:0510007:48</w:t>
                  </w:r>
                </w:p>
              </w:tc>
              <w:tc>
                <w:tcPr>
                  <w:tcW w:w="8922" w:type="dxa"/>
                  <w:shd w:val="clear" w:color="auto" w:fill="auto"/>
                  <w:noWrap/>
                  <w:hideMark/>
                </w:tcPr>
                <w:p w14:paraId="590E008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участок в границах МУСПП "Молодая Гвардия"</w:t>
                  </w:r>
                </w:p>
              </w:tc>
            </w:tr>
            <w:tr w:rsidR="00822B43" w:rsidRPr="004B6306" w14:paraId="44D639BF" w14:textId="77777777" w:rsidTr="00EC0FEE">
              <w:trPr>
                <w:trHeight w:val="315"/>
              </w:trPr>
              <w:tc>
                <w:tcPr>
                  <w:tcW w:w="1453" w:type="dxa"/>
                  <w:shd w:val="clear" w:color="auto" w:fill="auto"/>
                  <w:hideMark/>
                </w:tcPr>
                <w:p w14:paraId="2422B181" w14:textId="77777777" w:rsidR="00822B43" w:rsidRPr="004B6306" w:rsidRDefault="00822B43" w:rsidP="00764EE9">
                  <w:pPr>
                    <w:spacing w:after="0" w:line="240" w:lineRule="auto"/>
                    <w:rPr>
                      <w:color w:val="000000"/>
                      <w:sz w:val="14"/>
                      <w:szCs w:val="14"/>
                    </w:rPr>
                  </w:pPr>
                  <w:r w:rsidRPr="004B6306">
                    <w:rPr>
                      <w:bCs/>
                      <w:color w:val="000000"/>
                      <w:sz w:val="14"/>
                      <w:szCs w:val="14"/>
                    </w:rPr>
                    <w:t>63:17:0510007:57</w:t>
                  </w:r>
                </w:p>
              </w:tc>
              <w:tc>
                <w:tcPr>
                  <w:tcW w:w="8922" w:type="dxa"/>
                  <w:shd w:val="clear" w:color="auto" w:fill="auto"/>
                  <w:noWrap/>
                  <w:hideMark/>
                </w:tcPr>
                <w:p w14:paraId="6200695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МУСПП "Молодая гвардия", земельный участок расположен в северо-восточной части кадастрового квартала 63:17:0510007</w:t>
                  </w:r>
                </w:p>
              </w:tc>
            </w:tr>
            <w:tr w:rsidR="00822B43" w:rsidRPr="004B6306" w14:paraId="2D109B40" w14:textId="77777777" w:rsidTr="00EC0FEE">
              <w:trPr>
                <w:trHeight w:val="60"/>
              </w:trPr>
              <w:tc>
                <w:tcPr>
                  <w:tcW w:w="1453" w:type="dxa"/>
                  <w:shd w:val="clear" w:color="auto" w:fill="auto"/>
                  <w:hideMark/>
                </w:tcPr>
                <w:p w14:paraId="697239FD" w14:textId="77777777" w:rsidR="00822B43" w:rsidRPr="004B6306" w:rsidRDefault="00822B43" w:rsidP="00764EE9">
                  <w:pPr>
                    <w:spacing w:after="0" w:line="240" w:lineRule="auto"/>
                    <w:rPr>
                      <w:color w:val="000000"/>
                      <w:sz w:val="14"/>
                      <w:szCs w:val="14"/>
                    </w:rPr>
                  </w:pPr>
                  <w:r w:rsidRPr="004B6306">
                    <w:rPr>
                      <w:bCs/>
                      <w:color w:val="000000"/>
                      <w:sz w:val="14"/>
                      <w:szCs w:val="14"/>
                    </w:rPr>
                    <w:t>63:17:0511014:275</w:t>
                  </w:r>
                </w:p>
              </w:tc>
              <w:tc>
                <w:tcPr>
                  <w:tcW w:w="8922" w:type="dxa"/>
                  <w:shd w:val="clear" w:color="auto" w:fill="auto"/>
                  <w:noWrap/>
                  <w:hideMark/>
                </w:tcPr>
                <w:p w14:paraId="5E27847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w:t>
                  </w:r>
                  <w:proofErr w:type="spellStart"/>
                  <w:r w:rsidRPr="004B6306">
                    <w:rPr>
                      <w:bCs/>
                      <w:color w:val="000000"/>
                      <w:sz w:val="14"/>
                      <w:szCs w:val="14"/>
                    </w:rPr>
                    <w:t>с.п</w:t>
                  </w:r>
                  <w:proofErr w:type="spellEnd"/>
                  <w:r w:rsidRPr="004B6306">
                    <w:rPr>
                      <w:bCs/>
                      <w:color w:val="000000"/>
                      <w:sz w:val="14"/>
                      <w:szCs w:val="14"/>
                    </w:rPr>
                    <w:t xml:space="preserve"> Воскресенка</w:t>
                  </w:r>
                </w:p>
              </w:tc>
            </w:tr>
            <w:tr w:rsidR="00822B43" w:rsidRPr="004B6306" w14:paraId="62266102" w14:textId="77777777" w:rsidTr="00EC0FEE">
              <w:trPr>
                <w:trHeight w:val="60"/>
              </w:trPr>
              <w:tc>
                <w:tcPr>
                  <w:tcW w:w="1453" w:type="dxa"/>
                  <w:shd w:val="clear" w:color="auto" w:fill="auto"/>
                  <w:hideMark/>
                </w:tcPr>
                <w:p w14:paraId="7120A291" w14:textId="77777777" w:rsidR="00822B43" w:rsidRPr="004B6306" w:rsidRDefault="00822B43" w:rsidP="00764EE9">
                  <w:pPr>
                    <w:spacing w:after="0" w:line="240" w:lineRule="auto"/>
                    <w:rPr>
                      <w:color w:val="000000"/>
                      <w:sz w:val="14"/>
                      <w:szCs w:val="14"/>
                    </w:rPr>
                  </w:pPr>
                  <w:r w:rsidRPr="004B6306">
                    <w:rPr>
                      <w:bCs/>
                      <w:color w:val="000000"/>
                      <w:sz w:val="14"/>
                      <w:szCs w:val="14"/>
                    </w:rPr>
                    <w:t>63:17:0511014:41</w:t>
                  </w:r>
                </w:p>
              </w:tc>
              <w:tc>
                <w:tcPr>
                  <w:tcW w:w="8922" w:type="dxa"/>
                  <w:shd w:val="clear" w:color="auto" w:fill="auto"/>
                  <w:noWrap/>
                  <w:hideMark/>
                </w:tcPr>
                <w:p w14:paraId="0C0976F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юго-восточной части с. Воскресенка, участок б/н</w:t>
                  </w:r>
                </w:p>
              </w:tc>
            </w:tr>
            <w:tr w:rsidR="00822B43" w:rsidRPr="004B6306" w14:paraId="1EFDB53D" w14:textId="77777777" w:rsidTr="00EC0FEE">
              <w:trPr>
                <w:trHeight w:val="60"/>
              </w:trPr>
              <w:tc>
                <w:tcPr>
                  <w:tcW w:w="1453" w:type="dxa"/>
                  <w:shd w:val="clear" w:color="auto" w:fill="auto"/>
                  <w:hideMark/>
                </w:tcPr>
                <w:p w14:paraId="75648428"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63:17:0000000:199</w:t>
                  </w:r>
                </w:p>
              </w:tc>
              <w:tc>
                <w:tcPr>
                  <w:tcW w:w="8922" w:type="dxa"/>
                  <w:shd w:val="clear" w:color="auto" w:fill="auto"/>
                  <w:noWrap/>
                  <w:hideMark/>
                </w:tcPr>
                <w:p w14:paraId="2C2EEB1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w:t>
                  </w:r>
                </w:p>
              </w:tc>
            </w:tr>
            <w:tr w:rsidR="00822B43" w:rsidRPr="004B6306" w14:paraId="4B089EBF" w14:textId="77777777" w:rsidTr="00EC0FEE">
              <w:trPr>
                <w:trHeight w:val="60"/>
              </w:trPr>
              <w:tc>
                <w:tcPr>
                  <w:tcW w:w="1453" w:type="dxa"/>
                  <w:shd w:val="clear" w:color="auto" w:fill="auto"/>
                  <w:hideMark/>
                </w:tcPr>
                <w:p w14:paraId="061E9D83" w14:textId="77777777" w:rsidR="00822B43" w:rsidRPr="004B6306" w:rsidRDefault="00822B43" w:rsidP="00764EE9">
                  <w:pPr>
                    <w:spacing w:after="0" w:line="240" w:lineRule="auto"/>
                    <w:rPr>
                      <w:color w:val="000000"/>
                      <w:sz w:val="14"/>
                      <w:szCs w:val="14"/>
                    </w:rPr>
                  </w:pPr>
                  <w:r w:rsidRPr="004B6306">
                    <w:rPr>
                      <w:bCs/>
                      <w:color w:val="000000"/>
                      <w:sz w:val="14"/>
                      <w:szCs w:val="14"/>
                    </w:rPr>
                    <w:t>63:17:0514004:12</w:t>
                  </w:r>
                </w:p>
              </w:tc>
              <w:tc>
                <w:tcPr>
                  <w:tcW w:w="8922" w:type="dxa"/>
                  <w:shd w:val="clear" w:color="auto" w:fill="auto"/>
                  <w:noWrap/>
                  <w:hideMark/>
                </w:tcPr>
                <w:p w14:paraId="5F8D4E7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с/п. Воскресенка</w:t>
                  </w:r>
                </w:p>
              </w:tc>
            </w:tr>
            <w:tr w:rsidR="00822B43" w:rsidRPr="004B6306" w14:paraId="0387F4D4" w14:textId="77777777" w:rsidTr="00EC0FEE">
              <w:trPr>
                <w:trHeight w:val="60"/>
              </w:trPr>
              <w:tc>
                <w:tcPr>
                  <w:tcW w:w="1453" w:type="dxa"/>
                  <w:shd w:val="clear" w:color="auto" w:fill="auto"/>
                  <w:hideMark/>
                </w:tcPr>
                <w:p w14:paraId="24BEEBF7" w14:textId="77777777" w:rsidR="00822B43" w:rsidRPr="004B6306" w:rsidRDefault="00822B43" w:rsidP="00764EE9">
                  <w:pPr>
                    <w:spacing w:after="0" w:line="240" w:lineRule="auto"/>
                    <w:rPr>
                      <w:color w:val="000000"/>
                      <w:sz w:val="14"/>
                      <w:szCs w:val="14"/>
                    </w:rPr>
                  </w:pPr>
                  <w:r w:rsidRPr="004B6306">
                    <w:rPr>
                      <w:bCs/>
                      <w:color w:val="000000"/>
                      <w:sz w:val="14"/>
                      <w:szCs w:val="14"/>
                    </w:rPr>
                    <w:t>63:17:0514005:111</w:t>
                  </w:r>
                </w:p>
              </w:tc>
              <w:tc>
                <w:tcPr>
                  <w:tcW w:w="8922" w:type="dxa"/>
                  <w:shd w:val="clear" w:color="auto" w:fill="auto"/>
                  <w:noWrap/>
                  <w:hideMark/>
                </w:tcPr>
                <w:p w14:paraId="4B6F2FC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сельское поселение Воскресенка, южная часть КК 63:17:0514005</w:t>
                  </w:r>
                </w:p>
              </w:tc>
            </w:tr>
            <w:tr w:rsidR="00822B43" w:rsidRPr="004B6306" w14:paraId="1553A3CC" w14:textId="77777777" w:rsidTr="00EC0FEE">
              <w:trPr>
                <w:trHeight w:val="60"/>
              </w:trPr>
              <w:tc>
                <w:tcPr>
                  <w:tcW w:w="1453" w:type="dxa"/>
                  <w:shd w:val="clear" w:color="auto" w:fill="auto"/>
                  <w:hideMark/>
                </w:tcPr>
                <w:p w14:paraId="11C82A35" w14:textId="77777777" w:rsidR="00822B43" w:rsidRPr="004B6306" w:rsidRDefault="00822B43" w:rsidP="00764EE9">
                  <w:pPr>
                    <w:spacing w:after="0" w:line="240" w:lineRule="auto"/>
                    <w:rPr>
                      <w:color w:val="000000"/>
                      <w:sz w:val="14"/>
                      <w:szCs w:val="14"/>
                    </w:rPr>
                  </w:pPr>
                  <w:r w:rsidRPr="004B6306">
                    <w:rPr>
                      <w:bCs/>
                      <w:color w:val="000000"/>
                      <w:sz w:val="14"/>
                      <w:szCs w:val="14"/>
                    </w:rPr>
                    <w:t>63:17:0514006:1281</w:t>
                  </w:r>
                </w:p>
              </w:tc>
              <w:tc>
                <w:tcPr>
                  <w:tcW w:w="8922" w:type="dxa"/>
                  <w:shd w:val="clear" w:color="auto" w:fill="auto"/>
                  <w:noWrap/>
                  <w:hideMark/>
                </w:tcPr>
                <w:p w14:paraId="4707E7C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с/п. Воскресенка</w:t>
                  </w:r>
                </w:p>
              </w:tc>
            </w:tr>
            <w:tr w:rsidR="00822B43" w:rsidRPr="004B6306" w14:paraId="6548B188" w14:textId="77777777" w:rsidTr="00EC0FEE">
              <w:trPr>
                <w:trHeight w:val="60"/>
              </w:trPr>
              <w:tc>
                <w:tcPr>
                  <w:tcW w:w="1453" w:type="dxa"/>
                  <w:shd w:val="clear" w:color="auto" w:fill="auto"/>
                  <w:hideMark/>
                </w:tcPr>
                <w:p w14:paraId="44BF8F2B" w14:textId="77777777" w:rsidR="00822B43" w:rsidRPr="004B6306" w:rsidRDefault="00822B43" w:rsidP="00764EE9">
                  <w:pPr>
                    <w:spacing w:after="0" w:line="240" w:lineRule="auto"/>
                    <w:rPr>
                      <w:color w:val="000000"/>
                      <w:sz w:val="14"/>
                      <w:szCs w:val="14"/>
                    </w:rPr>
                  </w:pPr>
                  <w:r w:rsidRPr="004B6306">
                    <w:rPr>
                      <w:bCs/>
                      <w:color w:val="000000"/>
                      <w:sz w:val="14"/>
                      <w:szCs w:val="14"/>
                    </w:rPr>
                    <w:t>63:17:0514006:1288</w:t>
                  </w:r>
                </w:p>
              </w:tc>
              <w:tc>
                <w:tcPr>
                  <w:tcW w:w="8922" w:type="dxa"/>
                  <w:shd w:val="clear" w:color="auto" w:fill="auto"/>
                  <w:noWrap/>
                  <w:hideMark/>
                </w:tcPr>
                <w:p w14:paraId="03E4381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сельское поселение Воскресенка</w:t>
                  </w:r>
                </w:p>
              </w:tc>
            </w:tr>
            <w:tr w:rsidR="00822B43" w:rsidRPr="004B6306" w14:paraId="092544AC" w14:textId="77777777" w:rsidTr="00EC0FEE">
              <w:trPr>
                <w:trHeight w:val="60"/>
              </w:trPr>
              <w:tc>
                <w:tcPr>
                  <w:tcW w:w="1453" w:type="dxa"/>
                  <w:shd w:val="clear" w:color="auto" w:fill="auto"/>
                  <w:hideMark/>
                </w:tcPr>
                <w:p w14:paraId="30CF8CD1"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63:17:0606002:2</w:t>
                  </w:r>
                </w:p>
              </w:tc>
              <w:tc>
                <w:tcPr>
                  <w:tcW w:w="8922" w:type="dxa"/>
                  <w:shd w:val="clear" w:color="auto" w:fill="auto"/>
                  <w:noWrap/>
                  <w:hideMark/>
                </w:tcPr>
                <w:p w14:paraId="255A02A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р-н Волжский, </w:t>
                  </w:r>
                  <w:proofErr w:type="spellStart"/>
                  <w:r w:rsidRPr="004B6306">
                    <w:rPr>
                      <w:bCs/>
                      <w:color w:val="000000"/>
                      <w:sz w:val="14"/>
                      <w:szCs w:val="14"/>
                    </w:rPr>
                    <w:t>уч</w:t>
                  </w:r>
                  <w:proofErr w:type="spellEnd"/>
                  <w:r w:rsidRPr="004B6306">
                    <w:rPr>
                      <w:bCs/>
                      <w:color w:val="000000"/>
                      <w:sz w:val="14"/>
                      <w:szCs w:val="14"/>
                    </w:rPr>
                    <w:t>-к в границах СПК "50 лет СССР"</w:t>
                  </w:r>
                </w:p>
              </w:tc>
            </w:tr>
            <w:tr w:rsidR="00822B43" w:rsidRPr="004B6306" w14:paraId="4FBB4C9F" w14:textId="77777777" w:rsidTr="00EC0FEE">
              <w:trPr>
                <w:trHeight w:val="60"/>
              </w:trPr>
              <w:tc>
                <w:tcPr>
                  <w:tcW w:w="1453" w:type="dxa"/>
                  <w:shd w:val="clear" w:color="auto" w:fill="auto"/>
                  <w:hideMark/>
                </w:tcPr>
                <w:p w14:paraId="75C83932"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63:17:0606002:245</w:t>
                  </w:r>
                </w:p>
              </w:tc>
              <w:tc>
                <w:tcPr>
                  <w:tcW w:w="8922" w:type="dxa"/>
                  <w:shd w:val="clear" w:color="auto" w:fill="auto"/>
                  <w:noWrap/>
                  <w:hideMark/>
                </w:tcPr>
                <w:p w14:paraId="1D4734A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w:t>
                  </w:r>
                  <w:proofErr w:type="gramStart"/>
                  <w:r w:rsidRPr="004B6306">
                    <w:rPr>
                      <w:bCs/>
                      <w:color w:val="000000"/>
                      <w:sz w:val="14"/>
                      <w:szCs w:val="14"/>
                    </w:rPr>
                    <w:t>МСПП  совхоз</w:t>
                  </w:r>
                  <w:proofErr w:type="gramEnd"/>
                  <w:r w:rsidRPr="004B6306">
                    <w:rPr>
                      <w:bCs/>
                      <w:color w:val="000000"/>
                      <w:sz w:val="14"/>
                      <w:szCs w:val="14"/>
                    </w:rPr>
                    <w:t xml:space="preserve"> имени 50-летия  СССР</w:t>
                  </w:r>
                </w:p>
              </w:tc>
            </w:tr>
            <w:tr w:rsidR="00822B43" w:rsidRPr="004B6306" w14:paraId="088E5DB7" w14:textId="77777777" w:rsidTr="00EC0FEE">
              <w:trPr>
                <w:trHeight w:val="60"/>
              </w:trPr>
              <w:tc>
                <w:tcPr>
                  <w:tcW w:w="1453" w:type="dxa"/>
                  <w:shd w:val="clear" w:color="auto" w:fill="auto"/>
                  <w:hideMark/>
                </w:tcPr>
                <w:p w14:paraId="5F774FD1"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63:17:0606002:253</w:t>
                  </w:r>
                </w:p>
              </w:tc>
              <w:tc>
                <w:tcPr>
                  <w:tcW w:w="8922" w:type="dxa"/>
                  <w:shd w:val="clear" w:color="auto" w:fill="auto"/>
                  <w:noWrap/>
                  <w:hideMark/>
                </w:tcPr>
                <w:p w14:paraId="7F3DFFE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w:t>
                  </w:r>
                  <w:proofErr w:type="gramStart"/>
                  <w:r w:rsidRPr="004B6306">
                    <w:rPr>
                      <w:bCs/>
                      <w:color w:val="000000"/>
                      <w:sz w:val="14"/>
                      <w:szCs w:val="14"/>
                    </w:rPr>
                    <w:t>район,  МСПП</w:t>
                  </w:r>
                  <w:proofErr w:type="gramEnd"/>
                  <w:r w:rsidRPr="004B6306">
                    <w:rPr>
                      <w:bCs/>
                      <w:color w:val="000000"/>
                      <w:sz w:val="14"/>
                      <w:szCs w:val="14"/>
                    </w:rPr>
                    <w:t xml:space="preserve"> совхоза им. 50-летия СССР</w:t>
                  </w:r>
                </w:p>
              </w:tc>
            </w:tr>
            <w:tr w:rsidR="00822B43" w:rsidRPr="004B6306" w14:paraId="72ABE1CF" w14:textId="77777777" w:rsidTr="00EC0FEE">
              <w:trPr>
                <w:trHeight w:val="60"/>
              </w:trPr>
              <w:tc>
                <w:tcPr>
                  <w:tcW w:w="1453" w:type="dxa"/>
                  <w:shd w:val="clear" w:color="auto" w:fill="auto"/>
                  <w:hideMark/>
                </w:tcPr>
                <w:p w14:paraId="58ADFC70"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63:17:0606002:257</w:t>
                  </w:r>
                </w:p>
              </w:tc>
              <w:tc>
                <w:tcPr>
                  <w:tcW w:w="8922" w:type="dxa"/>
                  <w:shd w:val="clear" w:color="auto" w:fill="auto"/>
                  <w:noWrap/>
                  <w:hideMark/>
                </w:tcPr>
                <w:p w14:paraId="25BA2F0E" w14:textId="77777777" w:rsidR="00822B43" w:rsidRPr="004B6306" w:rsidRDefault="00822B43" w:rsidP="00764EE9">
                  <w:pPr>
                    <w:spacing w:after="0" w:line="240" w:lineRule="auto"/>
                    <w:rPr>
                      <w:color w:val="000000"/>
                      <w:sz w:val="14"/>
                      <w:szCs w:val="14"/>
                    </w:rPr>
                  </w:pPr>
                  <w:r w:rsidRPr="004B6306">
                    <w:rPr>
                      <w:bCs/>
                      <w:color w:val="000000"/>
                      <w:sz w:val="14"/>
                      <w:szCs w:val="14"/>
                    </w:rPr>
                    <w:t>Самарская область, Волжский район, МСПП совхоз имени 50-летия СССР</w:t>
                  </w:r>
                </w:p>
              </w:tc>
            </w:tr>
            <w:tr w:rsidR="00822B43" w:rsidRPr="004B6306" w14:paraId="40D27F7F" w14:textId="77777777" w:rsidTr="00EC0FEE">
              <w:trPr>
                <w:trHeight w:val="60"/>
              </w:trPr>
              <w:tc>
                <w:tcPr>
                  <w:tcW w:w="1453" w:type="dxa"/>
                  <w:shd w:val="clear" w:color="auto" w:fill="auto"/>
                  <w:hideMark/>
                </w:tcPr>
                <w:p w14:paraId="4702A51B"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63:17:0606002:258</w:t>
                  </w:r>
                </w:p>
              </w:tc>
              <w:tc>
                <w:tcPr>
                  <w:tcW w:w="8922" w:type="dxa"/>
                  <w:shd w:val="clear" w:color="auto" w:fill="auto"/>
                  <w:noWrap/>
                  <w:hideMark/>
                </w:tcPr>
                <w:p w14:paraId="4B84CDA8" w14:textId="77777777" w:rsidR="00822B43" w:rsidRPr="004B6306" w:rsidRDefault="00822B43" w:rsidP="00764EE9">
                  <w:pPr>
                    <w:spacing w:after="0" w:line="240" w:lineRule="auto"/>
                    <w:rPr>
                      <w:color w:val="000000"/>
                      <w:sz w:val="14"/>
                      <w:szCs w:val="14"/>
                    </w:rPr>
                  </w:pPr>
                  <w:r w:rsidRPr="004B6306">
                    <w:rPr>
                      <w:bCs/>
                      <w:color w:val="000000"/>
                      <w:sz w:val="14"/>
                      <w:szCs w:val="14"/>
                    </w:rPr>
                    <w:t>Самарская область, Волжский район, МСПП совхоз имени 50-летия СССР</w:t>
                  </w:r>
                </w:p>
              </w:tc>
            </w:tr>
            <w:tr w:rsidR="00822B43" w:rsidRPr="004B6306" w14:paraId="567F61F1" w14:textId="77777777" w:rsidTr="00EC0FEE">
              <w:trPr>
                <w:trHeight w:val="60"/>
              </w:trPr>
              <w:tc>
                <w:tcPr>
                  <w:tcW w:w="1453" w:type="dxa"/>
                  <w:shd w:val="clear" w:color="auto" w:fill="auto"/>
                  <w:hideMark/>
                </w:tcPr>
                <w:p w14:paraId="66720054"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63:17:0606002:259</w:t>
                  </w:r>
                </w:p>
              </w:tc>
              <w:tc>
                <w:tcPr>
                  <w:tcW w:w="8922" w:type="dxa"/>
                  <w:shd w:val="clear" w:color="auto" w:fill="auto"/>
                  <w:noWrap/>
                  <w:hideMark/>
                </w:tcPr>
                <w:p w14:paraId="3E838483" w14:textId="77777777" w:rsidR="00822B43" w:rsidRPr="004B6306" w:rsidRDefault="00822B43" w:rsidP="00764EE9">
                  <w:pPr>
                    <w:spacing w:after="0" w:line="240" w:lineRule="auto"/>
                    <w:rPr>
                      <w:color w:val="000000"/>
                      <w:sz w:val="14"/>
                      <w:szCs w:val="14"/>
                    </w:rPr>
                  </w:pPr>
                  <w:r w:rsidRPr="004B6306">
                    <w:rPr>
                      <w:bCs/>
                      <w:color w:val="000000"/>
                      <w:sz w:val="14"/>
                      <w:szCs w:val="14"/>
                    </w:rPr>
                    <w:t>Самарская область, Волжский район, МСПП совхоз имени 50-летия СССР</w:t>
                  </w:r>
                </w:p>
              </w:tc>
            </w:tr>
            <w:tr w:rsidR="00822B43" w:rsidRPr="004B6306" w14:paraId="43B9F453" w14:textId="77777777" w:rsidTr="00EC0FEE">
              <w:trPr>
                <w:trHeight w:val="60"/>
              </w:trPr>
              <w:tc>
                <w:tcPr>
                  <w:tcW w:w="1453" w:type="dxa"/>
                  <w:shd w:val="clear" w:color="auto" w:fill="auto"/>
                  <w:hideMark/>
                </w:tcPr>
                <w:p w14:paraId="6FDD37E9"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63:17:0606002:260</w:t>
                  </w:r>
                </w:p>
              </w:tc>
              <w:tc>
                <w:tcPr>
                  <w:tcW w:w="8922" w:type="dxa"/>
                  <w:shd w:val="clear" w:color="auto" w:fill="auto"/>
                  <w:noWrap/>
                  <w:hideMark/>
                </w:tcPr>
                <w:p w14:paraId="14B6CBED" w14:textId="77777777" w:rsidR="00822B43" w:rsidRPr="004B6306" w:rsidRDefault="00822B43" w:rsidP="00764EE9">
                  <w:pPr>
                    <w:spacing w:after="0" w:line="240" w:lineRule="auto"/>
                    <w:rPr>
                      <w:color w:val="000000"/>
                      <w:sz w:val="14"/>
                      <w:szCs w:val="14"/>
                    </w:rPr>
                  </w:pPr>
                  <w:r w:rsidRPr="004B6306">
                    <w:rPr>
                      <w:bCs/>
                      <w:color w:val="000000"/>
                      <w:sz w:val="14"/>
                      <w:szCs w:val="14"/>
                    </w:rPr>
                    <w:t>Самарская область, Волжский район, МСПП совхоз имени 50-летия СССР</w:t>
                  </w:r>
                </w:p>
              </w:tc>
            </w:tr>
            <w:tr w:rsidR="00822B43" w:rsidRPr="004B6306" w14:paraId="2DA97E64" w14:textId="77777777" w:rsidTr="00EC0FEE">
              <w:trPr>
                <w:trHeight w:val="315"/>
              </w:trPr>
              <w:tc>
                <w:tcPr>
                  <w:tcW w:w="1453" w:type="dxa"/>
                  <w:shd w:val="clear" w:color="auto" w:fill="auto"/>
                  <w:hideMark/>
                </w:tcPr>
                <w:p w14:paraId="4FDEFAF4"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63:17:0000000:179</w:t>
                  </w:r>
                </w:p>
              </w:tc>
              <w:tc>
                <w:tcPr>
                  <w:tcW w:w="8922" w:type="dxa"/>
                  <w:shd w:val="clear" w:color="auto" w:fill="auto"/>
                  <w:noWrap/>
                  <w:hideMark/>
                </w:tcPr>
                <w:p w14:paraId="384E449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р-н Волжский, с. Лопатино, линия зона Ново-Березовский, Электросетевой комплекс ВЛ 6 </w:t>
                  </w:r>
                  <w:proofErr w:type="spellStart"/>
                  <w:r w:rsidRPr="004B6306">
                    <w:rPr>
                      <w:bCs/>
                      <w:color w:val="000000"/>
                      <w:sz w:val="14"/>
                      <w:szCs w:val="14"/>
                    </w:rPr>
                    <w:t>кВ</w:t>
                  </w:r>
                  <w:proofErr w:type="spellEnd"/>
                  <w:r w:rsidRPr="004B6306">
                    <w:rPr>
                      <w:bCs/>
                      <w:color w:val="000000"/>
                      <w:sz w:val="14"/>
                      <w:szCs w:val="14"/>
                    </w:rPr>
                    <w:t xml:space="preserve"> фидер 25 ПС Лопатино с отпайками на КТП Л 2502/320,ТП Л 2503/100, кольцо с ф 8 ПС Придорожная (ВЛ 6 </w:t>
                  </w:r>
                  <w:proofErr w:type="spellStart"/>
                  <w:r w:rsidRPr="004B6306">
                    <w:rPr>
                      <w:bCs/>
                      <w:color w:val="000000"/>
                      <w:sz w:val="14"/>
                      <w:szCs w:val="14"/>
                    </w:rPr>
                    <w:t>кВ</w:t>
                  </w:r>
                  <w:proofErr w:type="spellEnd"/>
                  <w:r w:rsidRPr="004B6306">
                    <w:rPr>
                      <w:bCs/>
                      <w:color w:val="000000"/>
                      <w:sz w:val="14"/>
                      <w:szCs w:val="14"/>
                    </w:rPr>
                    <w:t xml:space="preserve"> Ф25 ПС Лопатино)</w:t>
                  </w:r>
                </w:p>
              </w:tc>
            </w:tr>
            <w:tr w:rsidR="00822B43" w:rsidRPr="004B6306" w14:paraId="334407F8" w14:textId="77777777" w:rsidTr="00EC0FEE">
              <w:trPr>
                <w:trHeight w:val="315"/>
              </w:trPr>
              <w:tc>
                <w:tcPr>
                  <w:tcW w:w="1453" w:type="dxa"/>
                  <w:shd w:val="clear" w:color="auto" w:fill="auto"/>
                  <w:hideMark/>
                </w:tcPr>
                <w:p w14:paraId="5A6284A3"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63:17:0000000:187</w:t>
                  </w:r>
                </w:p>
              </w:tc>
              <w:tc>
                <w:tcPr>
                  <w:tcW w:w="8922" w:type="dxa"/>
                  <w:shd w:val="clear" w:color="auto" w:fill="auto"/>
                  <w:noWrap/>
                  <w:hideMark/>
                </w:tcPr>
                <w:p w14:paraId="108757E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р-н Волжский, линия зона </w:t>
                  </w:r>
                  <w:proofErr w:type="spellStart"/>
                  <w:r w:rsidRPr="004B6306">
                    <w:rPr>
                      <w:bCs/>
                      <w:color w:val="000000"/>
                      <w:sz w:val="14"/>
                      <w:szCs w:val="14"/>
                    </w:rPr>
                    <w:t>Новолопатинский</w:t>
                  </w:r>
                  <w:proofErr w:type="spellEnd"/>
                  <w:r w:rsidRPr="004B6306">
                    <w:rPr>
                      <w:bCs/>
                      <w:color w:val="000000"/>
                      <w:sz w:val="14"/>
                      <w:szCs w:val="14"/>
                    </w:rPr>
                    <w:t xml:space="preserve">, линия зона Самарский, Электросетевой комплекс ВЛ 10 </w:t>
                  </w:r>
                  <w:proofErr w:type="spellStart"/>
                  <w:r w:rsidRPr="004B6306">
                    <w:rPr>
                      <w:bCs/>
                      <w:color w:val="000000"/>
                      <w:sz w:val="14"/>
                      <w:szCs w:val="14"/>
                    </w:rPr>
                    <w:t>кВ</w:t>
                  </w:r>
                  <w:proofErr w:type="spellEnd"/>
                  <w:r w:rsidRPr="004B6306">
                    <w:rPr>
                      <w:bCs/>
                      <w:color w:val="000000"/>
                      <w:sz w:val="14"/>
                      <w:szCs w:val="14"/>
                    </w:rPr>
                    <w:t xml:space="preserve"> фидер 13 ПС Дружба-Тяговая с отпайками на КТП ДР 1303/250(абонент.),1311/160,1314/250,ЗТП ДР 1308/400 (ВЛ 10 </w:t>
                  </w:r>
                  <w:proofErr w:type="spellStart"/>
                  <w:r w:rsidRPr="004B6306">
                    <w:rPr>
                      <w:bCs/>
                      <w:color w:val="000000"/>
                      <w:sz w:val="14"/>
                      <w:szCs w:val="14"/>
                    </w:rPr>
                    <w:t>кВ</w:t>
                  </w:r>
                  <w:proofErr w:type="spellEnd"/>
                  <w:r w:rsidRPr="004B6306">
                    <w:rPr>
                      <w:bCs/>
                      <w:color w:val="000000"/>
                      <w:sz w:val="14"/>
                      <w:szCs w:val="14"/>
                    </w:rPr>
                    <w:t xml:space="preserve"> Ф13 ПС Дружба-Тяговая)</w:t>
                  </w:r>
                </w:p>
              </w:tc>
            </w:tr>
            <w:tr w:rsidR="00822B43" w:rsidRPr="004B6306" w14:paraId="38220C31" w14:textId="77777777" w:rsidTr="00EC0FEE">
              <w:trPr>
                <w:trHeight w:val="60"/>
              </w:trPr>
              <w:tc>
                <w:tcPr>
                  <w:tcW w:w="1453" w:type="dxa"/>
                  <w:shd w:val="clear" w:color="auto" w:fill="auto"/>
                  <w:hideMark/>
                </w:tcPr>
                <w:p w14:paraId="53F280C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63:17:0000000:125</w:t>
                  </w:r>
                </w:p>
              </w:tc>
              <w:tc>
                <w:tcPr>
                  <w:tcW w:w="8922" w:type="dxa"/>
                  <w:shd w:val="clear" w:color="auto" w:fill="auto"/>
                  <w:noWrap/>
                  <w:hideMark/>
                </w:tcPr>
                <w:p w14:paraId="1942F0F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Волжский р-н, МСПП совхоз "Рубежное"</w:t>
                  </w:r>
                </w:p>
              </w:tc>
            </w:tr>
            <w:tr w:rsidR="00822B43" w:rsidRPr="004B6306" w14:paraId="17D466F4" w14:textId="77777777" w:rsidTr="004B6306">
              <w:trPr>
                <w:trHeight w:val="179"/>
              </w:trPr>
              <w:tc>
                <w:tcPr>
                  <w:tcW w:w="1453" w:type="dxa"/>
                  <w:shd w:val="clear" w:color="auto" w:fill="auto"/>
                  <w:hideMark/>
                </w:tcPr>
                <w:p w14:paraId="0D3A87F3"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63:17:0000000:369</w:t>
                  </w:r>
                </w:p>
              </w:tc>
              <w:tc>
                <w:tcPr>
                  <w:tcW w:w="8922" w:type="dxa"/>
                  <w:shd w:val="clear" w:color="auto" w:fill="auto"/>
                  <w:noWrap/>
                  <w:hideMark/>
                </w:tcPr>
                <w:p w14:paraId="197E281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w:t>
                  </w:r>
                </w:p>
              </w:tc>
            </w:tr>
            <w:tr w:rsidR="00822B43" w:rsidRPr="004B6306" w14:paraId="07B1A8F2" w14:textId="77777777" w:rsidTr="00EC0FEE">
              <w:trPr>
                <w:trHeight w:val="60"/>
              </w:trPr>
              <w:tc>
                <w:tcPr>
                  <w:tcW w:w="1453" w:type="dxa"/>
                  <w:shd w:val="clear" w:color="auto" w:fill="auto"/>
                  <w:hideMark/>
                </w:tcPr>
                <w:p w14:paraId="4A7E5065" w14:textId="77777777" w:rsidR="00822B43" w:rsidRPr="004B6306" w:rsidRDefault="00822B43" w:rsidP="00764EE9">
                  <w:pPr>
                    <w:spacing w:after="0" w:line="240" w:lineRule="auto"/>
                    <w:rPr>
                      <w:color w:val="000000"/>
                      <w:sz w:val="14"/>
                      <w:szCs w:val="14"/>
                    </w:rPr>
                  </w:pPr>
                  <w:r w:rsidRPr="004B6306">
                    <w:rPr>
                      <w:bCs/>
                      <w:color w:val="000000"/>
                      <w:sz w:val="14"/>
                      <w:szCs w:val="14"/>
                    </w:rPr>
                    <w:t>63:17:0704004:209</w:t>
                  </w:r>
                </w:p>
              </w:tc>
              <w:tc>
                <w:tcPr>
                  <w:tcW w:w="8922" w:type="dxa"/>
                  <w:shd w:val="clear" w:color="auto" w:fill="auto"/>
                  <w:noWrap/>
                  <w:hideMark/>
                </w:tcPr>
                <w:p w14:paraId="6ADEFD8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w:t>
                  </w:r>
                </w:p>
              </w:tc>
            </w:tr>
            <w:tr w:rsidR="00822B43" w:rsidRPr="004B6306" w14:paraId="625CD3B6" w14:textId="77777777" w:rsidTr="00EC0FEE">
              <w:trPr>
                <w:trHeight w:val="102"/>
              </w:trPr>
              <w:tc>
                <w:tcPr>
                  <w:tcW w:w="1453" w:type="dxa"/>
                  <w:shd w:val="clear" w:color="auto" w:fill="auto"/>
                  <w:hideMark/>
                </w:tcPr>
                <w:p w14:paraId="45AB11AC" w14:textId="77777777" w:rsidR="00822B43" w:rsidRPr="004B6306" w:rsidRDefault="00822B43" w:rsidP="00764EE9">
                  <w:pPr>
                    <w:spacing w:after="0" w:line="240" w:lineRule="auto"/>
                    <w:rPr>
                      <w:color w:val="000000"/>
                      <w:sz w:val="14"/>
                      <w:szCs w:val="14"/>
                    </w:rPr>
                  </w:pPr>
                  <w:r w:rsidRPr="004B6306">
                    <w:rPr>
                      <w:bCs/>
                      <w:color w:val="000000"/>
                      <w:sz w:val="14"/>
                      <w:szCs w:val="14"/>
                    </w:rPr>
                    <w:t>63:17:0704004:242</w:t>
                  </w:r>
                </w:p>
              </w:tc>
              <w:tc>
                <w:tcPr>
                  <w:tcW w:w="8922" w:type="dxa"/>
                  <w:shd w:val="clear" w:color="auto" w:fill="auto"/>
                  <w:noWrap/>
                  <w:hideMark/>
                </w:tcPr>
                <w:p w14:paraId="4ED1D17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расположен в южной части кадастрового квартала 63:17:0704004</w:t>
                  </w:r>
                </w:p>
              </w:tc>
            </w:tr>
            <w:tr w:rsidR="00822B43" w:rsidRPr="004B6306" w14:paraId="6BA799C1" w14:textId="77777777" w:rsidTr="00EC0FEE">
              <w:trPr>
                <w:trHeight w:val="74"/>
              </w:trPr>
              <w:tc>
                <w:tcPr>
                  <w:tcW w:w="1453" w:type="dxa"/>
                  <w:shd w:val="clear" w:color="auto" w:fill="auto"/>
                  <w:hideMark/>
                </w:tcPr>
                <w:p w14:paraId="1E32CA08" w14:textId="77777777" w:rsidR="00822B43" w:rsidRPr="004B6306" w:rsidRDefault="00822B43" w:rsidP="00764EE9">
                  <w:pPr>
                    <w:spacing w:after="0" w:line="240" w:lineRule="auto"/>
                    <w:rPr>
                      <w:color w:val="000000"/>
                      <w:sz w:val="14"/>
                      <w:szCs w:val="14"/>
                    </w:rPr>
                  </w:pPr>
                  <w:r w:rsidRPr="004B6306">
                    <w:rPr>
                      <w:bCs/>
                      <w:color w:val="000000"/>
                      <w:sz w:val="14"/>
                      <w:szCs w:val="14"/>
                    </w:rPr>
                    <w:t>63:17:0704004:243</w:t>
                  </w:r>
                </w:p>
              </w:tc>
              <w:tc>
                <w:tcPr>
                  <w:tcW w:w="8922" w:type="dxa"/>
                  <w:shd w:val="clear" w:color="auto" w:fill="auto"/>
                  <w:noWrap/>
                  <w:hideMark/>
                </w:tcPr>
                <w:p w14:paraId="1D7D516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расположен в южной части кадастрового квартала 63:17:0704004</w:t>
                  </w:r>
                </w:p>
              </w:tc>
            </w:tr>
            <w:tr w:rsidR="00822B43" w:rsidRPr="004B6306" w14:paraId="2463A8DC" w14:textId="77777777" w:rsidTr="00EC0FEE">
              <w:trPr>
                <w:trHeight w:val="208"/>
              </w:trPr>
              <w:tc>
                <w:tcPr>
                  <w:tcW w:w="1453" w:type="dxa"/>
                  <w:shd w:val="clear" w:color="auto" w:fill="auto"/>
                  <w:hideMark/>
                </w:tcPr>
                <w:p w14:paraId="17C25EB4" w14:textId="77777777" w:rsidR="00822B43" w:rsidRPr="004B6306" w:rsidRDefault="00822B43" w:rsidP="00764EE9">
                  <w:pPr>
                    <w:spacing w:after="0" w:line="240" w:lineRule="auto"/>
                    <w:rPr>
                      <w:color w:val="000000"/>
                      <w:sz w:val="14"/>
                      <w:szCs w:val="14"/>
                    </w:rPr>
                  </w:pPr>
                  <w:r w:rsidRPr="004B6306">
                    <w:rPr>
                      <w:bCs/>
                      <w:color w:val="000000"/>
                      <w:sz w:val="14"/>
                      <w:szCs w:val="14"/>
                    </w:rPr>
                    <w:t>63:17:0704004:281</w:t>
                  </w:r>
                </w:p>
              </w:tc>
              <w:tc>
                <w:tcPr>
                  <w:tcW w:w="8922" w:type="dxa"/>
                  <w:shd w:val="clear" w:color="auto" w:fill="auto"/>
                  <w:noWrap/>
                  <w:hideMark/>
                </w:tcPr>
                <w:p w14:paraId="16B7CDE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расположен в восточной части кадастрового квартала 63:17:0704004</w:t>
                  </w:r>
                </w:p>
              </w:tc>
            </w:tr>
            <w:tr w:rsidR="00822B43" w:rsidRPr="004B6306" w14:paraId="07874197" w14:textId="77777777" w:rsidTr="00EC0FEE">
              <w:trPr>
                <w:trHeight w:val="46"/>
              </w:trPr>
              <w:tc>
                <w:tcPr>
                  <w:tcW w:w="1453" w:type="dxa"/>
                  <w:shd w:val="clear" w:color="auto" w:fill="auto"/>
                  <w:hideMark/>
                </w:tcPr>
                <w:p w14:paraId="1E51B666" w14:textId="77777777" w:rsidR="00822B43" w:rsidRPr="004B6306" w:rsidRDefault="00822B43" w:rsidP="00764EE9">
                  <w:pPr>
                    <w:spacing w:after="0" w:line="240" w:lineRule="auto"/>
                    <w:rPr>
                      <w:color w:val="000000"/>
                      <w:sz w:val="14"/>
                      <w:szCs w:val="14"/>
                    </w:rPr>
                  </w:pPr>
                  <w:r w:rsidRPr="004B6306">
                    <w:rPr>
                      <w:bCs/>
                      <w:color w:val="000000"/>
                      <w:sz w:val="14"/>
                      <w:szCs w:val="14"/>
                    </w:rPr>
                    <w:lastRenderedPageBreak/>
                    <w:t>63:17:0704004:294</w:t>
                  </w:r>
                </w:p>
              </w:tc>
              <w:tc>
                <w:tcPr>
                  <w:tcW w:w="8922" w:type="dxa"/>
                  <w:shd w:val="clear" w:color="auto" w:fill="auto"/>
                  <w:noWrap/>
                  <w:hideMark/>
                </w:tcPr>
                <w:p w14:paraId="3FCF1C8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муниципальный район, сельское поселение Черноречье</w:t>
                  </w:r>
                </w:p>
              </w:tc>
            </w:tr>
            <w:tr w:rsidR="00822B43" w:rsidRPr="004B6306" w14:paraId="140C66C5" w14:textId="77777777" w:rsidTr="00EC0FEE">
              <w:trPr>
                <w:trHeight w:val="46"/>
              </w:trPr>
              <w:tc>
                <w:tcPr>
                  <w:tcW w:w="1453" w:type="dxa"/>
                  <w:shd w:val="clear" w:color="auto" w:fill="auto"/>
                  <w:hideMark/>
                </w:tcPr>
                <w:p w14:paraId="6AEBF4B3" w14:textId="77777777" w:rsidR="00822B43" w:rsidRPr="004B6306" w:rsidRDefault="00822B43" w:rsidP="00764EE9">
                  <w:pPr>
                    <w:spacing w:after="0" w:line="240" w:lineRule="auto"/>
                    <w:rPr>
                      <w:color w:val="000000"/>
                      <w:sz w:val="14"/>
                      <w:szCs w:val="14"/>
                    </w:rPr>
                  </w:pPr>
                  <w:r w:rsidRPr="004B6306">
                    <w:rPr>
                      <w:bCs/>
                      <w:color w:val="000000"/>
                      <w:sz w:val="14"/>
                      <w:szCs w:val="14"/>
                    </w:rPr>
                    <w:t>63:17:0704004:509</w:t>
                  </w:r>
                </w:p>
              </w:tc>
              <w:tc>
                <w:tcPr>
                  <w:tcW w:w="8922" w:type="dxa"/>
                  <w:shd w:val="clear" w:color="auto" w:fill="auto"/>
                  <w:noWrap/>
                  <w:hideMark/>
                </w:tcPr>
                <w:p w14:paraId="791775B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р-н, с/п Черноречье, Российская Федерация</w:t>
                  </w:r>
                </w:p>
              </w:tc>
            </w:tr>
            <w:tr w:rsidR="00822B43" w:rsidRPr="004B6306" w14:paraId="67574994" w14:textId="77777777" w:rsidTr="00EC0FEE">
              <w:trPr>
                <w:trHeight w:val="46"/>
              </w:trPr>
              <w:tc>
                <w:tcPr>
                  <w:tcW w:w="1453" w:type="dxa"/>
                  <w:shd w:val="clear" w:color="auto" w:fill="auto"/>
                  <w:hideMark/>
                </w:tcPr>
                <w:p w14:paraId="3ACF535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63:17:0000000:236</w:t>
                  </w:r>
                </w:p>
              </w:tc>
              <w:tc>
                <w:tcPr>
                  <w:tcW w:w="8922" w:type="dxa"/>
                  <w:shd w:val="clear" w:color="auto" w:fill="auto"/>
                  <w:noWrap/>
                  <w:hideMark/>
                </w:tcPr>
                <w:p w14:paraId="3EBCAD7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w:t>
                  </w:r>
                  <w:proofErr w:type="gramStart"/>
                  <w:r w:rsidRPr="004B6306">
                    <w:rPr>
                      <w:bCs/>
                      <w:color w:val="000000"/>
                      <w:sz w:val="14"/>
                      <w:szCs w:val="14"/>
                    </w:rPr>
                    <w:t>район,  ГНУ</w:t>
                  </w:r>
                  <w:proofErr w:type="gramEnd"/>
                  <w:r w:rsidRPr="004B6306">
                    <w:rPr>
                      <w:bCs/>
                      <w:color w:val="000000"/>
                      <w:sz w:val="14"/>
                      <w:szCs w:val="14"/>
                    </w:rPr>
                    <w:t xml:space="preserve"> Поволжская АГЛОС,  п. </w:t>
                  </w:r>
                  <w:proofErr w:type="spellStart"/>
                  <w:r w:rsidRPr="004B6306">
                    <w:rPr>
                      <w:bCs/>
                      <w:color w:val="000000"/>
                      <w:sz w:val="14"/>
                      <w:szCs w:val="14"/>
                    </w:rPr>
                    <w:t>Новоберезовский</w:t>
                  </w:r>
                  <w:proofErr w:type="spellEnd"/>
                </w:p>
              </w:tc>
            </w:tr>
            <w:tr w:rsidR="00822B43" w:rsidRPr="004B6306" w14:paraId="7D69AAD7" w14:textId="77777777" w:rsidTr="00EC0FEE">
              <w:trPr>
                <w:trHeight w:val="46"/>
              </w:trPr>
              <w:tc>
                <w:tcPr>
                  <w:tcW w:w="1453" w:type="dxa"/>
                  <w:shd w:val="clear" w:color="auto" w:fill="auto"/>
                  <w:hideMark/>
                </w:tcPr>
                <w:p w14:paraId="1AAE9812"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63:17:1401001:105</w:t>
                  </w:r>
                </w:p>
              </w:tc>
              <w:tc>
                <w:tcPr>
                  <w:tcW w:w="8922" w:type="dxa"/>
                  <w:shd w:val="clear" w:color="auto" w:fill="auto"/>
                  <w:noWrap/>
                  <w:hideMark/>
                </w:tcPr>
                <w:p w14:paraId="370CB43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71B0D10E" w14:textId="77777777" w:rsidTr="00EC0FEE">
              <w:trPr>
                <w:trHeight w:val="46"/>
              </w:trPr>
              <w:tc>
                <w:tcPr>
                  <w:tcW w:w="1453" w:type="dxa"/>
                  <w:shd w:val="clear" w:color="auto" w:fill="auto"/>
                  <w:hideMark/>
                </w:tcPr>
                <w:p w14:paraId="59CC01A6"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63:17:1401001:130</w:t>
                  </w:r>
                </w:p>
              </w:tc>
              <w:tc>
                <w:tcPr>
                  <w:tcW w:w="8922" w:type="dxa"/>
                  <w:shd w:val="clear" w:color="auto" w:fill="auto"/>
                  <w:noWrap/>
                  <w:hideMark/>
                </w:tcPr>
                <w:p w14:paraId="02682DC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Волжский район, в границах сельского поселения Просвет</w:t>
                  </w:r>
                </w:p>
              </w:tc>
            </w:tr>
            <w:tr w:rsidR="00822B43" w:rsidRPr="004B6306" w14:paraId="3CEFA0A4" w14:textId="77777777" w:rsidTr="00EC0FEE">
              <w:trPr>
                <w:trHeight w:val="315"/>
              </w:trPr>
              <w:tc>
                <w:tcPr>
                  <w:tcW w:w="1453" w:type="dxa"/>
                  <w:shd w:val="clear" w:color="auto" w:fill="auto"/>
                  <w:hideMark/>
                </w:tcPr>
                <w:p w14:paraId="2750F4E9"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63:17:1401001:136</w:t>
                  </w:r>
                </w:p>
              </w:tc>
              <w:tc>
                <w:tcPr>
                  <w:tcW w:w="8922" w:type="dxa"/>
                  <w:shd w:val="clear" w:color="auto" w:fill="auto"/>
                  <w:noWrap/>
                  <w:hideMark/>
                </w:tcPr>
                <w:p w14:paraId="67D04B8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юго-восточной части кадастрового квартала 63:17:1401001</w:t>
                  </w:r>
                </w:p>
              </w:tc>
            </w:tr>
            <w:tr w:rsidR="00822B43" w:rsidRPr="004B6306" w14:paraId="2A7EC380" w14:textId="77777777" w:rsidTr="00EC0FEE">
              <w:trPr>
                <w:trHeight w:val="315"/>
              </w:trPr>
              <w:tc>
                <w:tcPr>
                  <w:tcW w:w="1453" w:type="dxa"/>
                  <w:shd w:val="clear" w:color="auto" w:fill="auto"/>
                  <w:hideMark/>
                </w:tcPr>
                <w:p w14:paraId="4FF27870"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63:17:1401001:138</w:t>
                  </w:r>
                </w:p>
              </w:tc>
              <w:tc>
                <w:tcPr>
                  <w:tcW w:w="8922" w:type="dxa"/>
                  <w:shd w:val="clear" w:color="auto" w:fill="auto"/>
                  <w:noWrap/>
                  <w:hideMark/>
                </w:tcPr>
                <w:p w14:paraId="240337C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юго-восточной части кадастрового квартала 63:17:1401001</w:t>
                  </w:r>
                </w:p>
              </w:tc>
            </w:tr>
            <w:tr w:rsidR="00822B43" w:rsidRPr="004B6306" w14:paraId="1AA44743" w14:textId="77777777" w:rsidTr="00EC0FEE">
              <w:trPr>
                <w:trHeight w:val="315"/>
              </w:trPr>
              <w:tc>
                <w:tcPr>
                  <w:tcW w:w="1453" w:type="dxa"/>
                  <w:shd w:val="clear" w:color="auto" w:fill="auto"/>
                  <w:hideMark/>
                </w:tcPr>
                <w:p w14:paraId="5C1EDDEA" w14:textId="77777777" w:rsidR="00822B43" w:rsidRPr="004B6306" w:rsidRDefault="00822B43" w:rsidP="00764EE9">
                  <w:pPr>
                    <w:spacing w:after="0" w:line="240" w:lineRule="auto"/>
                    <w:rPr>
                      <w:color w:val="000000"/>
                      <w:sz w:val="14"/>
                      <w:szCs w:val="14"/>
                    </w:rPr>
                  </w:pPr>
                  <w:r w:rsidRPr="004B6306">
                    <w:rPr>
                      <w:bCs/>
                      <w:color w:val="000000"/>
                      <w:sz w:val="14"/>
                      <w:szCs w:val="14"/>
                    </w:rPr>
                    <w:t>63:17:1402005:125</w:t>
                  </w:r>
                </w:p>
              </w:tc>
              <w:tc>
                <w:tcPr>
                  <w:tcW w:w="8922" w:type="dxa"/>
                  <w:shd w:val="clear" w:color="auto" w:fill="auto"/>
                  <w:noWrap/>
                  <w:hideMark/>
                </w:tcPr>
                <w:p w14:paraId="273440B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западной части кадастрового квартала 63:17:1402005</w:t>
                  </w:r>
                </w:p>
              </w:tc>
            </w:tr>
            <w:tr w:rsidR="00822B43" w:rsidRPr="004B6306" w14:paraId="567FA553" w14:textId="77777777" w:rsidTr="00EC0FEE">
              <w:trPr>
                <w:trHeight w:val="315"/>
              </w:trPr>
              <w:tc>
                <w:tcPr>
                  <w:tcW w:w="1453" w:type="dxa"/>
                  <w:shd w:val="clear" w:color="auto" w:fill="auto"/>
                  <w:hideMark/>
                </w:tcPr>
                <w:p w14:paraId="2B4E9C73"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63:17:0000000:189</w:t>
                  </w:r>
                </w:p>
              </w:tc>
              <w:tc>
                <w:tcPr>
                  <w:tcW w:w="8922" w:type="dxa"/>
                  <w:shd w:val="clear" w:color="auto" w:fill="auto"/>
                  <w:noWrap/>
                  <w:hideMark/>
                </w:tcPr>
                <w:p w14:paraId="01D4A9B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w:t>
                  </w:r>
                  <w:proofErr w:type="spellStart"/>
                  <w:r w:rsidRPr="004B6306">
                    <w:rPr>
                      <w:bCs/>
                      <w:color w:val="000000"/>
                      <w:sz w:val="14"/>
                      <w:szCs w:val="14"/>
                    </w:rPr>
                    <w:t>Федерация,Самарская</w:t>
                  </w:r>
                  <w:proofErr w:type="spellEnd"/>
                  <w:r w:rsidRPr="004B6306">
                    <w:rPr>
                      <w:bCs/>
                      <w:color w:val="000000"/>
                      <w:sz w:val="14"/>
                      <w:szCs w:val="14"/>
                    </w:rPr>
                    <w:t xml:space="preserve"> обл., р-н Волжский, </w:t>
                  </w:r>
                  <w:proofErr w:type="spellStart"/>
                  <w:r w:rsidRPr="004B6306">
                    <w:rPr>
                      <w:bCs/>
                      <w:color w:val="000000"/>
                      <w:sz w:val="14"/>
                      <w:szCs w:val="14"/>
                    </w:rPr>
                    <w:t>Новолопатинский</w:t>
                  </w:r>
                  <w:proofErr w:type="spellEnd"/>
                  <w:r w:rsidRPr="004B6306">
                    <w:rPr>
                      <w:bCs/>
                      <w:color w:val="000000"/>
                      <w:sz w:val="14"/>
                      <w:szCs w:val="14"/>
                    </w:rPr>
                    <w:t xml:space="preserve">, с. Просвет, Электросетевой комплекс ВЛ 10 </w:t>
                  </w:r>
                  <w:proofErr w:type="spellStart"/>
                  <w:r w:rsidRPr="004B6306">
                    <w:rPr>
                      <w:bCs/>
                      <w:color w:val="000000"/>
                      <w:sz w:val="14"/>
                      <w:szCs w:val="14"/>
                    </w:rPr>
                    <w:t>кВ</w:t>
                  </w:r>
                  <w:proofErr w:type="spellEnd"/>
                  <w:r w:rsidRPr="004B6306">
                    <w:rPr>
                      <w:bCs/>
                      <w:color w:val="000000"/>
                      <w:sz w:val="14"/>
                      <w:szCs w:val="14"/>
                    </w:rPr>
                    <w:t xml:space="preserve"> фидер 8 ПС Дружба-Тяговая с отпайками на ТП ДР 803/160,808/160,814/250,КТП ДР 826/160,811/160(абонент.),827/250(абонент.),802/400(абонент.),кольцо с Ф19 ПС </w:t>
                  </w:r>
                  <w:proofErr w:type="spellStart"/>
                  <w:r w:rsidRPr="004B6306">
                    <w:rPr>
                      <w:bCs/>
                      <w:color w:val="000000"/>
                      <w:sz w:val="14"/>
                      <w:szCs w:val="14"/>
                    </w:rPr>
                    <w:t>Вершины,кольцо</w:t>
                  </w:r>
                  <w:proofErr w:type="spellEnd"/>
                  <w:r w:rsidRPr="004B6306">
                    <w:rPr>
                      <w:bCs/>
                      <w:color w:val="000000"/>
                      <w:sz w:val="14"/>
                      <w:szCs w:val="14"/>
                    </w:rPr>
                    <w:t xml:space="preserve"> с Ф10 ПС </w:t>
                  </w:r>
                  <w:proofErr w:type="spellStart"/>
                  <w:r w:rsidRPr="004B6306">
                    <w:rPr>
                      <w:bCs/>
                      <w:color w:val="000000"/>
                      <w:sz w:val="14"/>
                      <w:szCs w:val="14"/>
                    </w:rPr>
                    <w:t>Д.Умет</w:t>
                  </w:r>
                  <w:proofErr w:type="spellEnd"/>
                  <w:r w:rsidRPr="004B6306">
                    <w:rPr>
                      <w:bCs/>
                      <w:color w:val="000000"/>
                      <w:sz w:val="14"/>
                      <w:szCs w:val="14"/>
                    </w:rPr>
                    <w:t xml:space="preserve"> (ВЛ 10 </w:t>
                  </w:r>
                  <w:proofErr w:type="spellStart"/>
                  <w:r w:rsidRPr="004B6306">
                    <w:rPr>
                      <w:bCs/>
                      <w:color w:val="000000"/>
                      <w:sz w:val="14"/>
                      <w:szCs w:val="14"/>
                    </w:rPr>
                    <w:t>кВ</w:t>
                  </w:r>
                  <w:proofErr w:type="spellEnd"/>
                  <w:r w:rsidRPr="004B6306">
                    <w:rPr>
                      <w:bCs/>
                      <w:color w:val="000000"/>
                      <w:sz w:val="14"/>
                      <w:szCs w:val="14"/>
                    </w:rPr>
                    <w:t xml:space="preserve"> Ф8 ПС Дружба-Тяговая)</w:t>
                  </w:r>
                </w:p>
              </w:tc>
            </w:tr>
            <w:tr w:rsidR="00822B43" w:rsidRPr="004B6306" w14:paraId="4CB30C47" w14:textId="77777777" w:rsidTr="00EC0FEE">
              <w:trPr>
                <w:trHeight w:val="315"/>
              </w:trPr>
              <w:tc>
                <w:tcPr>
                  <w:tcW w:w="1453" w:type="dxa"/>
                  <w:shd w:val="clear" w:color="auto" w:fill="auto"/>
                  <w:hideMark/>
                </w:tcPr>
                <w:p w14:paraId="79F644CE" w14:textId="77777777" w:rsidR="00822B43" w:rsidRPr="004B6306" w:rsidRDefault="00822B43" w:rsidP="00764EE9">
                  <w:pPr>
                    <w:spacing w:after="0" w:line="240" w:lineRule="auto"/>
                    <w:rPr>
                      <w:color w:val="000000"/>
                      <w:sz w:val="14"/>
                      <w:szCs w:val="14"/>
                    </w:rPr>
                  </w:pPr>
                  <w:r w:rsidRPr="004B6306">
                    <w:rPr>
                      <w:bCs/>
                      <w:color w:val="000000"/>
                      <w:sz w:val="14"/>
                      <w:szCs w:val="14"/>
                    </w:rPr>
                    <w:t>63:17:1402006:101</w:t>
                  </w:r>
                </w:p>
              </w:tc>
              <w:tc>
                <w:tcPr>
                  <w:tcW w:w="8922" w:type="dxa"/>
                  <w:shd w:val="clear" w:color="auto" w:fill="auto"/>
                  <w:noWrap/>
                  <w:hideMark/>
                </w:tcPr>
                <w:p w14:paraId="77BA9A0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южной части кадастрового квартала 63:17:1402006</w:t>
                  </w:r>
                </w:p>
              </w:tc>
            </w:tr>
            <w:tr w:rsidR="00822B43" w:rsidRPr="004B6306" w14:paraId="1DC40712" w14:textId="77777777" w:rsidTr="00EC0FEE">
              <w:trPr>
                <w:trHeight w:val="315"/>
              </w:trPr>
              <w:tc>
                <w:tcPr>
                  <w:tcW w:w="1453" w:type="dxa"/>
                  <w:shd w:val="clear" w:color="auto" w:fill="auto"/>
                  <w:hideMark/>
                </w:tcPr>
                <w:p w14:paraId="0BEAD9A3" w14:textId="77777777" w:rsidR="00822B43" w:rsidRPr="004B6306" w:rsidRDefault="00822B43" w:rsidP="00764EE9">
                  <w:pPr>
                    <w:spacing w:after="0" w:line="240" w:lineRule="auto"/>
                    <w:rPr>
                      <w:color w:val="000000"/>
                      <w:sz w:val="14"/>
                      <w:szCs w:val="14"/>
                    </w:rPr>
                  </w:pPr>
                  <w:r w:rsidRPr="004B6306">
                    <w:rPr>
                      <w:bCs/>
                      <w:color w:val="000000"/>
                      <w:sz w:val="14"/>
                      <w:szCs w:val="14"/>
                    </w:rPr>
                    <w:t>63:17:1402006:103</w:t>
                  </w:r>
                </w:p>
              </w:tc>
              <w:tc>
                <w:tcPr>
                  <w:tcW w:w="8922" w:type="dxa"/>
                  <w:shd w:val="clear" w:color="auto" w:fill="auto"/>
                  <w:noWrap/>
                  <w:hideMark/>
                </w:tcPr>
                <w:p w14:paraId="4BABED8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юго-</w:t>
                  </w:r>
                  <w:proofErr w:type="spellStart"/>
                  <w:r w:rsidRPr="004B6306">
                    <w:rPr>
                      <w:bCs/>
                      <w:color w:val="000000"/>
                      <w:sz w:val="14"/>
                      <w:szCs w:val="14"/>
                    </w:rPr>
                    <w:t>заподной</w:t>
                  </w:r>
                  <w:proofErr w:type="spellEnd"/>
                  <w:r w:rsidRPr="004B6306">
                    <w:rPr>
                      <w:bCs/>
                      <w:color w:val="000000"/>
                      <w:sz w:val="14"/>
                      <w:szCs w:val="14"/>
                    </w:rPr>
                    <w:t xml:space="preserve"> части кадастрового квартала 63:17:1402006</w:t>
                  </w:r>
                </w:p>
              </w:tc>
            </w:tr>
            <w:tr w:rsidR="00822B43" w:rsidRPr="004B6306" w14:paraId="6BB667FB" w14:textId="77777777" w:rsidTr="00EC0FEE">
              <w:trPr>
                <w:trHeight w:val="244"/>
              </w:trPr>
              <w:tc>
                <w:tcPr>
                  <w:tcW w:w="1453" w:type="dxa"/>
                  <w:shd w:val="clear" w:color="auto" w:fill="auto"/>
                  <w:hideMark/>
                </w:tcPr>
                <w:p w14:paraId="04500BC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63:17:0000000:163</w:t>
                  </w:r>
                </w:p>
              </w:tc>
              <w:tc>
                <w:tcPr>
                  <w:tcW w:w="8922" w:type="dxa"/>
                  <w:shd w:val="clear" w:color="auto" w:fill="auto"/>
                  <w:noWrap/>
                  <w:hideMark/>
                </w:tcPr>
                <w:p w14:paraId="0DE029F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w:t>
                  </w:r>
                  <w:proofErr w:type="spellStart"/>
                  <w:proofErr w:type="gramStart"/>
                  <w:r w:rsidRPr="004B6306">
                    <w:rPr>
                      <w:bCs/>
                      <w:color w:val="000000"/>
                      <w:sz w:val="14"/>
                      <w:szCs w:val="14"/>
                    </w:rPr>
                    <w:t>Федерация,Самарская</w:t>
                  </w:r>
                  <w:proofErr w:type="spellEnd"/>
                  <w:proofErr w:type="gramEnd"/>
                  <w:r w:rsidRPr="004B6306">
                    <w:rPr>
                      <w:bCs/>
                      <w:color w:val="000000"/>
                      <w:sz w:val="14"/>
                      <w:szCs w:val="14"/>
                    </w:rPr>
                    <w:t xml:space="preserve"> обл., р-н Волжский, с. Просвет, электросетевой комплекс ВЛ 10 </w:t>
                  </w:r>
                  <w:proofErr w:type="spellStart"/>
                  <w:r w:rsidRPr="004B6306">
                    <w:rPr>
                      <w:bCs/>
                      <w:color w:val="000000"/>
                      <w:sz w:val="14"/>
                      <w:szCs w:val="14"/>
                    </w:rPr>
                    <w:t>кВ</w:t>
                  </w:r>
                  <w:proofErr w:type="spellEnd"/>
                  <w:r w:rsidRPr="004B6306">
                    <w:rPr>
                      <w:bCs/>
                      <w:color w:val="000000"/>
                      <w:sz w:val="14"/>
                      <w:szCs w:val="14"/>
                    </w:rPr>
                    <w:t xml:space="preserve"> фидер 19 ПС Вершины с отпайкой на ЗТП </w:t>
                  </w:r>
                  <w:proofErr w:type="spellStart"/>
                  <w:r w:rsidRPr="004B6306">
                    <w:rPr>
                      <w:bCs/>
                      <w:color w:val="000000"/>
                      <w:sz w:val="14"/>
                      <w:szCs w:val="14"/>
                    </w:rPr>
                    <w:t>Вр</w:t>
                  </w:r>
                  <w:proofErr w:type="spellEnd"/>
                  <w:r w:rsidRPr="004B6306">
                    <w:rPr>
                      <w:bCs/>
                      <w:color w:val="000000"/>
                      <w:sz w:val="14"/>
                      <w:szCs w:val="14"/>
                    </w:rPr>
                    <w:t xml:space="preserve"> 1901/2х400 (абонент.) (ВЛ 10 </w:t>
                  </w:r>
                  <w:proofErr w:type="spellStart"/>
                  <w:r w:rsidRPr="004B6306">
                    <w:rPr>
                      <w:bCs/>
                      <w:color w:val="000000"/>
                      <w:sz w:val="14"/>
                      <w:szCs w:val="14"/>
                    </w:rPr>
                    <w:t>кВ</w:t>
                  </w:r>
                  <w:proofErr w:type="spellEnd"/>
                  <w:r w:rsidRPr="004B6306">
                    <w:rPr>
                      <w:bCs/>
                      <w:color w:val="000000"/>
                      <w:sz w:val="14"/>
                      <w:szCs w:val="14"/>
                    </w:rPr>
                    <w:t xml:space="preserve"> Ф19 ПС Вершины)</w:t>
                  </w:r>
                </w:p>
              </w:tc>
            </w:tr>
            <w:tr w:rsidR="00822B43" w:rsidRPr="004B6306" w14:paraId="5BB3332D" w14:textId="77777777" w:rsidTr="00EC0FEE">
              <w:trPr>
                <w:trHeight w:val="315"/>
              </w:trPr>
              <w:tc>
                <w:tcPr>
                  <w:tcW w:w="1453" w:type="dxa"/>
                  <w:shd w:val="clear" w:color="auto" w:fill="auto"/>
                  <w:hideMark/>
                </w:tcPr>
                <w:p w14:paraId="4FBFE911" w14:textId="77777777" w:rsidR="00822B43" w:rsidRPr="004B6306" w:rsidRDefault="00822B43" w:rsidP="00764EE9">
                  <w:pPr>
                    <w:spacing w:after="0" w:line="240" w:lineRule="auto"/>
                    <w:rPr>
                      <w:color w:val="000000"/>
                      <w:sz w:val="14"/>
                      <w:szCs w:val="14"/>
                    </w:rPr>
                  </w:pPr>
                  <w:r w:rsidRPr="004B6306">
                    <w:rPr>
                      <w:bCs/>
                      <w:color w:val="000000"/>
                      <w:sz w:val="14"/>
                      <w:szCs w:val="14"/>
                    </w:rPr>
                    <w:t>63:17:1405005:663</w:t>
                  </w:r>
                </w:p>
              </w:tc>
              <w:tc>
                <w:tcPr>
                  <w:tcW w:w="8922" w:type="dxa"/>
                  <w:shd w:val="clear" w:color="auto" w:fill="auto"/>
                  <w:noWrap/>
                  <w:hideMark/>
                </w:tcPr>
                <w:p w14:paraId="105D05C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восточной части кадастрового квартала 63:17:1405005</w:t>
                  </w:r>
                </w:p>
              </w:tc>
            </w:tr>
            <w:tr w:rsidR="00822B43" w:rsidRPr="004B6306" w14:paraId="5E3E0522" w14:textId="77777777" w:rsidTr="00EC0FEE">
              <w:trPr>
                <w:trHeight w:val="315"/>
              </w:trPr>
              <w:tc>
                <w:tcPr>
                  <w:tcW w:w="1453" w:type="dxa"/>
                  <w:shd w:val="clear" w:color="auto" w:fill="auto"/>
                  <w:hideMark/>
                </w:tcPr>
                <w:p w14:paraId="04BF32AC" w14:textId="77777777" w:rsidR="00822B43" w:rsidRPr="004B6306" w:rsidRDefault="00822B43" w:rsidP="00764EE9">
                  <w:pPr>
                    <w:spacing w:after="0" w:line="240" w:lineRule="auto"/>
                    <w:rPr>
                      <w:color w:val="000000"/>
                      <w:sz w:val="14"/>
                      <w:szCs w:val="14"/>
                    </w:rPr>
                  </w:pPr>
                  <w:r w:rsidRPr="004B6306">
                    <w:rPr>
                      <w:bCs/>
                      <w:color w:val="000000"/>
                      <w:sz w:val="14"/>
                      <w:szCs w:val="14"/>
                    </w:rPr>
                    <w:t>63:17:1405005:682</w:t>
                  </w:r>
                </w:p>
              </w:tc>
              <w:tc>
                <w:tcPr>
                  <w:tcW w:w="8922" w:type="dxa"/>
                  <w:shd w:val="clear" w:color="auto" w:fill="auto"/>
                  <w:noWrap/>
                  <w:hideMark/>
                </w:tcPr>
                <w:p w14:paraId="3607A47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42,2 км. автомобильной дороги "Самара-Оренбург" в муниципальном районе Волжский Самарской области в границах сельского поселения Просвет</w:t>
                  </w:r>
                </w:p>
              </w:tc>
            </w:tr>
            <w:tr w:rsidR="00822B43" w:rsidRPr="004B6306" w14:paraId="07AF081F" w14:textId="77777777" w:rsidTr="00EC0FEE">
              <w:trPr>
                <w:trHeight w:val="46"/>
              </w:trPr>
              <w:tc>
                <w:tcPr>
                  <w:tcW w:w="1453" w:type="dxa"/>
                  <w:shd w:val="clear" w:color="auto" w:fill="auto"/>
                  <w:hideMark/>
                </w:tcPr>
                <w:p w14:paraId="0C57CC43" w14:textId="77777777" w:rsidR="00822B43" w:rsidRPr="004B6306" w:rsidRDefault="00822B43" w:rsidP="00764EE9">
                  <w:pPr>
                    <w:spacing w:after="0" w:line="240" w:lineRule="auto"/>
                    <w:rPr>
                      <w:color w:val="000000"/>
                      <w:sz w:val="14"/>
                      <w:szCs w:val="14"/>
                    </w:rPr>
                  </w:pPr>
                  <w:r w:rsidRPr="004B6306">
                    <w:rPr>
                      <w:bCs/>
                      <w:color w:val="000000"/>
                      <w:sz w:val="14"/>
                      <w:szCs w:val="14"/>
                    </w:rPr>
                    <w:t>63:17:1405005:688</w:t>
                  </w:r>
                </w:p>
              </w:tc>
              <w:tc>
                <w:tcPr>
                  <w:tcW w:w="8922" w:type="dxa"/>
                  <w:shd w:val="clear" w:color="auto" w:fill="auto"/>
                  <w:noWrap/>
                  <w:hideMark/>
                </w:tcPr>
                <w:p w14:paraId="1F43D0D4" w14:textId="6C63A907" w:rsidR="00822B43" w:rsidRPr="004B6306" w:rsidRDefault="00822B43" w:rsidP="00764EE9">
                  <w:pPr>
                    <w:spacing w:after="0" w:line="240" w:lineRule="auto"/>
                    <w:rPr>
                      <w:color w:val="000000"/>
                      <w:sz w:val="14"/>
                      <w:szCs w:val="14"/>
                    </w:rPr>
                  </w:pPr>
                  <w:r w:rsidRPr="004B6306">
                    <w:rPr>
                      <w:bCs/>
                      <w:color w:val="000000"/>
                      <w:sz w:val="14"/>
                      <w:szCs w:val="14"/>
                    </w:rPr>
                    <w:t xml:space="preserve"> Рос</w:t>
                  </w:r>
                  <w:r w:rsidR="0080461F" w:rsidRPr="004B6306">
                    <w:rPr>
                      <w:bCs/>
                      <w:color w:val="000000"/>
                      <w:sz w:val="14"/>
                      <w:szCs w:val="14"/>
                    </w:rPr>
                    <w:t>с</w:t>
                  </w:r>
                  <w:r w:rsidRPr="004B6306">
                    <w:rPr>
                      <w:bCs/>
                      <w:color w:val="000000"/>
                      <w:sz w:val="14"/>
                      <w:szCs w:val="14"/>
                    </w:rPr>
                    <w:t>ийская Федерация, Самарская область, Волжский район, сельское поселение Просвет</w:t>
                  </w:r>
                </w:p>
              </w:tc>
            </w:tr>
            <w:tr w:rsidR="00822B43" w:rsidRPr="004B6306" w14:paraId="1297450D" w14:textId="77777777" w:rsidTr="00EC0FEE">
              <w:trPr>
                <w:trHeight w:val="315"/>
              </w:trPr>
              <w:tc>
                <w:tcPr>
                  <w:tcW w:w="1453" w:type="dxa"/>
                  <w:shd w:val="clear" w:color="auto" w:fill="auto"/>
                  <w:hideMark/>
                </w:tcPr>
                <w:p w14:paraId="60D73C17" w14:textId="77777777" w:rsidR="00822B43" w:rsidRPr="004B6306" w:rsidRDefault="00822B43" w:rsidP="00764EE9">
                  <w:pPr>
                    <w:spacing w:after="0" w:line="240" w:lineRule="auto"/>
                    <w:rPr>
                      <w:color w:val="000000"/>
                      <w:sz w:val="14"/>
                      <w:szCs w:val="14"/>
                    </w:rPr>
                  </w:pPr>
                  <w:r w:rsidRPr="004B6306">
                    <w:rPr>
                      <w:bCs/>
                      <w:color w:val="000000"/>
                      <w:sz w:val="14"/>
                      <w:szCs w:val="14"/>
                    </w:rPr>
                    <w:t>63:17:1405005:915</w:t>
                  </w:r>
                </w:p>
              </w:tc>
              <w:tc>
                <w:tcPr>
                  <w:tcW w:w="8922" w:type="dxa"/>
                  <w:shd w:val="clear" w:color="auto" w:fill="auto"/>
                  <w:noWrap/>
                  <w:hideMark/>
                </w:tcPr>
                <w:p w14:paraId="3C292C5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установлено относительно ориентира, расположенного в границах участка. Почтовый адрес ориентира: Самарская область, Волжский район, на землях ЗАО "Восход" (бывший совхоз "Самарский"), в северной части кадастрового квартала 63:17:1405005</w:t>
                  </w:r>
                </w:p>
              </w:tc>
            </w:tr>
            <w:tr w:rsidR="00822B43" w:rsidRPr="004B6306" w14:paraId="0CDF7BC8" w14:textId="77777777" w:rsidTr="00EC0FEE">
              <w:trPr>
                <w:trHeight w:val="315"/>
              </w:trPr>
              <w:tc>
                <w:tcPr>
                  <w:tcW w:w="1453" w:type="dxa"/>
                  <w:shd w:val="clear" w:color="auto" w:fill="auto"/>
                  <w:hideMark/>
                </w:tcPr>
                <w:p w14:paraId="5040BAB8" w14:textId="77777777" w:rsidR="00822B43" w:rsidRPr="004B6306" w:rsidRDefault="00822B43" w:rsidP="00764EE9">
                  <w:pPr>
                    <w:spacing w:after="0" w:line="240" w:lineRule="auto"/>
                    <w:rPr>
                      <w:color w:val="000000"/>
                      <w:sz w:val="14"/>
                      <w:szCs w:val="14"/>
                    </w:rPr>
                  </w:pPr>
                  <w:r w:rsidRPr="004B6306">
                    <w:rPr>
                      <w:bCs/>
                      <w:color w:val="000000"/>
                      <w:sz w:val="14"/>
                      <w:szCs w:val="14"/>
                    </w:rPr>
                    <w:t>63:17:1405005:917</w:t>
                  </w:r>
                </w:p>
              </w:tc>
              <w:tc>
                <w:tcPr>
                  <w:tcW w:w="8922" w:type="dxa"/>
                  <w:shd w:val="clear" w:color="auto" w:fill="auto"/>
                  <w:noWrap/>
                  <w:hideMark/>
                </w:tcPr>
                <w:p w14:paraId="5E480B1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северной части кадастрового квартала 63:17:1405005</w:t>
                  </w:r>
                </w:p>
              </w:tc>
            </w:tr>
            <w:tr w:rsidR="00822B43" w:rsidRPr="004B6306" w14:paraId="723F4BF8" w14:textId="77777777" w:rsidTr="00EC0FEE">
              <w:trPr>
                <w:trHeight w:val="46"/>
              </w:trPr>
              <w:tc>
                <w:tcPr>
                  <w:tcW w:w="1453" w:type="dxa"/>
                  <w:shd w:val="clear" w:color="auto" w:fill="auto"/>
                  <w:hideMark/>
                </w:tcPr>
                <w:p w14:paraId="749C6120" w14:textId="77777777" w:rsidR="00822B43" w:rsidRPr="004B6306" w:rsidRDefault="00822B43" w:rsidP="00764EE9">
                  <w:pPr>
                    <w:spacing w:after="0" w:line="240" w:lineRule="auto"/>
                    <w:rPr>
                      <w:color w:val="000000"/>
                      <w:sz w:val="14"/>
                      <w:szCs w:val="14"/>
                    </w:rPr>
                  </w:pPr>
                  <w:r w:rsidRPr="004B6306">
                    <w:rPr>
                      <w:bCs/>
                      <w:color w:val="000000"/>
                      <w:sz w:val="14"/>
                      <w:szCs w:val="14"/>
                    </w:rPr>
                    <w:t>63:17:1407003:117</w:t>
                  </w:r>
                </w:p>
              </w:tc>
              <w:tc>
                <w:tcPr>
                  <w:tcW w:w="8922" w:type="dxa"/>
                  <w:shd w:val="clear" w:color="auto" w:fill="auto"/>
                  <w:noWrap/>
                  <w:hideMark/>
                </w:tcPr>
                <w:p w14:paraId="2E46EEA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5EB89425" w14:textId="77777777" w:rsidTr="00EC0FEE">
              <w:trPr>
                <w:trHeight w:val="112"/>
              </w:trPr>
              <w:tc>
                <w:tcPr>
                  <w:tcW w:w="1453" w:type="dxa"/>
                  <w:shd w:val="clear" w:color="auto" w:fill="auto"/>
                  <w:hideMark/>
                </w:tcPr>
                <w:p w14:paraId="0152633B" w14:textId="77777777" w:rsidR="00822B43" w:rsidRPr="004B6306" w:rsidRDefault="00822B43" w:rsidP="00764EE9">
                  <w:pPr>
                    <w:spacing w:after="0" w:line="240" w:lineRule="auto"/>
                    <w:rPr>
                      <w:color w:val="000000"/>
                      <w:sz w:val="14"/>
                      <w:szCs w:val="14"/>
                    </w:rPr>
                  </w:pPr>
                  <w:r w:rsidRPr="004B6306">
                    <w:rPr>
                      <w:bCs/>
                      <w:color w:val="000000"/>
                      <w:sz w:val="14"/>
                      <w:szCs w:val="14"/>
                    </w:rPr>
                    <w:t>63:17:1407003:119</w:t>
                  </w:r>
                </w:p>
              </w:tc>
              <w:tc>
                <w:tcPr>
                  <w:tcW w:w="8922" w:type="dxa"/>
                  <w:shd w:val="clear" w:color="auto" w:fill="auto"/>
                  <w:noWrap/>
                  <w:hideMark/>
                </w:tcPr>
                <w:p w14:paraId="50B584E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069F0CF5" w14:textId="77777777" w:rsidTr="00EC0FEE">
              <w:trPr>
                <w:trHeight w:val="198"/>
              </w:trPr>
              <w:tc>
                <w:tcPr>
                  <w:tcW w:w="1453" w:type="dxa"/>
                  <w:shd w:val="clear" w:color="auto" w:fill="auto"/>
                  <w:hideMark/>
                </w:tcPr>
                <w:p w14:paraId="6A1828E7" w14:textId="77777777" w:rsidR="00822B43" w:rsidRPr="004B6306" w:rsidRDefault="00822B43" w:rsidP="00764EE9">
                  <w:pPr>
                    <w:spacing w:after="0" w:line="240" w:lineRule="auto"/>
                    <w:rPr>
                      <w:color w:val="000000"/>
                      <w:sz w:val="14"/>
                      <w:szCs w:val="14"/>
                    </w:rPr>
                  </w:pPr>
                  <w:r w:rsidRPr="004B6306">
                    <w:rPr>
                      <w:bCs/>
                      <w:color w:val="000000"/>
                      <w:sz w:val="14"/>
                      <w:szCs w:val="14"/>
                    </w:rPr>
                    <w:t>63:17:2001004:20</w:t>
                  </w:r>
                </w:p>
              </w:tc>
              <w:tc>
                <w:tcPr>
                  <w:tcW w:w="8922" w:type="dxa"/>
                  <w:shd w:val="clear" w:color="auto" w:fill="auto"/>
                  <w:noWrap/>
                  <w:hideMark/>
                </w:tcPr>
                <w:p w14:paraId="3BE6217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с/п. Подъем-Михайловка</w:t>
                  </w:r>
                </w:p>
              </w:tc>
            </w:tr>
            <w:tr w:rsidR="00822B43" w:rsidRPr="004B6306" w14:paraId="40FBBE21" w14:textId="77777777" w:rsidTr="00EC0FEE">
              <w:trPr>
                <w:trHeight w:val="60"/>
              </w:trPr>
              <w:tc>
                <w:tcPr>
                  <w:tcW w:w="1453" w:type="dxa"/>
                  <w:shd w:val="clear" w:color="auto" w:fill="auto"/>
                  <w:hideMark/>
                </w:tcPr>
                <w:p w14:paraId="1EC0B8FF"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63:17:0000000:10</w:t>
                  </w:r>
                </w:p>
              </w:tc>
              <w:tc>
                <w:tcPr>
                  <w:tcW w:w="8922" w:type="dxa"/>
                  <w:shd w:val="clear" w:color="auto" w:fill="auto"/>
                  <w:noWrap/>
                  <w:hideMark/>
                </w:tcPr>
                <w:p w14:paraId="6285C5A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р-н Волжский, Подъем-Михайловское, месторождение</w:t>
                  </w:r>
                </w:p>
              </w:tc>
            </w:tr>
            <w:tr w:rsidR="00822B43" w:rsidRPr="004B6306" w14:paraId="2248FDB8" w14:textId="77777777" w:rsidTr="00EC0FEE">
              <w:trPr>
                <w:trHeight w:val="60"/>
              </w:trPr>
              <w:tc>
                <w:tcPr>
                  <w:tcW w:w="1453" w:type="dxa"/>
                  <w:shd w:val="clear" w:color="auto" w:fill="auto"/>
                  <w:hideMark/>
                </w:tcPr>
                <w:p w14:paraId="14B9CF82" w14:textId="77777777" w:rsidR="00822B43" w:rsidRPr="004B6306" w:rsidRDefault="00822B43" w:rsidP="00764EE9">
                  <w:pPr>
                    <w:spacing w:after="0" w:line="240" w:lineRule="auto"/>
                    <w:rPr>
                      <w:color w:val="000000"/>
                      <w:sz w:val="14"/>
                      <w:szCs w:val="14"/>
                    </w:rPr>
                  </w:pPr>
                  <w:r w:rsidRPr="004B6306">
                    <w:rPr>
                      <w:bCs/>
                      <w:color w:val="000000"/>
                      <w:sz w:val="14"/>
                      <w:szCs w:val="14"/>
                    </w:rPr>
                    <w:t>63:17:2101001:64</w:t>
                  </w:r>
                </w:p>
              </w:tc>
              <w:tc>
                <w:tcPr>
                  <w:tcW w:w="8922" w:type="dxa"/>
                  <w:shd w:val="clear" w:color="auto" w:fill="auto"/>
                  <w:noWrap/>
                  <w:hideMark/>
                </w:tcPr>
                <w:p w14:paraId="375A67B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gramStart"/>
                  <w:r w:rsidRPr="004B6306">
                    <w:rPr>
                      <w:bCs/>
                      <w:color w:val="000000"/>
                      <w:sz w:val="14"/>
                      <w:szCs w:val="14"/>
                    </w:rPr>
                    <w:t>область,  Волжский</w:t>
                  </w:r>
                  <w:proofErr w:type="gramEnd"/>
                  <w:r w:rsidRPr="004B6306">
                    <w:rPr>
                      <w:bCs/>
                      <w:color w:val="000000"/>
                      <w:sz w:val="14"/>
                      <w:szCs w:val="14"/>
                    </w:rPr>
                    <w:t xml:space="preserve"> район, бывший колхоз "Путь Ленина"</w:t>
                  </w:r>
                </w:p>
              </w:tc>
            </w:tr>
            <w:tr w:rsidR="00822B43" w:rsidRPr="004B6306" w14:paraId="3130CC2C" w14:textId="77777777" w:rsidTr="00EC0FEE">
              <w:trPr>
                <w:trHeight w:val="60"/>
              </w:trPr>
              <w:tc>
                <w:tcPr>
                  <w:tcW w:w="1453" w:type="dxa"/>
                  <w:shd w:val="clear" w:color="auto" w:fill="auto"/>
                  <w:hideMark/>
                </w:tcPr>
                <w:p w14:paraId="653A3E74" w14:textId="77777777" w:rsidR="00822B43" w:rsidRPr="004B6306" w:rsidRDefault="00822B43" w:rsidP="00764EE9">
                  <w:pPr>
                    <w:spacing w:after="0" w:line="240" w:lineRule="auto"/>
                    <w:rPr>
                      <w:color w:val="000000"/>
                      <w:sz w:val="14"/>
                      <w:szCs w:val="14"/>
                    </w:rPr>
                  </w:pPr>
                  <w:r w:rsidRPr="004B6306">
                    <w:rPr>
                      <w:bCs/>
                      <w:color w:val="000000"/>
                      <w:sz w:val="14"/>
                      <w:szCs w:val="14"/>
                    </w:rPr>
                    <w:t>63:17:2101001:65</w:t>
                  </w:r>
                </w:p>
              </w:tc>
              <w:tc>
                <w:tcPr>
                  <w:tcW w:w="8922" w:type="dxa"/>
                  <w:shd w:val="clear" w:color="auto" w:fill="auto"/>
                  <w:noWrap/>
                  <w:hideMark/>
                </w:tcPr>
                <w:p w14:paraId="067AD45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6B66C704" w14:textId="77777777" w:rsidTr="00EC0FEE">
              <w:trPr>
                <w:trHeight w:val="60"/>
              </w:trPr>
              <w:tc>
                <w:tcPr>
                  <w:tcW w:w="1453" w:type="dxa"/>
                  <w:shd w:val="clear" w:color="auto" w:fill="auto"/>
                  <w:hideMark/>
                </w:tcPr>
                <w:p w14:paraId="38158129" w14:textId="77777777" w:rsidR="00822B43" w:rsidRPr="004B6306" w:rsidRDefault="00822B43" w:rsidP="00764EE9">
                  <w:pPr>
                    <w:spacing w:after="0" w:line="240" w:lineRule="auto"/>
                    <w:rPr>
                      <w:color w:val="000000"/>
                      <w:sz w:val="14"/>
                      <w:szCs w:val="14"/>
                    </w:rPr>
                  </w:pPr>
                  <w:r w:rsidRPr="004B6306">
                    <w:rPr>
                      <w:bCs/>
                      <w:color w:val="000000"/>
                      <w:sz w:val="14"/>
                      <w:szCs w:val="14"/>
                    </w:rPr>
                    <w:t>63:17:2101001:66</w:t>
                  </w:r>
                </w:p>
              </w:tc>
              <w:tc>
                <w:tcPr>
                  <w:tcW w:w="8922" w:type="dxa"/>
                  <w:shd w:val="clear" w:color="auto" w:fill="auto"/>
                  <w:noWrap/>
                  <w:hideMark/>
                </w:tcPr>
                <w:p w14:paraId="2C08DF2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4A61EA07" w14:textId="77777777" w:rsidTr="00EC0FEE">
              <w:trPr>
                <w:trHeight w:val="60"/>
              </w:trPr>
              <w:tc>
                <w:tcPr>
                  <w:tcW w:w="1453" w:type="dxa"/>
                  <w:shd w:val="clear" w:color="auto" w:fill="auto"/>
                  <w:hideMark/>
                </w:tcPr>
                <w:p w14:paraId="60EDE674" w14:textId="77777777" w:rsidR="00822B43" w:rsidRPr="004B6306" w:rsidRDefault="00822B43" w:rsidP="00764EE9">
                  <w:pPr>
                    <w:spacing w:after="0" w:line="240" w:lineRule="auto"/>
                    <w:rPr>
                      <w:color w:val="000000"/>
                      <w:sz w:val="14"/>
                      <w:szCs w:val="14"/>
                    </w:rPr>
                  </w:pPr>
                  <w:r w:rsidRPr="004B6306">
                    <w:rPr>
                      <w:bCs/>
                      <w:color w:val="000000"/>
                      <w:sz w:val="14"/>
                      <w:szCs w:val="14"/>
                    </w:rPr>
                    <w:t>63:17:2101001:67</w:t>
                  </w:r>
                </w:p>
              </w:tc>
              <w:tc>
                <w:tcPr>
                  <w:tcW w:w="8922" w:type="dxa"/>
                  <w:shd w:val="clear" w:color="auto" w:fill="auto"/>
                  <w:noWrap/>
                  <w:hideMark/>
                </w:tcPr>
                <w:p w14:paraId="21AECFA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2FEB21A9" w14:textId="77777777" w:rsidTr="00EC0FEE">
              <w:trPr>
                <w:trHeight w:val="60"/>
              </w:trPr>
              <w:tc>
                <w:tcPr>
                  <w:tcW w:w="1453" w:type="dxa"/>
                  <w:shd w:val="clear" w:color="auto" w:fill="auto"/>
                  <w:hideMark/>
                </w:tcPr>
                <w:p w14:paraId="295BE1A4" w14:textId="77777777" w:rsidR="00822B43" w:rsidRPr="004B6306" w:rsidRDefault="00822B43" w:rsidP="00764EE9">
                  <w:pPr>
                    <w:spacing w:after="0" w:line="240" w:lineRule="auto"/>
                    <w:rPr>
                      <w:color w:val="000000"/>
                      <w:sz w:val="14"/>
                      <w:szCs w:val="14"/>
                    </w:rPr>
                  </w:pPr>
                  <w:r w:rsidRPr="004B6306">
                    <w:rPr>
                      <w:bCs/>
                      <w:color w:val="000000"/>
                      <w:sz w:val="14"/>
                      <w:szCs w:val="14"/>
                    </w:rPr>
                    <w:t>63:17:2101001:68</w:t>
                  </w:r>
                </w:p>
              </w:tc>
              <w:tc>
                <w:tcPr>
                  <w:tcW w:w="8922" w:type="dxa"/>
                  <w:shd w:val="clear" w:color="auto" w:fill="auto"/>
                  <w:noWrap/>
                  <w:hideMark/>
                </w:tcPr>
                <w:p w14:paraId="44EC14E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06C28A28" w14:textId="77777777" w:rsidTr="00EC0FEE">
              <w:trPr>
                <w:trHeight w:val="60"/>
              </w:trPr>
              <w:tc>
                <w:tcPr>
                  <w:tcW w:w="1453" w:type="dxa"/>
                  <w:shd w:val="clear" w:color="auto" w:fill="auto"/>
                  <w:hideMark/>
                </w:tcPr>
                <w:p w14:paraId="6A772343"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63:17:0000000:277</w:t>
                  </w:r>
                </w:p>
              </w:tc>
              <w:tc>
                <w:tcPr>
                  <w:tcW w:w="8922" w:type="dxa"/>
                  <w:shd w:val="clear" w:color="auto" w:fill="auto"/>
                  <w:noWrap/>
                  <w:hideMark/>
                </w:tcPr>
                <w:p w14:paraId="7790BD7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1453D068" w14:textId="77777777" w:rsidTr="00EC0FEE">
              <w:trPr>
                <w:trHeight w:val="60"/>
              </w:trPr>
              <w:tc>
                <w:tcPr>
                  <w:tcW w:w="1453" w:type="dxa"/>
                  <w:shd w:val="clear" w:color="auto" w:fill="auto"/>
                  <w:hideMark/>
                </w:tcPr>
                <w:p w14:paraId="703ACBEA" w14:textId="77777777" w:rsidR="00822B43" w:rsidRPr="004B6306" w:rsidRDefault="00822B43" w:rsidP="00764EE9">
                  <w:pPr>
                    <w:spacing w:after="0" w:line="240" w:lineRule="auto"/>
                    <w:rPr>
                      <w:color w:val="000000"/>
                      <w:sz w:val="14"/>
                      <w:szCs w:val="14"/>
                    </w:rPr>
                  </w:pPr>
                  <w:r w:rsidRPr="004B6306">
                    <w:rPr>
                      <w:bCs/>
                      <w:color w:val="000000"/>
                      <w:sz w:val="14"/>
                      <w:szCs w:val="14"/>
                    </w:rPr>
                    <w:t>63:17:2101003:121</w:t>
                  </w:r>
                </w:p>
              </w:tc>
              <w:tc>
                <w:tcPr>
                  <w:tcW w:w="8922" w:type="dxa"/>
                  <w:shd w:val="clear" w:color="auto" w:fill="auto"/>
                  <w:noWrap/>
                  <w:hideMark/>
                </w:tcPr>
                <w:p w14:paraId="1AADB05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0E541972" w14:textId="77777777" w:rsidTr="00EC0FEE">
              <w:trPr>
                <w:trHeight w:val="60"/>
              </w:trPr>
              <w:tc>
                <w:tcPr>
                  <w:tcW w:w="1453" w:type="dxa"/>
                  <w:shd w:val="clear" w:color="auto" w:fill="auto"/>
                  <w:hideMark/>
                </w:tcPr>
                <w:p w14:paraId="6E6ED97B" w14:textId="77777777" w:rsidR="00822B43" w:rsidRPr="004B6306" w:rsidRDefault="00822B43" w:rsidP="00764EE9">
                  <w:pPr>
                    <w:spacing w:after="0" w:line="240" w:lineRule="auto"/>
                    <w:rPr>
                      <w:color w:val="000000"/>
                      <w:sz w:val="14"/>
                      <w:szCs w:val="14"/>
                    </w:rPr>
                  </w:pPr>
                  <w:r w:rsidRPr="004B6306">
                    <w:rPr>
                      <w:bCs/>
                      <w:color w:val="000000"/>
                      <w:sz w:val="14"/>
                      <w:szCs w:val="14"/>
                    </w:rPr>
                    <w:t>63:17:2101003:375</w:t>
                  </w:r>
                </w:p>
              </w:tc>
              <w:tc>
                <w:tcPr>
                  <w:tcW w:w="8922" w:type="dxa"/>
                  <w:shd w:val="clear" w:color="auto" w:fill="auto"/>
                  <w:noWrap/>
                  <w:hideMark/>
                </w:tcPr>
                <w:p w14:paraId="2D9A2A4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сельское поселение Подъем Михайловка, бывший колхоз "Путь Ленина"</w:t>
                  </w:r>
                </w:p>
              </w:tc>
            </w:tr>
            <w:tr w:rsidR="00822B43" w:rsidRPr="004B6306" w14:paraId="4AE2A807" w14:textId="77777777" w:rsidTr="00EC0FEE">
              <w:trPr>
                <w:trHeight w:val="60"/>
              </w:trPr>
              <w:tc>
                <w:tcPr>
                  <w:tcW w:w="1453" w:type="dxa"/>
                  <w:shd w:val="clear" w:color="auto" w:fill="auto"/>
                  <w:hideMark/>
                </w:tcPr>
                <w:p w14:paraId="4B60DA5E" w14:textId="77777777" w:rsidR="00822B43" w:rsidRPr="004B6306" w:rsidRDefault="00822B43" w:rsidP="00764EE9">
                  <w:pPr>
                    <w:spacing w:after="0" w:line="240" w:lineRule="auto"/>
                    <w:rPr>
                      <w:color w:val="000000"/>
                      <w:sz w:val="14"/>
                      <w:szCs w:val="14"/>
                    </w:rPr>
                  </w:pPr>
                  <w:r w:rsidRPr="004B6306">
                    <w:rPr>
                      <w:bCs/>
                      <w:color w:val="000000"/>
                      <w:sz w:val="14"/>
                      <w:szCs w:val="14"/>
                    </w:rPr>
                    <w:t>63:17:2101005:287</w:t>
                  </w:r>
                </w:p>
              </w:tc>
              <w:tc>
                <w:tcPr>
                  <w:tcW w:w="8922" w:type="dxa"/>
                  <w:shd w:val="clear" w:color="auto" w:fill="auto"/>
                  <w:noWrap/>
                  <w:hideMark/>
                </w:tcPr>
                <w:p w14:paraId="5DA62B9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proofErr w:type="gramStart"/>
                  <w:r w:rsidRPr="004B6306">
                    <w:rPr>
                      <w:bCs/>
                      <w:color w:val="000000"/>
                      <w:sz w:val="14"/>
                      <w:szCs w:val="14"/>
                    </w:rPr>
                    <w:t>область,муниципальный</w:t>
                  </w:r>
                  <w:proofErr w:type="spellEnd"/>
                  <w:proofErr w:type="gramEnd"/>
                  <w:r w:rsidRPr="004B6306">
                    <w:rPr>
                      <w:bCs/>
                      <w:color w:val="000000"/>
                      <w:sz w:val="14"/>
                      <w:szCs w:val="14"/>
                    </w:rPr>
                    <w:t xml:space="preserve"> район Волжский, в границах сельского поселения  Подъем- Михайловка</w:t>
                  </w:r>
                </w:p>
              </w:tc>
            </w:tr>
            <w:tr w:rsidR="00822B43" w:rsidRPr="004B6306" w14:paraId="332E887B" w14:textId="77777777" w:rsidTr="00EC0FEE">
              <w:trPr>
                <w:trHeight w:val="60"/>
              </w:trPr>
              <w:tc>
                <w:tcPr>
                  <w:tcW w:w="1453" w:type="dxa"/>
                  <w:shd w:val="clear" w:color="auto" w:fill="auto"/>
                  <w:hideMark/>
                </w:tcPr>
                <w:p w14:paraId="7454F78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63:17:0000000:443</w:t>
                  </w:r>
                </w:p>
              </w:tc>
              <w:tc>
                <w:tcPr>
                  <w:tcW w:w="8922" w:type="dxa"/>
                  <w:shd w:val="clear" w:color="auto" w:fill="auto"/>
                  <w:noWrap/>
                  <w:hideMark/>
                </w:tcPr>
                <w:p w14:paraId="7AA8A77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район Волжский</w:t>
                  </w:r>
                </w:p>
              </w:tc>
            </w:tr>
            <w:tr w:rsidR="00822B43" w:rsidRPr="004B6306" w14:paraId="46AAEA35" w14:textId="77777777" w:rsidTr="00EC0FEE">
              <w:trPr>
                <w:trHeight w:val="60"/>
              </w:trPr>
              <w:tc>
                <w:tcPr>
                  <w:tcW w:w="1453" w:type="dxa"/>
                  <w:shd w:val="clear" w:color="auto" w:fill="auto"/>
                  <w:hideMark/>
                </w:tcPr>
                <w:p w14:paraId="1B36AC54" w14:textId="77777777" w:rsidR="00822B43" w:rsidRPr="004B6306" w:rsidRDefault="00822B43" w:rsidP="00764EE9">
                  <w:pPr>
                    <w:spacing w:after="0" w:line="240" w:lineRule="auto"/>
                    <w:rPr>
                      <w:color w:val="000000"/>
                      <w:sz w:val="14"/>
                      <w:szCs w:val="14"/>
                    </w:rPr>
                  </w:pPr>
                  <w:r w:rsidRPr="004B6306">
                    <w:rPr>
                      <w:bCs/>
                      <w:color w:val="000000"/>
                      <w:sz w:val="14"/>
                      <w:szCs w:val="14"/>
                    </w:rPr>
                    <w:t>63:17:2101005:73</w:t>
                  </w:r>
                </w:p>
              </w:tc>
              <w:tc>
                <w:tcPr>
                  <w:tcW w:w="8922" w:type="dxa"/>
                  <w:shd w:val="clear" w:color="auto" w:fill="auto"/>
                  <w:noWrap/>
                  <w:hideMark/>
                </w:tcPr>
                <w:p w14:paraId="1B7DDD9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6355264C" w14:textId="77777777" w:rsidTr="00EC0FEE">
              <w:trPr>
                <w:trHeight w:val="60"/>
              </w:trPr>
              <w:tc>
                <w:tcPr>
                  <w:tcW w:w="1453" w:type="dxa"/>
                  <w:shd w:val="clear" w:color="auto" w:fill="auto"/>
                  <w:hideMark/>
                </w:tcPr>
                <w:p w14:paraId="25E7D2DD" w14:textId="77777777" w:rsidR="00822B43" w:rsidRPr="004B6306" w:rsidRDefault="00822B43" w:rsidP="00764EE9">
                  <w:pPr>
                    <w:spacing w:after="0" w:line="240" w:lineRule="auto"/>
                    <w:rPr>
                      <w:color w:val="000000"/>
                      <w:sz w:val="14"/>
                      <w:szCs w:val="14"/>
                    </w:rPr>
                  </w:pPr>
                  <w:r w:rsidRPr="004B6306">
                    <w:rPr>
                      <w:bCs/>
                      <w:color w:val="000000"/>
                      <w:sz w:val="14"/>
                      <w:szCs w:val="14"/>
                    </w:rPr>
                    <w:t>63:17:2101005:75</w:t>
                  </w:r>
                </w:p>
              </w:tc>
              <w:tc>
                <w:tcPr>
                  <w:tcW w:w="8922" w:type="dxa"/>
                  <w:shd w:val="clear" w:color="auto" w:fill="auto"/>
                  <w:noWrap/>
                  <w:hideMark/>
                </w:tcPr>
                <w:p w14:paraId="4991396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74A49404" w14:textId="77777777" w:rsidTr="00EC0FEE">
              <w:trPr>
                <w:trHeight w:val="315"/>
              </w:trPr>
              <w:tc>
                <w:tcPr>
                  <w:tcW w:w="1453" w:type="dxa"/>
                  <w:shd w:val="clear" w:color="auto" w:fill="auto"/>
                  <w:hideMark/>
                </w:tcPr>
                <w:p w14:paraId="54AB1CAE"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63:17:2101006:7</w:t>
                  </w:r>
                </w:p>
              </w:tc>
              <w:tc>
                <w:tcPr>
                  <w:tcW w:w="8922" w:type="dxa"/>
                  <w:shd w:val="clear" w:color="auto" w:fill="auto"/>
                  <w:noWrap/>
                  <w:hideMark/>
                </w:tcPr>
                <w:p w14:paraId="43782EB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участок в границах коммандитного товарищества ПСП "ПСВ-АГРО и товарищи", участок 4</w:t>
                  </w:r>
                </w:p>
              </w:tc>
            </w:tr>
            <w:tr w:rsidR="00822B43" w:rsidRPr="004B6306" w14:paraId="632DDEB1" w14:textId="77777777" w:rsidTr="00EC0FEE">
              <w:trPr>
                <w:trHeight w:val="60"/>
              </w:trPr>
              <w:tc>
                <w:tcPr>
                  <w:tcW w:w="1453" w:type="dxa"/>
                  <w:shd w:val="clear" w:color="auto" w:fill="auto"/>
                  <w:hideMark/>
                </w:tcPr>
                <w:p w14:paraId="68CF5B7B"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63:17:2101006:72</w:t>
                  </w:r>
                </w:p>
              </w:tc>
              <w:tc>
                <w:tcPr>
                  <w:tcW w:w="8922" w:type="dxa"/>
                  <w:shd w:val="clear" w:color="auto" w:fill="auto"/>
                  <w:noWrap/>
                  <w:hideMark/>
                </w:tcPr>
                <w:p w14:paraId="75F56B9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3485F7EB" w14:textId="77777777" w:rsidTr="00EC0FEE">
              <w:trPr>
                <w:trHeight w:val="315"/>
              </w:trPr>
              <w:tc>
                <w:tcPr>
                  <w:tcW w:w="1453" w:type="dxa"/>
                  <w:shd w:val="clear" w:color="auto" w:fill="auto"/>
                  <w:hideMark/>
                </w:tcPr>
                <w:p w14:paraId="71C50DEE"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63:17:2101006:8</w:t>
                  </w:r>
                </w:p>
              </w:tc>
              <w:tc>
                <w:tcPr>
                  <w:tcW w:w="8922" w:type="dxa"/>
                  <w:shd w:val="clear" w:color="auto" w:fill="auto"/>
                  <w:noWrap/>
                  <w:hideMark/>
                </w:tcPr>
                <w:p w14:paraId="2FB4574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w:t>
                  </w:r>
                  <w:proofErr w:type="spellStart"/>
                  <w:r w:rsidRPr="004B6306">
                    <w:rPr>
                      <w:bCs/>
                      <w:color w:val="000000"/>
                      <w:sz w:val="14"/>
                      <w:szCs w:val="14"/>
                    </w:rPr>
                    <w:t>уч</w:t>
                  </w:r>
                  <w:proofErr w:type="spellEnd"/>
                  <w:r w:rsidRPr="004B6306">
                    <w:rPr>
                      <w:bCs/>
                      <w:color w:val="000000"/>
                      <w:sz w:val="14"/>
                      <w:szCs w:val="14"/>
                    </w:rPr>
                    <w:t>-к в границах коммандитного товарищества ПСП "ПСВ - АГРО и товарищи", участок 3</w:t>
                  </w:r>
                </w:p>
              </w:tc>
            </w:tr>
            <w:tr w:rsidR="00822B43" w:rsidRPr="004B6306" w14:paraId="21E0E303" w14:textId="77777777" w:rsidTr="00EC0FEE">
              <w:trPr>
                <w:trHeight w:val="60"/>
              </w:trPr>
              <w:tc>
                <w:tcPr>
                  <w:tcW w:w="1453" w:type="dxa"/>
                  <w:shd w:val="clear" w:color="auto" w:fill="auto"/>
                  <w:hideMark/>
                </w:tcPr>
                <w:p w14:paraId="1284CF23"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63:17:2101006:80</w:t>
                  </w:r>
                </w:p>
              </w:tc>
              <w:tc>
                <w:tcPr>
                  <w:tcW w:w="8922" w:type="dxa"/>
                  <w:shd w:val="clear" w:color="auto" w:fill="auto"/>
                  <w:noWrap/>
                  <w:hideMark/>
                </w:tcPr>
                <w:p w14:paraId="0C0B204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128CDC5A" w14:textId="77777777" w:rsidTr="00EC0FEE">
              <w:trPr>
                <w:trHeight w:val="62"/>
              </w:trPr>
              <w:tc>
                <w:tcPr>
                  <w:tcW w:w="1453" w:type="dxa"/>
                  <w:shd w:val="clear" w:color="auto" w:fill="auto"/>
                  <w:hideMark/>
                </w:tcPr>
                <w:p w14:paraId="4B71A090"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63:17:2101006:83</w:t>
                  </w:r>
                </w:p>
              </w:tc>
              <w:tc>
                <w:tcPr>
                  <w:tcW w:w="8922" w:type="dxa"/>
                  <w:shd w:val="clear" w:color="auto" w:fill="auto"/>
                  <w:noWrap/>
                  <w:hideMark/>
                </w:tcPr>
                <w:p w14:paraId="6129902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gramStart"/>
                  <w:r w:rsidRPr="004B6306">
                    <w:rPr>
                      <w:bCs/>
                      <w:color w:val="000000"/>
                      <w:sz w:val="14"/>
                      <w:szCs w:val="14"/>
                    </w:rPr>
                    <w:t>область,  Волжский</w:t>
                  </w:r>
                  <w:proofErr w:type="gramEnd"/>
                  <w:r w:rsidRPr="004B6306">
                    <w:rPr>
                      <w:bCs/>
                      <w:color w:val="000000"/>
                      <w:sz w:val="14"/>
                      <w:szCs w:val="14"/>
                    </w:rPr>
                    <w:t xml:space="preserve"> район, бывший колхоз "Путь Ленина"</w:t>
                  </w:r>
                </w:p>
              </w:tc>
            </w:tr>
            <w:tr w:rsidR="00822B43" w:rsidRPr="004B6306" w14:paraId="5EC9C480" w14:textId="77777777" w:rsidTr="00EC0FEE">
              <w:trPr>
                <w:trHeight w:val="60"/>
              </w:trPr>
              <w:tc>
                <w:tcPr>
                  <w:tcW w:w="1453" w:type="dxa"/>
                  <w:shd w:val="clear" w:color="auto" w:fill="auto"/>
                  <w:hideMark/>
                </w:tcPr>
                <w:p w14:paraId="40EE1F8B"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63:17:2101006:84</w:t>
                  </w:r>
                </w:p>
              </w:tc>
              <w:tc>
                <w:tcPr>
                  <w:tcW w:w="8922" w:type="dxa"/>
                  <w:shd w:val="clear" w:color="auto" w:fill="auto"/>
                  <w:noWrap/>
                  <w:hideMark/>
                </w:tcPr>
                <w:p w14:paraId="0A3CEFD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gramStart"/>
                  <w:r w:rsidRPr="004B6306">
                    <w:rPr>
                      <w:bCs/>
                      <w:color w:val="000000"/>
                      <w:sz w:val="14"/>
                      <w:szCs w:val="14"/>
                    </w:rPr>
                    <w:t>область,  Волжский</w:t>
                  </w:r>
                  <w:proofErr w:type="gramEnd"/>
                  <w:r w:rsidRPr="004B6306">
                    <w:rPr>
                      <w:bCs/>
                      <w:color w:val="000000"/>
                      <w:sz w:val="14"/>
                      <w:szCs w:val="14"/>
                    </w:rPr>
                    <w:t xml:space="preserve"> район, бывший колхоз "Путь Ленина"</w:t>
                  </w:r>
                </w:p>
              </w:tc>
            </w:tr>
            <w:tr w:rsidR="00822B43" w:rsidRPr="004B6306" w14:paraId="625E1C87" w14:textId="77777777" w:rsidTr="00EC0FEE">
              <w:trPr>
                <w:trHeight w:val="315"/>
              </w:trPr>
              <w:tc>
                <w:tcPr>
                  <w:tcW w:w="1453" w:type="dxa"/>
                  <w:shd w:val="clear" w:color="auto" w:fill="auto"/>
                  <w:hideMark/>
                </w:tcPr>
                <w:p w14:paraId="7D844195"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63:17:2101006:9</w:t>
                  </w:r>
                </w:p>
              </w:tc>
              <w:tc>
                <w:tcPr>
                  <w:tcW w:w="8922" w:type="dxa"/>
                  <w:shd w:val="clear" w:color="auto" w:fill="auto"/>
                  <w:noWrap/>
                  <w:hideMark/>
                </w:tcPr>
                <w:p w14:paraId="55D4DE3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w:t>
                  </w:r>
                  <w:proofErr w:type="spellStart"/>
                  <w:r w:rsidRPr="004B6306">
                    <w:rPr>
                      <w:bCs/>
                      <w:color w:val="000000"/>
                      <w:sz w:val="14"/>
                      <w:szCs w:val="14"/>
                    </w:rPr>
                    <w:t>уч</w:t>
                  </w:r>
                  <w:proofErr w:type="spellEnd"/>
                  <w:r w:rsidRPr="004B6306">
                    <w:rPr>
                      <w:bCs/>
                      <w:color w:val="000000"/>
                      <w:sz w:val="14"/>
                      <w:szCs w:val="14"/>
                    </w:rPr>
                    <w:t>-к в границах коммандитного товарищества ПСП "ПСВ - АГРО и товарищи", участок 1</w:t>
                  </w:r>
                </w:p>
              </w:tc>
            </w:tr>
            <w:tr w:rsidR="00822B43" w:rsidRPr="004B6306" w14:paraId="13300100" w14:textId="77777777" w:rsidTr="00EC0FEE">
              <w:trPr>
                <w:trHeight w:val="60"/>
              </w:trPr>
              <w:tc>
                <w:tcPr>
                  <w:tcW w:w="1453" w:type="dxa"/>
                  <w:shd w:val="clear" w:color="auto" w:fill="auto"/>
                  <w:hideMark/>
                </w:tcPr>
                <w:p w14:paraId="4F794F7E"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63:17:2101006:93</w:t>
                  </w:r>
                </w:p>
              </w:tc>
              <w:tc>
                <w:tcPr>
                  <w:tcW w:w="8922" w:type="dxa"/>
                  <w:shd w:val="clear" w:color="auto" w:fill="auto"/>
                  <w:noWrap/>
                  <w:hideMark/>
                </w:tcPr>
                <w:p w14:paraId="7BEB768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w:t>
                  </w:r>
                  <w:proofErr w:type="spellStart"/>
                  <w:proofErr w:type="gramStart"/>
                  <w:r w:rsidRPr="004B6306">
                    <w:rPr>
                      <w:bCs/>
                      <w:color w:val="000000"/>
                      <w:sz w:val="14"/>
                      <w:szCs w:val="14"/>
                    </w:rPr>
                    <w:t>область,Волжский</w:t>
                  </w:r>
                  <w:proofErr w:type="spellEnd"/>
                  <w:proofErr w:type="gramEnd"/>
                  <w:r w:rsidRPr="004B6306">
                    <w:rPr>
                      <w:bCs/>
                      <w:color w:val="000000"/>
                      <w:sz w:val="14"/>
                      <w:szCs w:val="14"/>
                    </w:rPr>
                    <w:t xml:space="preserve"> </w:t>
                  </w:r>
                  <w:proofErr w:type="spellStart"/>
                  <w:r w:rsidRPr="004B6306">
                    <w:rPr>
                      <w:bCs/>
                      <w:color w:val="000000"/>
                      <w:sz w:val="14"/>
                      <w:szCs w:val="14"/>
                    </w:rPr>
                    <w:t>район,в</w:t>
                  </w:r>
                  <w:proofErr w:type="spellEnd"/>
                  <w:r w:rsidRPr="004B6306">
                    <w:rPr>
                      <w:bCs/>
                      <w:color w:val="000000"/>
                      <w:sz w:val="14"/>
                      <w:szCs w:val="14"/>
                    </w:rPr>
                    <w:t xml:space="preserve"> границах кадастрового квартала 63:17:2101006</w:t>
                  </w:r>
                </w:p>
              </w:tc>
            </w:tr>
            <w:tr w:rsidR="00822B43" w:rsidRPr="004B6306" w14:paraId="1DC3F4FD" w14:textId="77777777" w:rsidTr="00EC0FEE">
              <w:trPr>
                <w:trHeight w:val="60"/>
              </w:trPr>
              <w:tc>
                <w:tcPr>
                  <w:tcW w:w="1453" w:type="dxa"/>
                  <w:shd w:val="clear" w:color="auto" w:fill="auto"/>
                  <w:hideMark/>
                </w:tcPr>
                <w:p w14:paraId="33A3278E" w14:textId="77777777" w:rsidR="00822B43" w:rsidRPr="004B6306" w:rsidRDefault="00822B43" w:rsidP="00764EE9">
                  <w:pPr>
                    <w:spacing w:after="0" w:line="240" w:lineRule="auto"/>
                    <w:rPr>
                      <w:color w:val="000000"/>
                      <w:sz w:val="14"/>
                      <w:szCs w:val="14"/>
                    </w:rPr>
                  </w:pPr>
                  <w:r w:rsidRPr="004B6306">
                    <w:rPr>
                      <w:bCs/>
                      <w:color w:val="000000"/>
                      <w:sz w:val="14"/>
                      <w:szCs w:val="14"/>
                    </w:rPr>
                    <w:t>63:17:2103001:66</w:t>
                  </w:r>
                </w:p>
              </w:tc>
              <w:tc>
                <w:tcPr>
                  <w:tcW w:w="8922" w:type="dxa"/>
                  <w:shd w:val="clear" w:color="auto" w:fill="auto"/>
                  <w:noWrap/>
                  <w:hideMark/>
                </w:tcPr>
                <w:p w14:paraId="1531422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33604D23" w14:textId="77777777" w:rsidTr="00EC0FEE">
              <w:trPr>
                <w:trHeight w:val="60"/>
              </w:trPr>
              <w:tc>
                <w:tcPr>
                  <w:tcW w:w="1453" w:type="dxa"/>
                  <w:shd w:val="clear" w:color="auto" w:fill="auto"/>
                  <w:hideMark/>
                </w:tcPr>
                <w:p w14:paraId="019A5C70" w14:textId="77777777" w:rsidR="00822B43" w:rsidRPr="004B6306" w:rsidRDefault="00822B43" w:rsidP="00764EE9">
                  <w:pPr>
                    <w:spacing w:after="0" w:line="240" w:lineRule="auto"/>
                    <w:rPr>
                      <w:color w:val="000000"/>
                      <w:sz w:val="14"/>
                      <w:szCs w:val="14"/>
                    </w:rPr>
                  </w:pPr>
                  <w:r w:rsidRPr="004B6306">
                    <w:rPr>
                      <w:bCs/>
                      <w:color w:val="000000"/>
                      <w:sz w:val="14"/>
                      <w:szCs w:val="14"/>
                    </w:rPr>
                    <w:t>63:17:2103001:67</w:t>
                  </w:r>
                </w:p>
              </w:tc>
              <w:tc>
                <w:tcPr>
                  <w:tcW w:w="8922" w:type="dxa"/>
                  <w:shd w:val="clear" w:color="auto" w:fill="auto"/>
                  <w:noWrap/>
                  <w:hideMark/>
                </w:tcPr>
                <w:p w14:paraId="19D8F5F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6CE60919" w14:textId="77777777" w:rsidTr="00EC0FEE">
              <w:trPr>
                <w:trHeight w:val="80"/>
              </w:trPr>
              <w:tc>
                <w:tcPr>
                  <w:tcW w:w="1453" w:type="dxa"/>
                  <w:shd w:val="clear" w:color="auto" w:fill="auto"/>
                  <w:hideMark/>
                </w:tcPr>
                <w:p w14:paraId="107BFF3D" w14:textId="77777777" w:rsidR="00822B43" w:rsidRPr="004B6306" w:rsidRDefault="00822B43" w:rsidP="00764EE9">
                  <w:pPr>
                    <w:spacing w:after="0" w:line="240" w:lineRule="auto"/>
                    <w:rPr>
                      <w:color w:val="000000"/>
                      <w:sz w:val="14"/>
                      <w:szCs w:val="14"/>
                    </w:rPr>
                  </w:pPr>
                  <w:r w:rsidRPr="004B6306">
                    <w:rPr>
                      <w:bCs/>
                      <w:color w:val="000000"/>
                      <w:sz w:val="14"/>
                      <w:szCs w:val="14"/>
                    </w:rPr>
                    <w:t>63:17:2103001:69</w:t>
                  </w:r>
                </w:p>
              </w:tc>
              <w:tc>
                <w:tcPr>
                  <w:tcW w:w="8922" w:type="dxa"/>
                  <w:shd w:val="clear" w:color="auto" w:fill="auto"/>
                  <w:noWrap/>
                  <w:hideMark/>
                </w:tcPr>
                <w:p w14:paraId="7FFB75E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3962158C" w14:textId="77777777" w:rsidTr="00EC0FEE">
              <w:trPr>
                <w:trHeight w:val="60"/>
              </w:trPr>
              <w:tc>
                <w:tcPr>
                  <w:tcW w:w="1453" w:type="dxa"/>
                  <w:shd w:val="clear" w:color="auto" w:fill="auto"/>
                  <w:hideMark/>
                </w:tcPr>
                <w:p w14:paraId="4FF7E9E9" w14:textId="77777777" w:rsidR="00822B43" w:rsidRPr="004B6306" w:rsidRDefault="00822B43" w:rsidP="00764EE9">
                  <w:pPr>
                    <w:spacing w:after="0" w:line="240" w:lineRule="auto"/>
                    <w:rPr>
                      <w:color w:val="000000"/>
                      <w:sz w:val="14"/>
                      <w:szCs w:val="14"/>
                    </w:rPr>
                  </w:pPr>
                  <w:r w:rsidRPr="004B6306">
                    <w:rPr>
                      <w:bCs/>
                      <w:color w:val="000000"/>
                      <w:sz w:val="14"/>
                      <w:szCs w:val="14"/>
                    </w:rPr>
                    <w:t>63:17:2103002:58</w:t>
                  </w:r>
                </w:p>
              </w:tc>
              <w:tc>
                <w:tcPr>
                  <w:tcW w:w="8922" w:type="dxa"/>
                  <w:shd w:val="clear" w:color="auto" w:fill="auto"/>
                  <w:noWrap/>
                  <w:hideMark/>
                </w:tcPr>
                <w:p w14:paraId="74D563C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524D34AC" w14:textId="77777777" w:rsidTr="00EC0FEE">
              <w:trPr>
                <w:trHeight w:val="60"/>
              </w:trPr>
              <w:tc>
                <w:tcPr>
                  <w:tcW w:w="1453" w:type="dxa"/>
                  <w:shd w:val="clear" w:color="auto" w:fill="auto"/>
                  <w:hideMark/>
                </w:tcPr>
                <w:p w14:paraId="02E17BB2" w14:textId="77777777" w:rsidR="00822B43" w:rsidRPr="004B6306" w:rsidRDefault="00822B43" w:rsidP="00764EE9">
                  <w:pPr>
                    <w:spacing w:after="0" w:line="240" w:lineRule="auto"/>
                    <w:rPr>
                      <w:color w:val="000000"/>
                      <w:sz w:val="14"/>
                      <w:szCs w:val="14"/>
                    </w:rPr>
                  </w:pPr>
                  <w:r w:rsidRPr="004B6306">
                    <w:rPr>
                      <w:bCs/>
                      <w:color w:val="000000"/>
                      <w:sz w:val="14"/>
                      <w:szCs w:val="14"/>
                    </w:rPr>
                    <w:t>63:17:2103002:61</w:t>
                  </w:r>
                </w:p>
              </w:tc>
              <w:tc>
                <w:tcPr>
                  <w:tcW w:w="8922" w:type="dxa"/>
                  <w:shd w:val="clear" w:color="auto" w:fill="auto"/>
                  <w:noWrap/>
                  <w:hideMark/>
                </w:tcPr>
                <w:p w14:paraId="1F531B5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6B9544D1" w14:textId="77777777" w:rsidTr="00EC0FEE">
              <w:trPr>
                <w:trHeight w:val="60"/>
              </w:trPr>
              <w:tc>
                <w:tcPr>
                  <w:tcW w:w="1453" w:type="dxa"/>
                  <w:shd w:val="clear" w:color="auto" w:fill="auto"/>
                  <w:hideMark/>
                </w:tcPr>
                <w:p w14:paraId="76EA8751"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63:17:0000000:445</w:t>
                  </w:r>
                </w:p>
              </w:tc>
              <w:tc>
                <w:tcPr>
                  <w:tcW w:w="8922" w:type="dxa"/>
                  <w:shd w:val="clear" w:color="auto" w:fill="auto"/>
                  <w:noWrap/>
                  <w:hideMark/>
                </w:tcPr>
                <w:p w14:paraId="1E5630A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р-н Волжский</w:t>
                  </w:r>
                </w:p>
              </w:tc>
            </w:tr>
            <w:tr w:rsidR="00822B43" w:rsidRPr="004B6306" w14:paraId="07A83E41" w14:textId="77777777" w:rsidTr="00EC0FEE">
              <w:trPr>
                <w:trHeight w:val="60"/>
              </w:trPr>
              <w:tc>
                <w:tcPr>
                  <w:tcW w:w="1453" w:type="dxa"/>
                  <w:shd w:val="clear" w:color="auto" w:fill="auto"/>
                  <w:hideMark/>
                </w:tcPr>
                <w:p w14:paraId="587DF112"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63:17:0000000:123</w:t>
                  </w:r>
                </w:p>
              </w:tc>
              <w:tc>
                <w:tcPr>
                  <w:tcW w:w="8922" w:type="dxa"/>
                  <w:shd w:val="clear" w:color="auto" w:fill="auto"/>
                  <w:noWrap/>
                  <w:hideMark/>
                </w:tcPr>
                <w:p w14:paraId="7296362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Волжский р-н, СПК "Имени Т.Г. Шевченко"</w:t>
                  </w:r>
                </w:p>
              </w:tc>
            </w:tr>
            <w:tr w:rsidR="00822B43" w:rsidRPr="004B6306" w14:paraId="5384EF5D" w14:textId="77777777" w:rsidTr="00EC0FEE">
              <w:trPr>
                <w:trHeight w:val="60"/>
              </w:trPr>
              <w:tc>
                <w:tcPr>
                  <w:tcW w:w="1453" w:type="dxa"/>
                  <w:shd w:val="clear" w:color="auto" w:fill="auto"/>
                  <w:hideMark/>
                </w:tcPr>
                <w:p w14:paraId="5C68ED32"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63:17:1401001:131</w:t>
                  </w:r>
                </w:p>
              </w:tc>
              <w:tc>
                <w:tcPr>
                  <w:tcW w:w="8922" w:type="dxa"/>
                  <w:shd w:val="clear" w:color="auto" w:fill="auto"/>
                  <w:noWrap/>
                  <w:hideMark/>
                </w:tcPr>
                <w:p w14:paraId="4060901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территории сельского поселения Просвет</w:t>
                  </w:r>
                </w:p>
              </w:tc>
            </w:tr>
            <w:tr w:rsidR="00822B43" w:rsidRPr="004B6306" w14:paraId="73E519A5" w14:textId="77777777" w:rsidTr="00EC0FEE">
              <w:trPr>
                <w:trHeight w:val="315"/>
              </w:trPr>
              <w:tc>
                <w:tcPr>
                  <w:tcW w:w="1453" w:type="dxa"/>
                  <w:shd w:val="clear" w:color="auto" w:fill="auto"/>
                  <w:hideMark/>
                </w:tcPr>
                <w:p w14:paraId="2DDFAC49"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63:17:1401001:137</w:t>
                  </w:r>
                </w:p>
              </w:tc>
              <w:tc>
                <w:tcPr>
                  <w:tcW w:w="8922" w:type="dxa"/>
                  <w:shd w:val="clear" w:color="auto" w:fill="auto"/>
                  <w:noWrap/>
                  <w:hideMark/>
                </w:tcPr>
                <w:p w14:paraId="78E13CC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восточной части кадастрового квартала 63:17:1401001</w:t>
                  </w:r>
                </w:p>
              </w:tc>
            </w:tr>
            <w:tr w:rsidR="00822B43" w:rsidRPr="004B6306" w14:paraId="1931C83B" w14:textId="77777777" w:rsidTr="00EC0FEE">
              <w:trPr>
                <w:trHeight w:val="60"/>
              </w:trPr>
              <w:tc>
                <w:tcPr>
                  <w:tcW w:w="1453" w:type="dxa"/>
                  <w:shd w:val="clear" w:color="auto" w:fill="auto"/>
                  <w:hideMark/>
                </w:tcPr>
                <w:p w14:paraId="3715C541"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63:17:1401001:355</w:t>
                  </w:r>
                </w:p>
              </w:tc>
              <w:tc>
                <w:tcPr>
                  <w:tcW w:w="8922" w:type="dxa"/>
                  <w:shd w:val="clear" w:color="auto" w:fill="auto"/>
                  <w:noWrap/>
                  <w:hideMark/>
                </w:tcPr>
                <w:p w14:paraId="593D214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сельское поселение Просвет</w:t>
                  </w:r>
                </w:p>
              </w:tc>
            </w:tr>
            <w:tr w:rsidR="00822B43" w:rsidRPr="004B6306" w14:paraId="42B83DFA" w14:textId="77777777" w:rsidTr="00EC0FEE">
              <w:trPr>
                <w:trHeight w:val="60"/>
              </w:trPr>
              <w:tc>
                <w:tcPr>
                  <w:tcW w:w="1453" w:type="dxa"/>
                  <w:shd w:val="clear" w:color="auto" w:fill="auto"/>
                  <w:hideMark/>
                </w:tcPr>
                <w:p w14:paraId="25DB3E73"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63:17:1401001:356</w:t>
                  </w:r>
                </w:p>
              </w:tc>
              <w:tc>
                <w:tcPr>
                  <w:tcW w:w="8922" w:type="dxa"/>
                  <w:shd w:val="clear" w:color="auto" w:fill="auto"/>
                  <w:noWrap/>
                  <w:hideMark/>
                </w:tcPr>
                <w:p w14:paraId="66F7926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сельское поселение Просвет</w:t>
                  </w:r>
                </w:p>
              </w:tc>
            </w:tr>
            <w:tr w:rsidR="00822B43" w:rsidRPr="004B6306" w14:paraId="338F724E" w14:textId="77777777" w:rsidTr="00EC0FEE">
              <w:trPr>
                <w:trHeight w:val="315"/>
              </w:trPr>
              <w:tc>
                <w:tcPr>
                  <w:tcW w:w="1453" w:type="dxa"/>
                  <w:shd w:val="clear" w:color="auto" w:fill="auto"/>
                  <w:hideMark/>
                </w:tcPr>
                <w:p w14:paraId="312E8161"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63:17:1401001:139</w:t>
                  </w:r>
                </w:p>
              </w:tc>
              <w:tc>
                <w:tcPr>
                  <w:tcW w:w="8922" w:type="dxa"/>
                  <w:shd w:val="clear" w:color="auto" w:fill="auto"/>
                  <w:noWrap/>
                  <w:hideMark/>
                </w:tcPr>
                <w:p w14:paraId="60262CBF" w14:textId="77777777" w:rsidR="00822B43" w:rsidRPr="004B6306" w:rsidRDefault="00822B43" w:rsidP="00764EE9">
                  <w:pPr>
                    <w:spacing w:after="0" w:line="240" w:lineRule="auto"/>
                    <w:rPr>
                      <w:color w:val="000000"/>
                      <w:sz w:val="14"/>
                      <w:szCs w:val="14"/>
                    </w:rPr>
                  </w:pPr>
                  <w:r w:rsidRPr="004B6306">
                    <w:rPr>
                      <w:bCs/>
                      <w:color w:val="000000"/>
                      <w:sz w:val="14"/>
                      <w:szCs w:val="14"/>
                    </w:rPr>
                    <w:t>Самарская область, Волжский район, на землях ЗАО "Восход" (бывший совхоз "Самарский"), в восточной части кадастрового квартала 63:17:1401001</w:t>
                  </w:r>
                </w:p>
              </w:tc>
            </w:tr>
            <w:tr w:rsidR="00822B43" w:rsidRPr="004B6306" w14:paraId="41BD9DD3" w14:textId="77777777" w:rsidTr="00EC0FEE">
              <w:trPr>
                <w:trHeight w:val="60"/>
              </w:trPr>
              <w:tc>
                <w:tcPr>
                  <w:tcW w:w="1453" w:type="dxa"/>
                  <w:shd w:val="clear" w:color="auto" w:fill="auto"/>
                  <w:hideMark/>
                </w:tcPr>
                <w:p w14:paraId="2120E8CA"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63:14:1001001:272</w:t>
                  </w:r>
                </w:p>
              </w:tc>
              <w:tc>
                <w:tcPr>
                  <w:tcW w:w="8922" w:type="dxa"/>
                  <w:shd w:val="clear" w:color="auto" w:fill="auto"/>
                  <w:noWrap/>
                  <w:hideMark/>
                </w:tcPr>
                <w:p w14:paraId="068F47A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Большеглушицкий район, сельское поселение Новопавловка</w:t>
                  </w:r>
                </w:p>
              </w:tc>
            </w:tr>
            <w:tr w:rsidR="00822B43" w:rsidRPr="004B6306" w14:paraId="230D54E3" w14:textId="77777777" w:rsidTr="00EC0FEE">
              <w:trPr>
                <w:trHeight w:val="315"/>
              </w:trPr>
              <w:tc>
                <w:tcPr>
                  <w:tcW w:w="1453" w:type="dxa"/>
                  <w:shd w:val="clear" w:color="auto" w:fill="auto"/>
                  <w:hideMark/>
                </w:tcPr>
                <w:p w14:paraId="225C89A9"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63:14:1001001:279</w:t>
                  </w:r>
                </w:p>
              </w:tc>
              <w:tc>
                <w:tcPr>
                  <w:tcW w:w="8922" w:type="dxa"/>
                  <w:shd w:val="clear" w:color="auto" w:fill="auto"/>
                  <w:noWrap/>
                  <w:hideMark/>
                </w:tcPr>
                <w:p w14:paraId="5319E25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Большеглушицкий, сельское поселение Новопавловка, земельный участок 0505002/3</w:t>
                  </w:r>
                </w:p>
              </w:tc>
            </w:tr>
            <w:tr w:rsidR="00822B43" w:rsidRPr="004B6306" w14:paraId="7146DB74" w14:textId="77777777" w:rsidTr="00EC0FEE">
              <w:trPr>
                <w:trHeight w:val="60"/>
              </w:trPr>
              <w:tc>
                <w:tcPr>
                  <w:tcW w:w="1453" w:type="dxa"/>
                  <w:shd w:val="clear" w:color="auto" w:fill="auto"/>
                  <w:hideMark/>
                </w:tcPr>
                <w:p w14:paraId="517E5929"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63:17:0000000:1550</w:t>
                  </w:r>
                </w:p>
              </w:tc>
              <w:tc>
                <w:tcPr>
                  <w:tcW w:w="8922" w:type="dxa"/>
                  <w:shd w:val="clear" w:color="auto" w:fill="auto"/>
                  <w:noWrap/>
                  <w:hideMark/>
                </w:tcPr>
                <w:p w14:paraId="772F6BC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сельского поселения Черноречье</w:t>
                  </w:r>
                </w:p>
              </w:tc>
            </w:tr>
            <w:tr w:rsidR="00822B43" w:rsidRPr="004B6306" w14:paraId="2C1FA665" w14:textId="77777777" w:rsidTr="00EC0FEE">
              <w:trPr>
                <w:trHeight w:val="60"/>
              </w:trPr>
              <w:tc>
                <w:tcPr>
                  <w:tcW w:w="1453" w:type="dxa"/>
                  <w:shd w:val="clear" w:color="auto" w:fill="auto"/>
                  <w:hideMark/>
                </w:tcPr>
                <w:p w14:paraId="465DDE76"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63:17:0000000:19</w:t>
                  </w:r>
                </w:p>
              </w:tc>
              <w:tc>
                <w:tcPr>
                  <w:tcW w:w="8922" w:type="dxa"/>
                  <w:shd w:val="clear" w:color="auto" w:fill="auto"/>
                  <w:noWrap/>
                  <w:hideMark/>
                </w:tcPr>
                <w:p w14:paraId="1A2C2F4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ВЛ-110 </w:t>
                  </w:r>
                  <w:proofErr w:type="spellStart"/>
                  <w:r w:rsidRPr="004B6306">
                    <w:rPr>
                      <w:bCs/>
                      <w:color w:val="000000"/>
                      <w:sz w:val="14"/>
                      <w:szCs w:val="14"/>
                    </w:rPr>
                    <w:t>кВ</w:t>
                  </w:r>
                  <w:proofErr w:type="spellEnd"/>
                  <w:r w:rsidRPr="004B6306">
                    <w:rPr>
                      <w:bCs/>
                      <w:color w:val="000000"/>
                      <w:sz w:val="14"/>
                      <w:szCs w:val="14"/>
                    </w:rPr>
                    <w:t xml:space="preserve"> Южная-1 ВЛ-110 </w:t>
                  </w:r>
                  <w:proofErr w:type="spellStart"/>
                  <w:r w:rsidRPr="004B6306">
                    <w:rPr>
                      <w:bCs/>
                      <w:color w:val="000000"/>
                      <w:sz w:val="14"/>
                      <w:szCs w:val="14"/>
                    </w:rPr>
                    <w:t>кВ</w:t>
                  </w:r>
                  <w:proofErr w:type="spellEnd"/>
                  <w:r w:rsidRPr="004B6306">
                    <w:rPr>
                      <w:bCs/>
                      <w:color w:val="000000"/>
                      <w:sz w:val="14"/>
                      <w:szCs w:val="14"/>
                    </w:rPr>
                    <w:t xml:space="preserve"> Дружба-2, участок б/н</w:t>
                  </w:r>
                </w:p>
              </w:tc>
            </w:tr>
            <w:tr w:rsidR="00822B43" w:rsidRPr="004B6306" w14:paraId="2357FE6C" w14:textId="77777777" w:rsidTr="00EC0FEE">
              <w:trPr>
                <w:trHeight w:val="60"/>
              </w:trPr>
              <w:tc>
                <w:tcPr>
                  <w:tcW w:w="1453" w:type="dxa"/>
                  <w:shd w:val="clear" w:color="auto" w:fill="auto"/>
                  <w:hideMark/>
                </w:tcPr>
                <w:p w14:paraId="553F291D"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63:17:0000000:2403</w:t>
                  </w:r>
                </w:p>
              </w:tc>
              <w:tc>
                <w:tcPr>
                  <w:tcW w:w="8922" w:type="dxa"/>
                  <w:shd w:val="clear" w:color="auto" w:fill="auto"/>
                  <w:noWrap/>
                  <w:hideMark/>
                </w:tcPr>
                <w:p w14:paraId="73190EC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сельское поселение Черноречье</w:t>
                  </w:r>
                </w:p>
              </w:tc>
            </w:tr>
            <w:tr w:rsidR="00822B43" w:rsidRPr="004B6306" w14:paraId="403DAE88" w14:textId="77777777" w:rsidTr="00EC0FEE">
              <w:trPr>
                <w:trHeight w:val="60"/>
              </w:trPr>
              <w:tc>
                <w:tcPr>
                  <w:tcW w:w="1453" w:type="dxa"/>
                  <w:shd w:val="clear" w:color="auto" w:fill="auto"/>
                  <w:hideMark/>
                </w:tcPr>
                <w:p w14:paraId="01C835E7"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63:17:0000000:3382</w:t>
                  </w:r>
                </w:p>
              </w:tc>
              <w:tc>
                <w:tcPr>
                  <w:tcW w:w="8922" w:type="dxa"/>
                  <w:shd w:val="clear" w:color="auto" w:fill="auto"/>
                  <w:noWrap/>
                  <w:hideMark/>
                </w:tcPr>
                <w:p w14:paraId="78C8890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сельского поселения Воскресенка</w:t>
                  </w:r>
                </w:p>
              </w:tc>
            </w:tr>
            <w:tr w:rsidR="00822B43" w:rsidRPr="004B6306" w14:paraId="68024976" w14:textId="77777777" w:rsidTr="00EC0FEE">
              <w:trPr>
                <w:trHeight w:val="315"/>
              </w:trPr>
              <w:tc>
                <w:tcPr>
                  <w:tcW w:w="1453" w:type="dxa"/>
                  <w:shd w:val="clear" w:color="auto" w:fill="auto"/>
                  <w:hideMark/>
                </w:tcPr>
                <w:p w14:paraId="195D71D9"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63:17:0000000:3731</w:t>
                  </w:r>
                </w:p>
              </w:tc>
              <w:tc>
                <w:tcPr>
                  <w:tcW w:w="8922" w:type="dxa"/>
                  <w:shd w:val="clear" w:color="auto" w:fill="auto"/>
                  <w:noWrap/>
                  <w:hideMark/>
                </w:tcPr>
                <w:p w14:paraId="30E54E8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 в юго-западной части кадастрового квартала 63:17:1402006</w:t>
                  </w:r>
                </w:p>
              </w:tc>
            </w:tr>
            <w:tr w:rsidR="00822B43" w:rsidRPr="004B6306" w14:paraId="330C2795" w14:textId="77777777" w:rsidTr="00EC0FEE">
              <w:trPr>
                <w:trHeight w:val="60"/>
              </w:trPr>
              <w:tc>
                <w:tcPr>
                  <w:tcW w:w="1453" w:type="dxa"/>
                  <w:shd w:val="clear" w:color="auto" w:fill="auto"/>
                  <w:hideMark/>
                </w:tcPr>
                <w:p w14:paraId="3AC92B74"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63:17:0000000:3749</w:t>
                  </w:r>
                </w:p>
              </w:tc>
              <w:tc>
                <w:tcPr>
                  <w:tcW w:w="8922" w:type="dxa"/>
                  <w:shd w:val="clear" w:color="auto" w:fill="auto"/>
                  <w:noWrap/>
                  <w:hideMark/>
                </w:tcPr>
                <w:p w14:paraId="5294D71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 границах Волжского района</w:t>
                  </w:r>
                </w:p>
              </w:tc>
            </w:tr>
            <w:tr w:rsidR="00822B43" w:rsidRPr="004B6306" w14:paraId="7C2A536D" w14:textId="77777777" w:rsidTr="00EC0FEE">
              <w:trPr>
                <w:trHeight w:val="60"/>
              </w:trPr>
              <w:tc>
                <w:tcPr>
                  <w:tcW w:w="1453" w:type="dxa"/>
                  <w:shd w:val="clear" w:color="auto" w:fill="auto"/>
                  <w:hideMark/>
                </w:tcPr>
                <w:p w14:paraId="745748A1"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63:17:0000000:3757</w:t>
                  </w:r>
                </w:p>
              </w:tc>
              <w:tc>
                <w:tcPr>
                  <w:tcW w:w="8922" w:type="dxa"/>
                  <w:shd w:val="clear" w:color="auto" w:fill="auto"/>
                  <w:noWrap/>
                  <w:hideMark/>
                </w:tcPr>
                <w:p w14:paraId="538A4FF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 границах Волжского района</w:t>
                  </w:r>
                </w:p>
              </w:tc>
            </w:tr>
            <w:tr w:rsidR="00822B43" w:rsidRPr="004B6306" w14:paraId="011038D1" w14:textId="77777777" w:rsidTr="00EC0FEE">
              <w:trPr>
                <w:trHeight w:val="315"/>
              </w:trPr>
              <w:tc>
                <w:tcPr>
                  <w:tcW w:w="1453" w:type="dxa"/>
                  <w:shd w:val="clear" w:color="auto" w:fill="auto"/>
                  <w:hideMark/>
                </w:tcPr>
                <w:p w14:paraId="7ECF6C3D"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63:17:0000000:3790</w:t>
                  </w:r>
                </w:p>
              </w:tc>
              <w:tc>
                <w:tcPr>
                  <w:tcW w:w="8922" w:type="dxa"/>
                  <w:shd w:val="clear" w:color="auto" w:fill="auto"/>
                  <w:noWrap/>
                  <w:hideMark/>
                </w:tcPr>
                <w:p w14:paraId="767852D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расположен в кадастровых кварталах 63:17:0704004; 63:17:1401003; 63:17:0704017</w:t>
                  </w:r>
                </w:p>
              </w:tc>
            </w:tr>
            <w:tr w:rsidR="00822B43" w:rsidRPr="004B6306" w14:paraId="01FBBCC4" w14:textId="77777777" w:rsidTr="00EC0FEE">
              <w:trPr>
                <w:trHeight w:val="60"/>
              </w:trPr>
              <w:tc>
                <w:tcPr>
                  <w:tcW w:w="1453" w:type="dxa"/>
                  <w:shd w:val="clear" w:color="auto" w:fill="auto"/>
                  <w:hideMark/>
                </w:tcPr>
                <w:p w14:paraId="66604A8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63:17:0000000:3839</w:t>
                  </w:r>
                </w:p>
              </w:tc>
              <w:tc>
                <w:tcPr>
                  <w:tcW w:w="8922" w:type="dxa"/>
                  <w:shd w:val="clear" w:color="auto" w:fill="auto"/>
                  <w:noWrap/>
                  <w:hideMark/>
                </w:tcPr>
                <w:p w14:paraId="1717AAA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территории сельского поселения Воскресенка</w:t>
                  </w:r>
                </w:p>
              </w:tc>
            </w:tr>
            <w:tr w:rsidR="00822B43" w:rsidRPr="004B6306" w14:paraId="401E3AF7" w14:textId="77777777" w:rsidTr="00EC0FEE">
              <w:trPr>
                <w:trHeight w:val="60"/>
              </w:trPr>
              <w:tc>
                <w:tcPr>
                  <w:tcW w:w="1453" w:type="dxa"/>
                  <w:shd w:val="clear" w:color="auto" w:fill="auto"/>
                  <w:hideMark/>
                </w:tcPr>
                <w:p w14:paraId="31855FBB" w14:textId="77777777" w:rsidR="00822B43" w:rsidRPr="004B6306" w:rsidRDefault="00822B43" w:rsidP="00764EE9">
                  <w:pPr>
                    <w:spacing w:after="0" w:line="240" w:lineRule="auto"/>
                    <w:rPr>
                      <w:color w:val="000000"/>
                      <w:sz w:val="14"/>
                      <w:szCs w:val="14"/>
                    </w:rPr>
                  </w:pPr>
                  <w:r w:rsidRPr="004B6306">
                    <w:rPr>
                      <w:bCs/>
                      <w:color w:val="000000"/>
                      <w:sz w:val="14"/>
                      <w:szCs w:val="14"/>
                    </w:rPr>
                    <w:lastRenderedPageBreak/>
                    <w:t>63:17:0000000:3840</w:t>
                  </w:r>
                </w:p>
              </w:tc>
              <w:tc>
                <w:tcPr>
                  <w:tcW w:w="8922" w:type="dxa"/>
                  <w:shd w:val="clear" w:color="auto" w:fill="auto"/>
                  <w:noWrap/>
                  <w:hideMark/>
                </w:tcPr>
                <w:p w14:paraId="64B6491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западнее с. Воскресенка</w:t>
                  </w:r>
                </w:p>
              </w:tc>
            </w:tr>
            <w:tr w:rsidR="00822B43" w:rsidRPr="004B6306" w14:paraId="19BC3B08" w14:textId="77777777" w:rsidTr="00EC0FEE">
              <w:trPr>
                <w:trHeight w:val="142"/>
              </w:trPr>
              <w:tc>
                <w:tcPr>
                  <w:tcW w:w="1453" w:type="dxa"/>
                  <w:shd w:val="clear" w:color="auto" w:fill="auto"/>
                  <w:hideMark/>
                </w:tcPr>
                <w:p w14:paraId="62C8E022"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63:17:0000000:3846</w:t>
                  </w:r>
                </w:p>
              </w:tc>
              <w:tc>
                <w:tcPr>
                  <w:tcW w:w="8922" w:type="dxa"/>
                  <w:shd w:val="clear" w:color="auto" w:fill="auto"/>
                  <w:noWrap/>
                  <w:hideMark/>
                </w:tcPr>
                <w:p w14:paraId="4F4B605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находится в южной части кадастрового квартала 63:17:0704003</w:t>
                  </w:r>
                </w:p>
              </w:tc>
            </w:tr>
            <w:tr w:rsidR="00822B43" w:rsidRPr="004B6306" w14:paraId="06432072" w14:textId="77777777" w:rsidTr="00EC0FEE">
              <w:trPr>
                <w:trHeight w:val="315"/>
              </w:trPr>
              <w:tc>
                <w:tcPr>
                  <w:tcW w:w="1453" w:type="dxa"/>
                  <w:shd w:val="clear" w:color="auto" w:fill="auto"/>
                  <w:hideMark/>
                </w:tcPr>
                <w:p w14:paraId="65316FAE"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63:17:0000000:3849</w:t>
                  </w:r>
                </w:p>
              </w:tc>
              <w:tc>
                <w:tcPr>
                  <w:tcW w:w="8922" w:type="dxa"/>
                  <w:shd w:val="clear" w:color="auto" w:fill="auto"/>
                  <w:noWrap/>
                  <w:hideMark/>
                </w:tcPr>
                <w:p w14:paraId="349654E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находится в центральной части кадастрового квартала 63:17:0704004</w:t>
                  </w:r>
                </w:p>
              </w:tc>
            </w:tr>
            <w:tr w:rsidR="00822B43" w:rsidRPr="004B6306" w14:paraId="758DB4E4" w14:textId="77777777" w:rsidTr="00EC0FEE">
              <w:trPr>
                <w:trHeight w:val="315"/>
              </w:trPr>
              <w:tc>
                <w:tcPr>
                  <w:tcW w:w="1453" w:type="dxa"/>
                  <w:shd w:val="clear" w:color="auto" w:fill="auto"/>
                  <w:hideMark/>
                </w:tcPr>
                <w:p w14:paraId="58406DAF"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63:17:0000000:3850</w:t>
                  </w:r>
                </w:p>
              </w:tc>
              <w:tc>
                <w:tcPr>
                  <w:tcW w:w="8922" w:type="dxa"/>
                  <w:shd w:val="clear" w:color="auto" w:fill="auto"/>
                  <w:noWrap/>
                  <w:hideMark/>
                </w:tcPr>
                <w:p w14:paraId="3ABCBC3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находится в центральной части кадастрового квартала 63:17:0704004</w:t>
                  </w:r>
                </w:p>
              </w:tc>
            </w:tr>
            <w:tr w:rsidR="00822B43" w:rsidRPr="004B6306" w14:paraId="268D3A19" w14:textId="77777777" w:rsidTr="00EC0FEE">
              <w:trPr>
                <w:trHeight w:val="60"/>
              </w:trPr>
              <w:tc>
                <w:tcPr>
                  <w:tcW w:w="1453" w:type="dxa"/>
                  <w:shd w:val="clear" w:color="auto" w:fill="auto"/>
                  <w:hideMark/>
                </w:tcPr>
                <w:p w14:paraId="58617507"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63:17:0000000:3853</w:t>
                  </w:r>
                </w:p>
              </w:tc>
              <w:tc>
                <w:tcPr>
                  <w:tcW w:w="8922" w:type="dxa"/>
                  <w:shd w:val="clear" w:color="auto" w:fill="auto"/>
                  <w:noWrap/>
                  <w:hideMark/>
                </w:tcPr>
                <w:p w14:paraId="2DD3847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находится в южной части кадастрового квартала 63:17:0704003</w:t>
                  </w:r>
                </w:p>
              </w:tc>
            </w:tr>
            <w:tr w:rsidR="00822B43" w:rsidRPr="004B6306" w14:paraId="718A8EE0" w14:textId="77777777" w:rsidTr="00EC0FEE">
              <w:trPr>
                <w:trHeight w:val="315"/>
              </w:trPr>
              <w:tc>
                <w:tcPr>
                  <w:tcW w:w="1453" w:type="dxa"/>
                  <w:shd w:val="clear" w:color="auto" w:fill="auto"/>
                  <w:hideMark/>
                </w:tcPr>
                <w:p w14:paraId="12FA9066"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63:17:0000000:3854</w:t>
                  </w:r>
                </w:p>
              </w:tc>
              <w:tc>
                <w:tcPr>
                  <w:tcW w:w="8922" w:type="dxa"/>
                  <w:shd w:val="clear" w:color="auto" w:fill="auto"/>
                  <w:noWrap/>
                  <w:hideMark/>
                </w:tcPr>
                <w:p w14:paraId="31825F3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находится в центральной части кадастрового квартала 63:17:0704004</w:t>
                  </w:r>
                </w:p>
              </w:tc>
            </w:tr>
            <w:tr w:rsidR="00822B43" w:rsidRPr="004B6306" w14:paraId="7FF6BC6C" w14:textId="77777777" w:rsidTr="00EC0FEE">
              <w:trPr>
                <w:trHeight w:val="60"/>
              </w:trPr>
              <w:tc>
                <w:tcPr>
                  <w:tcW w:w="1453" w:type="dxa"/>
                  <w:shd w:val="clear" w:color="auto" w:fill="auto"/>
                  <w:hideMark/>
                </w:tcPr>
                <w:p w14:paraId="6B980A6E"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63:17:0000000:3857</w:t>
                  </w:r>
                </w:p>
              </w:tc>
              <w:tc>
                <w:tcPr>
                  <w:tcW w:w="8922" w:type="dxa"/>
                  <w:shd w:val="clear" w:color="auto" w:fill="auto"/>
                  <w:noWrap/>
                  <w:hideMark/>
                </w:tcPr>
                <w:p w14:paraId="42D4FCE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находится в восточной части кадастрового квартала 63:17:0704004</w:t>
                  </w:r>
                </w:p>
              </w:tc>
            </w:tr>
            <w:tr w:rsidR="00822B43" w:rsidRPr="004B6306" w14:paraId="3E115D19" w14:textId="77777777" w:rsidTr="00EC0FEE">
              <w:trPr>
                <w:trHeight w:val="315"/>
              </w:trPr>
              <w:tc>
                <w:tcPr>
                  <w:tcW w:w="1453" w:type="dxa"/>
                  <w:shd w:val="clear" w:color="auto" w:fill="auto"/>
                  <w:hideMark/>
                </w:tcPr>
                <w:p w14:paraId="37A77644"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63:17:0000000:3863</w:t>
                  </w:r>
                </w:p>
              </w:tc>
              <w:tc>
                <w:tcPr>
                  <w:tcW w:w="8922" w:type="dxa"/>
                  <w:shd w:val="clear" w:color="auto" w:fill="auto"/>
                  <w:noWrap/>
                  <w:hideMark/>
                </w:tcPr>
                <w:p w14:paraId="2E70F26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"Рубежное", земельный участок находится в юго-восточной части кадастрового квартала 63:17:0704003</w:t>
                  </w:r>
                </w:p>
              </w:tc>
            </w:tr>
            <w:tr w:rsidR="00822B43" w:rsidRPr="004B6306" w14:paraId="41E121E3" w14:textId="77777777" w:rsidTr="00EC0FEE">
              <w:trPr>
                <w:trHeight w:val="315"/>
              </w:trPr>
              <w:tc>
                <w:tcPr>
                  <w:tcW w:w="1453" w:type="dxa"/>
                  <w:shd w:val="clear" w:color="auto" w:fill="auto"/>
                  <w:hideMark/>
                </w:tcPr>
                <w:p w14:paraId="3B2D5A94"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63:17:0000000:5067</w:t>
                  </w:r>
                </w:p>
              </w:tc>
              <w:tc>
                <w:tcPr>
                  <w:tcW w:w="8922" w:type="dxa"/>
                  <w:shd w:val="clear" w:color="auto" w:fill="auto"/>
                  <w:noWrap/>
                  <w:hideMark/>
                </w:tcPr>
                <w:p w14:paraId="55F8B91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СПК им. Шевченко, 0,5 км юго-восточнее п. Тридцатый, земельный участок расположен в юго-западной и восточной части кадастрового квартала 63:17:2203001, в северной и восточной части кадастрового квартала 63:17:2203002</w:t>
                  </w:r>
                </w:p>
              </w:tc>
            </w:tr>
            <w:tr w:rsidR="00822B43" w:rsidRPr="004B6306" w14:paraId="3D8B4FBC" w14:textId="77777777" w:rsidTr="00EC0FEE">
              <w:trPr>
                <w:trHeight w:val="148"/>
              </w:trPr>
              <w:tc>
                <w:tcPr>
                  <w:tcW w:w="1453" w:type="dxa"/>
                  <w:shd w:val="clear" w:color="auto" w:fill="auto"/>
                  <w:hideMark/>
                </w:tcPr>
                <w:p w14:paraId="74DDD156"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63:17:0000000:5150</w:t>
                  </w:r>
                </w:p>
              </w:tc>
              <w:tc>
                <w:tcPr>
                  <w:tcW w:w="8922" w:type="dxa"/>
                  <w:shd w:val="clear" w:color="auto" w:fill="auto"/>
                  <w:noWrap/>
                  <w:hideMark/>
                </w:tcPr>
                <w:p w14:paraId="7CB4C23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от территории </w:t>
                  </w:r>
                  <w:proofErr w:type="spellStart"/>
                  <w:r w:rsidRPr="004B6306">
                    <w:rPr>
                      <w:bCs/>
                      <w:color w:val="000000"/>
                      <w:sz w:val="14"/>
                      <w:szCs w:val="14"/>
                    </w:rPr>
                    <w:t>г.о</w:t>
                  </w:r>
                  <w:proofErr w:type="spellEnd"/>
                  <w:r w:rsidRPr="004B6306">
                    <w:rPr>
                      <w:bCs/>
                      <w:color w:val="000000"/>
                      <w:sz w:val="14"/>
                      <w:szCs w:val="14"/>
                    </w:rPr>
                    <w:t>. Новокуйбышевск до ЛПДС "Воскресенка"</w:t>
                  </w:r>
                </w:p>
              </w:tc>
            </w:tr>
            <w:tr w:rsidR="00822B43" w:rsidRPr="004B6306" w14:paraId="2D433BC1" w14:textId="77777777" w:rsidTr="00EC0FEE">
              <w:trPr>
                <w:trHeight w:val="60"/>
              </w:trPr>
              <w:tc>
                <w:tcPr>
                  <w:tcW w:w="1453" w:type="dxa"/>
                  <w:shd w:val="clear" w:color="auto" w:fill="auto"/>
                  <w:hideMark/>
                </w:tcPr>
                <w:p w14:paraId="247EA91A"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63:17:0000000:5304</w:t>
                  </w:r>
                </w:p>
              </w:tc>
              <w:tc>
                <w:tcPr>
                  <w:tcW w:w="8922" w:type="dxa"/>
                  <w:shd w:val="clear" w:color="auto" w:fill="auto"/>
                  <w:noWrap/>
                  <w:hideMark/>
                </w:tcPr>
                <w:p w14:paraId="2A2A211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Волжский р-н, на землях ЗАО "Восход" (бывший совхоз "Самарский")</w:t>
                  </w:r>
                </w:p>
              </w:tc>
            </w:tr>
            <w:tr w:rsidR="00822B43" w:rsidRPr="004B6306" w14:paraId="69F1206D" w14:textId="77777777" w:rsidTr="00EC0FEE">
              <w:trPr>
                <w:trHeight w:val="68"/>
              </w:trPr>
              <w:tc>
                <w:tcPr>
                  <w:tcW w:w="1453" w:type="dxa"/>
                  <w:shd w:val="clear" w:color="auto" w:fill="auto"/>
                  <w:hideMark/>
                </w:tcPr>
                <w:p w14:paraId="075825E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63:17:0000000:5440</w:t>
                  </w:r>
                </w:p>
              </w:tc>
              <w:tc>
                <w:tcPr>
                  <w:tcW w:w="8922" w:type="dxa"/>
                  <w:shd w:val="clear" w:color="auto" w:fill="auto"/>
                  <w:noWrap/>
                  <w:hideMark/>
                </w:tcPr>
                <w:p w14:paraId="5BB2804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сельского поселения Подъем-Михайловка</w:t>
                  </w:r>
                </w:p>
              </w:tc>
            </w:tr>
            <w:tr w:rsidR="00822B43" w:rsidRPr="004B6306" w14:paraId="0A75A2B4" w14:textId="77777777" w:rsidTr="00EC0FEE">
              <w:trPr>
                <w:trHeight w:val="60"/>
              </w:trPr>
              <w:tc>
                <w:tcPr>
                  <w:tcW w:w="1453" w:type="dxa"/>
                  <w:shd w:val="clear" w:color="auto" w:fill="auto"/>
                  <w:hideMark/>
                </w:tcPr>
                <w:p w14:paraId="6275EB9C"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63:17:0000000:5484</w:t>
                  </w:r>
                </w:p>
              </w:tc>
              <w:tc>
                <w:tcPr>
                  <w:tcW w:w="8922" w:type="dxa"/>
                  <w:shd w:val="clear" w:color="auto" w:fill="auto"/>
                  <w:noWrap/>
                  <w:hideMark/>
                </w:tcPr>
                <w:p w14:paraId="60DC9CB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w:t>
                  </w:r>
                </w:p>
              </w:tc>
            </w:tr>
            <w:tr w:rsidR="00822B43" w:rsidRPr="004B6306" w14:paraId="4D158483" w14:textId="77777777" w:rsidTr="00EC0FEE">
              <w:trPr>
                <w:trHeight w:val="60"/>
              </w:trPr>
              <w:tc>
                <w:tcPr>
                  <w:tcW w:w="1453" w:type="dxa"/>
                  <w:shd w:val="clear" w:color="auto" w:fill="auto"/>
                  <w:hideMark/>
                </w:tcPr>
                <w:p w14:paraId="5DEF9507"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63:17:0000000:5629</w:t>
                  </w:r>
                </w:p>
              </w:tc>
              <w:tc>
                <w:tcPr>
                  <w:tcW w:w="8922" w:type="dxa"/>
                  <w:shd w:val="clear" w:color="auto" w:fill="auto"/>
                  <w:noWrap/>
                  <w:hideMark/>
                </w:tcPr>
                <w:p w14:paraId="4B350BE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массив ФГУП "Племенной завод "Кряж""</w:t>
                  </w:r>
                </w:p>
              </w:tc>
            </w:tr>
            <w:tr w:rsidR="00822B43" w:rsidRPr="004B6306" w14:paraId="378A3DD9" w14:textId="77777777" w:rsidTr="00EC0FEE">
              <w:trPr>
                <w:trHeight w:val="60"/>
              </w:trPr>
              <w:tc>
                <w:tcPr>
                  <w:tcW w:w="1453" w:type="dxa"/>
                  <w:shd w:val="clear" w:color="auto" w:fill="auto"/>
                  <w:hideMark/>
                </w:tcPr>
                <w:p w14:paraId="4D898442"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63:17:0000000:5863</w:t>
                  </w:r>
                </w:p>
              </w:tc>
              <w:tc>
                <w:tcPr>
                  <w:tcW w:w="8922" w:type="dxa"/>
                  <w:shd w:val="clear" w:color="auto" w:fill="auto"/>
                  <w:noWrap/>
                  <w:hideMark/>
                </w:tcPr>
                <w:p w14:paraId="2FA3BCA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сельского поселения Лопатино</w:t>
                  </w:r>
                </w:p>
              </w:tc>
            </w:tr>
            <w:tr w:rsidR="00822B43" w:rsidRPr="004B6306" w14:paraId="5D3D8DD4" w14:textId="77777777" w:rsidTr="00EC0FEE">
              <w:trPr>
                <w:trHeight w:val="74"/>
              </w:trPr>
              <w:tc>
                <w:tcPr>
                  <w:tcW w:w="1453" w:type="dxa"/>
                  <w:shd w:val="clear" w:color="auto" w:fill="auto"/>
                  <w:hideMark/>
                </w:tcPr>
                <w:p w14:paraId="4D73711E"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63:17:0000000:5865</w:t>
                  </w:r>
                </w:p>
              </w:tc>
              <w:tc>
                <w:tcPr>
                  <w:tcW w:w="8922" w:type="dxa"/>
                  <w:shd w:val="clear" w:color="auto" w:fill="auto"/>
                  <w:noWrap/>
                  <w:hideMark/>
                </w:tcPr>
                <w:p w14:paraId="60C76A1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совхоз имени 50-летия СССР</w:t>
                  </w:r>
                </w:p>
              </w:tc>
            </w:tr>
            <w:tr w:rsidR="00822B43" w:rsidRPr="004B6306" w14:paraId="2B9E3467" w14:textId="77777777" w:rsidTr="00EC0FEE">
              <w:trPr>
                <w:trHeight w:val="60"/>
              </w:trPr>
              <w:tc>
                <w:tcPr>
                  <w:tcW w:w="1453" w:type="dxa"/>
                  <w:shd w:val="clear" w:color="auto" w:fill="auto"/>
                  <w:hideMark/>
                </w:tcPr>
                <w:p w14:paraId="1D76F4EE"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63:17:0000000:6147</w:t>
                  </w:r>
                </w:p>
              </w:tc>
              <w:tc>
                <w:tcPr>
                  <w:tcW w:w="8922" w:type="dxa"/>
                  <w:shd w:val="clear" w:color="auto" w:fill="auto"/>
                  <w:noWrap/>
                  <w:hideMark/>
                </w:tcPr>
                <w:p w14:paraId="779F0C0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w:t>
                  </w:r>
                </w:p>
              </w:tc>
            </w:tr>
            <w:tr w:rsidR="00822B43" w:rsidRPr="004B6306" w14:paraId="66047057" w14:textId="77777777" w:rsidTr="00EC0FEE">
              <w:trPr>
                <w:trHeight w:val="60"/>
              </w:trPr>
              <w:tc>
                <w:tcPr>
                  <w:tcW w:w="1453" w:type="dxa"/>
                  <w:shd w:val="clear" w:color="auto" w:fill="auto"/>
                  <w:hideMark/>
                </w:tcPr>
                <w:p w14:paraId="6F4D19A0"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63:17:0000000:6163</w:t>
                  </w:r>
                </w:p>
              </w:tc>
              <w:tc>
                <w:tcPr>
                  <w:tcW w:w="8922" w:type="dxa"/>
                  <w:shd w:val="clear" w:color="auto" w:fill="auto"/>
                  <w:noWrap/>
                  <w:hideMark/>
                </w:tcPr>
                <w:p w14:paraId="7BDCF08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w:t>
                  </w:r>
                </w:p>
              </w:tc>
            </w:tr>
            <w:tr w:rsidR="00822B43" w:rsidRPr="004B6306" w14:paraId="6F854382" w14:textId="77777777" w:rsidTr="00EC0FEE">
              <w:trPr>
                <w:trHeight w:val="60"/>
              </w:trPr>
              <w:tc>
                <w:tcPr>
                  <w:tcW w:w="1453" w:type="dxa"/>
                  <w:shd w:val="clear" w:color="auto" w:fill="auto"/>
                  <w:hideMark/>
                </w:tcPr>
                <w:p w14:paraId="535698D7"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63:17:0000000:6266</w:t>
                  </w:r>
                </w:p>
              </w:tc>
              <w:tc>
                <w:tcPr>
                  <w:tcW w:w="8922" w:type="dxa"/>
                  <w:shd w:val="clear" w:color="auto" w:fill="auto"/>
                  <w:noWrap/>
                  <w:hideMark/>
                </w:tcPr>
                <w:p w14:paraId="3C3244C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с/п. Подъём-Михайловка</w:t>
                  </w:r>
                </w:p>
              </w:tc>
            </w:tr>
            <w:tr w:rsidR="00822B43" w:rsidRPr="004B6306" w14:paraId="1F08FECF" w14:textId="77777777" w:rsidTr="00EC0FEE">
              <w:trPr>
                <w:trHeight w:val="70"/>
              </w:trPr>
              <w:tc>
                <w:tcPr>
                  <w:tcW w:w="1453" w:type="dxa"/>
                  <w:shd w:val="clear" w:color="auto" w:fill="auto"/>
                  <w:hideMark/>
                </w:tcPr>
                <w:p w14:paraId="667BBB6D"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63:17:0000000:6905</w:t>
                  </w:r>
                </w:p>
              </w:tc>
              <w:tc>
                <w:tcPr>
                  <w:tcW w:w="8922" w:type="dxa"/>
                  <w:shd w:val="clear" w:color="auto" w:fill="auto"/>
                  <w:noWrap/>
                  <w:hideMark/>
                </w:tcPr>
                <w:p w14:paraId="33D21F5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сельское поселение Воскресенка</w:t>
                  </w:r>
                </w:p>
              </w:tc>
            </w:tr>
            <w:tr w:rsidR="00822B43" w:rsidRPr="004B6306" w14:paraId="4EA85090" w14:textId="77777777" w:rsidTr="00EC0FEE">
              <w:trPr>
                <w:trHeight w:val="172"/>
              </w:trPr>
              <w:tc>
                <w:tcPr>
                  <w:tcW w:w="1453" w:type="dxa"/>
                  <w:shd w:val="clear" w:color="auto" w:fill="auto"/>
                  <w:hideMark/>
                </w:tcPr>
                <w:p w14:paraId="37241980"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63:17:0000000:6932</w:t>
                  </w:r>
                </w:p>
              </w:tc>
              <w:tc>
                <w:tcPr>
                  <w:tcW w:w="8922" w:type="dxa"/>
                  <w:shd w:val="clear" w:color="auto" w:fill="auto"/>
                  <w:noWrap/>
                  <w:hideMark/>
                </w:tcPr>
                <w:p w14:paraId="7EF3163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с/п. Подъём-Михайловка</w:t>
                  </w:r>
                </w:p>
              </w:tc>
            </w:tr>
            <w:tr w:rsidR="00822B43" w:rsidRPr="004B6306" w14:paraId="0C93C191" w14:textId="77777777" w:rsidTr="00EC0FEE">
              <w:trPr>
                <w:trHeight w:val="60"/>
              </w:trPr>
              <w:tc>
                <w:tcPr>
                  <w:tcW w:w="1453" w:type="dxa"/>
                  <w:shd w:val="clear" w:color="auto" w:fill="auto"/>
                  <w:hideMark/>
                </w:tcPr>
                <w:p w14:paraId="2A2785A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63:17:0000000:6934</w:t>
                  </w:r>
                </w:p>
              </w:tc>
              <w:tc>
                <w:tcPr>
                  <w:tcW w:w="8922" w:type="dxa"/>
                  <w:shd w:val="clear" w:color="auto" w:fill="auto"/>
                  <w:noWrap/>
                  <w:hideMark/>
                </w:tcPr>
                <w:p w14:paraId="493EE2E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с/п. Воскресенка</w:t>
                  </w:r>
                </w:p>
              </w:tc>
            </w:tr>
            <w:tr w:rsidR="00822B43" w:rsidRPr="004B6306" w14:paraId="520485C1" w14:textId="77777777" w:rsidTr="00EC0FEE">
              <w:trPr>
                <w:trHeight w:val="60"/>
              </w:trPr>
              <w:tc>
                <w:tcPr>
                  <w:tcW w:w="1453" w:type="dxa"/>
                  <w:shd w:val="clear" w:color="auto" w:fill="auto"/>
                  <w:hideMark/>
                </w:tcPr>
                <w:p w14:paraId="1B757EA4"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63:17:0000000:6964</w:t>
                  </w:r>
                </w:p>
              </w:tc>
              <w:tc>
                <w:tcPr>
                  <w:tcW w:w="8922" w:type="dxa"/>
                  <w:shd w:val="clear" w:color="auto" w:fill="auto"/>
                  <w:noWrap/>
                  <w:hideMark/>
                </w:tcPr>
                <w:p w14:paraId="05881E7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w:t>
                  </w:r>
                </w:p>
              </w:tc>
            </w:tr>
            <w:tr w:rsidR="00822B43" w:rsidRPr="004B6306" w14:paraId="5C2AC6BC" w14:textId="77777777" w:rsidTr="00EC0FEE">
              <w:trPr>
                <w:trHeight w:val="60"/>
              </w:trPr>
              <w:tc>
                <w:tcPr>
                  <w:tcW w:w="1453" w:type="dxa"/>
                  <w:shd w:val="clear" w:color="auto" w:fill="auto"/>
                  <w:hideMark/>
                </w:tcPr>
                <w:p w14:paraId="128C1981"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63:17:0000000:6976</w:t>
                  </w:r>
                </w:p>
              </w:tc>
              <w:tc>
                <w:tcPr>
                  <w:tcW w:w="8922" w:type="dxa"/>
                  <w:shd w:val="clear" w:color="auto" w:fill="auto"/>
                  <w:noWrap/>
                  <w:hideMark/>
                </w:tcPr>
                <w:p w14:paraId="23BB1BE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w:t>
                  </w:r>
                </w:p>
              </w:tc>
            </w:tr>
            <w:tr w:rsidR="00822B43" w:rsidRPr="004B6306" w14:paraId="155547CB" w14:textId="77777777" w:rsidTr="00EC0FEE">
              <w:trPr>
                <w:trHeight w:val="60"/>
              </w:trPr>
              <w:tc>
                <w:tcPr>
                  <w:tcW w:w="1453" w:type="dxa"/>
                  <w:shd w:val="clear" w:color="auto" w:fill="auto"/>
                  <w:hideMark/>
                </w:tcPr>
                <w:p w14:paraId="7016F542"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63:17:0000000:6978</w:t>
                  </w:r>
                </w:p>
              </w:tc>
              <w:tc>
                <w:tcPr>
                  <w:tcW w:w="8922" w:type="dxa"/>
                  <w:shd w:val="clear" w:color="auto" w:fill="auto"/>
                  <w:noWrap/>
                  <w:hideMark/>
                </w:tcPr>
                <w:p w14:paraId="3BCBD27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с/п Лопатино</w:t>
                  </w:r>
                </w:p>
              </w:tc>
            </w:tr>
            <w:tr w:rsidR="00822B43" w:rsidRPr="004B6306" w14:paraId="11F9E936" w14:textId="77777777" w:rsidTr="00EC0FEE">
              <w:trPr>
                <w:trHeight w:val="60"/>
              </w:trPr>
              <w:tc>
                <w:tcPr>
                  <w:tcW w:w="1453" w:type="dxa"/>
                  <w:shd w:val="clear" w:color="auto" w:fill="auto"/>
                  <w:hideMark/>
                </w:tcPr>
                <w:p w14:paraId="03AFEB33"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63:17:0000000:6982</w:t>
                  </w:r>
                </w:p>
              </w:tc>
              <w:tc>
                <w:tcPr>
                  <w:tcW w:w="8922" w:type="dxa"/>
                  <w:shd w:val="clear" w:color="auto" w:fill="auto"/>
                  <w:noWrap/>
                  <w:hideMark/>
                </w:tcPr>
                <w:p w14:paraId="0EDEBCB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РФ, Самарская область, Волжский район, сельское поселение Воскресенка</w:t>
                  </w:r>
                </w:p>
              </w:tc>
            </w:tr>
            <w:tr w:rsidR="00822B43" w:rsidRPr="004B6306" w14:paraId="50290D8F" w14:textId="77777777" w:rsidTr="00EC0FEE">
              <w:trPr>
                <w:trHeight w:val="60"/>
              </w:trPr>
              <w:tc>
                <w:tcPr>
                  <w:tcW w:w="1453" w:type="dxa"/>
                  <w:shd w:val="clear" w:color="auto" w:fill="auto"/>
                  <w:hideMark/>
                </w:tcPr>
                <w:p w14:paraId="3B74695A"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63:17:0000000:7022</w:t>
                  </w:r>
                </w:p>
              </w:tc>
              <w:tc>
                <w:tcPr>
                  <w:tcW w:w="8922" w:type="dxa"/>
                  <w:shd w:val="clear" w:color="auto" w:fill="auto"/>
                  <w:noWrap/>
                  <w:hideMark/>
                </w:tcPr>
                <w:p w14:paraId="7BFA660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с/п. Просвет</w:t>
                  </w:r>
                </w:p>
              </w:tc>
            </w:tr>
            <w:tr w:rsidR="00822B43" w:rsidRPr="004B6306" w14:paraId="2D1C3F89" w14:textId="77777777" w:rsidTr="00EC0FEE">
              <w:trPr>
                <w:trHeight w:val="60"/>
              </w:trPr>
              <w:tc>
                <w:tcPr>
                  <w:tcW w:w="1453" w:type="dxa"/>
                  <w:shd w:val="clear" w:color="auto" w:fill="auto"/>
                  <w:hideMark/>
                </w:tcPr>
                <w:p w14:paraId="51F9F9E5"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63:17:0000000:7028</w:t>
                  </w:r>
                </w:p>
              </w:tc>
              <w:tc>
                <w:tcPr>
                  <w:tcW w:w="8922" w:type="dxa"/>
                  <w:shd w:val="clear" w:color="auto" w:fill="auto"/>
                  <w:noWrap/>
                  <w:hideMark/>
                </w:tcPr>
                <w:p w14:paraId="7DF4A2F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w:t>
                  </w:r>
                </w:p>
              </w:tc>
            </w:tr>
            <w:tr w:rsidR="00822B43" w:rsidRPr="004B6306" w14:paraId="17356683" w14:textId="77777777" w:rsidTr="00EC0FEE">
              <w:trPr>
                <w:trHeight w:val="60"/>
              </w:trPr>
              <w:tc>
                <w:tcPr>
                  <w:tcW w:w="1453" w:type="dxa"/>
                  <w:shd w:val="clear" w:color="auto" w:fill="auto"/>
                  <w:hideMark/>
                </w:tcPr>
                <w:p w14:paraId="2FBE3CF8"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63:17:0000000:7029</w:t>
                  </w:r>
                </w:p>
              </w:tc>
              <w:tc>
                <w:tcPr>
                  <w:tcW w:w="8922" w:type="dxa"/>
                  <w:shd w:val="clear" w:color="auto" w:fill="auto"/>
                  <w:noWrap/>
                  <w:hideMark/>
                </w:tcPr>
                <w:p w14:paraId="3035B38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w:t>
                  </w:r>
                </w:p>
              </w:tc>
            </w:tr>
            <w:tr w:rsidR="00822B43" w:rsidRPr="004B6306" w14:paraId="302D610C" w14:textId="77777777" w:rsidTr="00EC0FEE">
              <w:trPr>
                <w:trHeight w:val="60"/>
              </w:trPr>
              <w:tc>
                <w:tcPr>
                  <w:tcW w:w="1453" w:type="dxa"/>
                  <w:shd w:val="clear" w:color="auto" w:fill="auto"/>
                  <w:hideMark/>
                </w:tcPr>
                <w:p w14:paraId="76AA7DF6"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63:17:0000000:7031</w:t>
                  </w:r>
                </w:p>
              </w:tc>
              <w:tc>
                <w:tcPr>
                  <w:tcW w:w="8922" w:type="dxa"/>
                  <w:shd w:val="clear" w:color="auto" w:fill="auto"/>
                  <w:noWrap/>
                  <w:hideMark/>
                </w:tcPr>
                <w:p w14:paraId="05AF466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w:t>
                  </w:r>
                </w:p>
              </w:tc>
            </w:tr>
            <w:tr w:rsidR="00822B43" w:rsidRPr="004B6306" w14:paraId="0B1C4B5D" w14:textId="77777777" w:rsidTr="00EC0FEE">
              <w:trPr>
                <w:trHeight w:val="60"/>
              </w:trPr>
              <w:tc>
                <w:tcPr>
                  <w:tcW w:w="1453" w:type="dxa"/>
                  <w:shd w:val="clear" w:color="auto" w:fill="auto"/>
                  <w:hideMark/>
                </w:tcPr>
                <w:p w14:paraId="57F0CB98"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63:17:0000000:7060</w:t>
                  </w:r>
                </w:p>
              </w:tc>
              <w:tc>
                <w:tcPr>
                  <w:tcW w:w="8922" w:type="dxa"/>
                  <w:shd w:val="clear" w:color="auto" w:fill="auto"/>
                  <w:noWrap/>
                  <w:hideMark/>
                </w:tcPr>
                <w:p w14:paraId="4BBF75F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w:t>
                  </w:r>
                </w:p>
              </w:tc>
            </w:tr>
            <w:tr w:rsidR="00822B43" w:rsidRPr="004B6306" w14:paraId="780D6BB0" w14:textId="77777777" w:rsidTr="00EC0FEE">
              <w:trPr>
                <w:trHeight w:val="60"/>
              </w:trPr>
              <w:tc>
                <w:tcPr>
                  <w:tcW w:w="1453" w:type="dxa"/>
                  <w:shd w:val="clear" w:color="auto" w:fill="auto"/>
                  <w:hideMark/>
                </w:tcPr>
                <w:p w14:paraId="5783D3B9"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63:17:0000000:7230</w:t>
                  </w:r>
                </w:p>
              </w:tc>
              <w:tc>
                <w:tcPr>
                  <w:tcW w:w="8922" w:type="dxa"/>
                  <w:shd w:val="clear" w:color="auto" w:fill="auto"/>
                  <w:noWrap/>
                  <w:hideMark/>
                </w:tcPr>
                <w:p w14:paraId="775E4F1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сельское поселение Воскресенка</w:t>
                  </w:r>
                </w:p>
              </w:tc>
            </w:tr>
            <w:tr w:rsidR="00822B43" w:rsidRPr="004B6306" w14:paraId="19F236F2" w14:textId="77777777" w:rsidTr="00EC0FEE">
              <w:trPr>
                <w:trHeight w:val="104"/>
              </w:trPr>
              <w:tc>
                <w:tcPr>
                  <w:tcW w:w="1453" w:type="dxa"/>
                  <w:shd w:val="clear" w:color="auto" w:fill="auto"/>
                  <w:hideMark/>
                </w:tcPr>
                <w:p w14:paraId="35E937A6"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63:17:0000000:7527</w:t>
                  </w:r>
                </w:p>
              </w:tc>
              <w:tc>
                <w:tcPr>
                  <w:tcW w:w="8922" w:type="dxa"/>
                  <w:shd w:val="clear" w:color="auto" w:fill="auto"/>
                  <w:noWrap/>
                  <w:hideMark/>
                </w:tcPr>
                <w:p w14:paraId="4F08A6C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с/п Лопатино,</w:t>
                  </w:r>
                </w:p>
              </w:tc>
            </w:tr>
            <w:tr w:rsidR="00822B43" w:rsidRPr="004B6306" w14:paraId="5DD08E0E" w14:textId="77777777" w:rsidTr="00EC0FEE">
              <w:trPr>
                <w:trHeight w:val="60"/>
              </w:trPr>
              <w:tc>
                <w:tcPr>
                  <w:tcW w:w="1453" w:type="dxa"/>
                  <w:shd w:val="clear" w:color="auto" w:fill="auto"/>
                  <w:hideMark/>
                </w:tcPr>
                <w:p w14:paraId="7C32ACEA"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63:17:0000000:7540</w:t>
                  </w:r>
                </w:p>
              </w:tc>
              <w:tc>
                <w:tcPr>
                  <w:tcW w:w="8922" w:type="dxa"/>
                  <w:shd w:val="clear" w:color="auto" w:fill="auto"/>
                  <w:noWrap/>
                  <w:hideMark/>
                </w:tcPr>
                <w:p w14:paraId="3F20866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443526 Самарская область, Волжский р-н, с/п Черноречье</w:t>
                  </w:r>
                </w:p>
              </w:tc>
            </w:tr>
            <w:tr w:rsidR="00822B43" w:rsidRPr="004B6306" w14:paraId="394BC335" w14:textId="77777777" w:rsidTr="00EC0FEE">
              <w:trPr>
                <w:trHeight w:val="60"/>
              </w:trPr>
              <w:tc>
                <w:tcPr>
                  <w:tcW w:w="1453" w:type="dxa"/>
                  <w:shd w:val="clear" w:color="auto" w:fill="auto"/>
                  <w:hideMark/>
                </w:tcPr>
                <w:p w14:paraId="24E6A639"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63:17:0000000:7556</w:t>
                  </w:r>
                </w:p>
              </w:tc>
              <w:tc>
                <w:tcPr>
                  <w:tcW w:w="8922" w:type="dxa"/>
                  <w:shd w:val="clear" w:color="auto" w:fill="auto"/>
                  <w:noWrap/>
                  <w:hideMark/>
                </w:tcPr>
                <w:p w14:paraId="3F83AB3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р-н, с/п Воскресенка, Российская Федерация, автомобильная дорога Самара - Новокуйбышевск</w:t>
                  </w:r>
                </w:p>
              </w:tc>
            </w:tr>
            <w:tr w:rsidR="00822B43" w:rsidRPr="004B6306" w14:paraId="259CF4D6" w14:textId="77777777" w:rsidTr="00EC0FEE">
              <w:trPr>
                <w:trHeight w:val="60"/>
              </w:trPr>
              <w:tc>
                <w:tcPr>
                  <w:tcW w:w="1453" w:type="dxa"/>
                  <w:shd w:val="clear" w:color="auto" w:fill="auto"/>
                  <w:hideMark/>
                </w:tcPr>
                <w:p w14:paraId="2A8C8F83"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63:17:0000000:7560</w:t>
                  </w:r>
                </w:p>
              </w:tc>
              <w:tc>
                <w:tcPr>
                  <w:tcW w:w="8922" w:type="dxa"/>
                  <w:shd w:val="clear" w:color="auto" w:fill="auto"/>
                  <w:noWrap/>
                  <w:hideMark/>
                </w:tcPr>
                <w:p w14:paraId="6D6A647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сельское поселение Воскресенка</w:t>
                  </w:r>
                </w:p>
              </w:tc>
            </w:tr>
            <w:tr w:rsidR="00822B43" w:rsidRPr="004B6306" w14:paraId="181D3E52" w14:textId="77777777" w:rsidTr="00EC0FEE">
              <w:trPr>
                <w:trHeight w:val="60"/>
              </w:trPr>
              <w:tc>
                <w:tcPr>
                  <w:tcW w:w="1453" w:type="dxa"/>
                  <w:shd w:val="clear" w:color="auto" w:fill="auto"/>
                  <w:hideMark/>
                </w:tcPr>
                <w:p w14:paraId="116973DC"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63:17:0000000:7587</w:t>
                  </w:r>
                </w:p>
              </w:tc>
              <w:tc>
                <w:tcPr>
                  <w:tcW w:w="8922" w:type="dxa"/>
                  <w:shd w:val="clear" w:color="auto" w:fill="auto"/>
                  <w:noWrap/>
                  <w:hideMark/>
                </w:tcPr>
                <w:p w14:paraId="158E88A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Волжский район, сельское поселение Лопатино</w:t>
                  </w:r>
                </w:p>
              </w:tc>
            </w:tr>
            <w:tr w:rsidR="00822B43" w:rsidRPr="004B6306" w14:paraId="4A009A90" w14:textId="77777777" w:rsidTr="00EC0FEE">
              <w:trPr>
                <w:trHeight w:val="60"/>
              </w:trPr>
              <w:tc>
                <w:tcPr>
                  <w:tcW w:w="1453" w:type="dxa"/>
                  <w:shd w:val="clear" w:color="auto" w:fill="auto"/>
                  <w:hideMark/>
                </w:tcPr>
                <w:p w14:paraId="34EC867D"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63:17:0000000:7621</w:t>
                  </w:r>
                </w:p>
              </w:tc>
              <w:tc>
                <w:tcPr>
                  <w:tcW w:w="8922" w:type="dxa"/>
                  <w:shd w:val="clear" w:color="auto" w:fill="auto"/>
                  <w:noWrap/>
                  <w:hideMark/>
                </w:tcPr>
                <w:p w14:paraId="70F033D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земельный участок расположен в восточной части кадастрового квартала 63:17:0000000</w:t>
                  </w:r>
                </w:p>
              </w:tc>
            </w:tr>
            <w:tr w:rsidR="00822B43" w:rsidRPr="004B6306" w14:paraId="321CA7F0" w14:textId="77777777" w:rsidTr="00EC0FEE">
              <w:trPr>
                <w:trHeight w:val="60"/>
              </w:trPr>
              <w:tc>
                <w:tcPr>
                  <w:tcW w:w="1453" w:type="dxa"/>
                  <w:shd w:val="clear" w:color="auto" w:fill="auto"/>
                  <w:hideMark/>
                </w:tcPr>
                <w:p w14:paraId="143664A6"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63:17:0000000:7622</w:t>
                  </w:r>
                </w:p>
              </w:tc>
              <w:tc>
                <w:tcPr>
                  <w:tcW w:w="8922" w:type="dxa"/>
                  <w:shd w:val="clear" w:color="auto" w:fill="auto"/>
                  <w:noWrap/>
                  <w:hideMark/>
                </w:tcPr>
                <w:p w14:paraId="05C0021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сельское поселение Воскресенка</w:t>
                  </w:r>
                </w:p>
              </w:tc>
            </w:tr>
            <w:tr w:rsidR="00822B43" w:rsidRPr="004B6306" w14:paraId="3BC94B7F" w14:textId="77777777" w:rsidTr="00EC0FEE">
              <w:trPr>
                <w:trHeight w:val="60"/>
              </w:trPr>
              <w:tc>
                <w:tcPr>
                  <w:tcW w:w="1453" w:type="dxa"/>
                  <w:shd w:val="clear" w:color="auto" w:fill="auto"/>
                  <w:hideMark/>
                </w:tcPr>
                <w:p w14:paraId="10636088"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63:17:0000000:7660</w:t>
                  </w:r>
                </w:p>
              </w:tc>
              <w:tc>
                <w:tcPr>
                  <w:tcW w:w="8922" w:type="dxa"/>
                  <w:shd w:val="clear" w:color="auto" w:fill="auto"/>
                  <w:noWrap/>
                  <w:hideMark/>
                </w:tcPr>
                <w:p w14:paraId="4F7AF9A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р-н, с/п Воскресенка</w:t>
                  </w:r>
                </w:p>
              </w:tc>
            </w:tr>
            <w:tr w:rsidR="00822B43" w:rsidRPr="004B6306" w14:paraId="61B300D2" w14:textId="77777777" w:rsidTr="00EC0FEE">
              <w:trPr>
                <w:trHeight w:val="60"/>
              </w:trPr>
              <w:tc>
                <w:tcPr>
                  <w:tcW w:w="1453" w:type="dxa"/>
                  <w:shd w:val="clear" w:color="auto" w:fill="auto"/>
                  <w:hideMark/>
                </w:tcPr>
                <w:p w14:paraId="34622553"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63:17:0000000:770</w:t>
                  </w:r>
                </w:p>
              </w:tc>
              <w:tc>
                <w:tcPr>
                  <w:tcW w:w="8922" w:type="dxa"/>
                  <w:shd w:val="clear" w:color="auto" w:fill="auto"/>
                  <w:noWrap/>
                  <w:hideMark/>
                </w:tcPr>
                <w:p w14:paraId="343EA0F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37833D06" w14:textId="77777777" w:rsidTr="00EC0FEE">
              <w:trPr>
                <w:trHeight w:val="60"/>
              </w:trPr>
              <w:tc>
                <w:tcPr>
                  <w:tcW w:w="1453" w:type="dxa"/>
                  <w:shd w:val="clear" w:color="auto" w:fill="auto"/>
                  <w:hideMark/>
                </w:tcPr>
                <w:p w14:paraId="2B335C3F"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63:17:0000000:7781</w:t>
                  </w:r>
                </w:p>
              </w:tc>
              <w:tc>
                <w:tcPr>
                  <w:tcW w:w="8922" w:type="dxa"/>
                  <w:shd w:val="clear" w:color="auto" w:fill="auto"/>
                  <w:noWrap/>
                  <w:hideMark/>
                </w:tcPr>
                <w:p w14:paraId="6C669C3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w:t>
                  </w:r>
                  <w:proofErr w:type="spellStart"/>
                  <w:r w:rsidRPr="004B6306">
                    <w:rPr>
                      <w:bCs/>
                      <w:color w:val="000000"/>
                      <w:sz w:val="14"/>
                      <w:szCs w:val="14"/>
                    </w:rPr>
                    <w:t>с.п</w:t>
                  </w:r>
                  <w:proofErr w:type="spellEnd"/>
                  <w:r w:rsidRPr="004B6306">
                    <w:rPr>
                      <w:bCs/>
                      <w:color w:val="000000"/>
                      <w:sz w:val="14"/>
                      <w:szCs w:val="14"/>
                    </w:rPr>
                    <w:t xml:space="preserve"> Подъем-Михайловка</w:t>
                  </w:r>
                </w:p>
              </w:tc>
            </w:tr>
            <w:tr w:rsidR="00822B43" w:rsidRPr="004B6306" w14:paraId="6D8A81EC" w14:textId="77777777" w:rsidTr="00EC0FEE">
              <w:trPr>
                <w:trHeight w:val="60"/>
              </w:trPr>
              <w:tc>
                <w:tcPr>
                  <w:tcW w:w="1453" w:type="dxa"/>
                  <w:shd w:val="clear" w:color="auto" w:fill="auto"/>
                  <w:hideMark/>
                </w:tcPr>
                <w:p w14:paraId="40C8E99E"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63:17:0000000:7820</w:t>
                  </w:r>
                </w:p>
              </w:tc>
              <w:tc>
                <w:tcPr>
                  <w:tcW w:w="8922" w:type="dxa"/>
                  <w:shd w:val="clear" w:color="auto" w:fill="auto"/>
                  <w:noWrap/>
                  <w:hideMark/>
                </w:tcPr>
                <w:p w14:paraId="76B7357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с/п Подъем-Михайловка</w:t>
                  </w:r>
                </w:p>
              </w:tc>
            </w:tr>
            <w:tr w:rsidR="00822B43" w:rsidRPr="004B6306" w14:paraId="3A5CBBB9" w14:textId="77777777" w:rsidTr="00EC0FEE">
              <w:trPr>
                <w:trHeight w:val="60"/>
              </w:trPr>
              <w:tc>
                <w:tcPr>
                  <w:tcW w:w="1453" w:type="dxa"/>
                  <w:shd w:val="clear" w:color="auto" w:fill="auto"/>
                  <w:hideMark/>
                </w:tcPr>
                <w:p w14:paraId="75A73264"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63:17:0000000:787</w:t>
                  </w:r>
                </w:p>
              </w:tc>
              <w:tc>
                <w:tcPr>
                  <w:tcW w:w="8922" w:type="dxa"/>
                  <w:shd w:val="clear" w:color="auto" w:fill="auto"/>
                  <w:noWrap/>
                  <w:hideMark/>
                </w:tcPr>
                <w:p w14:paraId="2A4529A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63F9216E" w14:textId="77777777" w:rsidTr="00EC0FEE">
              <w:trPr>
                <w:trHeight w:val="60"/>
              </w:trPr>
              <w:tc>
                <w:tcPr>
                  <w:tcW w:w="1453" w:type="dxa"/>
                  <w:shd w:val="clear" w:color="auto" w:fill="auto"/>
                  <w:hideMark/>
                </w:tcPr>
                <w:p w14:paraId="129A74F0"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63:17:0000000:792</w:t>
                  </w:r>
                </w:p>
              </w:tc>
              <w:tc>
                <w:tcPr>
                  <w:tcW w:w="8922" w:type="dxa"/>
                  <w:shd w:val="clear" w:color="auto" w:fill="auto"/>
                  <w:noWrap/>
                  <w:hideMark/>
                </w:tcPr>
                <w:p w14:paraId="4A84CEA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00276D7E" w14:textId="77777777" w:rsidTr="00EC0FEE">
              <w:trPr>
                <w:trHeight w:val="60"/>
              </w:trPr>
              <w:tc>
                <w:tcPr>
                  <w:tcW w:w="1453" w:type="dxa"/>
                  <w:shd w:val="clear" w:color="auto" w:fill="auto"/>
                  <w:hideMark/>
                </w:tcPr>
                <w:p w14:paraId="67845259"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63:17:0000000:809</w:t>
                  </w:r>
                </w:p>
              </w:tc>
              <w:tc>
                <w:tcPr>
                  <w:tcW w:w="8922" w:type="dxa"/>
                  <w:shd w:val="clear" w:color="auto" w:fill="auto"/>
                  <w:noWrap/>
                  <w:hideMark/>
                </w:tcPr>
                <w:p w14:paraId="5A5814E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019BA5BA" w14:textId="77777777" w:rsidTr="00EC0FEE">
              <w:trPr>
                <w:trHeight w:val="60"/>
              </w:trPr>
              <w:tc>
                <w:tcPr>
                  <w:tcW w:w="1453" w:type="dxa"/>
                  <w:shd w:val="clear" w:color="auto" w:fill="auto"/>
                  <w:hideMark/>
                </w:tcPr>
                <w:p w14:paraId="03A02064"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63:17:0000000:817</w:t>
                  </w:r>
                </w:p>
              </w:tc>
              <w:tc>
                <w:tcPr>
                  <w:tcW w:w="8922" w:type="dxa"/>
                  <w:shd w:val="clear" w:color="auto" w:fill="auto"/>
                  <w:noWrap/>
                  <w:hideMark/>
                </w:tcPr>
                <w:p w14:paraId="310756D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71F0E956" w14:textId="77777777" w:rsidTr="00EC0FEE">
              <w:trPr>
                <w:trHeight w:val="60"/>
              </w:trPr>
              <w:tc>
                <w:tcPr>
                  <w:tcW w:w="1453" w:type="dxa"/>
                  <w:shd w:val="clear" w:color="auto" w:fill="auto"/>
                  <w:hideMark/>
                </w:tcPr>
                <w:p w14:paraId="4B318A87"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63:17:0000000:821</w:t>
                  </w:r>
                </w:p>
              </w:tc>
              <w:tc>
                <w:tcPr>
                  <w:tcW w:w="8922" w:type="dxa"/>
                  <w:shd w:val="clear" w:color="auto" w:fill="auto"/>
                  <w:noWrap/>
                  <w:hideMark/>
                </w:tcPr>
                <w:p w14:paraId="469C36D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на землях ЗАО "Восход" (бывший совхоз "Самарский")</w:t>
                  </w:r>
                </w:p>
              </w:tc>
            </w:tr>
            <w:tr w:rsidR="00822B43" w:rsidRPr="004B6306" w14:paraId="5423B6A5" w14:textId="77777777" w:rsidTr="00EC0FEE">
              <w:trPr>
                <w:trHeight w:val="60"/>
              </w:trPr>
              <w:tc>
                <w:tcPr>
                  <w:tcW w:w="1453" w:type="dxa"/>
                  <w:shd w:val="clear" w:color="auto" w:fill="auto"/>
                  <w:hideMark/>
                </w:tcPr>
                <w:p w14:paraId="42348586"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63:17:0000000:921</w:t>
                  </w:r>
                </w:p>
              </w:tc>
              <w:tc>
                <w:tcPr>
                  <w:tcW w:w="8922" w:type="dxa"/>
                  <w:shd w:val="clear" w:color="auto" w:fill="auto"/>
                  <w:noWrap/>
                  <w:hideMark/>
                </w:tcPr>
                <w:p w14:paraId="73F3342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w:t>
                  </w:r>
                </w:p>
              </w:tc>
            </w:tr>
            <w:tr w:rsidR="00822B43" w:rsidRPr="004B6306" w14:paraId="40A6A120" w14:textId="77777777" w:rsidTr="00EC0FEE">
              <w:trPr>
                <w:trHeight w:val="60"/>
              </w:trPr>
              <w:tc>
                <w:tcPr>
                  <w:tcW w:w="1453" w:type="dxa"/>
                  <w:shd w:val="clear" w:color="auto" w:fill="auto"/>
                  <w:hideMark/>
                </w:tcPr>
                <w:p w14:paraId="7922BE11"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63:17:0000000:947</w:t>
                  </w:r>
                </w:p>
              </w:tc>
              <w:tc>
                <w:tcPr>
                  <w:tcW w:w="8922" w:type="dxa"/>
                  <w:shd w:val="clear" w:color="auto" w:fill="auto"/>
                  <w:noWrap/>
                  <w:hideMark/>
                </w:tcPr>
                <w:p w14:paraId="44E2821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в границах АОЗТ "Яблоново-</w:t>
                  </w:r>
                  <w:proofErr w:type="spellStart"/>
                  <w:r w:rsidRPr="004B6306">
                    <w:rPr>
                      <w:bCs/>
                      <w:color w:val="000000"/>
                      <w:sz w:val="14"/>
                      <w:szCs w:val="14"/>
                    </w:rPr>
                    <w:t>Овражское</w:t>
                  </w:r>
                  <w:proofErr w:type="spellEnd"/>
                  <w:r w:rsidRPr="004B6306">
                    <w:rPr>
                      <w:bCs/>
                      <w:color w:val="000000"/>
                      <w:sz w:val="14"/>
                      <w:szCs w:val="14"/>
                    </w:rPr>
                    <w:t>"</w:t>
                  </w:r>
                </w:p>
              </w:tc>
            </w:tr>
            <w:tr w:rsidR="00822B43" w:rsidRPr="004B6306" w14:paraId="0314E83A" w14:textId="77777777" w:rsidTr="00EC0FEE">
              <w:trPr>
                <w:trHeight w:val="60"/>
              </w:trPr>
              <w:tc>
                <w:tcPr>
                  <w:tcW w:w="1453" w:type="dxa"/>
                  <w:shd w:val="clear" w:color="auto" w:fill="auto"/>
                  <w:hideMark/>
                </w:tcPr>
                <w:p w14:paraId="53801580"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63:17:0000000:952</w:t>
                  </w:r>
                </w:p>
              </w:tc>
              <w:tc>
                <w:tcPr>
                  <w:tcW w:w="8922" w:type="dxa"/>
                  <w:shd w:val="clear" w:color="auto" w:fill="auto"/>
                  <w:noWrap/>
                  <w:hideMark/>
                </w:tcPr>
                <w:p w14:paraId="73C5B74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МСПП совхоз имени 50-летия СССР</w:t>
                  </w:r>
                </w:p>
              </w:tc>
            </w:tr>
            <w:tr w:rsidR="00822B43" w:rsidRPr="004B6306" w14:paraId="7B12215C" w14:textId="77777777" w:rsidTr="00EC0FEE">
              <w:trPr>
                <w:trHeight w:val="60"/>
              </w:trPr>
              <w:tc>
                <w:tcPr>
                  <w:tcW w:w="1453" w:type="dxa"/>
                  <w:shd w:val="clear" w:color="auto" w:fill="auto"/>
                  <w:hideMark/>
                </w:tcPr>
                <w:p w14:paraId="541DACD8" w14:textId="77777777" w:rsidR="00822B43" w:rsidRPr="004B6306" w:rsidRDefault="00822B43" w:rsidP="00764EE9">
                  <w:pPr>
                    <w:spacing w:after="0" w:line="240" w:lineRule="auto"/>
                    <w:rPr>
                      <w:color w:val="000000"/>
                      <w:sz w:val="14"/>
                      <w:szCs w:val="14"/>
                    </w:rPr>
                  </w:pPr>
                  <w:r w:rsidRPr="004B6306">
                    <w:rPr>
                      <w:bCs/>
                      <w:color w:val="000000"/>
                      <w:sz w:val="14"/>
                      <w:szCs w:val="14"/>
                    </w:rPr>
                    <w:t>63:17:2101003:119</w:t>
                  </w:r>
                </w:p>
              </w:tc>
              <w:tc>
                <w:tcPr>
                  <w:tcW w:w="8922" w:type="dxa"/>
                  <w:shd w:val="clear" w:color="auto" w:fill="auto"/>
                  <w:noWrap/>
                  <w:hideMark/>
                </w:tcPr>
                <w:p w14:paraId="117CC80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70D39C5C" w14:textId="77777777" w:rsidTr="00EC0FEE">
              <w:trPr>
                <w:trHeight w:val="60"/>
              </w:trPr>
              <w:tc>
                <w:tcPr>
                  <w:tcW w:w="1453" w:type="dxa"/>
                  <w:shd w:val="clear" w:color="auto" w:fill="auto"/>
                  <w:hideMark/>
                </w:tcPr>
                <w:p w14:paraId="0196B372" w14:textId="77777777" w:rsidR="00822B43" w:rsidRPr="004B6306" w:rsidRDefault="00822B43" w:rsidP="00764EE9">
                  <w:pPr>
                    <w:spacing w:after="0" w:line="240" w:lineRule="auto"/>
                    <w:rPr>
                      <w:color w:val="000000"/>
                      <w:sz w:val="14"/>
                      <w:szCs w:val="14"/>
                    </w:rPr>
                  </w:pPr>
                  <w:r w:rsidRPr="004B6306">
                    <w:rPr>
                      <w:bCs/>
                      <w:color w:val="000000"/>
                      <w:sz w:val="14"/>
                      <w:szCs w:val="14"/>
                    </w:rPr>
                    <w:t>63:17:2103001:70</w:t>
                  </w:r>
                </w:p>
              </w:tc>
              <w:tc>
                <w:tcPr>
                  <w:tcW w:w="8922" w:type="dxa"/>
                  <w:shd w:val="clear" w:color="auto" w:fill="auto"/>
                  <w:noWrap/>
                  <w:hideMark/>
                </w:tcPr>
                <w:p w14:paraId="0D6EDAF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Волжский район, бывший колхоз "Путь Ленина"</w:t>
                  </w:r>
                </w:p>
              </w:tc>
            </w:tr>
            <w:tr w:rsidR="00822B43" w:rsidRPr="004B6306" w14:paraId="702A1479" w14:textId="77777777" w:rsidTr="00EC0FEE">
              <w:trPr>
                <w:trHeight w:val="144"/>
              </w:trPr>
              <w:tc>
                <w:tcPr>
                  <w:tcW w:w="1453" w:type="dxa"/>
                  <w:shd w:val="clear" w:color="auto" w:fill="auto"/>
                  <w:hideMark/>
                </w:tcPr>
                <w:p w14:paraId="01225E37"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63:17:0000000:282</w:t>
                  </w:r>
                </w:p>
              </w:tc>
              <w:tc>
                <w:tcPr>
                  <w:tcW w:w="8922" w:type="dxa"/>
                  <w:shd w:val="clear" w:color="auto" w:fill="auto"/>
                  <w:noWrap/>
                  <w:hideMark/>
                </w:tcPr>
                <w:p w14:paraId="1E85055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Волжский, с-з МСПП им.50-летия СССР</w:t>
                  </w:r>
                </w:p>
              </w:tc>
            </w:tr>
            <w:tr w:rsidR="00822B43" w:rsidRPr="004B6306" w14:paraId="13BDBEF2" w14:textId="77777777" w:rsidTr="00EC0FEE">
              <w:trPr>
                <w:trHeight w:val="60"/>
              </w:trPr>
              <w:tc>
                <w:tcPr>
                  <w:tcW w:w="1453" w:type="dxa"/>
                  <w:shd w:val="clear" w:color="auto" w:fill="auto"/>
                  <w:hideMark/>
                </w:tcPr>
                <w:p w14:paraId="19604AB3" w14:textId="77777777" w:rsidR="00822B43" w:rsidRPr="004B6306" w:rsidRDefault="00822B43" w:rsidP="00764EE9">
                  <w:pPr>
                    <w:spacing w:after="0" w:line="240" w:lineRule="auto"/>
                    <w:rPr>
                      <w:color w:val="000000"/>
                      <w:sz w:val="14"/>
                      <w:szCs w:val="14"/>
                    </w:rPr>
                  </w:pPr>
                  <w:r w:rsidRPr="004B6306">
                    <w:rPr>
                      <w:bCs/>
                      <w:color w:val="000000"/>
                      <w:sz w:val="14"/>
                      <w:szCs w:val="14"/>
                    </w:rPr>
                    <w:t>63:22:1301001:45</w:t>
                  </w:r>
                </w:p>
              </w:tc>
              <w:tc>
                <w:tcPr>
                  <w:tcW w:w="8922" w:type="dxa"/>
                  <w:shd w:val="clear" w:color="auto" w:fill="auto"/>
                  <w:noWrap/>
                  <w:hideMark/>
                </w:tcPr>
                <w:p w14:paraId="1E1E841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Кинельский р-н, с. </w:t>
                  </w:r>
                  <w:proofErr w:type="spellStart"/>
                  <w:r w:rsidRPr="004B6306">
                    <w:rPr>
                      <w:bCs/>
                      <w:color w:val="000000"/>
                      <w:sz w:val="14"/>
                      <w:szCs w:val="14"/>
                    </w:rPr>
                    <w:t>Парфеновка</w:t>
                  </w:r>
                  <w:proofErr w:type="spellEnd"/>
                  <w:r w:rsidRPr="004B6306">
                    <w:rPr>
                      <w:bCs/>
                      <w:color w:val="000000"/>
                      <w:sz w:val="14"/>
                      <w:szCs w:val="14"/>
                    </w:rPr>
                    <w:t>, 43 км автодороги Самара-Оренбург (слева)</w:t>
                  </w:r>
                </w:p>
              </w:tc>
            </w:tr>
            <w:tr w:rsidR="00822B43" w:rsidRPr="004B6306" w14:paraId="63091ECE" w14:textId="77777777" w:rsidTr="00EC0FEE">
              <w:trPr>
                <w:trHeight w:val="64"/>
              </w:trPr>
              <w:tc>
                <w:tcPr>
                  <w:tcW w:w="1453" w:type="dxa"/>
                  <w:shd w:val="clear" w:color="auto" w:fill="auto"/>
                  <w:hideMark/>
                </w:tcPr>
                <w:p w14:paraId="71530EEC" w14:textId="77777777" w:rsidR="00822B43" w:rsidRPr="004B6306" w:rsidRDefault="00822B43" w:rsidP="00764EE9">
                  <w:pPr>
                    <w:spacing w:after="0" w:line="240" w:lineRule="auto"/>
                    <w:rPr>
                      <w:color w:val="000000"/>
                      <w:sz w:val="14"/>
                      <w:szCs w:val="14"/>
                    </w:rPr>
                  </w:pPr>
                  <w:r w:rsidRPr="004B6306">
                    <w:rPr>
                      <w:bCs/>
                      <w:color w:val="000000"/>
                      <w:sz w:val="14"/>
                      <w:szCs w:val="14"/>
                    </w:rPr>
                    <w:t>63:22:1301002:123</w:t>
                  </w:r>
                </w:p>
              </w:tc>
              <w:tc>
                <w:tcPr>
                  <w:tcW w:w="8922" w:type="dxa"/>
                  <w:shd w:val="clear" w:color="auto" w:fill="auto"/>
                  <w:noWrap/>
                  <w:hideMark/>
                </w:tcPr>
                <w:p w14:paraId="1A7058B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Кинельский район, ТОО </w:t>
                  </w:r>
                  <w:proofErr w:type="spellStart"/>
                  <w:r w:rsidRPr="004B6306">
                    <w:rPr>
                      <w:bCs/>
                      <w:color w:val="000000"/>
                      <w:sz w:val="14"/>
                      <w:szCs w:val="14"/>
                    </w:rPr>
                    <w:t>им.Калинина</w:t>
                  </w:r>
                  <w:proofErr w:type="spellEnd"/>
                </w:p>
              </w:tc>
            </w:tr>
            <w:tr w:rsidR="00822B43" w:rsidRPr="004B6306" w14:paraId="04B722C5" w14:textId="77777777" w:rsidTr="00EC0FEE">
              <w:trPr>
                <w:trHeight w:val="60"/>
              </w:trPr>
              <w:tc>
                <w:tcPr>
                  <w:tcW w:w="1453" w:type="dxa"/>
                  <w:shd w:val="clear" w:color="auto" w:fill="auto"/>
                  <w:hideMark/>
                </w:tcPr>
                <w:p w14:paraId="6FEF9DFF" w14:textId="77777777" w:rsidR="00822B43" w:rsidRPr="004B6306" w:rsidRDefault="00822B43" w:rsidP="00764EE9">
                  <w:pPr>
                    <w:spacing w:after="0" w:line="240" w:lineRule="auto"/>
                    <w:rPr>
                      <w:color w:val="000000"/>
                      <w:sz w:val="14"/>
                      <w:szCs w:val="14"/>
                    </w:rPr>
                  </w:pPr>
                  <w:r w:rsidRPr="004B6306">
                    <w:rPr>
                      <w:bCs/>
                      <w:color w:val="000000"/>
                      <w:sz w:val="14"/>
                      <w:szCs w:val="14"/>
                    </w:rPr>
                    <w:t>63:22:1301002:124</w:t>
                  </w:r>
                </w:p>
              </w:tc>
              <w:tc>
                <w:tcPr>
                  <w:tcW w:w="8922" w:type="dxa"/>
                  <w:shd w:val="clear" w:color="auto" w:fill="auto"/>
                  <w:noWrap/>
                  <w:hideMark/>
                </w:tcPr>
                <w:p w14:paraId="568D45A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Кинельский район, ТОО имени Калинина</w:t>
                  </w:r>
                </w:p>
              </w:tc>
            </w:tr>
            <w:tr w:rsidR="00822B43" w:rsidRPr="004B6306" w14:paraId="3502DD36" w14:textId="77777777" w:rsidTr="00EC0FEE">
              <w:trPr>
                <w:trHeight w:val="60"/>
              </w:trPr>
              <w:tc>
                <w:tcPr>
                  <w:tcW w:w="1453" w:type="dxa"/>
                  <w:shd w:val="clear" w:color="auto" w:fill="auto"/>
                  <w:hideMark/>
                </w:tcPr>
                <w:p w14:paraId="00BD8B07" w14:textId="77777777" w:rsidR="00822B43" w:rsidRPr="004B6306" w:rsidRDefault="00822B43" w:rsidP="00764EE9">
                  <w:pPr>
                    <w:spacing w:after="0" w:line="240" w:lineRule="auto"/>
                    <w:rPr>
                      <w:color w:val="000000"/>
                      <w:sz w:val="14"/>
                      <w:szCs w:val="14"/>
                    </w:rPr>
                  </w:pPr>
                  <w:r w:rsidRPr="004B6306">
                    <w:rPr>
                      <w:bCs/>
                      <w:color w:val="000000"/>
                      <w:sz w:val="14"/>
                      <w:szCs w:val="14"/>
                    </w:rPr>
                    <w:t>63:22:1301002:125</w:t>
                  </w:r>
                </w:p>
              </w:tc>
              <w:tc>
                <w:tcPr>
                  <w:tcW w:w="8922" w:type="dxa"/>
                  <w:shd w:val="clear" w:color="auto" w:fill="auto"/>
                  <w:noWrap/>
                  <w:hideMark/>
                </w:tcPr>
                <w:p w14:paraId="028B4C8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Кинельский район, ТОО имени Калинина</w:t>
                  </w:r>
                </w:p>
              </w:tc>
            </w:tr>
            <w:tr w:rsidR="00822B43" w:rsidRPr="004B6306" w14:paraId="5A5B3928" w14:textId="77777777" w:rsidTr="00EC0FEE">
              <w:trPr>
                <w:trHeight w:val="60"/>
              </w:trPr>
              <w:tc>
                <w:tcPr>
                  <w:tcW w:w="1453" w:type="dxa"/>
                  <w:shd w:val="clear" w:color="auto" w:fill="auto"/>
                  <w:hideMark/>
                </w:tcPr>
                <w:p w14:paraId="49ED389E" w14:textId="77777777" w:rsidR="00822B43" w:rsidRPr="004B6306" w:rsidRDefault="00822B43" w:rsidP="00764EE9">
                  <w:pPr>
                    <w:spacing w:after="0" w:line="240" w:lineRule="auto"/>
                    <w:rPr>
                      <w:color w:val="000000"/>
                      <w:sz w:val="14"/>
                      <w:szCs w:val="14"/>
                    </w:rPr>
                  </w:pPr>
                  <w:r w:rsidRPr="004B6306">
                    <w:rPr>
                      <w:bCs/>
                      <w:color w:val="000000"/>
                      <w:sz w:val="14"/>
                      <w:szCs w:val="14"/>
                    </w:rPr>
                    <w:t>63:22:1301002:127</w:t>
                  </w:r>
                </w:p>
              </w:tc>
              <w:tc>
                <w:tcPr>
                  <w:tcW w:w="8922" w:type="dxa"/>
                  <w:shd w:val="clear" w:color="auto" w:fill="auto"/>
                  <w:noWrap/>
                  <w:hideMark/>
                </w:tcPr>
                <w:p w14:paraId="2CA1E85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Кинельский район, ТОО имени Калинина</w:t>
                  </w:r>
                </w:p>
              </w:tc>
            </w:tr>
            <w:tr w:rsidR="00822B43" w:rsidRPr="004B6306" w14:paraId="566979EF" w14:textId="77777777" w:rsidTr="00EC0FEE">
              <w:trPr>
                <w:trHeight w:val="60"/>
              </w:trPr>
              <w:tc>
                <w:tcPr>
                  <w:tcW w:w="1453" w:type="dxa"/>
                  <w:shd w:val="clear" w:color="auto" w:fill="auto"/>
                  <w:hideMark/>
                </w:tcPr>
                <w:p w14:paraId="78AC8E6B" w14:textId="77777777" w:rsidR="00822B43" w:rsidRPr="004B6306" w:rsidRDefault="00822B43" w:rsidP="00764EE9">
                  <w:pPr>
                    <w:spacing w:after="0" w:line="240" w:lineRule="auto"/>
                    <w:rPr>
                      <w:color w:val="000000"/>
                      <w:sz w:val="14"/>
                      <w:szCs w:val="14"/>
                    </w:rPr>
                  </w:pPr>
                  <w:r w:rsidRPr="004B6306">
                    <w:rPr>
                      <w:bCs/>
                      <w:color w:val="000000"/>
                      <w:sz w:val="14"/>
                      <w:szCs w:val="14"/>
                    </w:rPr>
                    <w:t>63:22:1301002:129</w:t>
                  </w:r>
                </w:p>
              </w:tc>
              <w:tc>
                <w:tcPr>
                  <w:tcW w:w="8922" w:type="dxa"/>
                  <w:shd w:val="clear" w:color="auto" w:fill="auto"/>
                  <w:noWrap/>
                  <w:hideMark/>
                </w:tcPr>
                <w:p w14:paraId="0EE0856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Кинельский район, ТОО имени Калинина</w:t>
                  </w:r>
                </w:p>
              </w:tc>
            </w:tr>
            <w:tr w:rsidR="00822B43" w:rsidRPr="004B6306" w14:paraId="781642A4" w14:textId="77777777" w:rsidTr="00EC0FEE">
              <w:trPr>
                <w:trHeight w:val="60"/>
              </w:trPr>
              <w:tc>
                <w:tcPr>
                  <w:tcW w:w="1453" w:type="dxa"/>
                  <w:shd w:val="clear" w:color="auto" w:fill="auto"/>
                  <w:hideMark/>
                </w:tcPr>
                <w:p w14:paraId="2777994C" w14:textId="77777777" w:rsidR="00822B43" w:rsidRPr="004B6306" w:rsidRDefault="00822B43" w:rsidP="00764EE9">
                  <w:pPr>
                    <w:spacing w:after="0" w:line="240" w:lineRule="auto"/>
                    <w:rPr>
                      <w:color w:val="000000"/>
                      <w:sz w:val="14"/>
                      <w:szCs w:val="14"/>
                    </w:rPr>
                  </w:pPr>
                  <w:r w:rsidRPr="004B6306">
                    <w:rPr>
                      <w:bCs/>
                      <w:color w:val="000000"/>
                      <w:sz w:val="14"/>
                      <w:szCs w:val="14"/>
                    </w:rPr>
                    <w:t>63:22:0000000:329</w:t>
                  </w:r>
                </w:p>
              </w:tc>
              <w:tc>
                <w:tcPr>
                  <w:tcW w:w="8922" w:type="dxa"/>
                  <w:shd w:val="clear" w:color="auto" w:fill="auto"/>
                  <w:noWrap/>
                  <w:hideMark/>
                </w:tcPr>
                <w:p w14:paraId="3240B96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Кинельский район</w:t>
                  </w:r>
                </w:p>
              </w:tc>
            </w:tr>
            <w:tr w:rsidR="00822B43" w:rsidRPr="004B6306" w14:paraId="65F64635" w14:textId="77777777" w:rsidTr="00EC0FEE">
              <w:trPr>
                <w:trHeight w:val="60"/>
              </w:trPr>
              <w:tc>
                <w:tcPr>
                  <w:tcW w:w="1453" w:type="dxa"/>
                  <w:shd w:val="clear" w:color="auto" w:fill="auto"/>
                  <w:hideMark/>
                </w:tcPr>
                <w:p w14:paraId="090788B0" w14:textId="77777777" w:rsidR="00822B43" w:rsidRPr="004B6306" w:rsidRDefault="00822B43" w:rsidP="00764EE9">
                  <w:pPr>
                    <w:spacing w:after="0" w:line="240" w:lineRule="auto"/>
                    <w:rPr>
                      <w:color w:val="000000"/>
                      <w:sz w:val="14"/>
                      <w:szCs w:val="14"/>
                    </w:rPr>
                  </w:pPr>
                  <w:r w:rsidRPr="004B6306">
                    <w:rPr>
                      <w:bCs/>
                      <w:color w:val="000000"/>
                      <w:sz w:val="14"/>
                      <w:szCs w:val="14"/>
                    </w:rPr>
                    <w:t>63:22:0000000:730</w:t>
                  </w:r>
                </w:p>
              </w:tc>
              <w:tc>
                <w:tcPr>
                  <w:tcW w:w="8922" w:type="dxa"/>
                  <w:shd w:val="clear" w:color="auto" w:fill="auto"/>
                  <w:noWrap/>
                  <w:hideMark/>
                </w:tcPr>
                <w:p w14:paraId="01138C3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Кинельский район, земли ТОО </w:t>
                  </w:r>
                  <w:proofErr w:type="spellStart"/>
                  <w:r w:rsidRPr="004B6306">
                    <w:rPr>
                      <w:bCs/>
                      <w:color w:val="000000"/>
                      <w:sz w:val="14"/>
                      <w:szCs w:val="14"/>
                    </w:rPr>
                    <w:t>им.Калинина</w:t>
                  </w:r>
                  <w:proofErr w:type="spellEnd"/>
                </w:p>
              </w:tc>
            </w:tr>
            <w:tr w:rsidR="00822B43" w:rsidRPr="004B6306" w14:paraId="3897F51B" w14:textId="77777777" w:rsidTr="00EC0FEE">
              <w:trPr>
                <w:trHeight w:val="60"/>
              </w:trPr>
              <w:tc>
                <w:tcPr>
                  <w:tcW w:w="1453" w:type="dxa"/>
                  <w:shd w:val="clear" w:color="auto" w:fill="auto"/>
                  <w:hideMark/>
                </w:tcPr>
                <w:p w14:paraId="33F05C9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w:t>
                  </w:r>
                </w:p>
              </w:tc>
              <w:tc>
                <w:tcPr>
                  <w:tcW w:w="8922" w:type="dxa"/>
                  <w:shd w:val="clear" w:color="auto" w:fill="auto"/>
                  <w:noWrap/>
                  <w:hideMark/>
                </w:tcPr>
                <w:p w14:paraId="271DAD8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р-н Большечерниговский</w:t>
                  </w:r>
                </w:p>
              </w:tc>
            </w:tr>
            <w:tr w:rsidR="00822B43" w:rsidRPr="004B6306" w14:paraId="46770955" w14:textId="77777777" w:rsidTr="00EC0FEE">
              <w:trPr>
                <w:trHeight w:val="143"/>
              </w:trPr>
              <w:tc>
                <w:tcPr>
                  <w:tcW w:w="1453" w:type="dxa"/>
                  <w:shd w:val="clear" w:color="auto" w:fill="auto"/>
                  <w:hideMark/>
                </w:tcPr>
                <w:p w14:paraId="38A2E274"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63:15:0000000:1348</w:t>
                  </w:r>
                </w:p>
              </w:tc>
              <w:tc>
                <w:tcPr>
                  <w:tcW w:w="8922" w:type="dxa"/>
                  <w:shd w:val="clear" w:color="auto" w:fill="auto"/>
                  <w:noWrap/>
                  <w:hideMark/>
                </w:tcPr>
                <w:p w14:paraId="5BD6473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в границах бывшего КСП "Восток", в 5,4 км к северо-западу и в 1,8 км к югу от </w:t>
                  </w:r>
                  <w:proofErr w:type="spellStart"/>
                  <w:r w:rsidRPr="004B6306">
                    <w:rPr>
                      <w:bCs/>
                      <w:color w:val="000000"/>
                      <w:sz w:val="14"/>
                      <w:szCs w:val="14"/>
                    </w:rPr>
                    <w:t>н.п</w:t>
                  </w:r>
                  <w:proofErr w:type="spellEnd"/>
                  <w:r w:rsidRPr="004B6306">
                    <w:rPr>
                      <w:bCs/>
                      <w:color w:val="000000"/>
                      <w:sz w:val="14"/>
                      <w:szCs w:val="14"/>
                    </w:rPr>
                    <w:t>. Полянский</w:t>
                  </w:r>
                </w:p>
              </w:tc>
            </w:tr>
            <w:tr w:rsidR="00822B43" w:rsidRPr="004B6306" w14:paraId="0202C1EE" w14:textId="77777777" w:rsidTr="00EC0FEE">
              <w:trPr>
                <w:trHeight w:val="60"/>
              </w:trPr>
              <w:tc>
                <w:tcPr>
                  <w:tcW w:w="1453" w:type="dxa"/>
                  <w:shd w:val="clear" w:color="auto" w:fill="auto"/>
                  <w:hideMark/>
                </w:tcPr>
                <w:p w14:paraId="5FADE17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63:15:0000000:1405</w:t>
                  </w:r>
                </w:p>
              </w:tc>
              <w:tc>
                <w:tcPr>
                  <w:tcW w:w="8922" w:type="dxa"/>
                  <w:shd w:val="clear" w:color="auto" w:fill="auto"/>
                  <w:noWrap/>
                  <w:hideMark/>
                </w:tcPr>
                <w:p w14:paraId="2CB0498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 Большая Черниговка, в границах бывшего колхоза "Степной Маяк"</w:t>
                  </w:r>
                </w:p>
              </w:tc>
            </w:tr>
            <w:tr w:rsidR="00822B43" w:rsidRPr="004B6306" w14:paraId="747DB525" w14:textId="77777777" w:rsidTr="00EC0FEE">
              <w:trPr>
                <w:trHeight w:val="315"/>
              </w:trPr>
              <w:tc>
                <w:tcPr>
                  <w:tcW w:w="1453" w:type="dxa"/>
                  <w:shd w:val="clear" w:color="auto" w:fill="auto"/>
                  <w:hideMark/>
                </w:tcPr>
                <w:p w14:paraId="3ED665CF"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63:15:0000000:1444</w:t>
                  </w:r>
                </w:p>
              </w:tc>
              <w:tc>
                <w:tcPr>
                  <w:tcW w:w="8922" w:type="dxa"/>
                  <w:shd w:val="clear" w:color="auto" w:fill="auto"/>
                  <w:noWrap/>
                  <w:hideMark/>
                </w:tcPr>
                <w:p w14:paraId="420C7F5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 в границах бывшего колхоза "Маяк", в границах кадастрового блока 63:15:11, в 4,6 км к западу от </w:t>
                  </w:r>
                  <w:proofErr w:type="spellStart"/>
                  <w:r w:rsidRPr="004B6306">
                    <w:rPr>
                      <w:bCs/>
                      <w:color w:val="000000"/>
                      <w:sz w:val="14"/>
                      <w:szCs w:val="14"/>
                    </w:rPr>
                    <w:t>н.п</w:t>
                  </w:r>
                  <w:proofErr w:type="spellEnd"/>
                  <w:r w:rsidRPr="004B6306">
                    <w:rPr>
                      <w:bCs/>
                      <w:color w:val="000000"/>
                      <w:sz w:val="14"/>
                      <w:szCs w:val="14"/>
                    </w:rPr>
                    <w:t xml:space="preserve">. Алексеевский, в южной части кадастрового квартала 63:15:1101001; в 4,1 км к юго-западу от </w:t>
                  </w:r>
                  <w:proofErr w:type="spellStart"/>
                  <w:r w:rsidRPr="004B6306">
                    <w:rPr>
                      <w:bCs/>
                      <w:color w:val="000000"/>
                      <w:sz w:val="14"/>
                      <w:szCs w:val="14"/>
                    </w:rPr>
                    <w:t>н.п</w:t>
                  </w:r>
                  <w:proofErr w:type="spellEnd"/>
                  <w:r w:rsidRPr="004B6306">
                    <w:rPr>
                      <w:bCs/>
                      <w:color w:val="000000"/>
                      <w:sz w:val="14"/>
                      <w:szCs w:val="14"/>
                    </w:rPr>
                    <w:t xml:space="preserve">. Алексеевский, в северной части кадастрового квартала 63:15:1101003; в 3,8 км к юго-западу от </w:t>
                  </w:r>
                  <w:proofErr w:type="spellStart"/>
                  <w:r w:rsidRPr="004B6306">
                    <w:rPr>
                      <w:bCs/>
                      <w:color w:val="000000"/>
                      <w:sz w:val="14"/>
                      <w:szCs w:val="14"/>
                    </w:rPr>
                    <w:t>н.п</w:t>
                  </w:r>
                  <w:proofErr w:type="spellEnd"/>
                  <w:r w:rsidRPr="004B6306">
                    <w:rPr>
                      <w:bCs/>
                      <w:color w:val="000000"/>
                      <w:sz w:val="14"/>
                      <w:szCs w:val="14"/>
                    </w:rPr>
                    <w:t xml:space="preserve">. Алексеевский, в центральной части кадастрового квартала63:15:1101003;в 1,8 км к северо-востоку от </w:t>
                  </w:r>
                  <w:proofErr w:type="spellStart"/>
                  <w:r w:rsidRPr="004B6306">
                    <w:rPr>
                      <w:bCs/>
                      <w:color w:val="000000"/>
                      <w:sz w:val="14"/>
                      <w:szCs w:val="14"/>
                    </w:rPr>
                    <w:t>н.п</w:t>
                  </w:r>
                  <w:proofErr w:type="spellEnd"/>
                  <w:r w:rsidRPr="004B6306">
                    <w:rPr>
                      <w:bCs/>
                      <w:color w:val="000000"/>
                      <w:sz w:val="14"/>
                      <w:szCs w:val="14"/>
                    </w:rPr>
                    <w:t>. Алексеевский, в восточной части кадастрового квартала 63:15:1101002</w:t>
                  </w:r>
                </w:p>
              </w:tc>
            </w:tr>
            <w:tr w:rsidR="00822B43" w:rsidRPr="004B6306" w14:paraId="3F355FB2" w14:textId="77777777" w:rsidTr="00EC0FEE">
              <w:trPr>
                <w:trHeight w:val="116"/>
              </w:trPr>
              <w:tc>
                <w:tcPr>
                  <w:tcW w:w="1453" w:type="dxa"/>
                  <w:shd w:val="clear" w:color="auto" w:fill="auto"/>
                  <w:hideMark/>
                </w:tcPr>
                <w:p w14:paraId="159B4168"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63:15:0000000:1528</w:t>
                  </w:r>
                </w:p>
              </w:tc>
              <w:tc>
                <w:tcPr>
                  <w:tcW w:w="8922" w:type="dxa"/>
                  <w:shd w:val="clear" w:color="auto" w:fill="auto"/>
                  <w:noWrap/>
                  <w:hideMark/>
                </w:tcPr>
                <w:p w14:paraId="0028FB1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в границах землепользования бывшего колхоза "Степной Маяк"</w:t>
                  </w:r>
                </w:p>
              </w:tc>
            </w:tr>
            <w:tr w:rsidR="00822B43" w:rsidRPr="004B6306" w14:paraId="046EA07C" w14:textId="77777777" w:rsidTr="00EC0FEE">
              <w:trPr>
                <w:trHeight w:val="66"/>
              </w:trPr>
              <w:tc>
                <w:tcPr>
                  <w:tcW w:w="1453" w:type="dxa"/>
                  <w:shd w:val="clear" w:color="auto" w:fill="auto"/>
                  <w:hideMark/>
                </w:tcPr>
                <w:p w14:paraId="7DA50E4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63:15:0000000:197</w:t>
                  </w:r>
                </w:p>
              </w:tc>
              <w:tc>
                <w:tcPr>
                  <w:tcW w:w="8922" w:type="dxa"/>
                  <w:shd w:val="clear" w:color="auto" w:fill="auto"/>
                  <w:noWrap/>
                  <w:hideMark/>
                </w:tcPr>
                <w:p w14:paraId="402271A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0000/197</w:t>
                  </w:r>
                </w:p>
              </w:tc>
            </w:tr>
            <w:tr w:rsidR="00822B43" w:rsidRPr="004B6306" w14:paraId="31995EB2" w14:textId="77777777" w:rsidTr="00EC0FEE">
              <w:trPr>
                <w:trHeight w:val="60"/>
              </w:trPr>
              <w:tc>
                <w:tcPr>
                  <w:tcW w:w="1453" w:type="dxa"/>
                  <w:shd w:val="clear" w:color="auto" w:fill="auto"/>
                  <w:hideMark/>
                </w:tcPr>
                <w:p w14:paraId="230F6AD9"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63:15:0000000:2186</w:t>
                  </w:r>
                </w:p>
              </w:tc>
              <w:tc>
                <w:tcPr>
                  <w:tcW w:w="8922" w:type="dxa"/>
                  <w:shd w:val="clear" w:color="auto" w:fill="auto"/>
                  <w:noWrap/>
                  <w:hideMark/>
                </w:tcPr>
                <w:p w14:paraId="2182CA5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район, в северо-восточном направлении от пос. Малая Черниговка</w:t>
                  </w:r>
                </w:p>
              </w:tc>
            </w:tr>
            <w:tr w:rsidR="00822B43" w:rsidRPr="004B6306" w14:paraId="78D83B28" w14:textId="77777777" w:rsidTr="00EC0FEE">
              <w:trPr>
                <w:trHeight w:val="60"/>
              </w:trPr>
              <w:tc>
                <w:tcPr>
                  <w:tcW w:w="1453" w:type="dxa"/>
                  <w:shd w:val="clear" w:color="auto" w:fill="auto"/>
                  <w:hideMark/>
                </w:tcPr>
                <w:p w14:paraId="63D2AC80"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63:15:0000000:2326</w:t>
                  </w:r>
                </w:p>
              </w:tc>
              <w:tc>
                <w:tcPr>
                  <w:tcW w:w="8922" w:type="dxa"/>
                  <w:shd w:val="clear" w:color="auto" w:fill="auto"/>
                  <w:noWrap/>
                  <w:hideMark/>
                </w:tcPr>
                <w:p w14:paraId="2430A28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район</w:t>
                  </w:r>
                </w:p>
              </w:tc>
            </w:tr>
            <w:tr w:rsidR="00822B43" w:rsidRPr="004B6306" w14:paraId="7EC2646D" w14:textId="77777777" w:rsidTr="00EC0FEE">
              <w:trPr>
                <w:trHeight w:val="76"/>
              </w:trPr>
              <w:tc>
                <w:tcPr>
                  <w:tcW w:w="1453" w:type="dxa"/>
                  <w:shd w:val="clear" w:color="auto" w:fill="auto"/>
                  <w:hideMark/>
                </w:tcPr>
                <w:p w14:paraId="1A62621F"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63:15:0000000:2491</w:t>
                  </w:r>
                </w:p>
              </w:tc>
              <w:tc>
                <w:tcPr>
                  <w:tcW w:w="8922" w:type="dxa"/>
                  <w:shd w:val="clear" w:color="auto" w:fill="auto"/>
                  <w:noWrap/>
                  <w:hideMark/>
                </w:tcPr>
                <w:p w14:paraId="4B5B0B0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район, </w:t>
                  </w:r>
                  <w:proofErr w:type="spellStart"/>
                  <w:r w:rsidRPr="004B6306">
                    <w:rPr>
                      <w:bCs/>
                      <w:color w:val="000000"/>
                      <w:sz w:val="14"/>
                      <w:szCs w:val="14"/>
                    </w:rPr>
                    <w:t>с.п</w:t>
                  </w:r>
                  <w:proofErr w:type="spellEnd"/>
                  <w:r w:rsidRPr="004B6306">
                    <w:rPr>
                      <w:bCs/>
                      <w:color w:val="000000"/>
                      <w:sz w:val="14"/>
                      <w:szCs w:val="14"/>
                    </w:rPr>
                    <w:t>. Поляков</w:t>
                  </w:r>
                </w:p>
              </w:tc>
            </w:tr>
            <w:tr w:rsidR="00822B43" w:rsidRPr="004B6306" w14:paraId="0EF1F96E" w14:textId="77777777" w:rsidTr="00EC0FEE">
              <w:trPr>
                <w:trHeight w:val="60"/>
              </w:trPr>
              <w:tc>
                <w:tcPr>
                  <w:tcW w:w="1453" w:type="dxa"/>
                  <w:shd w:val="clear" w:color="auto" w:fill="auto"/>
                  <w:hideMark/>
                </w:tcPr>
                <w:p w14:paraId="0293B0D9"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63:15:0000000:2493</w:t>
                  </w:r>
                </w:p>
              </w:tc>
              <w:tc>
                <w:tcPr>
                  <w:tcW w:w="8922" w:type="dxa"/>
                  <w:shd w:val="clear" w:color="auto" w:fill="auto"/>
                  <w:noWrap/>
                  <w:hideMark/>
                </w:tcPr>
                <w:p w14:paraId="76F4230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район, </w:t>
                  </w:r>
                  <w:proofErr w:type="spellStart"/>
                  <w:r w:rsidRPr="004B6306">
                    <w:rPr>
                      <w:bCs/>
                      <w:color w:val="000000"/>
                      <w:sz w:val="14"/>
                      <w:szCs w:val="14"/>
                    </w:rPr>
                    <w:t>с.п</w:t>
                  </w:r>
                  <w:proofErr w:type="spellEnd"/>
                  <w:r w:rsidRPr="004B6306">
                    <w:rPr>
                      <w:bCs/>
                      <w:color w:val="000000"/>
                      <w:sz w:val="14"/>
                      <w:szCs w:val="14"/>
                    </w:rPr>
                    <w:t>. Восточный</w:t>
                  </w:r>
                </w:p>
              </w:tc>
            </w:tr>
            <w:tr w:rsidR="00822B43" w:rsidRPr="004B6306" w14:paraId="6FFD82D6" w14:textId="77777777" w:rsidTr="00EC0FEE">
              <w:trPr>
                <w:trHeight w:val="60"/>
              </w:trPr>
              <w:tc>
                <w:tcPr>
                  <w:tcW w:w="1453" w:type="dxa"/>
                  <w:shd w:val="clear" w:color="auto" w:fill="auto"/>
                  <w:hideMark/>
                </w:tcPr>
                <w:p w14:paraId="73FAA8A1"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63:15:0000000:2530</w:t>
                  </w:r>
                </w:p>
              </w:tc>
              <w:tc>
                <w:tcPr>
                  <w:tcW w:w="8922" w:type="dxa"/>
                  <w:shd w:val="clear" w:color="auto" w:fill="auto"/>
                  <w:noWrap/>
                  <w:hideMark/>
                </w:tcPr>
                <w:p w14:paraId="7224271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сельское поселение Большая Черниговка</w:t>
                  </w:r>
                </w:p>
              </w:tc>
            </w:tr>
            <w:tr w:rsidR="00822B43" w:rsidRPr="004B6306" w14:paraId="4C88FDB2" w14:textId="77777777" w:rsidTr="00EC0FEE">
              <w:trPr>
                <w:trHeight w:val="60"/>
              </w:trPr>
              <w:tc>
                <w:tcPr>
                  <w:tcW w:w="1453" w:type="dxa"/>
                  <w:shd w:val="clear" w:color="auto" w:fill="auto"/>
                  <w:hideMark/>
                </w:tcPr>
                <w:p w14:paraId="6B913CF5"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63:15:0000000:2551</w:t>
                  </w:r>
                </w:p>
              </w:tc>
              <w:tc>
                <w:tcPr>
                  <w:tcW w:w="8922" w:type="dxa"/>
                  <w:shd w:val="clear" w:color="auto" w:fill="auto"/>
                  <w:noWrap/>
                  <w:hideMark/>
                </w:tcPr>
                <w:p w14:paraId="3DDC6E8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Большечерниговский, с/п. Августовка</w:t>
                  </w:r>
                </w:p>
              </w:tc>
            </w:tr>
            <w:tr w:rsidR="00822B43" w:rsidRPr="004B6306" w14:paraId="3129DE54" w14:textId="77777777" w:rsidTr="00EC0FEE">
              <w:trPr>
                <w:trHeight w:val="60"/>
              </w:trPr>
              <w:tc>
                <w:tcPr>
                  <w:tcW w:w="1453" w:type="dxa"/>
                  <w:shd w:val="clear" w:color="auto" w:fill="auto"/>
                  <w:hideMark/>
                </w:tcPr>
                <w:p w14:paraId="3E796889"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63:15:0000000:2581</w:t>
                  </w:r>
                </w:p>
              </w:tc>
              <w:tc>
                <w:tcPr>
                  <w:tcW w:w="8922" w:type="dxa"/>
                  <w:shd w:val="clear" w:color="auto" w:fill="auto"/>
                  <w:noWrap/>
                  <w:hideMark/>
                </w:tcPr>
                <w:p w14:paraId="52AC259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Большечерниговский, с/п. Поляков</w:t>
                  </w:r>
                </w:p>
              </w:tc>
            </w:tr>
            <w:tr w:rsidR="00822B43" w:rsidRPr="004B6306" w14:paraId="1F329D22" w14:textId="77777777" w:rsidTr="00EC0FEE">
              <w:trPr>
                <w:trHeight w:val="173"/>
              </w:trPr>
              <w:tc>
                <w:tcPr>
                  <w:tcW w:w="1453" w:type="dxa"/>
                  <w:shd w:val="clear" w:color="auto" w:fill="auto"/>
                  <w:hideMark/>
                </w:tcPr>
                <w:p w14:paraId="2E430E44" w14:textId="77777777" w:rsidR="00822B43" w:rsidRPr="004B6306" w:rsidRDefault="00822B43" w:rsidP="00764EE9">
                  <w:pPr>
                    <w:spacing w:after="0" w:line="240" w:lineRule="auto"/>
                    <w:rPr>
                      <w:color w:val="000000"/>
                      <w:sz w:val="14"/>
                      <w:szCs w:val="14"/>
                    </w:rPr>
                  </w:pPr>
                  <w:r w:rsidRPr="004B6306">
                    <w:rPr>
                      <w:bCs/>
                      <w:color w:val="000000"/>
                      <w:sz w:val="14"/>
                      <w:szCs w:val="14"/>
                    </w:rPr>
                    <w:lastRenderedPageBreak/>
                    <w:t>63:15:0000000:3431</w:t>
                  </w:r>
                </w:p>
              </w:tc>
              <w:tc>
                <w:tcPr>
                  <w:tcW w:w="8922" w:type="dxa"/>
                  <w:shd w:val="clear" w:color="auto" w:fill="auto"/>
                  <w:noWrap/>
                  <w:hideMark/>
                </w:tcPr>
                <w:p w14:paraId="5D8700B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р-н, с/п Августовка</w:t>
                  </w:r>
                </w:p>
              </w:tc>
            </w:tr>
            <w:tr w:rsidR="00822B43" w:rsidRPr="004B6306" w14:paraId="3798416E" w14:textId="77777777" w:rsidTr="00EC0FEE">
              <w:trPr>
                <w:trHeight w:val="60"/>
              </w:trPr>
              <w:tc>
                <w:tcPr>
                  <w:tcW w:w="1453" w:type="dxa"/>
                  <w:shd w:val="clear" w:color="auto" w:fill="auto"/>
                  <w:hideMark/>
                </w:tcPr>
                <w:p w14:paraId="73C2ED7A"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63:15:0000000:3451</w:t>
                  </w:r>
                </w:p>
              </w:tc>
              <w:tc>
                <w:tcPr>
                  <w:tcW w:w="8922" w:type="dxa"/>
                  <w:shd w:val="clear" w:color="auto" w:fill="auto"/>
                  <w:noWrap/>
                  <w:hideMark/>
                </w:tcPr>
                <w:p w14:paraId="181D502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с/п Восточный</w:t>
                  </w:r>
                </w:p>
              </w:tc>
            </w:tr>
            <w:tr w:rsidR="00822B43" w:rsidRPr="004B6306" w14:paraId="27D6F9B2" w14:textId="77777777" w:rsidTr="00EC0FEE">
              <w:trPr>
                <w:trHeight w:val="60"/>
              </w:trPr>
              <w:tc>
                <w:tcPr>
                  <w:tcW w:w="1453" w:type="dxa"/>
                  <w:shd w:val="clear" w:color="auto" w:fill="auto"/>
                  <w:hideMark/>
                </w:tcPr>
                <w:p w14:paraId="6712F652"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63:15:0000000:4</w:t>
                  </w:r>
                </w:p>
              </w:tc>
              <w:tc>
                <w:tcPr>
                  <w:tcW w:w="8922" w:type="dxa"/>
                  <w:shd w:val="clear" w:color="auto" w:fill="auto"/>
                  <w:noWrap/>
                  <w:hideMark/>
                </w:tcPr>
                <w:p w14:paraId="5D808E1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район</w:t>
                  </w:r>
                </w:p>
              </w:tc>
            </w:tr>
            <w:tr w:rsidR="00822B43" w:rsidRPr="004B6306" w14:paraId="1351918C" w14:textId="77777777" w:rsidTr="00EC0FEE">
              <w:trPr>
                <w:trHeight w:val="60"/>
              </w:trPr>
              <w:tc>
                <w:tcPr>
                  <w:tcW w:w="1453" w:type="dxa"/>
                  <w:shd w:val="clear" w:color="auto" w:fill="auto"/>
                  <w:hideMark/>
                </w:tcPr>
                <w:p w14:paraId="7D35DB21"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w:t>
                  </w:r>
                </w:p>
              </w:tc>
              <w:tc>
                <w:tcPr>
                  <w:tcW w:w="8922" w:type="dxa"/>
                  <w:shd w:val="clear" w:color="auto" w:fill="auto"/>
                  <w:noWrap/>
                  <w:hideMark/>
                </w:tcPr>
                <w:p w14:paraId="16248D6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w:t>
                  </w:r>
                  <w:proofErr w:type="spellStart"/>
                  <w:r w:rsidRPr="004B6306">
                    <w:rPr>
                      <w:bCs/>
                      <w:color w:val="000000"/>
                      <w:sz w:val="14"/>
                      <w:szCs w:val="14"/>
                    </w:rPr>
                    <w:t>обл</w:t>
                  </w:r>
                  <w:proofErr w:type="spellEnd"/>
                  <w:r w:rsidRPr="004B6306">
                    <w:rPr>
                      <w:bCs/>
                      <w:color w:val="000000"/>
                      <w:sz w:val="14"/>
                      <w:szCs w:val="14"/>
                    </w:rPr>
                    <w:t>, р-н Большечерниговский, ВЛ 35 кв Полевая 1,2</w:t>
                  </w:r>
                </w:p>
              </w:tc>
            </w:tr>
            <w:tr w:rsidR="00822B43" w:rsidRPr="004B6306" w14:paraId="79BE4040" w14:textId="77777777" w:rsidTr="00EC0FEE">
              <w:trPr>
                <w:trHeight w:val="60"/>
              </w:trPr>
              <w:tc>
                <w:tcPr>
                  <w:tcW w:w="1453" w:type="dxa"/>
                  <w:shd w:val="clear" w:color="auto" w:fill="auto"/>
                  <w:hideMark/>
                </w:tcPr>
                <w:p w14:paraId="3B495544"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63:15:0000000:523</w:t>
                  </w:r>
                </w:p>
              </w:tc>
              <w:tc>
                <w:tcPr>
                  <w:tcW w:w="8922" w:type="dxa"/>
                  <w:shd w:val="clear" w:color="auto" w:fill="auto"/>
                  <w:noWrap/>
                  <w:hideMark/>
                </w:tcPr>
                <w:p w14:paraId="0758EE6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муниципальный район, сельское поселение Августовка, уч. 523</w:t>
                  </w:r>
                </w:p>
              </w:tc>
            </w:tr>
            <w:tr w:rsidR="00822B43" w:rsidRPr="004B6306" w14:paraId="21746013" w14:textId="77777777" w:rsidTr="00EC0FEE">
              <w:trPr>
                <w:trHeight w:val="60"/>
              </w:trPr>
              <w:tc>
                <w:tcPr>
                  <w:tcW w:w="1453" w:type="dxa"/>
                  <w:shd w:val="clear" w:color="auto" w:fill="auto"/>
                  <w:hideMark/>
                </w:tcPr>
                <w:p w14:paraId="12B3D3D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63:15:0000000:524</w:t>
                  </w:r>
                </w:p>
              </w:tc>
              <w:tc>
                <w:tcPr>
                  <w:tcW w:w="8922" w:type="dxa"/>
                  <w:shd w:val="clear" w:color="auto" w:fill="auto"/>
                  <w:noWrap/>
                  <w:hideMark/>
                </w:tcPr>
                <w:p w14:paraId="17D3551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Августовка, участок 524</w:t>
                  </w:r>
                </w:p>
              </w:tc>
            </w:tr>
            <w:tr w:rsidR="00822B43" w:rsidRPr="004B6306" w14:paraId="185FE742" w14:textId="77777777" w:rsidTr="00EC0FEE">
              <w:trPr>
                <w:trHeight w:val="62"/>
              </w:trPr>
              <w:tc>
                <w:tcPr>
                  <w:tcW w:w="1453" w:type="dxa"/>
                  <w:shd w:val="clear" w:color="auto" w:fill="auto"/>
                  <w:hideMark/>
                </w:tcPr>
                <w:p w14:paraId="08967107"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63:15:0000000:530</w:t>
                  </w:r>
                </w:p>
              </w:tc>
              <w:tc>
                <w:tcPr>
                  <w:tcW w:w="8922" w:type="dxa"/>
                  <w:shd w:val="clear" w:color="auto" w:fill="auto"/>
                  <w:noWrap/>
                  <w:hideMark/>
                </w:tcPr>
                <w:p w14:paraId="0E7ACEE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в границах землепользования бывшего колхоза "Степной Маяк"</w:t>
                  </w:r>
                </w:p>
              </w:tc>
            </w:tr>
            <w:tr w:rsidR="00822B43" w:rsidRPr="004B6306" w14:paraId="1BE7BB02" w14:textId="77777777" w:rsidTr="00EC0FEE">
              <w:trPr>
                <w:trHeight w:val="60"/>
              </w:trPr>
              <w:tc>
                <w:tcPr>
                  <w:tcW w:w="1453" w:type="dxa"/>
                  <w:shd w:val="clear" w:color="auto" w:fill="auto"/>
                  <w:hideMark/>
                </w:tcPr>
                <w:p w14:paraId="32378E11"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63:15:0000000:532</w:t>
                  </w:r>
                </w:p>
              </w:tc>
              <w:tc>
                <w:tcPr>
                  <w:tcW w:w="8922" w:type="dxa"/>
                  <w:shd w:val="clear" w:color="auto" w:fill="auto"/>
                  <w:noWrap/>
                  <w:hideMark/>
                </w:tcPr>
                <w:p w14:paraId="1851F9C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Августовка, участок 532</w:t>
                  </w:r>
                </w:p>
              </w:tc>
            </w:tr>
            <w:tr w:rsidR="00822B43" w:rsidRPr="004B6306" w14:paraId="134F6CE6" w14:textId="77777777" w:rsidTr="00EC0FEE">
              <w:trPr>
                <w:trHeight w:val="60"/>
              </w:trPr>
              <w:tc>
                <w:tcPr>
                  <w:tcW w:w="1453" w:type="dxa"/>
                  <w:shd w:val="clear" w:color="auto" w:fill="auto"/>
                  <w:hideMark/>
                </w:tcPr>
                <w:p w14:paraId="23FDF74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63:15:0000000:533</w:t>
                  </w:r>
                </w:p>
              </w:tc>
              <w:tc>
                <w:tcPr>
                  <w:tcW w:w="8922" w:type="dxa"/>
                  <w:shd w:val="clear" w:color="auto" w:fill="auto"/>
                  <w:noWrap/>
                  <w:hideMark/>
                </w:tcPr>
                <w:p w14:paraId="6104E19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муниципальный район, сельское поселение Августовка, уч. 533</w:t>
                  </w:r>
                </w:p>
              </w:tc>
            </w:tr>
            <w:tr w:rsidR="00822B43" w:rsidRPr="004B6306" w14:paraId="7F98D20A" w14:textId="77777777" w:rsidTr="00EC0FEE">
              <w:trPr>
                <w:trHeight w:val="60"/>
              </w:trPr>
              <w:tc>
                <w:tcPr>
                  <w:tcW w:w="1453" w:type="dxa"/>
                  <w:shd w:val="clear" w:color="auto" w:fill="auto"/>
                  <w:hideMark/>
                </w:tcPr>
                <w:p w14:paraId="69115D83"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63:15:0000000:534</w:t>
                  </w:r>
                </w:p>
              </w:tc>
              <w:tc>
                <w:tcPr>
                  <w:tcW w:w="8922" w:type="dxa"/>
                  <w:shd w:val="clear" w:color="auto" w:fill="auto"/>
                  <w:noWrap/>
                  <w:hideMark/>
                </w:tcPr>
                <w:p w14:paraId="5A3D600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Августовка, участок 534</w:t>
                  </w:r>
                </w:p>
              </w:tc>
            </w:tr>
            <w:tr w:rsidR="00822B43" w:rsidRPr="004B6306" w14:paraId="0ED9E62B" w14:textId="77777777" w:rsidTr="00EC0FEE">
              <w:trPr>
                <w:trHeight w:val="60"/>
              </w:trPr>
              <w:tc>
                <w:tcPr>
                  <w:tcW w:w="1453" w:type="dxa"/>
                  <w:shd w:val="clear" w:color="auto" w:fill="auto"/>
                  <w:hideMark/>
                </w:tcPr>
                <w:p w14:paraId="24BEB502"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63:15:0000000:536</w:t>
                  </w:r>
                </w:p>
              </w:tc>
              <w:tc>
                <w:tcPr>
                  <w:tcW w:w="8922" w:type="dxa"/>
                  <w:shd w:val="clear" w:color="auto" w:fill="auto"/>
                  <w:noWrap/>
                  <w:hideMark/>
                </w:tcPr>
                <w:p w14:paraId="4332CC7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муниципальный район, сельское поселение Августовка, уч. 536</w:t>
                  </w:r>
                </w:p>
              </w:tc>
            </w:tr>
            <w:tr w:rsidR="00822B43" w:rsidRPr="004B6306" w14:paraId="6B3E277F" w14:textId="77777777" w:rsidTr="00EC0FEE">
              <w:trPr>
                <w:trHeight w:val="60"/>
              </w:trPr>
              <w:tc>
                <w:tcPr>
                  <w:tcW w:w="1453" w:type="dxa"/>
                  <w:shd w:val="clear" w:color="auto" w:fill="auto"/>
                  <w:hideMark/>
                </w:tcPr>
                <w:p w14:paraId="585FAE4D"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63:15:0000000:542</w:t>
                  </w:r>
                </w:p>
              </w:tc>
              <w:tc>
                <w:tcPr>
                  <w:tcW w:w="8922" w:type="dxa"/>
                  <w:shd w:val="clear" w:color="auto" w:fill="auto"/>
                  <w:noWrap/>
                  <w:hideMark/>
                </w:tcPr>
                <w:p w14:paraId="69AEA00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Августовка, участок 542</w:t>
                  </w:r>
                </w:p>
              </w:tc>
            </w:tr>
            <w:tr w:rsidR="00822B43" w:rsidRPr="004B6306" w14:paraId="6FE86522" w14:textId="77777777" w:rsidTr="00EC0FEE">
              <w:trPr>
                <w:trHeight w:val="60"/>
              </w:trPr>
              <w:tc>
                <w:tcPr>
                  <w:tcW w:w="1453" w:type="dxa"/>
                  <w:shd w:val="clear" w:color="auto" w:fill="auto"/>
                  <w:hideMark/>
                </w:tcPr>
                <w:p w14:paraId="4A7E361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63:15:0000000:546</w:t>
                  </w:r>
                </w:p>
              </w:tc>
              <w:tc>
                <w:tcPr>
                  <w:tcW w:w="8922" w:type="dxa"/>
                  <w:shd w:val="clear" w:color="auto" w:fill="auto"/>
                  <w:noWrap/>
                  <w:hideMark/>
                </w:tcPr>
                <w:p w14:paraId="66EEBD7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Августовка, участок 546</w:t>
                  </w:r>
                </w:p>
              </w:tc>
            </w:tr>
            <w:tr w:rsidR="00822B43" w:rsidRPr="004B6306" w14:paraId="74D1EBF4" w14:textId="77777777" w:rsidTr="00EC0FEE">
              <w:trPr>
                <w:trHeight w:val="208"/>
              </w:trPr>
              <w:tc>
                <w:tcPr>
                  <w:tcW w:w="1453" w:type="dxa"/>
                  <w:shd w:val="clear" w:color="auto" w:fill="auto"/>
                  <w:hideMark/>
                </w:tcPr>
                <w:p w14:paraId="417CCBCD"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63:15:0000000:551</w:t>
                  </w:r>
                </w:p>
              </w:tc>
              <w:tc>
                <w:tcPr>
                  <w:tcW w:w="8922" w:type="dxa"/>
                  <w:shd w:val="clear" w:color="auto" w:fill="auto"/>
                  <w:noWrap/>
                  <w:hideMark/>
                </w:tcPr>
                <w:p w14:paraId="6BA35A7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Августовка, участок 551</w:t>
                  </w:r>
                </w:p>
              </w:tc>
            </w:tr>
            <w:tr w:rsidR="00822B43" w:rsidRPr="004B6306" w14:paraId="310A63E6" w14:textId="77777777" w:rsidTr="00EC0FEE">
              <w:trPr>
                <w:trHeight w:val="60"/>
              </w:trPr>
              <w:tc>
                <w:tcPr>
                  <w:tcW w:w="1453" w:type="dxa"/>
                  <w:shd w:val="clear" w:color="auto" w:fill="auto"/>
                  <w:hideMark/>
                </w:tcPr>
                <w:p w14:paraId="3455EB59"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63:15:0000000:590</w:t>
                  </w:r>
                </w:p>
              </w:tc>
              <w:tc>
                <w:tcPr>
                  <w:tcW w:w="8922" w:type="dxa"/>
                  <w:shd w:val="clear" w:color="auto" w:fill="auto"/>
                  <w:noWrap/>
                  <w:hideMark/>
                </w:tcPr>
                <w:p w14:paraId="5F328AF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п. Полянский</w:t>
                  </w:r>
                </w:p>
              </w:tc>
            </w:tr>
            <w:tr w:rsidR="00822B43" w:rsidRPr="004B6306" w14:paraId="5886C8F4" w14:textId="77777777" w:rsidTr="00EC0FEE">
              <w:trPr>
                <w:trHeight w:val="86"/>
              </w:trPr>
              <w:tc>
                <w:tcPr>
                  <w:tcW w:w="1453" w:type="dxa"/>
                  <w:shd w:val="clear" w:color="auto" w:fill="auto"/>
                  <w:hideMark/>
                </w:tcPr>
                <w:p w14:paraId="76A7488A"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63:15:0000000:606</w:t>
                  </w:r>
                </w:p>
              </w:tc>
              <w:tc>
                <w:tcPr>
                  <w:tcW w:w="8922" w:type="dxa"/>
                  <w:shd w:val="clear" w:color="auto" w:fill="auto"/>
                  <w:noWrap/>
                  <w:hideMark/>
                </w:tcPr>
                <w:p w14:paraId="0A96DC1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муниципальный район, сельское поселение Августовка, уч. 606</w:t>
                  </w:r>
                </w:p>
              </w:tc>
            </w:tr>
            <w:tr w:rsidR="00822B43" w:rsidRPr="004B6306" w14:paraId="79D6AC51" w14:textId="77777777" w:rsidTr="00EC0FEE">
              <w:trPr>
                <w:trHeight w:val="60"/>
              </w:trPr>
              <w:tc>
                <w:tcPr>
                  <w:tcW w:w="1453" w:type="dxa"/>
                  <w:shd w:val="clear" w:color="auto" w:fill="auto"/>
                  <w:hideMark/>
                </w:tcPr>
                <w:p w14:paraId="45D82DFA"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63:15:0000000:628</w:t>
                  </w:r>
                </w:p>
              </w:tc>
              <w:tc>
                <w:tcPr>
                  <w:tcW w:w="8922" w:type="dxa"/>
                  <w:shd w:val="clear" w:color="auto" w:fill="auto"/>
                  <w:noWrap/>
                  <w:hideMark/>
                </w:tcPr>
                <w:p w14:paraId="1168BAE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w:t>
                  </w:r>
                </w:p>
              </w:tc>
            </w:tr>
            <w:tr w:rsidR="00822B43" w:rsidRPr="004B6306" w14:paraId="492E2F69" w14:textId="77777777" w:rsidTr="00EC0FEE">
              <w:trPr>
                <w:trHeight w:val="148"/>
              </w:trPr>
              <w:tc>
                <w:tcPr>
                  <w:tcW w:w="1453" w:type="dxa"/>
                  <w:shd w:val="clear" w:color="auto" w:fill="auto"/>
                  <w:hideMark/>
                </w:tcPr>
                <w:p w14:paraId="3B9DAA6B"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63:15:0000000:631</w:t>
                  </w:r>
                </w:p>
              </w:tc>
              <w:tc>
                <w:tcPr>
                  <w:tcW w:w="8922" w:type="dxa"/>
                  <w:shd w:val="clear" w:color="auto" w:fill="auto"/>
                  <w:noWrap/>
                  <w:hideMark/>
                </w:tcPr>
                <w:p w14:paraId="2A9FA29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в границах землепользования бывшего колхоза "Степной Маяк"</w:t>
                  </w:r>
                </w:p>
              </w:tc>
            </w:tr>
            <w:tr w:rsidR="00822B43" w:rsidRPr="004B6306" w14:paraId="701772F3" w14:textId="77777777" w:rsidTr="00EC0FEE">
              <w:trPr>
                <w:trHeight w:val="108"/>
              </w:trPr>
              <w:tc>
                <w:tcPr>
                  <w:tcW w:w="1453" w:type="dxa"/>
                  <w:shd w:val="clear" w:color="auto" w:fill="auto"/>
                  <w:hideMark/>
                </w:tcPr>
                <w:p w14:paraId="0BDDA8D6"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63:15:0000000:648</w:t>
                  </w:r>
                </w:p>
              </w:tc>
              <w:tc>
                <w:tcPr>
                  <w:tcW w:w="8922" w:type="dxa"/>
                  <w:shd w:val="clear" w:color="auto" w:fill="auto"/>
                  <w:noWrap/>
                  <w:hideMark/>
                </w:tcPr>
                <w:p w14:paraId="51A2DD7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Августовка, участок 648</w:t>
                  </w:r>
                </w:p>
              </w:tc>
            </w:tr>
            <w:tr w:rsidR="00822B43" w:rsidRPr="004B6306" w14:paraId="682BB03A" w14:textId="77777777" w:rsidTr="00EC0FEE">
              <w:trPr>
                <w:trHeight w:val="315"/>
              </w:trPr>
              <w:tc>
                <w:tcPr>
                  <w:tcW w:w="1453" w:type="dxa"/>
                  <w:shd w:val="clear" w:color="auto" w:fill="auto"/>
                  <w:hideMark/>
                </w:tcPr>
                <w:p w14:paraId="4EA1C81E"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63:15:0000000:698</w:t>
                  </w:r>
                </w:p>
              </w:tc>
              <w:tc>
                <w:tcPr>
                  <w:tcW w:w="8922" w:type="dxa"/>
                  <w:shd w:val="clear" w:color="auto" w:fill="auto"/>
                  <w:noWrap/>
                  <w:hideMark/>
                </w:tcPr>
                <w:p w14:paraId="2F86F9D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 в границах бывшего КСП "Восток", в 3,8 км на северо-запад и в 1,9 км на юго-запад от нп Полянский</w:t>
                  </w:r>
                </w:p>
              </w:tc>
            </w:tr>
            <w:tr w:rsidR="00822B43" w:rsidRPr="004B6306" w14:paraId="0B2A8E0E" w14:textId="77777777" w:rsidTr="00EC0FEE">
              <w:trPr>
                <w:trHeight w:val="315"/>
              </w:trPr>
              <w:tc>
                <w:tcPr>
                  <w:tcW w:w="1453" w:type="dxa"/>
                  <w:shd w:val="clear" w:color="auto" w:fill="auto"/>
                  <w:hideMark/>
                </w:tcPr>
                <w:p w14:paraId="6F149C53"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63:15:0000000:756</w:t>
                  </w:r>
                </w:p>
              </w:tc>
              <w:tc>
                <w:tcPr>
                  <w:tcW w:w="8922" w:type="dxa"/>
                  <w:shd w:val="clear" w:color="auto" w:fill="auto"/>
                  <w:noWrap/>
                  <w:hideMark/>
                </w:tcPr>
                <w:p w14:paraId="04BE14A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муниципальный район, сельское поселение Августовка, земельный участок 756</w:t>
                  </w:r>
                </w:p>
              </w:tc>
            </w:tr>
            <w:tr w:rsidR="00822B43" w:rsidRPr="004B6306" w14:paraId="131B6B10" w14:textId="77777777" w:rsidTr="00EC0FEE">
              <w:trPr>
                <w:trHeight w:val="315"/>
              </w:trPr>
              <w:tc>
                <w:tcPr>
                  <w:tcW w:w="1453" w:type="dxa"/>
                  <w:shd w:val="clear" w:color="auto" w:fill="auto"/>
                  <w:hideMark/>
                </w:tcPr>
                <w:p w14:paraId="7A986495"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63:15:0000000:757</w:t>
                  </w:r>
                </w:p>
              </w:tc>
              <w:tc>
                <w:tcPr>
                  <w:tcW w:w="8922" w:type="dxa"/>
                  <w:shd w:val="clear" w:color="auto" w:fill="auto"/>
                  <w:noWrap/>
                  <w:hideMark/>
                </w:tcPr>
                <w:p w14:paraId="43579C7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муниципальный район, сельское поселение Августовка, земельный участок 757</w:t>
                  </w:r>
                </w:p>
              </w:tc>
            </w:tr>
            <w:tr w:rsidR="00822B43" w:rsidRPr="004B6306" w14:paraId="78C652FE" w14:textId="77777777" w:rsidTr="00EC0FEE">
              <w:trPr>
                <w:trHeight w:val="60"/>
              </w:trPr>
              <w:tc>
                <w:tcPr>
                  <w:tcW w:w="1453" w:type="dxa"/>
                  <w:shd w:val="clear" w:color="auto" w:fill="auto"/>
                  <w:hideMark/>
                </w:tcPr>
                <w:p w14:paraId="1DE6FDC3" w14:textId="77777777" w:rsidR="00822B43" w:rsidRPr="004B6306" w:rsidRDefault="00822B43" w:rsidP="00764EE9">
                  <w:pPr>
                    <w:spacing w:after="0" w:line="240" w:lineRule="auto"/>
                    <w:rPr>
                      <w:color w:val="000000"/>
                      <w:sz w:val="14"/>
                      <w:szCs w:val="14"/>
                    </w:rPr>
                  </w:pPr>
                  <w:r w:rsidRPr="004B6306">
                    <w:rPr>
                      <w:bCs/>
                      <w:color w:val="000000"/>
                      <w:sz w:val="14"/>
                      <w:szCs w:val="14"/>
                    </w:rPr>
                    <w:t>63:15:0403001:14</w:t>
                  </w:r>
                </w:p>
              </w:tc>
              <w:tc>
                <w:tcPr>
                  <w:tcW w:w="8922" w:type="dxa"/>
                  <w:shd w:val="clear" w:color="auto" w:fill="auto"/>
                  <w:noWrap/>
                  <w:hideMark/>
                </w:tcPr>
                <w:p w14:paraId="41A1D71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w:t>
                  </w:r>
                  <w:proofErr w:type="spellStart"/>
                  <w:proofErr w:type="gramStart"/>
                  <w:r w:rsidRPr="004B6306">
                    <w:rPr>
                      <w:bCs/>
                      <w:color w:val="000000"/>
                      <w:sz w:val="14"/>
                      <w:szCs w:val="14"/>
                    </w:rPr>
                    <w:t>Федерация,Самарская</w:t>
                  </w:r>
                  <w:proofErr w:type="spellEnd"/>
                  <w:proofErr w:type="gramEnd"/>
                  <w:r w:rsidRPr="004B6306">
                    <w:rPr>
                      <w:bCs/>
                      <w:color w:val="000000"/>
                      <w:sz w:val="14"/>
                      <w:szCs w:val="14"/>
                    </w:rPr>
                    <w:t xml:space="preserve"> область, Большечерниговский район, </w:t>
                  </w:r>
                  <w:proofErr w:type="spellStart"/>
                  <w:r w:rsidRPr="004B6306">
                    <w:rPr>
                      <w:bCs/>
                      <w:color w:val="000000"/>
                      <w:sz w:val="14"/>
                      <w:szCs w:val="14"/>
                    </w:rPr>
                    <w:t>с.п</w:t>
                  </w:r>
                  <w:proofErr w:type="spellEnd"/>
                  <w:r w:rsidRPr="004B6306">
                    <w:rPr>
                      <w:bCs/>
                      <w:color w:val="000000"/>
                      <w:sz w:val="14"/>
                      <w:szCs w:val="14"/>
                    </w:rPr>
                    <w:t>. Августовка</w:t>
                  </w:r>
                </w:p>
              </w:tc>
            </w:tr>
            <w:tr w:rsidR="00822B43" w:rsidRPr="004B6306" w14:paraId="5BFE1DA0" w14:textId="77777777" w:rsidTr="00EC0FEE">
              <w:trPr>
                <w:trHeight w:val="128"/>
              </w:trPr>
              <w:tc>
                <w:tcPr>
                  <w:tcW w:w="1453" w:type="dxa"/>
                  <w:shd w:val="clear" w:color="auto" w:fill="auto"/>
                  <w:hideMark/>
                </w:tcPr>
                <w:p w14:paraId="6B6AC3D8"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63:15:0000000:348</w:t>
                  </w:r>
                </w:p>
              </w:tc>
              <w:tc>
                <w:tcPr>
                  <w:tcW w:w="8922" w:type="dxa"/>
                  <w:shd w:val="clear" w:color="auto" w:fill="auto"/>
                  <w:noWrap/>
                  <w:hideMark/>
                </w:tcPr>
                <w:p w14:paraId="79E8331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р-н Большечерниговский, на юго-восток до северной окраины с. Большая Черниговка</w:t>
                  </w:r>
                </w:p>
              </w:tc>
            </w:tr>
            <w:tr w:rsidR="00822B43" w:rsidRPr="004B6306" w14:paraId="503673AB" w14:textId="77777777" w:rsidTr="00EC0FEE">
              <w:trPr>
                <w:trHeight w:val="60"/>
              </w:trPr>
              <w:tc>
                <w:tcPr>
                  <w:tcW w:w="1453" w:type="dxa"/>
                  <w:shd w:val="clear" w:color="auto" w:fill="auto"/>
                  <w:hideMark/>
                </w:tcPr>
                <w:p w14:paraId="3EC37C96" w14:textId="77777777" w:rsidR="00822B43" w:rsidRPr="004B6306" w:rsidRDefault="00822B43" w:rsidP="00764EE9">
                  <w:pPr>
                    <w:spacing w:after="0" w:line="240" w:lineRule="auto"/>
                    <w:rPr>
                      <w:color w:val="000000"/>
                      <w:sz w:val="14"/>
                      <w:szCs w:val="14"/>
                    </w:rPr>
                  </w:pPr>
                  <w:r w:rsidRPr="004B6306">
                    <w:rPr>
                      <w:bCs/>
                      <w:color w:val="000000"/>
                      <w:sz w:val="14"/>
                      <w:szCs w:val="14"/>
                    </w:rPr>
                    <w:t>63:15:0406001:315</w:t>
                  </w:r>
                </w:p>
              </w:tc>
              <w:tc>
                <w:tcPr>
                  <w:tcW w:w="8922" w:type="dxa"/>
                  <w:shd w:val="clear" w:color="auto" w:fill="auto"/>
                  <w:noWrap/>
                  <w:hideMark/>
                </w:tcPr>
                <w:p w14:paraId="6C8F4AD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proofErr w:type="gramStart"/>
                  <w:r w:rsidRPr="004B6306">
                    <w:rPr>
                      <w:bCs/>
                      <w:color w:val="000000"/>
                      <w:sz w:val="14"/>
                      <w:szCs w:val="14"/>
                    </w:rPr>
                    <w:t>обл,Большечерниговский</w:t>
                  </w:r>
                  <w:proofErr w:type="spellEnd"/>
                  <w:proofErr w:type="gramEnd"/>
                  <w:r w:rsidRPr="004B6306">
                    <w:rPr>
                      <w:bCs/>
                      <w:color w:val="000000"/>
                      <w:sz w:val="14"/>
                      <w:szCs w:val="14"/>
                    </w:rPr>
                    <w:t xml:space="preserve"> р-н,0.5 км юго-западнее </w:t>
                  </w:r>
                  <w:proofErr w:type="spellStart"/>
                  <w:r w:rsidRPr="004B6306">
                    <w:rPr>
                      <w:bCs/>
                      <w:color w:val="000000"/>
                      <w:sz w:val="14"/>
                      <w:szCs w:val="14"/>
                    </w:rPr>
                    <w:t>с.Августовка</w:t>
                  </w:r>
                  <w:proofErr w:type="spellEnd"/>
                </w:p>
              </w:tc>
            </w:tr>
            <w:tr w:rsidR="00822B43" w:rsidRPr="004B6306" w14:paraId="1E391E15" w14:textId="77777777" w:rsidTr="00EC0FEE">
              <w:trPr>
                <w:trHeight w:val="203"/>
              </w:trPr>
              <w:tc>
                <w:tcPr>
                  <w:tcW w:w="1453" w:type="dxa"/>
                  <w:shd w:val="clear" w:color="auto" w:fill="auto"/>
                  <w:hideMark/>
                </w:tcPr>
                <w:p w14:paraId="54003A11" w14:textId="77777777" w:rsidR="00822B43" w:rsidRPr="004B6306" w:rsidRDefault="00822B43" w:rsidP="00764EE9">
                  <w:pPr>
                    <w:spacing w:after="0" w:line="240" w:lineRule="auto"/>
                    <w:rPr>
                      <w:color w:val="000000"/>
                      <w:sz w:val="14"/>
                      <w:szCs w:val="14"/>
                    </w:rPr>
                  </w:pPr>
                  <w:r w:rsidRPr="004B6306">
                    <w:rPr>
                      <w:bCs/>
                      <w:color w:val="000000"/>
                      <w:sz w:val="14"/>
                      <w:szCs w:val="14"/>
                    </w:rPr>
                    <w:t>63:15:0406001:316</w:t>
                  </w:r>
                </w:p>
              </w:tc>
              <w:tc>
                <w:tcPr>
                  <w:tcW w:w="8922" w:type="dxa"/>
                  <w:shd w:val="clear" w:color="auto" w:fill="auto"/>
                  <w:noWrap/>
                  <w:hideMark/>
                </w:tcPr>
                <w:p w14:paraId="27C07AF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р-н, с/п Августовка</w:t>
                  </w:r>
                </w:p>
              </w:tc>
            </w:tr>
            <w:tr w:rsidR="00822B43" w:rsidRPr="004B6306" w14:paraId="69C0B55A" w14:textId="77777777" w:rsidTr="00EC0FEE">
              <w:trPr>
                <w:trHeight w:val="60"/>
              </w:trPr>
              <w:tc>
                <w:tcPr>
                  <w:tcW w:w="1453" w:type="dxa"/>
                  <w:shd w:val="clear" w:color="auto" w:fill="auto"/>
                  <w:hideMark/>
                </w:tcPr>
                <w:p w14:paraId="1043DDC1" w14:textId="77777777" w:rsidR="00822B43" w:rsidRPr="004B6306" w:rsidRDefault="00822B43" w:rsidP="00764EE9">
                  <w:pPr>
                    <w:spacing w:after="0" w:line="240" w:lineRule="auto"/>
                    <w:rPr>
                      <w:color w:val="000000"/>
                      <w:sz w:val="14"/>
                      <w:szCs w:val="14"/>
                    </w:rPr>
                  </w:pPr>
                  <w:r w:rsidRPr="004B6306">
                    <w:rPr>
                      <w:bCs/>
                      <w:color w:val="000000"/>
                      <w:sz w:val="14"/>
                      <w:szCs w:val="14"/>
                    </w:rPr>
                    <w:t>63:15:0406001:83</w:t>
                  </w:r>
                </w:p>
              </w:tc>
              <w:tc>
                <w:tcPr>
                  <w:tcW w:w="8922" w:type="dxa"/>
                  <w:shd w:val="clear" w:color="auto" w:fill="auto"/>
                  <w:noWrap/>
                  <w:hideMark/>
                </w:tcPr>
                <w:p w14:paraId="169EEB9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w:t>
                  </w:r>
                </w:p>
              </w:tc>
            </w:tr>
            <w:tr w:rsidR="00822B43" w:rsidRPr="004B6306" w14:paraId="172699BD" w14:textId="77777777" w:rsidTr="00EC0FEE">
              <w:trPr>
                <w:trHeight w:val="60"/>
              </w:trPr>
              <w:tc>
                <w:tcPr>
                  <w:tcW w:w="1453" w:type="dxa"/>
                  <w:shd w:val="clear" w:color="auto" w:fill="auto"/>
                  <w:hideMark/>
                </w:tcPr>
                <w:p w14:paraId="20FA3210" w14:textId="77777777" w:rsidR="00822B43" w:rsidRPr="004B6306" w:rsidRDefault="00822B43" w:rsidP="00764EE9">
                  <w:pPr>
                    <w:spacing w:after="0" w:line="240" w:lineRule="auto"/>
                    <w:rPr>
                      <w:color w:val="000000"/>
                      <w:sz w:val="14"/>
                      <w:szCs w:val="14"/>
                    </w:rPr>
                  </w:pPr>
                  <w:r w:rsidRPr="004B6306">
                    <w:rPr>
                      <w:bCs/>
                      <w:color w:val="000000"/>
                      <w:sz w:val="14"/>
                      <w:szCs w:val="14"/>
                    </w:rPr>
                    <w:t>63:15:0407002:230</w:t>
                  </w:r>
                </w:p>
              </w:tc>
              <w:tc>
                <w:tcPr>
                  <w:tcW w:w="8922" w:type="dxa"/>
                  <w:shd w:val="clear" w:color="auto" w:fill="auto"/>
                  <w:noWrap/>
                  <w:hideMark/>
                </w:tcPr>
                <w:p w14:paraId="395F46A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w:t>
                  </w:r>
                  <w:proofErr w:type="spellStart"/>
                  <w:r w:rsidRPr="004B6306">
                    <w:rPr>
                      <w:bCs/>
                      <w:color w:val="000000"/>
                      <w:sz w:val="14"/>
                      <w:szCs w:val="14"/>
                    </w:rPr>
                    <w:t>с.п</w:t>
                  </w:r>
                  <w:proofErr w:type="spellEnd"/>
                  <w:r w:rsidRPr="004B6306">
                    <w:rPr>
                      <w:bCs/>
                      <w:color w:val="000000"/>
                      <w:sz w:val="14"/>
                      <w:szCs w:val="14"/>
                    </w:rPr>
                    <w:t xml:space="preserve"> Августовка</w:t>
                  </w:r>
                </w:p>
              </w:tc>
            </w:tr>
            <w:tr w:rsidR="00822B43" w:rsidRPr="004B6306" w14:paraId="73B2DFB7" w14:textId="77777777" w:rsidTr="00EC0FEE">
              <w:trPr>
                <w:trHeight w:val="60"/>
              </w:trPr>
              <w:tc>
                <w:tcPr>
                  <w:tcW w:w="1453" w:type="dxa"/>
                  <w:shd w:val="clear" w:color="auto" w:fill="auto"/>
                  <w:hideMark/>
                </w:tcPr>
                <w:p w14:paraId="3EE4A10E" w14:textId="77777777" w:rsidR="00822B43" w:rsidRPr="004B6306" w:rsidRDefault="00822B43" w:rsidP="00764EE9">
                  <w:pPr>
                    <w:spacing w:after="0" w:line="240" w:lineRule="auto"/>
                    <w:rPr>
                      <w:color w:val="000000"/>
                      <w:sz w:val="14"/>
                      <w:szCs w:val="14"/>
                    </w:rPr>
                  </w:pPr>
                  <w:r w:rsidRPr="004B6306">
                    <w:rPr>
                      <w:bCs/>
                      <w:color w:val="000000"/>
                      <w:sz w:val="14"/>
                      <w:szCs w:val="14"/>
                    </w:rPr>
                    <w:t>63:15:0407005:29</w:t>
                  </w:r>
                </w:p>
              </w:tc>
              <w:tc>
                <w:tcPr>
                  <w:tcW w:w="8922" w:type="dxa"/>
                  <w:shd w:val="clear" w:color="auto" w:fill="auto"/>
                  <w:noWrap/>
                  <w:hideMark/>
                </w:tcPr>
                <w:p w14:paraId="6403752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Большечерниговский район, 4,4 километра северо-восточнее поселка Малая Черниговка</w:t>
                  </w:r>
                </w:p>
              </w:tc>
            </w:tr>
            <w:tr w:rsidR="00822B43" w:rsidRPr="004B6306" w14:paraId="2548CDE3" w14:textId="77777777" w:rsidTr="00EC0FEE">
              <w:trPr>
                <w:trHeight w:val="60"/>
              </w:trPr>
              <w:tc>
                <w:tcPr>
                  <w:tcW w:w="1453" w:type="dxa"/>
                  <w:shd w:val="clear" w:color="auto" w:fill="auto"/>
                  <w:hideMark/>
                </w:tcPr>
                <w:p w14:paraId="303D5B4E" w14:textId="77777777" w:rsidR="00822B43" w:rsidRPr="004B6306" w:rsidRDefault="00822B43" w:rsidP="00764EE9">
                  <w:pPr>
                    <w:spacing w:after="0" w:line="240" w:lineRule="auto"/>
                    <w:rPr>
                      <w:color w:val="000000"/>
                      <w:sz w:val="14"/>
                      <w:szCs w:val="14"/>
                    </w:rPr>
                  </w:pPr>
                  <w:r w:rsidRPr="004B6306">
                    <w:rPr>
                      <w:bCs/>
                      <w:color w:val="000000"/>
                      <w:sz w:val="14"/>
                      <w:szCs w:val="14"/>
                    </w:rPr>
                    <w:t>63:15:0407005:30</w:t>
                  </w:r>
                </w:p>
              </w:tc>
              <w:tc>
                <w:tcPr>
                  <w:tcW w:w="8922" w:type="dxa"/>
                  <w:shd w:val="clear" w:color="auto" w:fill="auto"/>
                  <w:noWrap/>
                  <w:hideMark/>
                </w:tcPr>
                <w:p w14:paraId="3CE4818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Большечерниговский район, 4,4 километра северо-восточнее поселка Малая Черниговка</w:t>
                  </w:r>
                </w:p>
              </w:tc>
            </w:tr>
            <w:tr w:rsidR="00822B43" w:rsidRPr="004B6306" w14:paraId="162C9ED6" w14:textId="77777777" w:rsidTr="00EC0FEE">
              <w:trPr>
                <w:trHeight w:val="104"/>
              </w:trPr>
              <w:tc>
                <w:tcPr>
                  <w:tcW w:w="1453" w:type="dxa"/>
                  <w:shd w:val="clear" w:color="auto" w:fill="auto"/>
                  <w:hideMark/>
                </w:tcPr>
                <w:p w14:paraId="750F54C1" w14:textId="77777777" w:rsidR="00822B43" w:rsidRPr="004B6306" w:rsidRDefault="00822B43" w:rsidP="00764EE9">
                  <w:pPr>
                    <w:spacing w:after="0" w:line="240" w:lineRule="auto"/>
                    <w:rPr>
                      <w:color w:val="000000"/>
                      <w:sz w:val="14"/>
                      <w:szCs w:val="14"/>
                    </w:rPr>
                  </w:pPr>
                  <w:r w:rsidRPr="004B6306">
                    <w:rPr>
                      <w:bCs/>
                      <w:color w:val="000000"/>
                      <w:sz w:val="14"/>
                      <w:szCs w:val="14"/>
                    </w:rPr>
                    <w:t>63:15:0901002:26</w:t>
                  </w:r>
                </w:p>
              </w:tc>
              <w:tc>
                <w:tcPr>
                  <w:tcW w:w="8922" w:type="dxa"/>
                  <w:shd w:val="clear" w:color="auto" w:fill="auto"/>
                  <w:noWrap/>
                  <w:hideMark/>
                </w:tcPr>
                <w:p w14:paraId="6833616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р-н Большечерниговский, в 2.5 км северо-западнее поселка </w:t>
                  </w:r>
                  <w:proofErr w:type="spellStart"/>
                  <w:r w:rsidRPr="004B6306">
                    <w:rPr>
                      <w:bCs/>
                      <w:color w:val="000000"/>
                      <w:sz w:val="14"/>
                      <w:szCs w:val="14"/>
                    </w:rPr>
                    <w:t>Кочкиновка</w:t>
                  </w:r>
                  <w:proofErr w:type="spellEnd"/>
                </w:p>
              </w:tc>
            </w:tr>
            <w:tr w:rsidR="00822B43" w:rsidRPr="004B6306" w14:paraId="081C2D66" w14:textId="77777777" w:rsidTr="00EC0FEE">
              <w:trPr>
                <w:trHeight w:val="60"/>
              </w:trPr>
              <w:tc>
                <w:tcPr>
                  <w:tcW w:w="1453" w:type="dxa"/>
                  <w:shd w:val="clear" w:color="auto" w:fill="auto"/>
                  <w:hideMark/>
                </w:tcPr>
                <w:p w14:paraId="48D6393B" w14:textId="77777777" w:rsidR="00822B43" w:rsidRPr="004B6306" w:rsidRDefault="00822B43" w:rsidP="00764EE9">
                  <w:pPr>
                    <w:spacing w:after="0" w:line="240" w:lineRule="auto"/>
                    <w:rPr>
                      <w:color w:val="000000"/>
                      <w:sz w:val="14"/>
                      <w:szCs w:val="14"/>
                    </w:rPr>
                  </w:pPr>
                  <w:r w:rsidRPr="004B6306">
                    <w:rPr>
                      <w:bCs/>
                      <w:color w:val="000000"/>
                      <w:sz w:val="14"/>
                      <w:szCs w:val="14"/>
                    </w:rPr>
                    <w:t>63:15:0901002:3</w:t>
                  </w:r>
                </w:p>
              </w:tc>
              <w:tc>
                <w:tcPr>
                  <w:tcW w:w="8922" w:type="dxa"/>
                  <w:shd w:val="clear" w:color="auto" w:fill="auto"/>
                  <w:noWrap/>
                  <w:hideMark/>
                </w:tcPr>
                <w:p w14:paraId="5D5E5CD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село Большая Черниговка, улица Дорожная, дом 2.</w:t>
                  </w:r>
                </w:p>
              </w:tc>
            </w:tr>
            <w:tr w:rsidR="00822B43" w:rsidRPr="004B6306" w14:paraId="0E21F75B" w14:textId="77777777" w:rsidTr="00EC0FEE">
              <w:trPr>
                <w:trHeight w:val="60"/>
              </w:trPr>
              <w:tc>
                <w:tcPr>
                  <w:tcW w:w="1453" w:type="dxa"/>
                  <w:shd w:val="clear" w:color="auto" w:fill="auto"/>
                  <w:hideMark/>
                </w:tcPr>
                <w:p w14:paraId="3C06699D" w14:textId="77777777" w:rsidR="00822B43" w:rsidRPr="004B6306" w:rsidRDefault="00822B43" w:rsidP="00764EE9">
                  <w:pPr>
                    <w:spacing w:after="0" w:line="240" w:lineRule="auto"/>
                    <w:rPr>
                      <w:color w:val="000000"/>
                      <w:sz w:val="14"/>
                      <w:szCs w:val="14"/>
                    </w:rPr>
                  </w:pPr>
                  <w:r w:rsidRPr="004B6306">
                    <w:rPr>
                      <w:bCs/>
                      <w:color w:val="000000"/>
                      <w:sz w:val="14"/>
                      <w:szCs w:val="14"/>
                    </w:rPr>
                    <w:t>63:15:0901002:308</w:t>
                  </w:r>
                </w:p>
              </w:tc>
              <w:tc>
                <w:tcPr>
                  <w:tcW w:w="8922" w:type="dxa"/>
                  <w:shd w:val="clear" w:color="auto" w:fill="auto"/>
                  <w:noWrap/>
                  <w:hideMark/>
                </w:tcPr>
                <w:p w14:paraId="5D0E716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xml:space="preserve">, Большечерниговский р-н, 1.7 км северо-западнее </w:t>
                  </w:r>
                  <w:proofErr w:type="spellStart"/>
                  <w:proofErr w:type="gramStart"/>
                  <w:r w:rsidRPr="004B6306">
                    <w:rPr>
                      <w:bCs/>
                      <w:color w:val="000000"/>
                      <w:sz w:val="14"/>
                      <w:szCs w:val="14"/>
                    </w:rPr>
                    <w:t>пос.Кочкиновка</w:t>
                  </w:r>
                  <w:proofErr w:type="spellEnd"/>
                  <w:proofErr w:type="gramEnd"/>
                </w:p>
              </w:tc>
            </w:tr>
            <w:tr w:rsidR="00822B43" w:rsidRPr="004B6306" w14:paraId="0B870ED7" w14:textId="77777777" w:rsidTr="00EC0FEE">
              <w:trPr>
                <w:trHeight w:val="315"/>
              </w:trPr>
              <w:tc>
                <w:tcPr>
                  <w:tcW w:w="1453" w:type="dxa"/>
                  <w:shd w:val="clear" w:color="auto" w:fill="auto"/>
                  <w:hideMark/>
                </w:tcPr>
                <w:p w14:paraId="481B1D99" w14:textId="77777777" w:rsidR="00822B43" w:rsidRPr="004B6306" w:rsidRDefault="00822B43" w:rsidP="00764EE9">
                  <w:pPr>
                    <w:spacing w:after="0" w:line="240" w:lineRule="auto"/>
                    <w:rPr>
                      <w:color w:val="000000"/>
                      <w:sz w:val="14"/>
                      <w:szCs w:val="14"/>
                    </w:rPr>
                  </w:pPr>
                  <w:r w:rsidRPr="004B6306">
                    <w:rPr>
                      <w:bCs/>
                      <w:color w:val="000000"/>
                      <w:sz w:val="14"/>
                      <w:szCs w:val="14"/>
                    </w:rPr>
                    <w:t>63:15:0901002:50</w:t>
                  </w:r>
                </w:p>
              </w:tc>
              <w:tc>
                <w:tcPr>
                  <w:tcW w:w="8922" w:type="dxa"/>
                  <w:shd w:val="clear" w:color="auto" w:fill="auto"/>
                  <w:noWrap/>
                  <w:hideMark/>
                </w:tcPr>
                <w:p w14:paraId="534B519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 р-н Большечерниговский, </w:t>
                  </w:r>
                  <w:proofErr w:type="spellStart"/>
                  <w:r w:rsidRPr="004B6306">
                    <w:rPr>
                      <w:bCs/>
                      <w:color w:val="000000"/>
                      <w:sz w:val="14"/>
                      <w:szCs w:val="14"/>
                    </w:rPr>
                    <w:t>с.Большая</w:t>
                  </w:r>
                  <w:proofErr w:type="spellEnd"/>
                  <w:r w:rsidRPr="004B6306">
                    <w:rPr>
                      <w:bCs/>
                      <w:color w:val="000000"/>
                      <w:sz w:val="14"/>
                      <w:szCs w:val="14"/>
                    </w:rPr>
                    <w:t xml:space="preserve"> Черниговка, в границах бывшего к-за "Степной Маяк", в 3 км на северо-запад от д. </w:t>
                  </w:r>
                  <w:proofErr w:type="spellStart"/>
                  <w:r w:rsidRPr="004B6306">
                    <w:rPr>
                      <w:bCs/>
                      <w:color w:val="000000"/>
                      <w:sz w:val="14"/>
                      <w:szCs w:val="14"/>
                    </w:rPr>
                    <w:t>Кочкиновка</w:t>
                  </w:r>
                  <w:proofErr w:type="spellEnd"/>
                </w:p>
              </w:tc>
            </w:tr>
            <w:tr w:rsidR="00822B43" w:rsidRPr="004B6306" w14:paraId="3BB9E0C6" w14:textId="77777777" w:rsidTr="00EC0FEE">
              <w:trPr>
                <w:trHeight w:val="315"/>
              </w:trPr>
              <w:tc>
                <w:tcPr>
                  <w:tcW w:w="1453" w:type="dxa"/>
                  <w:shd w:val="clear" w:color="auto" w:fill="auto"/>
                  <w:hideMark/>
                </w:tcPr>
                <w:p w14:paraId="57510BE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63:15:0000000:214</w:t>
                  </w:r>
                </w:p>
              </w:tc>
              <w:tc>
                <w:tcPr>
                  <w:tcW w:w="8922" w:type="dxa"/>
                  <w:shd w:val="clear" w:color="auto" w:fill="auto"/>
                  <w:noWrap/>
                  <w:hideMark/>
                </w:tcPr>
                <w:p w14:paraId="5B4330F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0000/214</w:t>
                  </w:r>
                </w:p>
              </w:tc>
            </w:tr>
            <w:tr w:rsidR="00822B43" w:rsidRPr="004B6306" w14:paraId="1FE9E90A" w14:textId="77777777" w:rsidTr="00EC0FEE">
              <w:trPr>
                <w:trHeight w:val="315"/>
              </w:trPr>
              <w:tc>
                <w:tcPr>
                  <w:tcW w:w="1453" w:type="dxa"/>
                  <w:shd w:val="clear" w:color="auto" w:fill="auto"/>
                  <w:hideMark/>
                </w:tcPr>
                <w:p w14:paraId="64F0E77D"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63:15:0000000:215</w:t>
                  </w:r>
                </w:p>
              </w:tc>
              <w:tc>
                <w:tcPr>
                  <w:tcW w:w="8922" w:type="dxa"/>
                  <w:shd w:val="clear" w:color="auto" w:fill="auto"/>
                  <w:noWrap/>
                  <w:hideMark/>
                </w:tcPr>
                <w:p w14:paraId="08EDA54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0000/215</w:t>
                  </w:r>
                </w:p>
              </w:tc>
            </w:tr>
            <w:tr w:rsidR="00822B43" w:rsidRPr="004B6306" w14:paraId="6B335B61" w14:textId="77777777" w:rsidTr="00EC0FEE">
              <w:trPr>
                <w:trHeight w:val="315"/>
              </w:trPr>
              <w:tc>
                <w:tcPr>
                  <w:tcW w:w="1453" w:type="dxa"/>
                  <w:shd w:val="clear" w:color="auto" w:fill="auto"/>
                  <w:hideMark/>
                </w:tcPr>
                <w:p w14:paraId="6B9DD51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63:15:0000000:268</w:t>
                  </w:r>
                </w:p>
              </w:tc>
              <w:tc>
                <w:tcPr>
                  <w:tcW w:w="8922" w:type="dxa"/>
                  <w:shd w:val="clear" w:color="auto" w:fill="auto"/>
                  <w:noWrap/>
                  <w:hideMark/>
                </w:tcPr>
                <w:p w14:paraId="2105810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муниципальный район, сельское поселение Большая Черниговка, земельный участок 0000/268</w:t>
                  </w:r>
                </w:p>
              </w:tc>
            </w:tr>
            <w:tr w:rsidR="00822B43" w:rsidRPr="004B6306" w14:paraId="1EDD82D1" w14:textId="77777777" w:rsidTr="00EC0FEE">
              <w:trPr>
                <w:trHeight w:val="173"/>
              </w:trPr>
              <w:tc>
                <w:tcPr>
                  <w:tcW w:w="1453" w:type="dxa"/>
                  <w:shd w:val="clear" w:color="auto" w:fill="auto"/>
                  <w:hideMark/>
                </w:tcPr>
                <w:p w14:paraId="2C458BC7"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63:15:0000000:325</w:t>
                  </w:r>
                </w:p>
              </w:tc>
              <w:tc>
                <w:tcPr>
                  <w:tcW w:w="8922" w:type="dxa"/>
                  <w:shd w:val="clear" w:color="auto" w:fill="auto"/>
                  <w:noWrap/>
                  <w:hideMark/>
                </w:tcPr>
                <w:p w14:paraId="03102EB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xml:space="preserve">, р-н Большечерниговский, </w:t>
                  </w:r>
                  <w:proofErr w:type="spellStart"/>
                  <w:r w:rsidRPr="004B6306">
                    <w:rPr>
                      <w:bCs/>
                      <w:color w:val="000000"/>
                      <w:sz w:val="14"/>
                      <w:szCs w:val="14"/>
                    </w:rPr>
                    <w:t>отс</w:t>
                  </w:r>
                  <w:proofErr w:type="spellEnd"/>
                  <w:r w:rsidRPr="004B6306">
                    <w:rPr>
                      <w:bCs/>
                      <w:color w:val="000000"/>
                      <w:sz w:val="14"/>
                      <w:szCs w:val="14"/>
                    </w:rPr>
                    <w:t xml:space="preserve"> </w:t>
                  </w:r>
                  <w:proofErr w:type="spellStart"/>
                  <w:r w:rsidRPr="004B6306">
                    <w:rPr>
                      <w:bCs/>
                      <w:color w:val="000000"/>
                      <w:sz w:val="14"/>
                      <w:szCs w:val="14"/>
                    </w:rPr>
                    <w:t>с.Большая</w:t>
                  </w:r>
                  <w:proofErr w:type="spellEnd"/>
                  <w:r w:rsidRPr="004B6306">
                    <w:rPr>
                      <w:bCs/>
                      <w:color w:val="000000"/>
                      <w:sz w:val="14"/>
                      <w:szCs w:val="14"/>
                    </w:rPr>
                    <w:t xml:space="preserve"> Черниговка, в границах бывшего к-за "Степной Маяк"</w:t>
                  </w:r>
                </w:p>
              </w:tc>
            </w:tr>
            <w:tr w:rsidR="00822B43" w:rsidRPr="004B6306" w14:paraId="08BD0D78" w14:textId="77777777" w:rsidTr="00EC0FEE">
              <w:trPr>
                <w:trHeight w:val="315"/>
              </w:trPr>
              <w:tc>
                <w:tcPr>
                  <w:tcW w:w="1453" w:type="dxa"/>
                  <w:shd w:val="clear" w:color="auto" w:fill="auto"/>
                  <w:hideMark/>
                </w:tcPr>
                <w:p w14:paraId="32F05F53"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63:15:0000000:341</w:t>
                  </w:r>
                </w:p>
              </w:tc>
              <w:tc>
                <w:tcPr>
                  <w:tcW w:w="8922" w:type="dxa"/>
                  <w:shd w:val="clear" w:color="auto" w:fill="auto"/>
                  <w:noWrap/>
                  <w:hideMark/>
                </w:tcPr>
                <w:p w14:paraId="4A85C40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0000/341</w:t>
                  </w:r>
                </w:p>
              </w:tc>
            </w:tr>
            <w:tr w:rsidR="00822B43" w:rsidRPr="004B6306" w14:paraId="2065E7CA" w14:textId="77777777" w:rsidTr="00EC0FEE">
              <w:trPr>
                <w:trHeight w:val="315"/>
              </w:trPr>
              <w:tc>
                <w:tcPr>
                  <w:tcW w:w="1453" w:type="dxa"/>
                  <w:shd w:val="clear" w:color="auto" w:fill="auto"/>
                  <w:hideMark/>
                </w:tcPr>
                <w:p w14:paraId="57BA636C"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63:15:0000000:352</w:t>
                  </w:r>
                </w:p>
              </w:tc>
              <w:tc>
                <w:tcPr>
                  <w:tcW w:w="8922" w:type="dxa"/>
                  <w:shd w:val="clear" w:color="auto" w:fill="auto"/>
                  <w:noWrap/>
                  <w:hideMark/>
                </w:tcPr>
                <w:p w14:paraId="2485143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0000/352</w:t>
                  </w:r>
                </w:p>
              </w:tc>
            </w:tr>
            <w:tr w:rsidR="00822B43" w:rsidRPr="004B6306" w14:paraId="3ED35179" w14:textId="77777777" w:rsidTr="00EC0FEE">
              <w:trPr>
                <w:trHeight w:val="60"/>
              </w:trPr>
              <w:tc>
                <w:tcPr>
                  <w:tcW w:w="1453" w:type="dxa"/>
                  <w:shd w:val="clear" w:color="auto" w:fill="auto"/>
                  <w:hideMark/>
                </w:tcPr>
                <w:p w14:paraId="0079E762"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63:15:0000000:415</w:t>
                  </w:r>
                </w:p>
              </w:tc>
              <w:tc>
                <w:tcPr>
                  <w:tcW w:w="8922" w:type="dxa"/>
                  <w:shd w:val="clear" w:color="auto" w:fill="auto"/>
                  <w:noWrap/>
                  <w:hideMark/>
                </w:tcPr>
                <w:p w14:paraId="5FAE5A8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р-н, с. Большая Черниговка, в границах бывшего колхоза "Степной Маяк"</w:t>
                  </w:r>
                </w:p>
              </w:tc>
            </w:tr>
            <w:tr w:rsidR="00822B43" w:rsidRPr="004B6306" w14:paraId="3FED098D" w14:textId="77777777" w:rsidTr="00EC0FEE">
              <w:trPr>
                <w:trHeight w:val="60"/>
              </w:trPr>
              <w:tc>
                <w:tcPr>
                  <w:tcW w:w="1453" w:type="dxa"/>
                  <w:shd w:val="clear" w:color="auto" w:fill="auto"/>
                  <w:hideMark/>
                </w:tcPr>
                <w:p w14:paraId="4BE953E4"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63:15:0000000:434</w:t>
                  </w:r>
                </w:p>
              </w:tc>
              <w:tc>
                <w:tcPr>
                  <w:tcW w:w="8922" w:type="dxa"/>
                  <w:shd w:val="clear" w:color="auto" w:fill="auto"/>
                  <w:noWrap/>
                  <w:hideMark/>
                </w:tcPr>
                <w:p w14:paraId="51442FD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xml:space="preserve">, р-н Большечерниговский, </w:t>
                  </w:r>
                  <w:proofErr w:type="spellStart"/>
                  <w:r w:rsidRPr="004B6306">
                    <w:rPr>
                      <w:bCs/>
                      <w:color w:val="000000"/>
                      <w:sz w:val="14"/>
                      <w:szCs w:val="14"/>
                    </w:rPr>
                    <w:t>с.Большая</w:t>
                  </w:r>
                  <w:proofErr w:type="spellEnd"/>
                  <w:r w:rsidRPr="004B6306">
                    <w:rPr>
                      <w:bCs/>
                      <w:color w:val="000000"/>
                      <w:sz w:val="14"/>
                      <w:szCs w:val="14"/>
                    </w:rPr>
                    <w:t xml:space="preserve"> Черниговка, в границах бывшего к-за "Степной Маяк"</w:t>
                  </w:r>
                </w:p>
              </w:tc>
            </w:tr>
            <w:tr w:rsidR="00822B43" w:rsidRPr="004B6306" w14:paraId="2C9CDEF8" w14:textId="77777777" w:rsidTr="00EC0FEE">
              <w:trPr>
                <w:trHeight w:val="60"/>
              </w:trPr>
              <w:tc>
                <w:tcPr>
                  <w:tcW w:w="1453" w:type="dxa"/>
                  <w:shd w:val="clear" w:color="auto" w:fill="auto"/>
                  <w:hideMark/>
                </w:tcPr>
                <w:p w14:paraId="03943F04" w14:textId="77777777" w:rsidR="00822B43" w:rsidRPr="004B6306" w:rsidRDefault="00822B43" w:rsidP="00764EE9">
                  <w:pPr>
                    <w:spacing w:after="0" w:line="240" w:lineRule="auto"/>
                    <w:rPr>
                      <w:color w:val="000000"/>
                      <w:sz w:val="14"/>
                      <w:szCs w:val="14"/>
                    </w:rPr>
                  </w:pPr>
                  <w:r w:rsidRPr="004B6306">
                    <w:rPr>
                      <w:bCs/>
                      <w:color w:val="000000"/>
                      <w:sz w:val="14"/>
                      <w:szCs w:val="14"/>
                    </w:rPr>
                    <w:t>63:15:0901006:164</w:t>
                  </w:r>
                </w:p>
              </w:tc>
              <w:tc>
                <w:tcPr>
                  <w:tcW w:w="8922" w:type="dxa"/>
                  <w:shd w:val="clear" w:color="auto" w:fill="auto"/>
                  <w:noWrap/>
                  <w:hideMark/>
                </w:tcPr>
                <w:p w14:paraId="6942394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 Большая Черниговка</w:t>
                  </w:r>
                </w:p>
              </w:tc>
            </w:tr>
            <w:tr w:rsidR="00822B43" w:rsidRPr="004B6306" w14:paraId="31EF5B21" w14:textId="77777777" w:rsidTr="00EC0FEE">
              <w:trPr>
                <w:trHeight w:val="60"/>
              </w:trPr>
              <w:tc>
                <w:tcPr>
                  <w:tcW w:w="1453" w:type="dxa"/>
                  <w:shd w:val="clear" w:color="auto" w:fill="auto"/>
                  <w:hideMark/>
                </w:tcPr>
                <w:p w14:paraId="19229914" w14:textId="77777777" w:rsidR="00822B43" w:rsidRPr="004B6306" w:rsidRDefault="00822B43" w:rsidP="00764EE9">
                  <w:pPr>
                    <w:spacing w:after="0" w:line="240" w:lineRule="auto"/>
                    <w:rPr>
                      <w:color w:val="000000"/>
                      <w:sz w:val="14"/>
                      <w:szCs w:val="14"/>
                    </w:rPr>
                  </w:pPr>
                  <w:r w:rsidRPr="004B6306">
                    <w:rPr>
                      <w:bCs/>
                      <w:color w:val="000000"/>
                      <w:sz w:val="14"/>
                      <w:szCs w:val="14"/>
                    </w:rPr>
                    <w:t>63:15:0901006:167</w:t>
                  </w:r>
                </w:p>
              </w:tc>
              <w:tc>
                <w:tcPr>
                  <w:tcW w:w="8922" w:type="dxa"/>
                  <w:shd w:val="clear" w:color="auto" w:fill="auto"/>
                  <w:noWrap/>
                  <w:hideMark/>
                </w:tcPr>
                <w:p w14:paraId="5F57449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р-н Большечерниговский</w:t>
                  </w:r>
                </w:p>
              </w:tc>
            </w:tr>
            <w:tr w:rsidR="00822B43" w:rsidRPr="004B6306" w14:paraId="24CFFD52" w14:textId="77777777" w:rsidTr="00EC0FEE">
              <w:trPr>
                <w:trHeight w:val="60"/>
              </w:trPr>
              <w:tc>
                <w:tcPr>
                  <w:tcW w:w="1453" w:type="dxa"/>
                  <w:shd w:val="clear" w:color="auto" w:fill="auto"/>
                  <w:hideMark/>
                </w:tcPr>
                <w:p w14:paraId="4687C7A5" w14:textId="77777777" w:rsidR="00822B43" w:rsidRPr="004B6306" w:rsidRDefault="00822B43" w:rsidP="00764EE9">
                  <w:pPr>
                    <w:spacing w:after="0" w:line="240" w:lineRule="auto"/>
                    <w:rPr>
                      <w:color w:val="000000"/>
                      <w:sz w:val="14"/>
                      <w:szCs w:val="14"/>
                    </w:rPr>
                  </w:pPr>
                  <w:r w:rsidRPr="004B6306">
                    <w:rPr>
                      <w:bCs/>
                      <w:color w:val="000000"/>
                      <w:sz w:val="14"/>
                      <w:szCs w:val="14"/>
                    </w:rPr>
                    <w:t>63:15:0901006:173</w:t>
                  </w:r>
                </w:p>
              </w:tc>
              <w:tc>
                <w:tcPr>
                  <w:tcW w:w="8922" w:type="dxa"/>
                  <w:shd w:val="clear" w:color="auto" w:fill="auto"/>
                  <w:noWrap/>
                  <w:hideMark/>
                </w:tcPr>
                <w:p w14:paraId="6202E9C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 сельское поселение Большая Черниговка, земельный участок 901006/173</w:t>
                  </w:r>
                </w:p>
              </w:tc>
            </w:tr>
            <w:tr w:rsidR="00822B43" w:rsidRPr="004B6306" w14:paraId="17AA5339" w14:textId="77777777" w:rsidTr="00EC0FEE">
              <w:trPr>
                <w:trHeight w:val="60"/>
              </w:trPr>
              <w:tc>
                <w:tcPr>
                  <w:tcW w:w="1453" w:type="dxa"/>
                  <w:shd w:val="clear" w:color="auto" w:fill="auto"/>
                  <w:hideMark/>
                </w:tcPr>
                <w:p w14:paraId="5A35EDD5" w14:textId="77777777" w:rsidR="00822B43" w:rsidRPr="004B6306" w:rsidRDefault="00822B43" w:rsidP="00764EE9">
                  <w:pPr>
                    <w:spacing w:after="0" w:line="240" w:lineRule="auto"/>
                    <w:rPr>
                      <w:color w:val="000000"/>
                      <w:sz w:val="14"/>
                      <w:szCs w:val="14"/>
                    </w:rPr>
                  </w:pPr>
                  <w:r w:rsidRPr="004B6306">
                    <w:rPr>
                      <w:bCs/>
                      <w:color w:val="000000"/>
                      <w:sz w:val="14"/>
                      <w:szCs w:val="14"/>
                    </w:rPr>
                    <w:t>63:15:0901006:182</w:t>
                  </w:r>
                </w:p>
              </w:tc>
              <w:tc>
                <w:tcPr>
                  <w:tcW w:w="8922" w:type="dxa"/>
                  <w:shd w:val="clear" w:color="auto" w:fill="auto"/>
                  <w:noWrap/>
                  <w:hideMark/>
                </w:tcPr>
                <w:p w14:paraId="61F1E35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р-н Большечерниговский</w:t>
                  </w:r>
                </w:p>
              </w:tc>
            </w:tr>
            <w:tr w:rsidR="00822B43" w:rsidRPr="004B6306" w14:paraId="4CEC7782" w14:textId="77777777" w:rsidTr="00EC0FEE">
              <w:trPr>
                <w:trHeight w:val="60"/>
              </w:trPr>
              <w:tc>
                <w:tcPr>
                  <w:tcW w:w="1453" w:type="dxa"/>
                  <w:shd w:val="clear" w:color="auto" w:fill="auto"/>
                  <w:hideMark/>
                </w:tcPr>
                <w:p w14:paraId="7C477F68" w14:textId="77777777" w:rsidR="00822B43" w:rsidRPr="004B6306" w:rsidRDefault="00822B43" w:rsidP="00764EE9">
                  <w:pPr>
                    <w:spacing w:after="0" w:line="240" w:lineRule="auto"/>
                    <w:rPr>
                      <w:color w:val="000000"/>
                      <w:sz w:val="14"/>
                      <w:szCs w:val="14"/>
                    </w:rPr>
                  </w:pPr>
                  <w:r w:rsidRPr="004B6306">
                    <w:rPr>
                      <w:bCs/>
                      <w:color w:val="000000"/>
                      <w:sz w:val="14"/>
                      <w:szCs w:val="14"/>
                    </w:rPr>
                    <w:t>63:15:0901006:238</w:t>
                  </w:r>
                </w:p>
              </w:tc>
              <w:tc>
                <w:tcPr>
                  <w:tcW w:w="8922" w:type="dxa"/>
                  <w:shd w:val="clear" w:color="auto" w:fill="auto"/>
                  <w:noWrap/>
                  <w:hideMark/>
                </w:tcPr>
                <w:p w14:paraId="5DEFA07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Большечерниговский, 2,4 км. северо-западнее села Большая Черниговка</w:t>
                  </w:r>
                </w:p>
              </w:tc>
            </w:tr>
            <w:tr w:rsidR="00822B43" w:rsidRPr="004B6306" w14:paraId="0A849EC6" w14:textId="77777777" w:rsidTr="00EC0FEE">
              <w:trPr>
                <w:trHeight w:val="162"/>
              </w:trPr>
              <w:tc>
                <w:tcPr>
                  <w:tcW w:w="1453" w:type="dxa"/>
                  <w:shd w:val="clear" w:color="auto" w:fill="auto"/>
                  <w:hideMark/>
                </w:tcPr>
                <w:p w14:paraId="26B1947D"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63:15:0000000:12</w:t>
                  </w:r>
                </w:p>
              </w:tc>
              <w:tc>
                <w:tcPr>
                  <w:tcW w:w="8922" w:type="dxa"/>
                  <w:shd w:val="clear" w:color="auto" w:fill="auto"/>
                  <w:noWrap/>
                  <w:hideMark/>
                </w:tcPr>
                <w:p w14:paraId="059A463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w:t>
                  </w:r>
                  <w:proofErr w:type="spellStart"/>
                  <w:r w:rsidRPr="004B6306">
                    <w:rPr>
                      <w:bCs/>
                      <w:color w:val="000000"/>
                      <w:sz w:val="14"/>
                      <w:szCs w:val="14"/>
                    </w:rPr>
                    <w:t>Южно</w:t>
                  </w:r>
                  <w:proofErr w:type="spellEnd"/>
                  <w:r w:rsidRPr="004B6306">
                    <w:rPr>
                      <w:bCs/>
                      <w:color w:val="000000"/>
                      <w:sz w:val="14"/>
                      <w:szCs w:val="14"/>
                    </w:rPr>
                    <w:t xml:space="preserve"> - Уральская железная дорога - филиал ОАО РЖД - (ЭЧ), (уч. 1 - 196)</w:t>
                  </w:r>
                </w:p>
              </w:tc>
            </w:tr>
            <w:tr w:rsidR="00822B43" w:rsidRPr="004B6306" w14:paraId="01AA3C3A" w14:textId="77777777" w:rsidTr="00EC0FEE">
              <w:trPr>
                <w:trHeight w:val="60"/>
              </w:trPr>
              <w:tc>
                <w:tcPr>
                  <w:tcW w:w="1453" w:type="dxa"/>
                  <w:shd w:val="clear" w:color="auto" w:fill="auto"/>
                  <w:hideMark/>
                </w:tcPr>
                <w:p w14:paraId="1CCBCFE6" w14:textId="77777777" w:rsidR="00822B43" w:rsidRPr="004B6306" w:rsidRDefault="00822B43" w:rsidP="00764EE9">
                  <w:pPr>
                    <w:spacing w:after="0" w:line="240" w:lineRule="auto"/>
                    <w:rPr>
                      <w:color w:val="000000"/>
                      <w:sz w:val="14"/>
                      <w:szCs w:val="14"/>
                    </w:rPr>
                  </w:pPr>
                  <w:r w:rsidRPr="004B6306">
                    <w:rPr>
                      <w:bCs/>
                      <w:color w:val="000000"/>
                      <w:sz w:val="14"/>
                      <w:szCs w:val="14"/>
                    </w:rPr>
                    <w:t>63:15:0901006:457</w:t>
                  </w:r>
                </w:p>
              </w:tc>
              <w:tc>
                <w:tcPr>
                  <w:tcW w:w="8922" w:type="dxa"/>
                  <w:shd w:val="clear" w:color="auto" w:fill="auto"/>
                  <w:noWrap/>
                  <w:hideMark/>
                </w:tcPr>
                <w:p w14:paraId="51F3665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1.7 км западнее пос. </w:t>
                  </w:r>
                  <w:proofErr w:type="spellStart"/>
                  <w:r w:rsidRPr="004B6306">
                    <w:rPr>
                      <w:bCs/>
                      <w:color w:val="000000"/>
                      <w:sz w:val="14"/>
                      <w:szCs w:val="14"/>
                    </w:rPr>
                    <w:t>Кочкиновка</w:t>
                  </w:r>
                  <w:proofErr w:type="spellEnd"/>
                </w:p>
              </w:tc>
            </w:tr>
            <w:tr w:rsidR="00822B43" w:rsidRPr="004B6306" w14:paraId="5796B8CD" w14:textId="77777777" w:rsidTr="00EC0FEE">
              <w:trPr>
                <w:trHeight w:val="60"/>
              </w:trPr>
              <w:tc>
                <w:tcPr>
                  <w:tcW w:w="1453" w:type="dxa"/>
                  <w:shd w:val="clear" w:color="auto" w:fill="auto"/>
                  <w:hideMark/>
                </w:tcPr>
                <w:p w14:paraId="7AD53304"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63:15:0000000:37</w:t>
                  </w:r>
                </w:p>
              </w:tc>
              <w:tc>
                <w:tcPr>
                  <w:tcW w:w="8922" w:type="dxa"/>
                  <w:shd w:val="clear" w:color="auto" w:fill="auto"/>
                  <w:noWrap/>
                  <w:hideMark/>
                </w:tcPr>
                <w:p w14:paraId="6013184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w:t>
                  </w:r>
                  <w:proofErr w:type="spellStart"/>
                  <w:r w:rsidRPr="004B6306">
                    <w:rPr>
                      <w:bCs/>
                      <w:color w:val="000000"/>
                      <w:sz w:val="14"/>
                      <w:szCs w:val="14"/>
                    </w:rPr>
                    <w:t>обл</w:t>
                  </w:r>
                  <w:proofErr w:type="spellEnd"/>
                  <w:r w:rsidRPr="004B6306">
                    <w:rPr>
                      <w:bCs/>
                      <w:color w:val="000000"/>
                      <w:sz w:val="14"/>
                      <w:szCs w:val="14"/>
                    </w:rPr>
                    <w:t>, р-н Большечерниговский</w:t>
                  </w:r>
                </w:p>
              </w:tc>
            </w:tr>
            <w:tr w:rsidR="00822B43" w:rsidRPr="004B6306" w14:paraId="03EBE5F6" w14:textId="77777777" w:rsidTr="00EC0FEE">
              <w:trPr>
                <w:trHeight w:val="127"/>
              </w:trPr>
              <w:tc>
                <w:tcPr>
                  <w:tcW w:w="1453" w:type="dxa"/>
                  <w:shd w:val="clear" w:color="auto" w:fill="auto"/>
                  <w:hideMark/>
                </w:tcPr>
                <w:p w14:paraId="4C3C70FB"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63:15:0905002:135</w:t>
                  </w:r>
                </w:p>
              </w:tc>
              <w:tc>
                <w:tcPr>
                  <w:tcW w:w="8922" w:type="dxa"/>
                  <w:shd w:val="clear" w:color="auto" w:fill="auto"/>
                  <w:noWrap/>
                  <w:hideMark/>
                </w:tcPr>
                <w:p w14:paraId="45C7253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w:t>
                  </w:r>
                </w:p>
              </w:tc>
            </w:tr>
            <w:tr w:rsidR="00822B43" w:rsidRPr="004B6306" w14:paraId="0D4A63BE" w14:textId="77777777" w:rsidTr="00EC0FEE">
              <w:trPr>
                <w:trHeight w:val="88"/>
              </w:trPr>
              <w:tc>
                <w:tcPr>
                  <w:tcW w:w="1453" w:type="dxa"/>
                  <w:shd w:val="clear" w:color="auto" w:fill="auto"/>
                  <w:hideMark/>
                </w:tcPr>
                <w:p w14:paraId="0BE1B136"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63:15:0905002:155</w:t>
                  </w:r>
                </w:p>
              </w:tc>
              <w:tc>
                <w:tcPr>
                  <w:tcW w:w="8922" w:type="dxa"/>
                  <w:shd w:val="clear" w:color="auto" w:fill="auto"/>
                  <w:noWrap/>
                  <w:hideMark/>
                </w:tcPr>
                <w:p w14:paraId="6C5829D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w:t>
                  </w:r>
                </w:p>
              </w:tc>
            </w:tr>
            <w:tr w:rsidR="00822B43" w:rsidRPr="004B6306" w14:paraId="661F6EC8" w14:textId="77777777" w:rsidTr="00EC0FEE">
              <w:trPr>
                <w:trHeight w:val="60"/>
              </w:trPr>
              <w:tc>
                <w:tcPr>
                  <w:tcW w:w="1453" w:type="dxa"/>
                  <w:shd w:val="clear" w:color="auto" w:fill="auto"/>
                  <w:hideMark/>
                </w:tcPr>
                <w:p w14:paraId="79E137E0"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63:15:0905002:195</w:t>
                  </w:r>
                </w:p>
              </w:tc>
              <w:tc>
                <w:tcPr>
                  <w:tcW w:w="8922" w:type="dxa"/>
                  <w:shd w:val="clear" w:color="auto" w:fill="auto"/>
                  <w:noWrap/>
                  <w:hideMark/>
                </w:tcPr>
                <w:p w14:paraId="502993F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w:t>
                  </w:r>
                  <w:proofErr w:type="spellStart"/>
                  <w:proofErr w:type="gramStart"/>
                  <w:r w:rsidRPr="004B6306">
                    <w:rPr>
                      <w:bCs/>
                      <w:color w:val="000000"/>
                      <w:sz w:val="14"/>
                      <w:szCs w:val="14"/>
                    </w:rPr>
                    <w:t>Федерация,Самарская</w:t>
                  </w:r>
                  <w:proofErr w:type="spellEnd"/>
                  <w:proofErr w:type="gramEnd"/>
                  <w:r w:rsidRPr="004B6306">
                    <w:rPr>
                      <w:bCs/>
                      <w:color w:val="000000"/>
                      <w:sz w:val="14"/>
                      <w:szCs w:val="14"/>
                    </w:rPr>
                    <w:t xml:space="preserve"> область, Большечерниговский район, сельское поселение Большая Черниговка</w:t>
                  </w:r>
                </w:p>
              </w:tc>
            </w:tr>
            <w:tr w:rsidR="00822B43" w:rsidRPr="004B6306" w14:paraId="1D1B8977" w14:textId="77777777" w:rsidTr="00EC0FEE">
              <w:trPr>
                <w:trHeight w:val="60"/>
              </w:trPr>
              <w:tc>
                <w:tcPr>
                  <w:tcW w:w="1453" w:type="dxa"/>
                  <w:shd w:val="clear" w:color="auto" w:fill="auto"/>
                  <w:hideMark/>
                </w:tcPr>
                <w:p w14:paraId="5EE9E3FE"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63:15:0905002:197</w:t>
                  </w:r>
                </w:p>
              </w:tc>
              <w:tc>
                <w:tcPr>
                  <w:tcW w:w="8922" w:type="dxa"/>
                  <w:shd w:val="clear" w:color="auto" w:fill="auto"/>
                  <w:noWrap/>
                  <w:hideMark/>
                </w:tcPr>
                <w:p w14:paraId="4DDC725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w:t>
                  </w:r>
                  <w:proofErr w:type="spellStart"/>
                  <w:proofErr w:type="gramStart"/>
                  <w:r w:rsidRPr="004B6306">
                    <w:rPr>
                      <w:bCs/>
                      <w:color w:val="000000"/>
                      <w:sz w:val="14"/>
                      <w:szCs w:val="14"/>
                    </w:rPr>
                    <w:t>Федерация,Самарская</w:t>
                  </w:r>
                  <w:proofErr w:type="spellEnd"/>
                  <w:proofErr w:type="gramEnd"/>
                  <w:r w:rsidRPr="004B6306">
                    <w:rPr>
                      <w:bCs/>
                      <w:color w:val="000000"/>
                      <w:sz w:val="14"/>
                      <w:szCs w:val="14"/>
                    </w:rPr>
                    <w:t xml:space="preserve"> область, Большечерниговский район, сельское поселение Большая Черниговка</w:t>
                  </w:r>
                </w:p>
              </w:tc>
            </w:tr>
            <w:tr w:rsidR="00822B43" w:rsidRPr="004B6306" w14:paraId="3AF3C13E" w14:textId="77777777" w:rsidTr="00EC0FEE">
              <w:trPr>
                <w:trHeight w:val="60"/>
              </w:trPr>
              <w:tc>
                <w:tcPr>
                  <w:tcW w:w="1453" w:type="dxa"/>
                  <w:shd w:val="clear" w:color="auto" w:fill="auto"/>
                  <w:hideMark/>
                </w:tcPr>
                <w:p w14:paraId="4475587F"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63:15:0905002:199</w:t>
                  </w:r>
                </w:p>
              </w:tc>
              <w:tc>
                <w:tcPr>
                  <w:tcW w:w="8922" w:type="dxa"/>
                  <w:shd w:val="clear" w:color="auto" w:fill="auto"/>
                  <w:noWrap/>
                  <w:hideMark/>
                </w:tcPr>
                <w:p w14:paraId="64D0D7C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w:t>
                  </w:r>
                  <w:proofErr w:type="spellStart"/>
                  <w:proofErr w:type="gramStart"/>
                  <w:r w:rsidRPr="004B6306">
                    <w:rPr>
                      <w:bCs/>
                      <w:color w:val="000000"/>
                      <w:sz w:val="14"/>
                      <w:szCs w:val="14"/>
                    </w:rPr>
                    <w:t>Федерация,Самарская</w:t>
                  </w:r>
                  <w:proofErr w:type="spellEnd"/>
                  <w:proofErr w:type="gramEnd"/>
                  <w:r w:rsidRPr="004B6306">
                    <w:rPr>
                      <w:bCs/>
                      <w:color w:val="000000"/>
                      <w:sz w:val="14"/>
                      <w:szCs w:val="14"/>
                    </w:rPr>
                    <w:t xml:space="preserve"> область, Большечерниговский район, </w:t>
                  </w:r>
                  <w:proofErr w:type="spellStart"/>
                  <w:r w:rsidRPr="004B6306">
                    <w:rPr>
                      <w:bCs/>
                      <w:color w:val="000000"/>
                      <w:sz w:val="14"/>
                      <w:szCs w:val="14"/>
                    </w:rPr>
                    <w:t>с.п</w:t>
                  </w:r>
                  <w:proofErr w:type="spellEnd"/>
                  <w:r w:rsidRPr="004B6306">
                    <w:rPr>
                      <w:bCs/>
                      <w:color w:val="000000"/>
                      <w:sz w:val="14"/>
                      <w:szCs w:val="14"/>
                    </w:rPr>
                    <w:t>. Большая Черниговка</w:t>
                  </w:r>
                </w:p>
              </w:tc>
            </w:tr>
            <w:tr w:rsidR="00822B43" w:rsidRPr="004B6306" w14:paraId="62917419" w14:textId="77777777" w:rsidTr="00EC0FEE">
              <w:trPr>
                <w:trHeight w:val="176"/>
              </w:trPr>
              <w:tc>
                <w:tcPr>
                  <w:tcW w:w="1453" w:type="dxa"/>
                  <w:shd w:val="clear" w:color="auto" w:fill="auto"/>
                  <w:hideMark/>
                </w:tcPr>
                <w:p w14:paraId="34494556"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63:15:0905002:203</w:t>
                  </w:r>
                </w:p>
              </w:tc>
              <w:tc>
                <w:tcPr>
                  <w:tcW w:w="8922" w:type="dxa"/>
                  <w:shd w:val="clear" w:color="auto" w:fill="auto"/>
                  <w:noWrap/>
                  <w:hideMark/>
                </w:tcPr>
                <w:p w14:paraId="79F5B79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w:t>
                  </w:r>
                </w:p>
              </w:tc>
            </w:tr>
            <w:tr w:rsidR="00822B43" w:rsidRPr="004B6306" w14:paraId="751C71EC" w14:textId="77777777" w:rsidTr="00EC0FEE">
              <w:trPr>
                <w:trHeight w:val="60"/>
              </w:trPr>
              <w:tc>
                <w:tcPr>
                  <w:tcW w:w="1453" w:type="dxa"/>
                  <w:shd w:val="clear" w:color="auto" w:fill="auto"/>
                  <w:hideMark/>
                </w:tcPr>
                <w:p w14:paraId="011FC551"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63:15:0905002:415</w:t>
                  </w:r>
                </w:p>
              </w:tc>
              <w:tc>
                <w:tcPr>
                  <w:tcW w:w="8922" w:type="dxa"/>
                  <w:shd w:val="clear" w:color="auto" w:fill="auto"/>
                  <w:noWrap/>
                  <w:hideMark/>
                </w:tcPr>
                <w:p w14:paraId="3AE16CE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w:t>
                  </w:r>
                  <w:proofErr w:type="spellStart"/>
                  <w:proofErr w:type="gramStart"/>
                  <w:r w:rsidRPr="004B6306">
                    <w:rPr>
                      <w:bCs/>
                      <w:color w:val="000000"/>
                      <w:sz w:val="14"/>
                      <w:szCs w:val="14"/>
                    </w:rPr>
                    <w:t>Федерация,Самарская</w:t>
                  </w:r>
                  <w:proofErr w:type="spellEnd"/>
                  <w:proofErr w:type="gramEnd"/>
                  <w:r w:rsidRPr="004B6306">
                    <w:rPr>
                      <w:bCs/>
                      <w:color w:val="000000"/>
                      <w:sz w:val="14"/>
                      <w:szCs w:val="14"/>
                    </w:rPr>
                    <w:t xml:space="preserve"> область, Большечерниговский район, </w:t>
                  </w:r>
                  <w:proofErr w:type="spellStart"/>
                  <w:r w:rsidRPr="004B6306">
                    <w:rPr>
                      <w:bCs/>
                      <w:color w:val="000000"/>
                      <w:sz w:val="14"/>
                      <w:szCs w:val="14"/>
                    </w:rPr>
                    <w:t>с.п</w:t>
                  </w:r>
                  <w:proofErr w:type="spellEnd"/>
                  <w:r w:rsidRPr="004B6306">
                    <w:rPr>
                      <w:bCs/>
                      <w:color w:val="000000"/>
                      <w:sz w:val="14"/>
                      <w:szCs w:val="14"/>
                    </w:rPr>
                    <w:t>. Большая Черниговка</w:t>
                  </w:r>
                </w:p>
              </w:tc>
            </w:tr>
            <w:tr w:rsidR="00822B43" w:rsidRPr="004B6306" w14:paraId="1FB89A28" w14:textId="77777777" w:rsidTr="00EC0FEE">
              <w:trPr>
                <w:trHeight w:val="315"/>
              </w:trPr>
              <w:tc>
                <w:tcPr>
                  <w:tcW w:w="1453" w:type="dxa"/>
                  <w:shd w:val="clear" w:color="auto" w:fill="auto"/>
                  <w:hideMark/>
                </w:tcPr>
                <w:p w14:paraId="5F4B6E62"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63:15:0000000:194</w:t>
                  </w:r>
                </w:p>
              </w:tc>
              <w:tc>
                <w:tcPr>
                  <w:tcW w:w="8922" w:type="dxa"/>
                  <w:shd w:val="clear" w:color="auto" w:fill="auto"/>
                  <w:noWrap/>
                  <w:hideMark/>
                </w:tcPr>
                <w:p w14:paraId="6BD684F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0000/194</w:t>
                  </w:r>
                </w:p>
              </w:tc>
            </w:tr>
            <w:tr w:rsidR="00822B43" w:rsidRPr="004B6306" w14:paraId="20D71242" w14:textId="77777777" w:rsidTr="00EC0FEE">
              <w:trPr>
                <w:trHeight w:val="315"/>
              </w:trPr>
              <w:tc>
                <w:tcPr>
                  <w:tcW w:w="1453" w:type="dxa"/>
                  <w:shd w:val="clear" w:color="auto" w:fill="auto"/>
                  <w:hideMark/>
                </w:tcPr>
                <w:p w14:paraId="07FEA582"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63:15:0000000:338</w:t>
                  </w:r>
                </w:p>
              </w:tc>
              <w:tc>
                <w:tcPr>
                  <w:tcW w:w="8922" w:type="dxa"/>
                  <w:shd w:val="clear" w:color="auto" w:fill="auto"/>
                  <w:noWrap/>
                  <w:hideMark/>
                </w:tcPr>
                <w:p w14:paraId="4F202FD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0000/338</w:t>
                  </w:r>
                </w:p>
              </w:tc>
            </w:tr>
            <w:tr w:rsidR="00822B43" w:rsidRPr="004B6306" w14:paraId="67E47D0F" w14:textId="77777777" w:rsidTr="00EC0FEE">
              <w:trPr>
                <w:trHeight w:val="315"/>
              </w:trPr>
              <w:tc>
                <w:tcPr>
                  <w:tcW w:w="1453" w:type="dxa"/>
                  <w:shd w:val="clear" w:color="auto" w:fill="auto"/>
                  <w:hideMark/>
                </w:tcPr>
                <w:p w14:paraId="75E443B1"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63:15:0000000:383</w:t>
                  </w:r>
                </w:p>
              </w:tc>
              <w:tc>
                <w:tcPr>
                  <w:tcW w:w="8922" w:type="dxa"/>
                  <w:shd w:val="clear" w:color="auto" w:fill="auto"/>
                  <w:noWrap/>
                  <w:hideMark/>
                </w:tcPr>
                <w:p w14:paraId="5105D5B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0000/383</w:t>
                  </w:r>
                </w:p>
              </w:tc>
            </w:tr>
            <w:tr w:rsidR="00822B43" w:rsidRPr="004B6306" w14:paraId="7CD1DDD7" w14:textId="77777777" w:rsidTr="00EC0FEE">
              <w:trPr>
                <w:trHeight w:val="315"/>
              </w:trPr>
              <w:tc>
                <w:tcPr>
                  <w:tcW w:w="1453" w:type="dxa"/>
                  <w:shd w:val="clear" w:color="auto" w:fill="auto"/>
                  <w:hideMark/>
                </w:tcPr>
                <w:p w14:paraId="439E8F67"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63:15:0000000:388</w:t>
                  </w:r>
                </w:p>
              </w:tc>
              <w:tc>
                <w:tcPr>
                  <w:tcW w:w="8922" w:type="dxa"/>
                  <w:shd w:val="clear" w:color="auto" w:fill="auto"/>
                  <w:noWrap/>
                  <w:hideMark/>
                </w:tcPr>
                <w:p w14:paraId="34F02BE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0000/388</w:t>
                  </w:r>
                </w:p>
              </w:tc>
            </w:tr>
            <w:tr w:rsidR="00822B43" w:rsidRPr="004B6306" w14:paraId="34FF8803" w14:textId="77777777" w:rsidTr="00EC0FEE">
              <w:trPr>
                <w:trHeight w:val="315"/>
              </w:trPr>
              <w:tc>
                <w:tcPr>
                  <w:tcW w:w="1453" w:type="dxa"/>
                  <w:shd w:val="clear" w:color="auto" w:fill="auto"/>
                  <w:hideMark/>
                </w:tcPr>
                <w:p w14:paraId="1A386A88"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63:15:0000000:400</w:t>
                  </w:r>
                </w:p>
              </w:tc>
              <w:tc>
                <w:tcPr>
                  <w:tcW w:w="8922" w:type="dxa"/>
                  <w:shd w:val="clear" w:color="auto" w:fill="auto"/>
                  <w:noWrap/>
                  <w:hideMark/>
                </w:tcPr>
                <w:p w14:paraId="015BACC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0000/400</w:t>
                  </w:r>
                </w:p>
              </w:tc>
            </w:tr>
            <w:tr w:rsidR="00822B43" w:rsidRPr="004B6306" w14:paraId="243E4F11" w14:textId="77777777" w:rsidTr="00EC0FEE">
              <w:trPr>
                <w:trHeight w:val="60"/>
              </w:trPr>
              <w:tc>
                <w:tcPr>
                  <w:tcW w:w="1453" w:type="dxa"/>
                  <w:shd w:val="clear" w:color="auto" w:fill="auto"/>
                  <w:hideMark/>
                </w:tcPr>
                <w:p w14:paraId="4A11A665"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63:15:0000000:59</w:t>
                  </w:r>
                </w:p>
              </w:tc>
              <w:tc>
                <w:tcPr>
                  <w:tcW w:w="8922" w:type="dxa"/>
                  <w:shd w:val="clear" w:color="auto" w:fill="auto"/>
                  <w:noWrap/>
                  <w:hideMark/>
                </w:tcPr>
                <w:p w14:paraId="222944B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район, сельское поселение Большая Черниговка, земельный участок 0000/59</w:t>
                  </w:r>
                </w:p>
              </w:tc>
            </w:tr>
            <w:tr w:rsidR="00822B43" w:rsidRPr="004B6306" w14:paraId="32AF8488" w14:textId="77777777" w:rsidTr="00EC0FEE">
              <w:trPr>
                <w:trHeight w:val="315"/>
              </w:trPr>
              <w:tc>
                <w:tcPr>
                  <w:tcW w:w="1453" w:type="dxa"/>
                  <w:shd w:val="clear" w:color="auto" w:fill="auto"/>
                  <w:hideMark/>
                </w:tcPr>
                <w:p w14:paraId="056BFB32"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63:15:0000000:77</w:t>
                  </w:r>
                </w:p>
              </w:tc>
              <w:tc>
                <w:tcPr>
                  <w:tcW w:w="8922" w:type="dxa"/>
                  <w:shd w:val="clear" w:color="auto" w:fill="auto"/>
                  <w:noWrap/>
                  <w:hideMark/>
                </w:tcPr>
                <w:p w14:paraId="1A90739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0000/77</w:t>
                  </w:r>
                </w:p>
              </w:tc>
            </w:tr>
            <w:tr w:rsidR="00822B43" w:rsidRPr="004B6306" w14:paraId="3A8A08F2" w14:textId="77777777" w:rsidTr="00EC0FEE">
              <w:trPr>
                <w:trHeight w:val="315"/>
              </w:trPr>
              <w:tc>
                <w:tcPr>
                  <w:tcW w:w="1453" w:type="dxa"/>
                  <w:shd w:val="clear" w:color="auto" w:fill="auto"/>
                  <w:hideMark/>
                </w:tcPr>
                <w:p w14:paraId="127C27FB"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63:15:0000000:187</w:t>
                  </w:r>
                </w:p>
              </w:tc>
              <w:tc>
                <w:tcPr>
                  <w:tcW w:w="8922" w:type="dxa"/>
                  <w:shd w:val="clear" w:color="auto" w:fill="auto"/>
                  <w:noWrap/>
                  <w:hideMark/>
                </w:tcPr>
                <w:p w14:paraId="4016821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0000/187</w:t>
                  </w:r>
                </w:p>
              </w:tc>
            </w:tr>
            <w:tr w:rsidR="00822B43" w:rsidRPr="004B6306" w14:paraId="5A189C67" w14:textId="77777777" w:rsidTr="00EC0FEE">
              <w:trPr>
                <w:trHeight w:val="315"/>
              </w:trPr>
              <w:tc>
                <w:tcPr>
                  <w:tcW w:w="1453" w:type="dxa"/>
                  <w:shd w:val="clear" w:color="auto" w:fill="auto"/>
                  <w:hideMark/>
                </w:tcPr>
                <w:p w14:paraId="5C85FC29"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63:15:0000000:196</w:t>
                  </w:r>
                </w:p>
              </w:tc>
              <w:tc>
                <w:tcPr>
                  <w:tcW w:w="8922" w:type="dxa"/>
                  <w:shd w:val="clear" w:color="auto" w:fill="auto"/>
                  <w:noWrap/>
                  <w:hideMark/>
                </w:tcPr>
                <w:p w14:paraId="1B279F5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0000/196</w:t>
                  </w:r>
                </w:p>
              </w:tc>
            </w:tr>
            <w:tr w:rsidR="00822B43" w:rsidRPr="004B6306" w14:paraId="28B590BC" w14:textId="77777777" w:rsidTr="00EC0FEE">
              <w:trPr>
                <w:trHeight w:val="315"/>
              </w:trPr>
              <w:tc>
                <w:tcPr>
                  <w:tcW w:w="1453" w:type="dxa"/>
                  <w:shd w:val="clear" w:color="auto" w:fill="auto"/>
                  <w:hideMark/>
                </w:tcPr>
                <w:p w14:paraId="7D35066A" w14:textId="77777777" w:rsidR="00822B43" w:rsidRPr="004B6306" w:rsidRDefault="00822B43" w:rsidP="00764EE9">
                  <w:pPr>
                    <w:spacing w:after="0" w:line="240" w:lineRule="auto"/>
                    <w:rPr>
                      <w:color w:val="000000"/>
                      <w:sz w:val="14"/>
                      <w:szCs w:val="14"/>
                    </w:rPr>
                  </w:pPr>
                  <w:r w:rsidRPr="004B6306">
                    <w:rPr>
                      <w:bCs/>
                      <w:color w:val="000000"/>
                      <w:sz w:val="14"/>
                      <w:szCs w:val="14"/>
                    </w:rPr>
                    <w:lastRenderedPageBreak/>
                    <w:t>63:15:0000000:199</w:t>
                  </w:r>
                </w:p>
              </w:tc>
              <w:tc>
                <w:tcPr>
                  <w:tcW w:w="8922" w:type="dxa"/>
                  <w:shd w:val="clear" w:color="auto" w:fill="auto"/>
                  <w:noWrap/>
                  <w:hideMark/>
                </w:tcPr>
                <w:p w14:paraId="7643F90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0000/199</w:t>
                  </w:r>
                </w:p>
              </w:tc>
            </w:tr>
            <w:tr w:rsidR="00822B43" w:rsidRPr="004B6306" w14:paraId="55680EC6" w14:textId="77777777" w:rsidTr="00EC0FEE">
              <w:trPr>
                <w:trHeight w:val="62"/>
              </w:trPr>
              <w:tc>
                <w:tcPr>
                  <w:tcW w:w="1453" w:type="dxa"/>
                  <w:shd w:val="clear" w:color="auto" w:fill="auto"/>
                  <w:hideMark/>
                </w:tcPr>
                <w:p w14:paraId="587E3444" w14:textId="77777777" w:rsidR="00822B43" w:rsidRPr="004B6306" w:rsidRDefault="00822B43" w:rsidP="00764EE9">
                  <w:pPr>
                    <w:spacing w:after="0" w:line="240" w:lineRule="auto"/>
                    <w:rPr>
                      <w:color w:val="000000"/>
                      <w:sz w:val="14"/>
                      <w:szCs w:val="14"/>
                    </w:rPr>
                  </w:pPr>
                  <w:r w:rsidRPr="004B6306">
                    <w:rPr>
                      <w:bCs/>
                      <w:color w:val="000000"/>
                      <w:sz w:val="14"/>
                      <w:szCs w:val="14"/>
                    </w:rPr>
                    <w:t>63:15:0905004:6</w:t>
                  </w:r>
                </w:p>
              </w:tc>
              <w:tc>
                <w:tcPr>
                  <w:tcW w:w="8922" w:type="dxa"/>
                  <w:shd w:val="clear" w:color="auto" w:fill="auto"/>
                  <w:noWrap/>
                  <w:hideMark/>
                </w:tcPr>
                <w:p w14:paraId="7CA808D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обл. </w:t>
                  </w:r>
                  <w:proofErr w:type="spellStart"/>
                  <w:proofErr w:type="gramStart"/>
                  <w:r w:rsidRPr="004B6306">
                    <w:rPr>
                      <w:bCs/>
                      <w:color w:val="000000"/>
                      <w:sz w:val="14"/>
                      <w:szCs w:val="14"/>
                    </w:rPr>
                    <w:t>Самарская,р</w:t>
                  </w:r>
                  <w:proofErr w:type="spellEnd"/>
                  <w:proofErr w:type="gramEnd"/>
                  <w:r w:rsidRPr="004B6306">
                    <w:rPr>
                      <w:bCs/>
                      <w:color w:val="000000"/>
                      <w:sz w:val="14"/>
                      <w:szCs w:val="14"/>
                    </w:rPr>
                    <w:t xml:space="preserve">-н Большечерниговский, </w:t>
                  </w:r>
                  <w:proofErr w:type="spellStart"/>
                  <w:r w:rsidRPr="004B6306">
                    <w:rPr>
                      <w:bCs/>
                      <w:color w:val="000000"/>
                      <w:sz w:val="14"/>
                      <w:szCs w:val="14"/>
                    </w:rPr>
                    <w:t>с.Большая</w:t>
                  </w:r>
                  <w:proofErr w:type="spellEnd"/>
                  <w:r w:rsidRPr="004B6306">
                    <w:rPr>
                      <w:bCs/>
                      <w:color w:val="000000"/>
                      <w:sz w:val="14"/>
                      <w:szCs w:val="14"/>
                    </w:rPr>
                    <w:t xml:space="preserve"> Черниговка, в границах бывшего к-за "Степной Маяк"</w:t>
                  </w:r>
                </w:p>
              </w:tc>
            </w:tr>
            <w:tr w:rsidR="00822B43" w:rsidRPr="004B6306" w14:paraId="1A15AF97" w14:textId="77777777" w:rsidTr="00EC0FEE">
              <w:trPr>
                <w:trHeight w:val="60"/>
              </w:trPr>
              <w:tc>
                <w:tcPr>
                  <w:tcW w:w="1453" w:type="dxa"/>
                  <w:shd w:val="clear" w:color="auto" w:fill="auto"/>
                  <w:hideMark/>
                </w:tcPr>
                <w:p w14:paraId="140BA6B6" w14:textId="77777777" w:rsidR="00822B43" w:rsidRPr="004B6306" w:rsidRDefault="00822B43" w:rsidP="00764EE9">
                  <w:pPr>
                    <w:spacing w:after="0" w:line="240" w:lineRule="auto"/>
                    <w:rPr>
                      <w:color w:val="000000"/>
                      <w:sz w:val="14"/>
                      <w:szCs w:val="14"/>
                    </w:rPr>
                  </w:pPr>
                  <w:r w:rsidRPr="004B6306">
                    <w:rPr>
                      <w:bCs/>
                      <w:color w:val="000000"/>
                      <w:sz w:val="14"/>
                      <w:szCs w:val="14"/>
                    </w:rPr>
                    <w:t>63:15:0905004:67</w:t>
                  </w:r>
                </w:p>
              </w:tc>
              <w:tc>
                <w:tcPr>
                  <w:tcW w:w="8922" w:type="dxa"/>
                  <w:shd w:val="clear" w:color="auto" w:fill="auto"/>
                  <w:noWrap/>
                  <w:hideMark/>
                </w:tcPr>
                <w:p w14:paraId="1E07535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обл. Самарская, р-н Большечерниговский, </w:t>
                  </w:r>
                  <w:proofErr w:type="spellStart"/>
                  <w:r w:rsidRPr="004B6306">
                    <w:rPr>
                      <w:bCs/>
                      <w:color w:val="000000"/>
                      <w:sz w:val="14"/>
                      <w:szCs w:val="14"/>
                    </w:rPr>
                    <w:t>с.Большая</w:t>
                  </w:r>
                  <w:proofErr w:type="spellEnd"/>
                  <w:r w:rsidRPr="004B6306">
                    <w:rPr>
                      <w:bCs/>
                      <w:color w:val="000000"/>
                      <w:sz w:val="14"/>
                      <w:szCs w:val="14"/>
                    </w:rPr>
                    <w:t xml:space="preserve"> Черниговка, в границах бывшего к-за "Степной Маяк"</w:t>
                  </w:r>
                </w:p>
              </w:tc>
            </w:tr>
            <w:tr w:rsidR="00822B43" w:rsidRPr="004B6306" w14:paraId="21B7FEBA" w14:textId="77777777" w:rsidTr="00EC0FEE">
              <w:trPr>
                <w:trHeight w:val="60"/>
              </w:trPr>
              <w:tc>
                <w:tcPr>
                  <w:tcW w:w="1453" w:type="dxa"/>
                  <w:shd w:val="clear" w:color="auto" w:fill="auto"/>
                  <w:hideMark/>
                </w:tcPr>
                <w:p w14:paraId="4CFDEC0D"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63:15:0000000:307</w:t>
                  </w:r>
                </w:p>
              </w:tc>
              <w:tc>
                <w:tcPr>
                  <w:tcW w:w="8922" w:type="dxa"/>
                  <w:shd w:val="clear" w:color="auto" w:fill="auto"/>
                  <w:noWrap/>
                  <w:hideMark/>
                </w:tcPr>
                <w:p w14:paraId="4455916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в границах землепользования бывшего колхоза "Степной Маяк"</w:t>
                  </w:r>
                </w:p>
              </w:tc>
            </w:tr>
            <w:tr w:rsidR="00822B43" w:rsidRPr="004B6306" w14:paraId="3C3E01CD" w14:textId="77777777" w:rsidTr="00EC0FEE">
              <w:trPr>
                <w:trHeight w:val="315"/>
              </w:trPr>
              <w:tc>
                <w:tcPr>
                  <w:tcW w:w="1453" w:type="dxa"/>
                  <w:shd w:val="clear" w:color="auto" w:fill="auto"/>
                  <w:hideMark/>
                </w:tcPr>
                <w:p w14:paraId="2AB3E509"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63:15:0000000:40</w:t>
                  </w:r>
                </w:p>
              </w:tc>
              <w:tc>
                <w:tcPr>
                  <w:tcW w:w="8922" w:type="dxa"/>
                  <w:shd w:val="clear" w:color="auto" w:fill="auto"/>
                  <w:noWrap/>
                  <w:hideMark/>
                </w:tcPr>
                <w:p w14:paraId="52665E5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0000/40</w:t>
                  </w:r>
                </w:p>
              </w:tc>
            </w:tr>
            <w:tr w:rsidR="00822B43" w:rsidRPr="004B6306" w14:paraId="4B528625" w14:textId="77777777" w:rsidTr="00EC0FEE">
              <w:trPr>
                <w:trHeight w:val="315"/>
              </w:trPr>
              <w:tc>
                <w:tcPr>
                  <w:tcW w:w="1453" w:type="dxa"/>
                  <w:shd w:val="clear" w:color="auto" w:fill="auto"/>
                  <w:hideMark/>
                </w:tcPr>
                <w:p w14:paraId="31D7F947"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63:15:0000000:62</w:t>
                  </w:r>
                </w:p>
              </w:tc>
              <w:tc>
                <w:tcPr>
                  <w:tcW w:w="8922" w:type="dxa"/>
                  <w:shd w:val="clear" w:color="auto" w:fill="auto"/>
                  <w:noWrap/>
                  <w:hideMark/>
                </w:tcPr>
                <w:p w14:paraId="4582F08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0000/62</w:t>
                  </w:r>
                </w:p>
              </w:tc>
            </w:tr>
            <w:tr w:rsidR="00822B43" w:rsidRPr="004B6306" w14:paraId="2B8404A0" w14:textId="77777777" w:rsidTr="00EC0FEE">
              <w:trPr>
                <w:trHeight w:val="315"/>
              </w:trPr>
              <w:tc>
                <w:tcPr>
                  <w:tcW w:w="1453" w:type="dxa"/>
                  <w:shd w:val="clear" w:color="auto" w:fill="auto"/>
                  <w:hideMark/>
                </w:tcPr>
                <w:p w14:paraId="37F11322"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63:15:0000000:63</w:t>
                  </w:r>
                </w:p>
              </w:tc>
              <w:tc>
                <w:tcPr>
                  <w:tcW w:w="8922" w:type="dxa"/>
                  <w:shd w:val="clear" w:color="auto" w:fill="auto"/>
                  <w:noWrap/>
                  <w:hideMark/>
                </w:tcPr>
                <w:p w14:paraId="3677C31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0000/63</w:t>
                  </w:r>
                </w:p>
              </w:tc>
            </w:tr>
            <w:tr w:rsidR="00822B43" w:rsidRPr="004B6306" w14:paraId="03D728DB" w14:textId="77777777" w:rsidTr="00EC0FEE">
              <w:trPr>
                <w:trHeight w:val="315"/>
              </w:trPr>
              <w:tc>
                <w:tcPr>
                  <w:tcW w:w="1453" w:type="dxa"/>
                  <w:shd w:val="clear" w:color="auto" w:fill="auto"/>
                  <w:hideMark/>
                </w:tcPr>
                <w:p w14:paraId="02B23B9B"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63:15:0000000:75</w:t>
                  </w:r>
                </w:p>
              </w:tc>
              <w:tc>
                <w:tcPr>
                  <w:tcW w:w="8922" w:type="dxa"/>
                  <w:shd w:val="clear" w:color="auto" w:fill="auto"/>
                  <w:noWrap/>
                  <w:hideMark/>
                </w:tcPr>
                <w:p w14:paraId="0AA555B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0000/75</w:t>
                  </w:r>
                </w:p>
              </w:tc>
            </w:tr>
            <w:tr w:rsidR="00822B43" w:rsidRPr="004B6306" w14:paraId="70E30850" w14:textId="77777777" w:rsidTr="00EC0FEE">
              <w:trPr>
                <w:trHeight w:val="146"/>
              </w:trPr>
              <w:tc>
                <w:tcPr>
                  <w:tcW w:w="1453" w:type="dxa"/>
                  <w:shd w:val="clear" w:color="auto" w:fill="auto"/>
                  <w:hideMark/>
                </w:tcPr>
                <w:p w14:paraId="704700F5"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63:15:0000000:76</w:t>
                  </w:r>
                </w:p>
              </w:tc>
              <w:tc>
                <w:tcPr>
                  <w:tcW w:w="8922" w:type="dxa"/>
                  <w:shd w:val="clear" w:color="auto" w:fill="auto"/>
                  <w:noWrap/>
                  <w:hideMark/>
                </w:tcPr>
                <w:p w14:paraId="6EFCBCC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земельный участок 0000/76</w:t>
                  </w:r>
                </w:p>
              </w:tc>
            </w:tr>
            <w:tr w:rsidR="00822B43" w:rsidRPr="004B6306" w14:paraId="2F2999D3" w14:textId="77777777" w:rsidTr="00EC0FEE">
              <w:trPr>
                <w:trHeight w:val="315"/>
              </w:trPr>
              <w:tc>
                <w:tcPr>
                  <w:tcW w:w="1453" w:type="dxa"/>
                  <w:shd w:val="clear" w:color="auto" w:fill="auto"/>
                  <w:hideMark/>
                </w:tcPr>
                <w:p w14:paraId="50C2E62A"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63:15:0000000:79</w:t>
                  </w:r>
                </w:p>
              </w:tc>
              <w:tc>
                <w:tcPr>
                  <w:tcW w:w="8922" w:type="dxa"/>
                  <w:shd w:val="clear" w:color="auto" w:fill="auto"/>
                  <w:noWrap/>
                  <w:hideMark/>
                </w:tcPr>
                <w:p w14:paraId="6004B1E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Большая Черниговка, земельный участок 0000/79</w:t>
                  </w:r>
                </w:p>
              </w:tc>
            </w:tr>
            <w:tr w:rsidR="00822B43" w:rsidRPr="004B6306" w14:paraId="45CC1F34" w14:textId="77777777" w:rsidTr="00EC0FEE">
              <w:trPr>
                <w:trHeight w:val="60"/>
              </w:trPr>
              <w:tc>
                <w:tcPr>
                  <w:tcW w:w="1453" w:type="dxa"/>
                  <w:shd w:val="clear" w:color="auto" w:fill="auto"/>
                  <w:hideMark/>
                </w:tcPr>
                <w:p w14:paraId="69FF0240"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63:15:0000000:32</w:t>
                  </w:r>
                </w:p>
              </w:tc>
              <w:tc>
                <w:tcPr>
                  <w:tcW w:w="8922" w:type="dxa"/>
                  <w:shd w:val="clear" w:color="auto" w:fill="auto"/>
                  <w:noWrap/>
                  <w:hideMark/>
                </w:tcPr>
                <w:p w14:paraId="77063FD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w:t>
                  </w:r>
                  <w:proofErr w:type="spellStart"/>
                  <w:r w:rsidRPr="004B6306">
                    <w:rPr>
                      <w:bCs/>
                      <w:color w:val="000000"/>
                      <w:sz w:val="14"/>
                      <w:szCs w:val="14"/>
                    </w:rPr>
                    <w:t>обл</w:t>
                  </w:r>
                  <w:proofErr w:type="spellEnd"/>
                  <w:r w:rsidRPr="004B6306">
                    <w:rPr>
                      <w:bCs/>
                      <w:color w:val="000000"/>
                      <w:sz w:val="14"/>
                      <w:szCs w:val="14"/>
                    </w:rPr>
                    <w:t>, р-н Большечерниговский, территория Большечерниговского района от северной до южной границы района</w:t>
                  </w:r>
                </w:p>
              </w:tc>
            </w:tr>
            <w:tr w:rsidR="00822B43" w:rsidRPr="004B6306" w14:paraId="78633093" w14:textId="77777777" w:rsidTr="00EC0FEE">
              <w:trPr>
                <w:trHeight w:val="60"/>
              </w:trPr>
              <w:tc>
                <w:tcPr>
                  <w:tcW w:w="1453" w:type="dxa"/>
                  <w:shd w:val="clear" w:color="auto" w:fill="auto"/>
                  <w:hideMark/>
                </w:tcPr>
                <w:p w14:paraId="42D5F0B9" w14:textId="77777777" w:rsidR="00822B43" w:rsidRPr="004B6306" w:rsidRDefault="00822B43" w:rsidP="00764EE9">
                  <w:pPr>
                    <w:spacing w:after="0" w:line="240" w:lineRule="auto"/>
                    <w:rPr>
                      <w:color w:val="000000"/>
                      <w:sz w:val="14"/>
                      <w:szCs w:val="14"/>
                    </w:rPr>
                  </w:pPr>
                  <w:r w:rsidRPr="004B6306">
                    <w:rPr>
                      <w:bCs/>
                      <w:color w:val="000000"/>
                      <w:sz w:val="14"/>
                      <w:szCs w:val="14"/>
                    </w:rPr>
                    <w:t>63:15:1008002:15</w:t>
                  </w:r>
                </w:p>
              </w:tc>
              <w:tc>
                <w:tcPr>
                  <w:tcW w:w="8922" w:type="dxa"/>
                  <w:shd w:val="clear" w:color="auto" w:fill="auto"/>
                  <w:noWrap/>
                  <w:hideMark/>
                </w:tcPr>
                <w:p w14:paraId="2480B31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w:t>
                  </w:r>
                </w:p>
              </w:tc>
            </w:tr>
            <w:tr w:rsidR="00822B43" w:rsidRPr="004B6306" w14:paraId="3F9A2DE6" w14:textId="77777777" w:rsidTr="00EC0FEE">
              <w:trPr>
                <w:trHeight w:val="60"/>
              </w:trPr>
              <w:tc>
                <w:tcPr>
                  <w:tcW w:w="1453" w:type="dxa"/>
                  <w:shd w:val="clear" w:color="auto" w:fill="auto"/>
                  <w:hideMark/>
                </w:tcPr>
                <w:p w14:paraId="104B7296" w14:textId="77777777" w:rsidR="00822B43" w:rsidRPr="004B6306" w:rsidRDefault="00822B43" w:rsidP="00764EE9">
                  <w:pPr>
                    <w:spacing w:after="0" w:line="240" w:lineRule="auto"/>
                    <w:rPr>
                      <w:color w:val="000000"/>
                      <w:sz w:val="14"/>
                      <w:szCs w:val="14"/>
                    </w:rPr>
                  </w:pPr>
                  <w:r w:rsidRPr="004B6306">
                    <w:rPr>
                      <w:bCs/>
                      <w:color w:val="000000"/>
                      <w:sz w:val="14"/>
                      <w:szCs w:val="14"/>
                    </w:rPr>
                    <w:t>63:15:1008002:229</w:t>
                  </w:r>
                </w:p>
              </w:tc>
              <w:tc>
                <w:tcPr>
                  <w:tcW w:w="8922" w:type="dxa"/>
                  <w:shd w:val="clear" w:color="auto" w:fill="auto"/>
                  <w:noWrap/>
                  <w:hideMark/>
                </w:tcPr>
                <w:p w14:paraId="3977AFA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в границах совхоза Восток</w:t>
                  </w:r>
                </w:p>
              </w:tc>
            </w:tr>
            <w:tr w:rsidR="00822B43" w:rsidRPr="004B6306" w14:paraId="12A600C6" w14:textId="77777777" w:rsidTr="00EC0FEE">
              <w:trPr>
                <w:trHeight w:val="76"/>
              </w:trPr>
              <w:tc>
                <w:tcPr>
                  <w:tcW w:w="1453" w:type="dxa"/>
                  <w:shd w:val="clear" w:color="auto" w:fill="auto"/>
                  <w:hideMark/>
                </w:tcPr>
                <w:p w14:paraId="18DFAC0B" w14:textId="77777777" w:rsidR="00822B43" w:rsidRPr="004B6306" w:rsidRDefault="00822B43" w:rsidP="00764EE9">
                  <w:pPr>
                    <w:spacing w:after="0" w:line="240" w:lineRule="auto"/>
                    <w:rPr>
                      <w:color w:val="000000"/>
                      <w:sz w:val="14"/>
                      <w:szCs w:val="14"/>
                    </w:rPr>
                  </w:pPr>
                  <w:r w:rsidRPr="004B6306">
                    <w:rPr>
                      <w:bCs/>
                      <w:color w:val="000000"/>
                      <w:sz w:val="14"/>
                      <w:szCs w:val="14"/>
                    </w:rPr>
                    <w:t>63:15:1101001:22</w:t>
                  </w:r>
                </w:p>
              </w:tc>
              <w:tc>
                <w:tcPr>
                  <w:tcW w:w="8922" w:type="dxa"/>
                  <w:shd w:val="clear" w:color="auto" w:fill="auto"/>
                  <w:noWrap/>
                  <w:hideMark/>
                </w:tcPr>
                <w:p w14:paraId="57D7F38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w:t>
                  </w:r>
                  <w:proofErr w:type="spellStart"/>
                  <w:r w:rsidRPr="004B6306">
                    <w:rPr>
                      <w:bCs/>
                      <w:color w:val="000000"/>
                      <w:sz w:val="14"/>
                      <w:szCs w:val="14"/>
                    </w:rPr>
                    <w:t>обл</w:t>
                  </w:r>
                  <w:proofErr w:type="spellEnd"/>
                  <w:r w:rsidRPr="004B6306">
                    <w:rPr>
                      <w:bCs/>
                      <w:color w:val="000000"/>
                      <w:sz w:val="14"/>
                      <w:szCs w:val="14"/>
                    </w:rPr>
                    <w:t xml:space="preserve">, Большечерниговский р-н, в 12 километрах юго-западнее </w:t>
                  </w:r>
                  <w:proofErr w:type="spellStart"/>
                  <w:r w:rsidRPr="004B6306">
                    <w:rPr>
                      <w:bCs/>
                      <w:color w:val="000000"/>
                      <w:sz w:val="14"/>
                      <w:szCs w:val="14"/>
                    </w:rPr>
                    <w:t>с.Большая</w:t>
                  </w:r>
                  <w:proofErr w:type="spellEnd"/>
                  <w:r w:rsidRPr="004B6306">
                    <w:rPr>
                      <w:bCs/>
                      <w:color w:val="000000"/>
                      <w:sz w:val="14"/>
                      <w:szCs w:val="14"/>
                    </w:rPr>
                    <w:t xml:space="preserve"> Черниговка.</w:t>
                  </w:r>
                </w:p>
              </w:tc>
            </w:tr>
            <w:tr w:rsidR="00822B43" w:rsidRPr="004B6306" w14:paraId="53FEA073" w14:textId="77777777" w:rsidTr="00EC0FEE">
              <w:trPr>
                <w:trHeight w:val="60"/>
              </w:trPr>
              <w:tc>
                <w:tcPr>
                  <w:tcW w:w="1453" w:type="dxa"/>
                  <w:shd w:val="clear" w:color="auto" w:fill="auto"/>
                  <w:hideMark/>
                </w:tcPr>
                <w:p w14:paraId="05785C0A" w14:textId="77777777" w:rsidR="00822B43" w:rsidRPr="004B6306" w:rsidRDefault="00822B43" w:rsidP="00764EE9">
                  <w:pPr>
                    <w:spacing w:after="0" w:line="240" w:lineRule="auto"/>
                    <w:rPr>
                      <w:color w:val="000000"/>
                      <w:sz w:val="14"/>
                      <w:szCs w:val="14"/>
                    </w:rPr>
                  </w:pPr>
                  <w:r w:rsidRPr="004B6306">
                    <w:rPr>
                      <w:bCs/>
                      <w:color w:val="000000"/>
                      <w:sz w:val="14"/>
                      <w:szCs w:val="14"/>
                    </w:rPr>
                    <w:t>63:15:1101001:25</w:t>
                  </w:r>
                </w:p>
              </w:tc>
              <w:tc>
                <w:tcPr>
                  <w:tcW w:w="8922" w:type="dxa"/>
                  <w:shd w:val="clear" w:color="auto" w:fill="auto"/>
                  <w:noWrap/>
                  <w:hideMark/>
                </w:tcPr>
                <w:p w14:paraId="756F904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Поляков, участок 1101/25</w:t>
                  </w:r>
                </w:p>
              </w:tc>
            </w:tr>
            <w:tr w:rsidR="00822B43" w:rsidRPr="004B6306" w14:paraId="5A92E57F" w14:textId="77777777" w:rsidTr="00EC0FEE">
              <w:trPr>
                <w:trHeight w:val="99"/>
              </w:trPr>
              <w:tc>
                <w:tcPr>
                  <w:tcW w:w="1453" w:type="dxa"/>
                  <w:shd w:val="clear" w:color="auto" w:fill="auto"/>
                  <w:hideMark/>
                </w:tcPr>
                <w:p w14:paraId="6A5E3F81" w14:textId="77777777" w:rsidR="00822B43" w:rsidRPr="004B6306" w:rsidRDefault="00822B43" w:rsidP="00764EE9">
                  <w:pPr>
                    <w:spacing w:after="0" w:line="240" w:lineRule="auto"/>
                    <w:rPr>
                      <w:color w:val="000000"/>
                      <w:sz w:val="14"/>
                      <w:szCs w:val="14"/>
                    </w:rPr>
                  </w:pPr>
                  <w:r w:rsidRPr="004B6306">
                    <w:rPr>
                      <w:bCs/>
                      <w:color w:val="000000"/>
                      <w:sz w:val="14"/>
                      <w:szCs w:val="14"/>
                    </w:rPr>
                    <w:t>63:15:1101001:26</w:t>
                  </w:r>
                </w:p>
              </w:tc>
              <w:tc>
                <w:tcPr>
                  <w:tcW w:w="8922" w:type="dxa"/>
                  <w:shd w:val="clear" w:color="auto" w:fill="auto"/>
                  <w:noWrap/>
                  <w:hideMark/>
                </w:tcPr>
                <w:p w14:paraId="3CB72F0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сельское поселение Поляков, участок 1001/26</w:t>
                  </w:r>
                </w:p>
              </w:tc>
            </w:tr>
            <w:tr w:rsidR="00822B43" w:rsidRPr="004B6306" w14:paraId="6A121FED" w14:textId="77777777" w:rsidTr="00EC0FEE">
              <w:trPr>
                <w:trHeight w:val="62"/>
              </w:trPr>
              <w:tc>
                <w:tcPr>
                  <w:tcW w:w="1453" w:type="dxa"/>
                  <w:shd w:val="clear" w:color="auto" w:fill="auto"/>
                  <w:hideMark/>
                </w:tcPr>
                <w:p w14:paraId="507B1273"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63:15:1101003:32</w:t>
                  </w:r>
                </w:p>
              </w:tc>
              <w:tc>
                <w:tcPr>
                  <w:tcW w:w="8922" w:type="dxa"/>
                  <w:shd w:val="clear" w:color="auto" w:fill="auto"/>
                  <w:noWrap/>
                  <w:hideMark/>
                </w:tcPr>
                <w:p w14:paraId="1C7FB36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сельское поселение Поляков</w:t>
                  </w:r>
                </w:p>
              </w:tc>
            </w:tr>
            <w:tr w:rsidR="00822B43" w:rsidRPr="004B6306" w14:paraId="265C4A1B" w14:textId="77777777" w:rsidTr="00EC0FEE">
              <w:trPr>
                <w:trHeight w:val="137"/>
              </w:trPr>
              <w:tc>
                <w:tcPr>
                  <w:tcW w:w="1453" w:type="dxa"/>
                  <w:shd w:val="clear" w:color="auto" w:fill="auto"/>
                  <w:hideMark/>
                </w:tcPr>
                <w:p w14:paraId="545FB910"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63:15:1101003:33</w:t>
                  </w:r>
                </w:p>
              </w:tc>
              <w:tc>
                <w:tcPr>
                  <w:tcW w:w="8922" w:type="dxa"/>
                  <w:shd w:val="clear" w:color="auto" w:fill="auto"/>
                  <w:noWrap/>
                  <w:hideMark/>
                </w:tcPr>
                <w:p w14:paraId="774B7F3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сельское поселение Поляков</w:t>
                  </w:r>
                </w:p>
              </w:tc>
            </w:tr>
            <w:tr w:rsidR="00822B43" w:rsidRPr="004B6306" w14:paraId="061AC4F6" w14:textId="77777777" w:rsidTr="00EC0FEE">
              <w:trPr>
                <w:trHeight w:val="60"/>
              </w:trPr>
              <w:tc>
                <w:tcPr>
                  <w:tcW w:w="1453" w:type="dxa"/>
                  <w:shd w:val="clear" w:color="auto" w:fill="auto"/>
                  <w:hideMark/>
                </w:tcPr>
                <w:p w14:paraId="3D93C1A7"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63:15:1101003:34</w:t>
                  </w:r>
                </w:p>
              </w:tc>
              <w:tc>
                <w:tcPr>
                  <w:tcW w:w="8922" w:type="dxa"/>
                  <w:shd w:val="clear" w:color="auto" w:fill="auto"/>
                  <w:noWrap/>
                  <w:hideMark/>
                </w:tcPr>
                <w:p w14:paraId="6879075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сельское поселение Поляков</w:t>
                  </w:r>
                </w:p>
              </w:tc>
            </w:tr>
            <w:tr w:rsidR="00822B43" w:rsidRPr="004B6306" w14:paraId="1EA8C92C" w14:textId="77777777" w:rsidTr="00EC0FEE">
              <w:trPr>
                <w:trHeight w:val="190"/>
              </w:trPr>
              <w:tc>
                <w:tcPr>
                  <w:tcW w:w="1453" w:type="dxa"/>
                  <w:shd w:val="clear" w:color="auto" w:fill="auto"/>
                  <w:hideMark/>
                </w:tcPr>
                <w:p w14:paraId="4C02C19F"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63:15:1101003:40</w:t>
                  </w:r>
                </w:p>
              </w:tc>
              <w:tc>
                <w:tcPr>
                  <w:tcW w:w="8922" w:type="dxa"/>
                  <w:shd w:val="clear" w:color="auto" w:fill="auto"/>
                  <w:noWrap/>
                  <w:hideMark/>
                </w:tcPr>
                <w:p w14:paraId="20CAC9B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сельское поселение Поляков</w:t>
                  </w:r>
                </w:p>
              </w:tc>
            </w:tr>
            <w:tr w:rsidR="00822B43" w:rsidRPr="004B6306" w14:paraId="3E1D93FF" w14:textId="77777777" w:rsidTr="00EC0FEE">
              <w:trPr>
                <w:trHeight w:val="124"/>
              </w:trPr>
              <w:tc>
                <w:tcPr>
                  <w:tcW w:w="1453" w:type="dxa"/>
                  <w:shd w:val="clear" w:color="auto" w:fill="auto"/>
                  <w:hideMark/>
                </w:tcPr>
                <w:p w14:paraId="4C3A5B19"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63:15:1101003:41</w:t>
                  </w:r>
                </w:p>
              </w:tc>
              <w:tc>
                <w:tcPr>
                  <w:tcW w:w="8922" w:type="dxa"/>
                  <w:shd w:val="clear" w:color="auto" w:fill="auto"/>
                  <w:noWrap/>
                  <w:hideMark/>
                </w:tcPr>
                <w:p w14:paraId="75C5BE2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Большечерниговский район, сельское поселение Украинка</w:t>
                  </w:r>
                </w:p>
              </w:tc>
            </w:tr>
            <w:tr w:rsidR="00822B43" w:rsidRPr="004B6306" w14:paraId="7FA2A0D9" w14:textId="77777777" w:rsidTr="00EC0FEE">
              <w:trPr>
                <w:trHeight w:val="72"/>
              </w:trPr>
              <w:tc>
                <w:tcPr>
                  <w:tcW w:w="1453" w:type="dxa"/>
                  <w:shd w:val="clear" w:color="auto" w:fill="auto"/>
                  <w:hideMark/>
                </w:tcPr>
                <w:p w14:paraId="0FC37AC7"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63:15:1101003:43</w:t>
                  </w:r>
                </w:p>
              </w:tc>
              <w:tc>
                <w:tcPr>
                  <w:tcW w:w="8922" w:type="dxa"/>
                  <w:shd w:val="clear" w:color="auto" w:fill="auto"/>
                  <w:noWrap/>
                  <w:hideMark/>
                </w:tcPr>
                <w:p w14:paraId="5949CF4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Большечерниговский, с/п. Поляков</w:t>
                  </w:r>
                </w:p>
              </w:tc>
            </w:tr>
            <w:tr w:rsidR="00822B43" w:rsidRPr="004B6306" w14:paraId="218EA8D6" w14:textId="77777777" w:rsidTr="00EC0FEE">
              <w:trPr>
                <w:trHeight w:val="60"/>
              </w:trPr>
              <w:tc>
                <w:tcPr>
                  <w:tcW w:w="1453" w:type="dxa"/>
                  <w:shd w:val="clear" w:color="auto" w:fill="auto"/>
                  <w:hideMark/>
                </w:tcPr>
                <w:p w14:paraId="1D01A9E8"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63:15:1101003:49</w:t>
                  </w:r>
                </w:p>
              </w:tc>
              <w:tc>
                <w:tcPr>
                  <w:tcW w:w="8922" w:type="dxa"/>
                  <w:shd w:val="clear" w:color="auto" w:fill="auto"/>
                  <w:noWrap/>
                  <w:hideMark/>
                </w:tcPr>
                <w:p w14:paraId="63DFF38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Большечерниговский, с/п. Поляков</w:t>
                  </w:r>
                </w:p>
              </w:tc>
            </w:tr>
            <w:tr w:rsidR="00822B43" w:rsidRPr="004B6306" w14:paraId="44295741" w14:textId="77777777" w:rsidTr="00EC0FEE">
              <w:trPr>
                <w:trHeight w:val="60"/>
              </w:trPr>
              <w:tc>
                <w:tcPr>
                  <w:tcW w:w="1453" w:type="dxa"/>
                  <w:shd w:val="clear" w:color="auto" w:fill="auto"/>
                  <w:hideMark/>
                </w:tcPr>
                <w:p w14:paraId="78EFD9F4"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63:15:1101003:50</w:t>
                  </w:r>
                </w:p>
              </w:tc>
              <w:tc>
                <w:tcPr>
                  <w:tcW w:w="8922" w:type="dxa"/>
                  <w:shd w:val="clear" w:color="auto" w:fill="auto"/>
                  <w:noWrap/>
                  <w:hideMark/>
                </w:tcPr>
                <w:p w14:paraId="2489590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р-н. Большечерниговский, с/п. Поляков</w:t>
                  </w:r>
                </w:p>
              </w:tc>
            </w:tr>
            <w:tr w:rsidR="00822B43" w:rsidRPr="004B6306" w14:paraId="360A7FF2" w14:textId="77777777" w:rsidTr="00EC0FEE">
              <w:trPr>
                <w:trHeight w:val="60"/>
              </w:trPr>
              <w:tc>
                <w:tcPr>
                  <w:tcW w:w="1453" w:type="dxa"/>
                  <w:shd w:val="clear" w:color="auto" w:fill="auto"/>
                  <w:hideMark/>
                </w:tcPr>
                <w:p w14:paraId="0105402B" w14:textId="77777777" w:rsidR="00822B43" w:rsidRPr="004B6306" w:rsidRDefault="00822B43" w:rsidP="00764EE9">
                  <w:pPr>
                    <w:spacing w:after="0" w:line="240" w:lineRule="auto"/>
                    <w:rPr>
                      <w:color w:val="000000"/>
                      <w:sz w:val="14"/>
                      <w:szCs w:val="14"/>
                    </w:rPr>
                  </w:pPr>
                  <w:r w:rsidRPr="004B6306">
                    <w:rPr>
                      <w:bCs/>
                      <w:color w:val="000000"/>
                      <w:sz w:val="14"/>
                      <w:szCs w:val="14"/>
                    </w:rPr>
                    <w:t>63:15:1104002:227</w:t>
                  </w:r>
                </w:p>
              </w:tc>
              <w:tc>
                <w:tcPr>
                  <w:tcW w:w="8922" w:type="dxa"/>
                  <w:shd w:val="clear" w:color="auto" w:fill="auto"/>
                  <w:noWrap/>
                  <w:hideMark/>
                </w:tcPr>
                <w:p w14:paraId="417B662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Большечерниговский р-н, с/п Поляков</w:t>
                  </w:r>
                </w:p>
              </w:tc>
            </w:tr>
            <w:tr w:rsidR="00822B43" w:rsidRPr="004B6306" w14:paraId="083FF78D" w14:textId="77777777" w:rsidTr="00EC0FEE">
              <w:trPr>
                <w:trHeight w:val="104"/>
              </w:trPr>
              <w:tc>
                <w:tcPr>
                  <w:tcW w:w="1453" w:type="dxa"/>
                  <w:shd w:val="clear" w:color="auto" w:fill="auto"/>
                  <w:hideMark/>
                </w:tcPr>
                <w:p w14:paraId="4BDB3870"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63:15:0000000:24</w:t>
                  </w:r>
                </w:p>
              </w:tc>
              <w:tc>
                <w:tcPr>
                  <w:tcW w:w="8922" w:type="dxa"/>
                  <w:shd w:val="clear" w:color="auto" w:fill="auto"/>
                  <w:noWrap/>
                  <w:hideMark/>
                </w:tcPr>
                <w:p w14:paraId="3410EC2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Самарская область, муниципальный район Большечерниговский, земельный участок 0000/24</w:t>
                  </w:r>
                </w:p>
              </w:tc>
            </w:tr>
            <w:tr w:rsidR="00822B43" w:rsidRPr="004B6306" w14:paraId="3ABBA111" w14:textId="77777777" w:rsidTr="00EC0FEE">
              <w:trPr>
                <w:trHeight w:val="315"/>
              </w:trPr>
              <w:tc>
                <w:tcPr>
                  <w:tcW w:w="1453" w:type="dxa"/>
                  <w:shd w:val="clear" w:color="auto" w:fill="auto"/>
                  <w:hideMark/>
                </w:tcPr>
                <w:p w14:paraId="190880DE"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56:22:0000000:2033</w:t>
                  </w:r>
                </w:p>
              </w:tc>
              <w:tc>
                <w:tcPr>
                  <w:tcW w:w="8922" w:type="dxa"/>
                  <w:shd w:val="clear" w:color="auto" w:fill="auto"/>
                  <w:noWrap/>
                  <w:hideMark/>
                </w:tcPr>
                <w:p w14:paraId="7644714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 земельный участок расположен в западной части кадастрового квартала 56:22:0, на земельном участке расположена а/д Таловое - </w:t>
                  </w:r>
                  <w:proofErr w:type="spellStart"/>
                  <w:r w:rsidRPr="004B6306">
                    <w:rPr>
                      <w:bCs/>
                      <w:color w:val="000000"/>
                      <w:sz w:val="14"/>
                      <w:szCs w:val="14"/>
                    </w:rPr>
                    <w:t>Курлин</w:t>
                  </w:r>
                  <w:proofErr w:type="spellEnd"/>
                </w:p>
              </w:tc>
            </w:tr>
            <w:tr w:rsidR="00822B43" w:rsidRPr="004B6306" w14:paraId="61A91C22" w14:textId="77777777" w:rsidTr="00EC0FEE">
              <w:trPr>
                <w:trHeight w:val="60"/>
              </w:trPr>
              <w:tc>
                <w:tcPr>
                  <w:tcW w:w="1453" w:type="dxa"/>
                  <w:shd w:val="clear" w:color="auto" w:fill="auto"/>
                  <w:hideMark/>
                </w:tcPr>
                <w:p w14:paraId="4B1EDA06"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56:22:0000000:2039</w:t>
                  </w:r>
                </w:p>
              </w:tc>
              <w:tc>
                <w:tcPr>
                  <w:tcW w:w="8922" w:type="dxa"/>
                  <w:shd w:val="clear" w:color="auto" w:fill="auto"/>
                  <w:noWrap/>
                  <w:hideMark/>
                </w:tcPr>
                <w:p w14:paraId="799EF1A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w:t>
                  </w:r>
                  <w:proofErr w:type="spellStart"/>
                  <w:r w:rsidRPr="004B6306">
                    <w:rPr>
                      <w:bCs/>
                      <w:color w:val="000000"/>
                      <w:sz w:val="14"/>
                      <w:szCs w:val="14"/>
                    </w:rPr>
                    <w:t>обл</w:t>
                  </w:r>
                  <w:proofErr w:type="spellEnd"/>
                  <w:r w:rsidRPr="004B6306">
                    <w:rPr>
                      <w:bCs/>
                      <w:color w:val="000000"/>
                      <w:sz w:val="14"/>
                      <w:szCs w:val="14"/>
                    </w:rPr>
                    <w:t>, Первомайский р-н</w:t>
                  </w:r>
                </w:p>
              </w:tc>
            </w:tr>
            <w:tr w:rsidR="00822B43" w:rsidRPr="004B6306" w14:paraId="66BA1CD3" w14:textId="77777777" w:rsidTr="00EC0FEE">
              <w:trPr>
                <w:trHeight w:val="90"/>
              </w:trPr>
              <w:tc>
                <w:tcPr>
                  <w:tcW w:w="1453" w:type="dxa"/>
                  <w:shd w:val="clear" w:color="auto" w:fill="auto"/>
                  <w:hideMark/>
                </w:tcPr>
                <w:p w14:paraId="2FA9326C"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56:22:0000000:2206</w:t>
                  </w:r>
                </w:p>
              </w:tc>
              <w:tc>
                <w:tcPr>
                  <w:tcW w:w="8922" w:type="dxa"/>
                  <w:shd w:val="clear" w:color="auto" w:fill="auto"/>
                  <w:noWrap/>
                  <w:hideMark/>
                </w:tcPr>
                <w:p w14:paraId="09002C8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р-н Первомайский, с/с </w:t>
                  </w:r>
                  <w:proofErr w:type="spellStart"/>
                  <w:r w:rsidRPr="004B6306">
                    <w:rPr>
                      <w:bCs/>
                      <w:color w:val="000000"/>
                      <w:sz w:val="14"/>
                      <w:szCs w:val="14"/>
                    </w:rPr>
                    <w:t>Малозайкинский</w:t>
                  </w:r>
                  <w:proofErr w:type="spellEnd"/>
                </w:p>
              </w:tc>
            </w:tr>
            <w:tr w:rsidR="00822B43" w:rsidRPr="004B6306" w14:paraId="0141751C" w14:textId="77777777" w:rsidTr="00EC0FEE">
              <w:trPr>
                <w:trHeight w:val="60"/>
              </w:trPr>
              <w:tc>
                <w:tcPr>
                  <w:tcW w:w="1453" w:type="dxa"/>
                  <w:shd w:val="clear" w:color="auto" w:fill="auto"/>
                  <w:hideMark/>
                </w:tcPr>
                <w:p w14:paraId="0CF0B14F"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56:22:0000000:2207</w:t>
                  </w:r>
                </w:p>
              </w:tc>
              <w:tc>
                <w:tcPr>
                  <w:tcW w:w="8922" w:type="dxa"/>
                  <w:shd w:val="clear" w:color="auto" w:fill="auto"/>
                  <w:noWrap/>
                  <w:hideMark/>
                </w:tcPr>
                <w:p w14:paraId="08CED15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р-н Первомайский, с/с </w:t>
                  </w:r>
                  <w:proofErr w:type="spellStart"/>
                  <w:r w:rsidRPr="004B6306">
                    <w:rPr>
                      <w:bCs/>
                      <w:color w:val="000000"/>
                      <w:sz w:val="14"/>
                      <w:szCs w:val="14"/>
                    </w:rPr>
                    <w:t>Малозайкинский</w:t>
                  </w:r>
                  <w:proofErr w:type="spellEnd"/>
                </w:p>
              </w:tc>
            </w:tr>
            <w:tr w:rsidR="00822B43" w:rsidRPr="004B6306" w14:paraId="38E3821F" w14:textId="77777777" w:rsidTr="00EC0FEE">
              <w:trPr>
                <w:trHeight w:val="60"/>
              </w:trPr>
              <w:tc>
                <w:tcPr>
                  <w:tcW w:w="1453" w:type="dxa"/>
                  <w:shd w:val="clear" w:color="auto" w:fill="auto"/>
                  <w:hideMark/>
                </w:tcPr>
                <w:p w14:paraId="473674BC"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56:22:0000000:2244</w:t>
                  </w:r>
                </w:p>
              </w:tc>
              <w:tc>
                <w:tcPr>
                  <w:tcW w:w="8922" w:type="dxa"/>
                  <w:shd w:val="clear" w:color="auto" w:fill="auto"/>
                  <w:noWrap/>
                  <w:hideMark/>
                </w:tcPr>
                <w:p w14:paraId="0F2927A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р-н Первомайский</w:t>
                  </w:r>
                </w:p>
              </w:tc>
            </w:tr>
            <w:tr w:rsidR="00822B43" w:rsidRPr="004B6306" w14:paraId="4CA3F61E" w14:textId="77777777" w:rsidTr="00EC0FEE">
              <w:trPr>
                <w:trHeight w:val="75"/>
              </w:trPr>
              <w:tc>
                <w:tcPr>
                  <w:tcW w:w="1453" w:type="dxa"/>
                  <w:shd w:val="clear" w:color="auto" w:fill="auto"/>
                  <w:hideMark/>
                </w:tcPr>
                <w:p w14:paraId="0B039F2E"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56:22:0000000:119</w:t>
                  </w:r>
                </w:p>
              </w:tc>
              <w:tc>
                <w:tcPr>
                  <w:tcW w:w="8922" w:type="dxa"/>
                  <w:shd w:val="clear" w:color="auto" w:fill="auto"/>
                  <w:noWrap/>
                  <w:hideMark/>
                </w:tcPr>
                <w:p w14:paraId="24FE58D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w:t>
                  </w:r>
                  <w:proofErr w:type="spellStart"/>
                  <w:r w:rsidRPr="004B6306">
                    <w:rPr>
                      <w:bCs/>
                      <w:color w:val="000000"/>
                      <w:sz w:val="14"/>
                      <w:szCs w:val="14"/>
                    </w:rPr>
                    <w:t>обл</w:t>
                  </w:r>
                  <w:proofErr w:type="spellEnd"/>
                  <w:r w:rsidRPr="004B6306">
                    <w:rPr>
                      <w:bCs/>
                      <w:color w:val="000000"/>
                      <w:sz w:val="14"/>
                      <w:szCs w:val="14"/>
                    </w:rPr>
                    <w:t xml:space="preserve">, р-н Первомайский, с/с </w:t>
                  </w:r>
                  <w:proofErr w:type="spellStart"/>
                  <w:r w:rsidRPr="004B6306">
                    <w:rPr>
                      <w:bCs/>
                      <w:color w:val="000000"/>
                      <w:sz w:val="14"/>
                      <w:szCs w:val="14"/>
                    </w:rPr>
                    <w:t>Малозайкинский</w:t>
                  </w:r>
                  <w:proofErr w:type="spellEnd"/>
                </w:p>
              </w:tc>
            </w:tr>
            <w:tr w:rsidR="00822B43" w:rsidRPr="004B6306" w14:paraId="5B32FC72" w14:textId="77777777" w:rsidTr="00EC0FEE">
              <w:trPr>
                <w:trHeight w:val="315"/>
              </w:trPr>
              <w:tc>
                <w:tcPr>
                  <w:tcW w:w="1453" w:type="dxa"/>
                  <w:shd w:val="clear" w:color="auto" w:fill="auto"/>
                  <w:hideMark/>
                </w:tcPr>
                <w:p w14:paraId="4925C2F3"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56:22:0000000:2544</w:t>
                  </w:r>
                </w:p>
              </w:tc>
              <w:tc>
                <w:tcPr>
                  <w:tcW w:w="8922" w:type="dxa"/>
                  <w:shd w:val="clear" w:color="auto" w:fill="auto"/>
                  <w:noWrap/>
                  <w:hideMark/>
                </w:tcPr>
                <w:p w14:paraId="48B4CD4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Первомайский район, муниципальное образование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 земельный участок (пашня) расположен в юго-западной части кадастрового квартала 56:22:0000000</w:t>
                  </w:r>
                </w:p>
              </w:tc>
            </w:tr>
            <w:tr w:rsidR="00822B43" w:rsidRPr="004B6306" w14:paraId="120B87BB" w14:textId="77777777" w:rsidTr="00EC0FEE">
              <w:trPr>
                <w:trHeight w:val="124"/>
              </w:trPr>
              <w:tc>
                <w:tcPr>
                  <w:tcW w:w="1453" w:type="dxa"/>
                  <w:shd w:val="clear" w:color="auto" w:fill="auto"/>
                  <w:hideMark/>
                </w:tcPr>
                <w:p w14:paraId="4E0B8658"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56:22:0000000:3238</w:t>
                  </w:r>
                </w:p>
              </w:tc>
              <w:tc>
                <w:tcPr>
                  <w:tcW w:w="8922" w:type="dxa"/>
                  <w:shd w:val="clear" w:color="auto" w:fill="auto"/>
                  <w:noWrap/>
                  <w:hideMark/>
                </w:tcPr>
                <w:p w14:paraId="2B2DAB2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Первомайский район,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w:t>
                  </w:r>
                </w:p>
              </w:tc>
            </w:tr>
            <w:tr w:rsidR="00822B43" w:rsidRPr="004B6306" w14:paraId="2ECD7A56" w14:textId="77777777" w:rsidTr="00EC0FEE">
              <w:trPr>
                <w:trHeight w:val="315"/>
              </w:trPr>
              <w:tc>
                <w:tcPr>
                  <w:tcW w:w="1453" w:type="dxa"/>
                  <w:shd w:val="clear" w:color="auto" w:fill="auto"/>
                  <w:hideMark/>
                </w:tcPr>
                <w:p w14:paraId="5F62C9E1" w14:textId="77777777" w:rsidR="00822B43" w:rsidRPr="004B6306" w:rsidRDefault="00822B43" w:rsidP="00764EE9">
                  <w:pPr>
                    <w:spacing w:after="0" w:line="240" w:lineRule="auto"/>
                    <w:rPr>
                      <w:color w:val="000000"/>
                      <w:sz w:val="14"/>
                      <w:szCs w:val="14"/>
                    </w:rPr>
                  </w:pPr>
                  <w:r w:rsidRPr="004B6306">
                    <w:rPr>
                      <w:bCs/>
                      <w:color w:val="000000"/>
                      <w:sz w:val="14"/>
                      <w:szCs w:val="14"/>
                    </w:rPr>
                    <w:t>56:22:0406001:12</w:t>
                  </w:r>
                </w:p>
              </w:tc>
              <w:tc>
                <w:tcPr>
                  <w:tcW w:w="8922" w:type="dxa"/>
                  <w:shd w:val="clear" w:color="auto" w:fill="auto"/>
                  <w:noWrap/>
                  <w:hideMark/>
                </w:tcPr>
                <w:p w14:paraId="6BE7986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 земельный участок расположен в северо-восточной части кадастрового квартала 56:22:0406001</w:t>
                  </w:r>
                </w:p>
              </w:tc>
            </w:tr>
            <w:tr w:rsidR="00822B43" w:rsidRPr="004B6306" w14:paraId="5E1CCE29" w14:textId="77777777" w:rsidTr="00EC0FEE">
              <w:trPr>
                <w:trHeight w:val="60"/>
              </w:trPr>
              <w:tc>
                <w:tcPr>
                  <w:tcW w:w="1453" w:type="dxa"/>
                  <w:shd w:val="clear" w:color="auto" w:fill="auto"/>
                  <w:hideMark/>
                </w:tcPr>
                <w:p w14:paraId="1BDAF89B" w14:textId="77777777" w:rsidR="00822B43" w:rsidRPr="004B6306" w:rsidRDefault="00822B43" w:rsidP="00764EE9">
                  <w:pPr>
                    <w:spacing w:after="0" w:line="240" w:lineRule="auto"/>
                    <w:rPr>
                      <w:color w:val="000000"/>
                      <w:sz w:val="14"/>
                      <w:szCs w:val="14"/>
                    </w:rPr>
                  </w:pPr>
                  <w:r w:rsidRPr="004B6306">
                    <w:rPr>
                      <w:bCs/>
                      <w:color w:val="000000"/>
                      <w:sz w:val="14"/>
                      <w:szCs w:val="14"/>
                    </w:rPr>
                    <w:t>56:22:0406001:308</w:t>
                  </w:r>
                </w:p>
              </w:tc>
              <w:tc>
                <w:tcPr>
                  <w:tcW w:w="8922" w:type="dxa"/>
                  <w:shd w:val="clear" w:color="auto" w:fill="auto"/>
                  <w:noWrap/>
                  <w:hideMark/>
                </w:tcPr>
                <w:p w14:paraId="3A80111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р-н Первомайский, с/с </w:t>
                  </w:r>
                  <w:proofErr w:type="spellStart"/>
                  <w:r w:rsidRPr="004B6306">
                    <w:rPr>
                      <w:bCs/>
                      <w:color w:val="000000"/>
                      <w:sz w:val="14"/>
                      <w:szCs w:val="14"/>
                    </w:rPr>
                    <w:t>Малозайкинский</w:t>
                  </w:r>
                  <w:proofErr w:type="spellEnd"/>
                </w:p>
              </w:tc>
            </w:tr>
            <w:tr w:rsidR="00822B43" w:rsidRPr="004B6306" w14:paraId="43ABEF84" w14:textId="77777777" w:rsidTr="00EC0FEE">
              <w:trPr>
                <w:trHeight w:val="315"/>
              </w:trPr>
              <w:tc>
                <w:tcPr>
                  <w:tcW w:w="1453" w:type="dxa"/>
                  <w:shd w:val="clear" w:color="auto" w:fill="auto"/>
                  <w:hideMark/>
                </w:tcPr>
                <w:p w14:paraId="121DF22F" w14:textId="77777777" w:rsidR="00822B43" w:rsidRPr="004B6306" w:rsidRDefault="00822B43" w:rsidP="00764EE9">
                  <w:pPr>
                    <w:spacing w:after="0" w:line="240" w:lineRule="auto"/>
                    <w:rPr>
                      <w:color w:val="000000"/>
                      <w:sz w:val="14"/>
                      <w:szCs w:val="14"/>
                    </w:rPr>
                  </w:pPr>
                  <w:r w:rsidRPr="004B6306">
                    <w:rPr>
                      <w:bCs/>
                      <w:color w:val="000000"/>
                      <w:sz w:val="14"/>
                      <w:szCs w:val="14"/>
                    </w:rPr>
                    <w:t>56:22:0406001:91</w:t>
                  </w:r>
                </w:p>
              </w:tc>
              <w:tc>
                <w:tcPr>
                  <w:tcW w:w="8922" w:type="dxa"/>
                  <w:shd w:val="clear" w:color="auto" w:fill="auto"/>
                  <w:noWrap/>
                  <w:hideMark/>
                </w:tcPr>
                <w:p w14:paraId="21E0AF2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Первомайский район, муниципальное образование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 земельный участок расположен в южной части кадастрового квартала 56:22:0406001</w:t>
                  </w:r>
                </w:p>
              </w:tc>
            </w:tr>
            <w:tr w:rsidR="00822B43" w:rsidRPr="004B6306" w14:paraId="03F8AD49" w14:textId="77777777" w:rsidTr="00EC0FEE">
              <w:trPr>
                <w:trHeight w:val="60"/>
              </w:trPr>
              <w:tc>
                <w:tcPr>
                  <w:tcW w:w="1453" w:type="dxa"/>
                  <w:shd w:val="clear" w:color="auto" w:fill="auto"/>
                  <w:hideMark/>
                </w:tcPr>
                <w:p w14:paraId="361062F6" w14:textId="77777777" w:rsidR="00822B43" w:rsidRPr="004B6306" w:rsidRDefault="00822B43" w:rsidP="00764EE9">
                  <w:pPr>
                    <w:spacing w:after="0" w:line="240" w:lineRule="auto"/>
                    <w:rPr>
                      <w:color w:val="000000"/>
                      <w:sz w:val="14"/>
                      <w:szCs w:val="14"/>
                    </w:rPr>
                  </w:pPr>
                  <w:r w:rsidRPr="004B6306">
                    <w:rPr>
                      <w:bCs/>
                      <w:color w:val="000000"/>
                      <w:sz w:val="14"/>
                      <w:szCs w:val="14"/>
                    </w:rPr>
                    <w:t>56:22:0406001:92</w:t>
                  </w:r>
                </w:p>
              </w:tc>
              <w:tc>
                <w:tcPr>
                  <w:tcW w:w="8922" w:type="dxa"/>
                  <w:shd w:val="clear" w:color="auto" w:fill="auto"/>
                  <w:noWrap/>
                  <w:hideMark/>
                </w:tcPr>
                <w:p w14:paraId="2DB1403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р-н Первомайский, с/с </w:t>
                  </w:r>
                  <w:proofErr w:type="spellStart"/>
                  <w:r w:rsidRPr="004B6306">
                    <w:rPr>
                      <w:bCs/>
                      <w:color w:val="000000"/>
                      <w:sz w:val="14"/>
                      <w:szCs w:val="14"/>
                    </w:rPr>
                    <w:t>Малозайкинский</w:t>
                  </w:r>
                  <w:proofErr w:type="spellEnd"/>
                </w:p>
              </w:tc>
            </w:tr>
            <w:tr w:rsidR="00822B43" w:rsidRPr="004B6306" w14:paraId="1E44F548" w14:textId="77777777" w:rsidTr="00EC0FEE">
              <w:trPr>
                <w:trHeight w:val="315"/>
              </w:trPr>
              <w:tc>
                <w:tcPr>
                  <w:tcW w:w="1453" w:type="dxa"/>
                  <w:shd w:val="clear" w:color="auto" w:fill="auto"/>
                  <w:hideMark/>
                </w:tcPr>
                <w:p w14:paraId="761C8B4E" w14:textId="77777777" w:rsidR="00822B43" w:rsidRPr="004B6306" w:rsidRDefault="00822B43" w:rsidP="00764EE9">
                  <w:pPr>
                    <w:spacing w:after="0" w:line="240" w:lineRule="auto"/>
                    <w:rPr>
                      <w:color w:val="000000"/>
                      <w:sz w:val="14"/>
                      <w:szCs w:val="14"/>
                    </w:rPr>
                  </w:pPr>
                  <w:r w:rsidRPr="004B6306">
                    <w:rPr>
                      <w:bCs/>
                      <w:color w:val="000000"/>
                      <w:sz w:val="14"/>
                      <w:szCs w:val="14"/>
                    </w:rPr>
                    <w:t>56:22:0407001:11</w:t>
                  </w:r>
                </w:p>
              </w:tc>
              <w:tc>
                <w:tcPr>
                  <w:tcW w:w="8922" w:type="dxa"/>
                  <w:shd w:val="clear" w:color="auto" w:fill="auto"/>
                  <w:noWrap/>
                  <w:hideMark/>
                </w:tcPr>
                <w:p w14:paraId="40191B9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 земельный участок расположен в северо-западной части кадастрового квартала 56:22:0407001</w:t>
                  </w:r>
                </w:p>
              </w:tc>
            </w:tr>
            <w:tr w:rsidR="00822B43" w:rsidRPr="004B6306" w14:paraId="5D712C69" w14:textId="77777777" w:rsidTr="00EC0FEE">
              <w:trPr>
                <w:trHeight w:val="60"/>
              </w:trPr>
              <w:tc>
                <w:tcPr>
                  <w:tcW w:w="1453" w:type="dxa"/>
                  <w:shd w:val="clear" w:color="auto" w:fill="auto"/>
                  <w:hideMark/>
                </w:tcPr>
                <w:p w14:paraId="56829B2E"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56:22:0000000:118</w:t>
                  </w:r>
                </w:p>
              </w:tc>
              <w:tc>
                <w:tcPr>
                  <w:tcW w:w="8922" w:type="dxa"/>
                  <w:shd w:val="clear" w:color="auto" w:fill="auto"/>
                  <w:noWrap/>
                  <w:hideMark/>
                </w:tcPr>
                <w:p w14:paraId="6B880D3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w:t>
                  </w:r>
                  <w:proofErr w:type="spellStart"/>
                  <w:r w:rsidRPr="004B6306">
                    <w:rPr>
                      <w:bCs/>
                      <w:color w:val="000000"/>
                      <w:sz w:val="14"/>
                      <w:szCs w:val="14"/>
                    </w:rPr>
                    <w:t>обл</w:t>
                  </w:r>
                  <w:proofErr w:type="spellEnd"/>
                  <w:r w:rsidRPr="004B6306">
                    <w:rPr>
                      <w:bCs/>
                      <w:color w:val="000000"/>
                      <w:sz w:val="14"/>
                      <w:szCs w:val="14"/>
                    </w:rPr>
                    <w:t>, р-н Первомайский</w:t>
                  </w:r>
                </w:p>
              </w:tc>
            </w:tr>
            <w:tr w:rsidR="00822B43" w:rsidRPr="004B6306" w14:paraId="1A04901E" w14:textId="77777777" w:rsidTr="00EC0FEE">
              <w:trPr>
                <w:trHeight w:val="60"/>
              </w:trPr>
              <w:tc>
                <w:tcPr>
                  <w:tcW w:w="1453" w:type="dxa"/>
                  <w:shd w:val="clear" w:color="auto" w:fill="auto"/>
                  <w:hideMark/>
                </w:tcPr>
                <w:p w14:paraId="59C1A22B" w14:textId="77777777" w:rsidR="00822B43" w:rsidRPr="004B6306" w:rsidRDefault="00822B43" w:rsidP="00764EE9">
                  <w:pPr>
                    <w:spacing w:after="0" w:line="240" w:lineRule="auto"/>
                    <w:rPr>
                      <w:color w:val="000000"/>
                      <w:sz w:val="14"/>
                      <w:szCs w:val="14"/>
                    </w:rPr>
                  </w:pPr>
                  <w:r w:rsidRPr="004B6306">
                    <w:rPr>
                      <w:bCs/>
                      <w:color w:val="000000"/>
                      <w:sz w:val="14"/>
                      <w:szCs w:val="14"/>
                    </w:rPr>
                    <w:t>56:22:0415016:226</w:t>
                  </w:r>
                </w:p>
              </w:tc>
              <w:tc>
                <w:tcPr>
                  <w:tcW w:w="8922" w:type="dxa"/>
                  <w:shd w:val="clear" w:color="auto" w:fill="auto"/>
                  <w:noWrap/>
                  <w:hideMark/>
                </w:tcPr>
                <w:p w14:paraId="7477264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Первомайский р-н, товарищество "</w:t>
                  </w:r>
                  <w:proofErr w:type="spellStart"/>
                  <w:r w:rsidRPr="004B6306">
                    <w:rPr>
                      <w:bCs/>
                      <w:color w:val="000000"/>
                      <w:sz w:val="14"/>
                      <w:szCs w:val="14"/>
                    </w:rPr>
                    <w:t>Курлинский</w:t>
                  </w:r>
                  <w:proofErr w:type="spellEnd"/>
                  <w:r w:rsidRPr="004B6306">
                    <w:rPr>
                      <w:bCs/>
                      <w:color w:val="000000"/>
                      <w:sz w:val="14"/>
                      <w:szCs w:val="14"/>
                    </w:rPr>
                    <w:t>"</w:t>
                  </w:r>
                </w:p>
              </w:tc>
            </w:tr>
            <w:tr w:rsidR="00822B43" w:rsidRPr="004B6306" w14:paraId="569C08FB" w14:textId="77777777" w:rsidTr="00EC0FEE">
              <w:trPr>
                <w:trHeight w:val="315"/>
              </w:trPr>
              <w:tc>
                <w:tcPr>
                  <w:tcW w:w="1453" w:type="dxa"/>
                  <w:shd w:val="clear" w:color="auto" w:fill="auto"/>
                  <w:hideMark/>
                </w:tcPr>
                <w:p w14:paraId="3C19A165" w14:textId="77777777" w:rsidR="00822B43" w:rsidRPr="004B6306" w:rsidRDefault="00822B43" w:rsidP="00764EE9">
                  <w:pPr>
                    <w:spacing w:after="0" w:line="240" w:lineRule="auto"/>
                    <w:rPr>
                      <w:color w:val="000000"/>
                      <w:sz w:val="14"/>
                      <w:szCs w:val="14"/>
                    </w:rPr>
                  </w:pPr>
                  <w:r w:rsidRPr="004B6306">
                    <w:rPr>
                      <w:bCs/>
                      <w:color w:val="000000"/>
                      <w:sz w:val="14"/>
                      <w:szCs w:val="14"/>
                    </w:rPr>
                    <w:t>56:22:0420005:16</w:t>
                  </w:r>
                </w:p>
              </w:tc>
              <w:tc>
                <w:tcPr>
                  <w:tcW w:w="8922" w:type="dxa"/>
                  <w:shd w:val="clear" w:color="auto" w:fill="auto"/>
                  <w:noWrap/>
                  <w:hideMark/>
                </w:tcPr>
                <w:p w14:paraId="3E51790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р-н Первомайский, муниципальное образование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 земельный участок (пастбище) расположен в юго-восточной части кадастрового квартала 56:22:0420005</w:t>
                  </w:r>
                </w:p>
              </w:tc>
            </w:tr>
            <w:tr w:rsidR="00822B43" w:rsidRPr="004B6306" w14:paraId="4F585B25" w14:textId="77777777" w:rsidTr="00EC0FEE">
              <w:trPr>
                <w:trHeight w:val="60"/>
              </w:trPr>
              <w:tc>
                <w:tcPr>
                  <w:tcW w:w="1453" w:type="dxa"/>
                  <w:shd w:val="clear" w:color="auto" w:fill="auto"/>
                  <w:hideMark/>
                </w:tcPr>
                <w:p w14:paraId="3B117B6C" w14:textId="77777777" w:rsidR="00822B43" w:rsidRPr="004B6306" w:rsidRDefault="00822B43" w:rsidP="00764EE9">
                  <w:pPr>
                    <w:spacing w:after="0" w:line="240" w:lineRule="auto"/>
                    <w:rPr>
                      <w:color w:val="000000"/>
                      <w:sz w:val="14"/>
                      <w:szCs w:val="14"/>
                    </w:rPr>
                  </w:pPr>
                  <w:r w:rsidRPr="004B6306">
                    <w:rPr>
                      <w:bCs/>
                      <w:color w:val="000000"/>
                      <w:sz w:val="14"/>
                      <w:szCs w:val="14"/>
                    </w:rPr>
                    <w:t>56:22:0420005:19</w:t>
                  </w:r>
                </w:p>
              </w:tc>
              <w:tc>
                <w:tcPr>
                  <w:tcW w:w="8922" w:type="dxa"/>
                  <w:shd w:val="clear" w:color="auto" w:fill="auto"/>
                  <w:noWrap/>
                  <w:hideMark/>
                </w:tcPr>
                <w:p w14:paraId="28B8A9D7"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w:t>
                  </w:r>
                </w:p>
              </w:tc>
            </w:tr>
            <w:tr w:rsidR="00822B43" w:rsidRPr="004B6306" w14:paraId="19B2631A" w14:textId="77777777" w:rsidTr="00EC0FEE">
              <w:trPr>
                <w:trHeight w:val="114"/>
              </w:trPr>
              <w:tc>
                <w:tcPr>
                  <w:tcW w:w="1453" w:type="dxa"/>
                  <w:shd w:val="clear" w:color="auto" w:fill="auto"/>
                  <w:hideMark/>
                </w:tcPr>
                <w:p w14:paraId="0BAD8392" w14:textId="77777777" w:rsidR="00822B43" w:rsidRPr="004B6306" w:rsidRDefault="00822B43" w:rsidP="00764EE9">
                  <w:pPr>
                    <w:spacing w:after="0" w:line="240" w:lineRule="auto"/>
                    <w:rPr>
                      <w:color w:val="000000"/>
                      <w:sz w:val="14"/>
                      <w:szCs w:val="14"/>
                    </w:rPr>
                  </w:pPr>
                  <w:r w:rsidRPr="004B6306">
                    <w:rPr>
                      <w:bCs/>
                      <w:color w:val="000000"/>
                      <w:sz w:val="14"/>
                      <w:szCs w:val="14"/>
                    </w:rPr>
                    <w:t>56:22:0420005:391</w:t>
                  </w:r>
                </w:p>
              </w:tc>
              <w:tc>
                <w:tcPr>
                  <w:tcW w:w="8922" w:type="dxa"/>
                  <w:shd w:val="clear" w:color="auto" w:fill="auto"/>
                  <w:noWrap/>
                  <w:hideMark/>
                </w:tcPr>
                <w:p w14:paraId="1A9D257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Первомайский район, муниципальное образование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w:t>
                  </w:r>
                </w:p>
              </w:tc>
            </w:tr>
            <w:tr w:rsidR="00822B43" w:rsidRPr="004B6306" w14:paraId="10C2CCA7" w14:textId="77777777" w:rsidTr="00EC0FEE">
              <w:trPr>
                <w:trHeight w:val="88"/>
              </w:trPr>
              <w:tc>
                <w:tcPr>
                  <w:tcW w:w="1453" w:type="dxa"/>
                  <w:shd w:val="clear" w:color="auto" w:fill="auto"/>
                  <w:hideMark/>
                </w:tcPr>
                <w:p w14:paraId="6B90AA5E" w14:textId="77777777" w:rsidR="00822B43" w:rsidRPr="004B6306" w:rsidRDefault="00822B43" w:rsidP="00764EE9">
                  <w:pPr>
                    <w:spacing w:after="0" w:line="240" w:lineRule="auto"/>
                    <w:rPr>
                      <w:color w:val="000000"/>
                      <w:sz w:val="14"/>
                      <w:szCs w:val="14"/>
                    </w:rPr>
                  </w:pPr>
                  <w:r w:rsidRPr="004B6306">
                    <w:rPr>
                      <w:bCs/>
                      <w:color w:val="000000"/>
                      <w:sz w:val="14"/>
                      <w:szCs w:val="14"/>
                    </w:rPr>
                    <w:t>56:22:0420005:392</w:t>
                  </w:r>
                </w:p>
              </w:tc>
              <w:tc>
                <w:tcPr>
                  <w:tcW w:w="8922" w:type="dxa"/>
                  <w:shd w:val="clear" w:color="auto" w:fill="auto"/>
                  <w:noWrap/>
                  <w:hideMark/>
                </w:tcPr>
                <w:p w14:paraId="27E4D4C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Российская Федерация, Оренбургская область, Первомайский район, муниципальное образование </w:t>
                  </w:r>
                  <w:proofErr w:type="spellStart"/>
                  <w:r w:rsidRPr="004B6306">
                    <w:rPr>
                      <w:bCs/>
                      <w:color w:val="000000"/>
                      <w:sz w:val="14"/>
                      <w:szCs w:val="14"/>
                    </w:rPr>
                    <w:t>Малозайкинский</w:t>
                  </w:r>
                  <w:proofErr w:type="spellEnd"/>
                  <w:r w:rsidRPr="004B6306">
                    <w:rPr>
                      <w:bCs/>
                      <w:color w:val="000000"/>
                      <w:sz w:val="14"/>
                      <w:szCs w:val="14"/>
                    </w:rPr>
                    <w:t xml:space="preserve"> сельсовет</w:t>
                  </w:r>
                </w:p>
              </w:tc>
            </w:tr>
            <w:tr w:rsidR="00822B43" w:rsidRPr="004B6306" w14:paraId="329914AB" w14:textId="77777777" w:rsidTr="00EC0FEE">
              <w:trPr>
                <w:trHeight w:val="189"/>
              </w:trPr>
              <w:tc>
                <w:tcPr>
                  <w:tcW w:w="1453" w:type="dxa"/>
                  <w:shd w:val="clear" w:color="auto" w:fill="auto"/>
                  <w:noWrap/>
                  <w:hideMark/>
                </w:tcPr>
                <w:p w14:paraId="1C31E2A9" w14:textId="77777777" w:rsidR="00822B43" w:rsidRPr="004B6306" w:rsidRDefault="00822B43" w:rsidP="00764EE9">
                  <w:pPr>
                    <w:spacing w:after="0" w:line="240" w:lineRule="auto"/>
                    <w:rPr>
                      <w:color w:val="000000"/>
                      <w:sz w:val="14"/>
                      <w:szCs w:val="14"/>
                    </w:rPr>
                  </w:pPr>
                  <w:r w:rsidRPr="004B6306">
                    <w:rPr>
                      <w:color w:val="000000"/>
                      <w:sz w:val="14"/>
                      <w:szCs w:val="14"/>
                    </w:rPr>
                    <w:t>63:17:0000000:48</w:t>
                  </w:r>
                </w:p>
              </w:tc>
              <w:tc>
                <w:tcPr>
                  <w:tcW w:w="8922" w:type="dxa"/>
                  <w:shd w:val="clear" w:color="auto" w:fill="auto"/>
                  <w:noWrap/>
                  <w:hideMark/>
                </w:tcPr>
                <w:p w14:paraId="40D12584" w14:textId="77777777" w:rsidR="00822B43" w:rsidRPr="004B6306" w:rsidRDefault="00822B43" w:rsidP="00764EE9">
                  <w:pPr>
                    <w:spacing w:after="0" w:line="240" w:lineRule="auto"/>
                    <w:rPr>
                      <w:color w:val="000000"/>
                      <w:sz w:val="14"/>
                      <w:szCs w:val="14"/>
                    </w:rPr>
                  </w:pPr>
                  <w:r w:rsidRPr="004B6306">
                    <w:rPr>
                      <w:color w:val="000000"/>
                      <w:sz w:val="14"/>
                      <w:szCs w:val="14"/>
                    </w:rPr>
                    <w:t xml:space="preserve">Самарская обл., Волжский р-н, ориентир местоположения вне границ Дубово-Уметское лесничество Самарского лесхоза, </w:t>
                  </w:r>
                  <w:proofErr w:type="spellStart"/>
                  <w:r w:rsidRPr="004B6306">
                    <w:rPr>
                      <w:color w:val="000000"/>
                      <w:sz w:val="14"/>
                      <w:szCs w:val="14"/>
                    </w:rPr>
                    <w:t>уч</w:t>
                  </w:r>
                  <w:proofErr w:type="spellEnd"/>
                  <w:r w:rsidRPr="004B6306">
                    <w:rPr>
                      <w:color w:val="000000"/>
                      <w:sz w:val="14"/>
                      <w:szCs w:val="14"/>
                    </w:rPr>
                    <w:t>-к б/н</w:t>
                  </w:r>
                </w:p>
              </w:tc>
            </w:tr>
            <w:tr w:rsidR="00822B43" w:rsidRPr="004B6306" w14:paraId="3D9E06A2" w14:textId="77777777" w:rsidTr="00EC0FEE">
              <w:trPr>
                <w:trHeight w:val="60"/>
              </w:trPr>
              <w:tc>
                <w:tcPr>
                  <w:tcW w:w="1453" w:type="dxa"/>
                  <w:shd w:val="clear" w:color="auto" w:fill="auto"/>
                  <w:noWrap/>
                  <w:hideMark/>
                </w:tcPr>
                <w:p w14:paraId="35BAA430" w14:textId="77777777" w:rsidR="00822B43" w:rsidRPr="004B6306" w:rsidRDefault="00822B43" w:rsidP="00764EE9">
                  <w:pPr>
                    <w:spacing w:after="0" w:line="240" w:lineRule="auto"/>
                    <w:rPr>
                      <w:color w:val="000000"/>
                      <w:sz w:val="14"/>
                      <w:szCs w:val="14"/>
                    </w:rPr>
                  </w:pPr>
                  <w:r w:rsidRPr="004B6306">
                    <w:rPr>
                      <w:color w:val="000000"/>
                      <w:sz w:val="14"/>
                      <w:szCs w:val="14"/>
                    </w:rPr>
                    <w:t>63:15:0410001:41</w:t>
                  </w:r>
                </w:p>
              </w:tc>
              <w:tc>
                <w:tcPr>
                  <w:tcW w:w="8922" w:type="dxa"/>
                  <w:shd w:val="clear" w:color="auto" w:fill="auto"/>
                  <w:noWrap/>
                  <w:hideMark/>
                </w:tcPr>
                <w:p w14:paraId="54398487" w14:textId="77777777" w:rsidR="00822B43" w:rsidRPr="004B6306" w:rsidRDefault="00822B43" w:rsidP="00764EE9">
                  <w:pPr>
                    <w:spacing w:after="0" w:line="240" w:lineRule="auto"/>
                    <w:rPr>
                      <w:color w:val="000000"/>
                      <w:sz w:val="14"/>
                      <w:szCs w:val="14"/>
                    </w:rPr>
                  </w:pPr>
                  <w:r w:rsidRPr="004B6306">
                    <w:rPr>
                      <w:color w:val="000000"/>
                      <w:sz w:val="14"/>
                      <w:szCs w:val="14"/>
                    </w:rPr>
                    <w:t>Самарская область, Большечерниговский район</w:t>
                  </w:r>
                </w:p>
              </w:tc>
            </w:tr>
            <w:tr w:rsidR="00822B43" w:rsidRPr="004B6306" w14:paraId="08889203" w14:textId="77777777" w:rsidTr="00EC0FEE">
              <w:trPr>
                <w:trHeight w:val="82"/>
              </w:trPr>
              <w:tc>
                <w:tcPr>
                  <w:tcW w:w="1453" w:type="dxa"/>
                  <w:shd w:val="clear" w:color="auto" w:fill="auto"/>
                  <w:noWrap/>
                  <w:hideMark/>
                </w:tcPr>
                <w:p w14:paraId="72715BA7" w14:textId="77777777" w:rsidR="00822B43" w:rsidRPr="004B6306" w:rsidRDefault="00822B43" w:rsidP="00764EE9">
                  <w:pPr>
                    <w:spacing w:after="0" w:line="240" w:lineRule="auto"/>
                    <w:rPr>
                      <w:color w:val="000000"/>
                      <w:sz w:val="14"/>
                      <w:szCs w:val="14"/>
                    </w:rPr>
                  </w:pPr>
                  <w:r w:rsidRPr="004B6306">
                    <w:rPr>
                      <w:color w:val="000000"/>
                      <w:sz w:val="14"/>
                      <w:szCs w:val="14"/>
                    </w:rPr>
                    <w:t>56:22:0000000:3449</w:t>
                  </w:r>
                </w:p>
              </w:tc>
              <w:tc>
                <w:tcPr>
                  <w:tcW w:w="8922" w:type="dxa"/>
                  <w:shd w:val="clear" w:color="auto" w:fill="auto"/>
                  <w:noWrap/>
                  <w:hideMark/>
                </w:tcPr>
                <w:p w14:paraId="01D5F79A" w14:textId="77777777" w:rsidR="00822B43" w:rsidRPr="004B6306" w:rsidRDefault="00822B43" w:rsidP="00764EE9">
                  <w:pPr>
                    <w:spacing w:after="0" w:line="240" w:lineRule="auto"/>
                    <w:rPr>
                      <w:color w:val="000000"/>
                      <w:sz w:val="14"/>
                      <w:szCs w:val="14"/>
                    </w:rPr>
                  </w:pPr>
                  <w:r w:rsidRPr="004B6306">
                    <w:rPr>
                      <w:color w:val="000000"/>
                      <w:sz w:val="14"/>
                      <w:szCs w:val="14"/>
                    </w:rPr>
                    <w:t xml:space="preserve">Российская Федерация, Оренбургская область, Первомайский р-н, в районе с. </w:t>
                  </w:r>
                  <w:proofErr w:type="spellStart"/>
                  <w:r w:rsidRPr="004B6306">
                    <w:rPr>
                      <w:color w:val="000000"/>
                      <w:sz w:val="14"/>
                      <w:szCs w:val="14"/>
                    </w:rPr>
                    <w:t>Курлин</w:t>
                  </w:r>
                  <w:proofErr w:type="spellEnd"/>
                </w:p>
              </w:tc>
            </w:tr>
            <w:tr w:rsidR="00822B43" w:rsidRPr="004B6306" w14:paraId="67336E51" w14:textId="77777777" w:rsidTr="00EC0FEE">
              <w:trPr>
                <w:trHeight w:val="60"/>
              </w:trPr>
              <w:tc>
                <w:tcPr>
                  <w:tcW w:w="1453" w:type="dxa"/>
                  <w:shd w:val="clear" w:color="auto" w:fill="auto"/>
                  <w:noWrap/>
                  <w:hideMark/>
                </w:tcPr>
                <w:p w14:paraId="7A562001" w14:textId="77777777" w:rsidR="00822B43" w:rsidRPr="004B6306" w:rsidRDefault="00822B43" w:rsidP="00764EE9">
                  <w:pPr>
                    <w:spacing w:after="0" w:line="240" w:lineRule="auto"/>
                    <w:rPr>
                      <w:color w:val="000000"/>
                      <w:sz w:val="14"/>
                      <w:szCs w:val="14"/>
                    </w:rPr>
                  </w:pPr>
                  <w:r w:rsidRPr="004B6306">
                    <w:rPr>
                      <w:color w:val="000000"/>
                      <w:sz w:val="14"/>
                      <w:szCs w:val="14"/>
                    </w:rPr>
                    <w:t>63:22:0000000:703</w:t>
                  </w:r>
                </w:p>
              </w:tc>
              <w:tc>
                <w:tcPr>
                  <w:tcW w:w="8922" w:type="dxa"/>
                  <w:shd w:val="clear" w:color="auto" w:fill="auto"/>
                  <w:noWrap/>
                  <w:hideMark/>
                </w:tcPr>
                <w:p w14:paraId="5516CFEC" w14:textId="77777777" w:rsidR="00822B43" w:rsidRPr="004B6306" w:rsidRDefault="00822B43" w:rsidP="00764EE9">
                  <w:pPr>
                    <w:spacing w:after="0" w:line="240" w:lineRule="auto"/>
                    <w:rPr>
                      <w:color w:val="000000"/>
                      <w:sz w:val="14"/>
                      <w:szCs w:val="14"/>
                    </w:rPr>
                  </w:pPr>
                  <w:r w:rsidRPr="004B6306">
                    <w:rPr>
                      <w:color w:val="000000"/>
                      <w:sz w:val="14"/>
                      <w:szCs w:val="14"/>
                    </w:rPr>
                    <w:t>Самарская область, Кинельский район, земли ТОО имени Калинина</w:t>
                  </w:r>
                </w:p>
              </w:tc>
            </w:tr>
            <w:tr w:rsidR="00822B43" w:rsidRPr="004B6306" w14:paraId="6581D29C" w14:textId="77777777" w:rsidTr="00EC0FEE">
              <w:trPr>
                <w:trHeight w:val="60"/>
              </w:trPr>
              <w:tc>
                <w:tcPr>
                  <w:tcW w:w="1453" w:type="dxa"/>
                  <w:shd w:val="clear" w:color="auto" w:fill="auto"/>
                  <w:noWrap/>
                  <w:hideMark/>
                </w:tcPr>
                <w:p w14:paraId="3B1C149C" w14:textId="77777777" w:rsidR="00822B43" w:rsidRPr="004B6306" w:rsidRDefault="00822B43" w:rsidP="00764EE9">
                  <w:pPr>
                    <w:spacing w:after="0" w:line="240" w:lineRule="auto"/>
                    <w:rPr>
                      <w:color w:val="000000"/>
                      <w:sz w:val="14"/>
                      <w:szCs w:val="14"/>
                    </w:rPr>
                  </w:pPr>
                  <w:r w:rsidRPr="004B6306">
                    <w:rPr>
                      <w:color w:val="000000"/>
                      <w:sz w:val="14"/>
                      <w:szCs w:val="14"/>
                    </w:rPr>
                    <w:t>63:15:0406001:326</w:t>
                  </w:r>
                </w:p>
              </w:tc>
              <w:tc>
                <w:tcPr>
                  <w:tcW w:w="8922" w:type="dxa"/>
                  <w:shd w:val="clear" w:color="auto" w:fill="auto"/>
                  <w:noWrap/>
                  <w:hideMark/>
                </w:tcPr>
                <w:p w14:paraId="3F4F6FD3" w14:textId="77777777" w:rsidR="00822B43" w:rsidRPr="004B6306" w:rsidRDefault="00822B43" w:rsidP="00764EE9">
                  <w:pPr>
                    <w:spacing w:after="0" w:line="240" w:lineRule="auto"/>
                    <w:rPr>
                      <w:color w:val="000000"/>
                      <w:sz w:val="14"/>
                      <w:szCs w:val="14"/>
                    </w:rPr>
                  </w:pPr>
                  <w:r w:rsidRPr="004B6306">
                    <w:rPr>
                      <w:color w:val="000000"/>
                      <w:sz w:val="14"/>
                      <w:szCs w:val="14"/>
                    </w:rPr>
                    <w:t>Российская Федерация, Самарская область, Большечерниговский район, сельское поселение Августовка</w:t>
                  </w:r>
                </w:p>
              </w:tc>
            </w:tr>
            <w:tr w:rsidR="00822B43" w:rsidRPr="004B6306" w14:paraId="12DC6854" w14:textId="77777777" w:rsidTr="00EC0FEE">
              <w:trPr>
                <w:trHeight w:val="60"/>
              </w:trPr>
              <w:tc>
                <w:tcPr>
                  <w:tcW w:w="1453" w:type="dxa"/>
                  <w:shd w:val="clear" w:color="auto" w:fill="auto"/>
                  <w:hideMark/>
                </w:tcPr>
                <w:p w14:paraId="40798629" w14:textId="77777777" w:rsidR="00822B43" w:rsidRPr="004B6306" w:rsidRDefault="00822B43" w:rsidP="00764EE9">
                  <w:pPr>
                    <w:spacing w:after="0" w:line="240" w:lineRule="auto"/>
                    <w:rPr>
                      <w:color w:val="000000"/>
                      <w:sz w:val="14"/>
                      <w:szCs w:val="14"/>
                    </w:rPr>
                  </w:pPr>
                  <w:r w:rsidRPr="004B6306">
                    <w:rPr>
                      <w:bCs/>
                      <w:color w:val="000000"/>
                      <w:sz w:val="14"/>
                      <w:szCs w:val="14"/>
                    </w:rPr>
                    <w:t>63:04:0000000</w:t>
                  </w:r>
                </w:p>
              </w:tc>
              <w:tc>
                <w:tcPr>
                  <w:tcW w:w="8922" w:type="dxa"/>
                  <w:shd w:val="clear" w:color="auto" w:fill="auto"/>
                  <w:noWrap/>
                  <w:hideMark/>
                </w:tcPr>
                <w:p w14:paraId="111CA46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г. Новокуйбышевск</w:t>
                  </w:r>
                </w:p>
              </w:tc>
            </w:tr>
            <w:tr w:rsidR="00822B43" w:rsidRPr="004B6306" w14:paraId="57FF9639" w14:textId="77777777" w:rsidTr="00EC0FEE">
              <w:trPr>
                <w:trHeight w:val="180"/>
              </w:trPr>
              <w:tc>
                <w:tcPr>
                  <w:tcW w:w="1453" w:type="dxa"/>
                  <w:shd w:val="clear" w:color="auto" w:fill="auto"/>
                  <w:hideMark/>
                </w:tcPr>
                <w:p w14:paraId="2C9B0E9F" w14:textId="77777777" w:rsidR="00822B43" w:rsidRPr="004B6306" w:rsidRDefault="00822B43" w:rsidP="00764EE9">
                  <w:pPr>
                    <w:spacing w:after="0" w:line="240" w:lineRule="auto"/>
                    <w:rPr>
                      <w:color w:val="000000"/>
                      <w:sz w:val="14"/>
                      <w:szCs w:val="14"/>
                    </w:rPr>
                  </w:pPr>
                  <w:r w:rsidRPr="004B6306">
                    <w:rPr>
                      <w:bCs/>
                      <w:color w:val="000000"/>
                      <w:sz w:val="14"/>
                      <w:szCs w:val="14"/>
                    </w:rPr>
                    <w:t>63:04:0301037</w:t>
                  </w:r>
                </w:p>
              </w:tc>
              <w:tc>
                <w:tcPr>
                  <w:tcW w:w="8922" w:type="dxa"/>
                  <w:shd w:val="clear" w:color="auto" w:fill="auto"/>
                  <w:noWrap/>
                  <w:hideMark/>
                </w:tcPr>
                <w:p w14:paraId="538CB4C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г. Новокуйбышевск</w:t>
                  </w:r>
                </w:p>
              </w:tc>
            </w:tr>
            <w:tr w:rsidR="00822B43" w:rsidRPr="004B6306" w14:paraId="08CC625F" w14:textId="77777777" w:rsidTr="00EC0FEE">
              <w:trPr>
                <w:trHeight w:val="60"/>
              </w:trPr>
              <w:tc>
                <w:tcPr>
                  <w:tcW w:w="1453" w:type="dxa"/>
                  <w:shd w:val="clear" w:color="auto" w:fill="auto"/>
                  <w:hideMark/>
                </w:tcPr>
                <w:p w14:paraId="0332EC71" w14:textId="77777777" w:rsidR="00822B43" w:rsidRPr="004B6306" w:rsidRDefault="00822B43" w:rsidP="00764EE9">
                  <w:pPr>
                    <w:spacing w:after="0" w:line="240" w:lineRule="auto"/>
                    <w:rPr>
                      <w:color w:val="000000"/>
                      <w:sz w:val="14"/>
                      <w:szCs w:val="14"/>
                    </w:rPr>
                  </w:pPr>
                  <w:r w:rsidRPr="004B6306">
                    <w:rPr>
                      <w:bCs/>
                      <w:color w:val="000000"/>
                      <w:sz w:val="14"/>
                      <w:szCs w:val="14"/>
                    </w:rPr>
                    <w:t>63:04:0301038</w:t>
                  </w:r>
                </w:p>
              </w:tc>
              <w:tc>
                <w:tcPr>
                  <w:tcW w:w="8922" w:type="dxa"/>
                  <w:shd w:val="clear" w:color="auto" w:fill="auto"/>
                  <w:noWrap/>
                  <w:hideMark/>
                </w:tcPr>
                <w:p w14:paraId="53A5557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г. Новокуйбышевск</w:t>
                  </w:r>
                </w:p>
              </w:tc>
            </w:tr>
            <w:tr w:rsidR="00822B43" w:rsidRPr="004B6306" w14:paraId="4C29FCB3" w14:textId="77777777" w:rsidTr="00EC0FEE">
              <w:trPr>
                <w:trHeight w:val="90"/>
              </w:trPr>
              <w:tc>
                <w:tcPr>
                  <w:tcW w:w="1453" w:type="dxa"/>
                  <w:shd w:val="clear" w:color="auto" w:fill="auto"/>
                  <w:hideMark/>
                </w:tcPr>
                <w:p w14:paraId="23E67A1B" w14:textId="77777777" w:rsidR="00822B43" w:rsidRPr="004B6306" w:rsidRDefault="00822B43" w:rsidP="00764EE9">
                  <w:pPr>
                    <w:spacing w:after="0" w:line="240" w:lineRule="auto"/>
                    <w:rPr>
                      <w:color w:val="000000"/>
                      <w:sz w:val="14"/>
                      <w:szCs w:val="14"/>
                    </w:rPr>
                  </w:pPr>
                  <w:r w:rsidRPr="004B6306">
                    <w:rPr>
                      <w:bCs/>
                      <w:color w:val="000000"/>
                      <w:sz w:val="14"/>
                      <w:szCs w:val="14"/>
                    </w:rPr>
                    <w:t>63:17:0000000</w:t>
                  </w:r>
                </w:p>
              </w:tc>
              <w:tc>
                <w:tcPr>
                  <w:tcW w:w="8922" w:type="dxa"/>
                  <w:shd w:val="clear" w:color="auto" w:fill="auto"/>
                  <w:noWrap/>
                  <w:hideMark/>
                </w:tcPr>
                <w:p w14:paraId="5BE71BF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9661810" w14:textId="77777777" w:rsidTr="00EC0FEE">
              <w:trPr>
                <w:trHeight w:val="179"/>
              </w:trPr>
              <w:tc>
                <w:tcPr>
                  <w:tcW w:w="1453" w:type="dxa"/>
                  <w:shd w:val="clear" w:color="auto" w:fill="auto"/>
                  <w:hideMark/>
                </w:tcPr>
                <w:p w14:paraId="01D02A8F" w14:textId="77777777" w:rsidR="00822B43" w:rsidRPr="004B6306" w:rsidRDefault="00822B43" w:rsidP="00764EE9">
                  <w:pPr>
                    <w:spacing w:after="0" w:line="240" w:lineRule="auto"/>
                    <w:rPr>
                      <w:color w:val="000000"/>
                      <w:sz w:val="14"/>
                      <w:szCs w:val="14"/>
                    </w:rPr>
                  </w:pPr>
                  <w:r w:rsidRPr="004B6306">
                    <w:rPr>
                      <w:bCs/>
                      <w:color w:val="000000"/>
                      <w:sz w:val="14"/>
                      <w:szCs w:val="14"/>
                    </w:rPr>
                    <w:t>63:17:0508017</w:t>
                  </w:r>
                </w:p>
              </w:tc>
              <w:tc>
                <w:tcPr>
                  <w:tcW w:w="8922" w:type="dxa"/>
                  <w:shd w:val="clear" w:color="auto" w:fill="auto"/>
                  <w:noWrap/>
                  <w:hideMark/>
                </w:tcPr>
                <w:p w14:paraId="29FD670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33ECB3D5" w14:textId="77777777" w:rsidTr="00EC0FEE">
              <w:trPr>
                <w:trHeight w:val="60"/>
              </w:trPr>
              <w:tc>
                <w:tcPr>
                  <w:tcW w:w="1453" w:type="dxa"/>
                  <w:shd w:val="clear" w:color="auto" w:fill="auto"/>
                  <w:hideMark/>
                </w:tcPr>
                <w:p w14:paraId="5CB60836" w14:textId="77777777" w:rsidR="00822B43" w:rsidRPr="004B6306" w:rsidRDefault="00822B43" w:rsidP="00764EE9">
                  <w:pPr>
                    <w:spacing w:after="0" w:line="240" w:lineRule="auto"/>
                    <w:rPr>
                      <w:color w:val="000000"/>
                      <w:sz w:val="14"/>
                      <w:szCs w:val="14"/>
                    </w:rPr>
                  </w:pPr>
                  <w:r w:rsidRPr="004B6306">
                    <w:rPr>
                      <w:bCs/>
                      <w:color w:val="000000"/>
                      <w:sz w:val="14"/>
                      <w:szCs w:val="14"/>
                    </w:rPr>
                    <w:t>63:17:0508018</w:t>
                  </w:r>
                </w:p>
              </w:tc>
              <w:tc>
                <w:tcPr>
                  <w:tcW w:w="8922" w:type="dxa"/>
                  <w:shd w:val="clear" w:color="auto" w:fill="auto"/>
                  <w:noWrap/>
                  <w:hideMark/>
                </w:tcPr>
                <w:p w14:paraId="4E65D6C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0E7AA0F0" w14:textId="77777777" w:rsidTr="00EC0FEE">
              <w:trPr>
                <w:trHeight w:val="76"/>
              </w:trPr>
              <w:tc>
                <w:tcPr>
                  <w:tcW w:w="1453" w:type="dxa"/>
                  <w:shd w:val="clear" w:color="auto" w:fill="auto"/>
                  <w:hideMark/>
                </w:tcPr>
                <w:p w14:paraId="1ABBC6AD" w14:textId="77777777" w:rsidR="00822B43" w:rsidRPr="004B6306" w:rsidRDefault="00822B43" w:rsidP="00764EE9">
                  <w:pPr>
                    <w:spacing w:after="0" w:line="240" w:lineRule="auto"/>
                    <w:rPr>
                      <w:color w:val="000000"/>
                      <w:sz w:val="14"/>
                      <w:szCs w:val="14"/>
                    </w:rPr>
                  </w:pPr>
                  <w:r w:rsidRPr="004B6306">
                    <w:rPr>
                      <w:bCs/>
                      <w:color w:val="000000"/>
                      <w:sz w:val="14"/>
                      <w:szCs w:val="14"/>
                    </w:rPr>
                    <w:t>63:17:0508021</w:t>
                  </w:r>
                </w:p>
              </w:tc>
              <w:tc>
                <w:tcPr>
                  <w:tcW w:w="8922" w:type="dxa"/>
                  <w:shd w:val="clear" w:color="auto" w:fill="auto"/>
                  <w:noWrap/>
                  <w:hideMark/>
                </w:tcPr>
                <w:p w14:paraId="30C19B9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1FB1CDC6" w14:textId="77777777" w:rsidTr="00EC0FEE">
              <w:trPr>
                <w:trHeight w:val="60"/>
              </w:trPr>
              <w:tc>
                <w:tcPr>
                  <w:tcW w:w="1453" w:type="dxa"/>
                  <w:shd w:val="clear" w:color="auto" w:fill="auto"/>
                  <w:hideMark/>
                </w:tcPr>
                <w:p w14:paraId="117CC9B1" w14:textId="77777777" w:rsidR="00822B43" w:rsidRPr="004B6306" w:rsidRDefault="00822B43" w:rsidP="00764EE9">
                  <w:pPr>
                    <w:spacing w:after="0" w:line="240" w:lineRule="auto"/>
                    <w:rPr>
                      <w:color w:val="000000"/>
                      <w:sz w:val="14"/>
                      <w:szCs w:val="14"/>
                    </w:rPr>
                  </w:pPr>
                  <w:r w:rsidRPr="004B6306">
                    <w:rPr>
                      <w:bCs/>
                      <w:color w:val="000000"/>
                      <w:sz w:val="14"/>
                      <w:szCs w:val="14"/>
                    </w:rPr>
                    <w:t>63:17:0510001</w:t>
                  </w:r>
                </w:p>
              </w:tc>
              <w:tc>
                <w:tcPr>
                  <w:tcW w:w="8922" w:type="dxa"/>
                  <w:shd w:val="clear" w:color="auto" w:fill="auto"/>
                  <w:noWrap/>
                  <w:hideMark/>
                </w:tcPr>
                <w:p w14:paraId="7B524F1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6F13069A" w14:textId="77777777" w:rsidTr="00EC0FEE">
              <w:trPr>
                <w:trHeight w:val="60"/>
              </w:trPr>
              <w:tc>
                <w:tcPr>
                  <w:tcW w:w="1453" w:type="dxa"/>
                  <w:shd w:val="clear" w:color="auto" w:fill="auto"/>
                  <w:hideMark/>
                </w:tcPr>
                <w:p w14:paraId="032FEE4A" w14:textId="77777777" w:rsidR="00822B43" w:rsidRPr="004B6306" w:rsidRDefault="00822B43" w:rsidP="00764EE9">
                  <w:pPr>
                    <w:spacing w:after="0" w:line="240" w:lineRule="auto"/>
                    <w:rPr>
                      <w:color w:val="000000"/>
                      <w:sz w:val="14"/>
                      <w:szCs w:val="14"/>
                    </w:rPr>
                  </w:pPr>
                  <w:r w:rsidRPr="004B6306">
                    <w:rPr>
                      <w:bCs/>
                      <w:color w:val="000000"/>
                      <w:sz w:val="14"/>
                      <w:szCs w:val="14"/>
                    </w:rPr>
                    <w:t>63:17:0510002</w:t>
                  </w:r>
                </w:p>
              </w:tc>
              <w:tc>
                <w:tcPr>
                  <w:tcW w:w="8922" w:type="dxa"/>
                  <w:shd w:val="clear" w:color="auto" w:fill="auto"/>
                  <w:noWrap/>
                  <w:hideMark/>
                </w:tcPr>
                <w:p w14:paraId="60D539B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455BDA45" w14:textId="77777777" w:rsidTr="00EC0FEE">
              <w:trPr>
                <w:trHeight w:val="60"/>
              </w:trPr>
              <w:tc>
                <w:tcPr>
                  <w:tcW w:w="1453" w:type="dxa"/>
                  <w:shd w:val="clear" w:color="auto" w:fill="auto"/>
                  <w:hideMark/>
                </w:tcPr>
                <w:p w14:paraId="47F147D8" w14:textId="77777777" w:rsidR="00822B43" w:rsidRPr="004B6306" w:rsidRDefault="00822B43" w:rsidP="00764EE9">
                  <w:pPr>
                    <w:spacing w:after="0" w:line="240" w:lineRule="auto"/>
                    <w:rPr>
                      <w:color w:val="000000"/>
                      <w:sz w:val="14"/>
                      <w:szCs w:val="14"/>
                    </w:rPr>
                  </w:pPr>
                  <w:r w:rsidRPr="004B6306">
                    <w:rPr>
                      <w:bCs/>
                      <w:color w:val="000000"/>
                      <w:sz w:val="14"/>
                      <w:szCs w:val="14"/>
                    </w:rPr>
                    <w:t>63:17:0510003</w:t>
                  </w:r>
                </w:p>
              </w:tc>
              <w:tc>
                <w:tcPr>
                  <w:tcW w:w="8922" w:type="dxa"/>
                  <w:shd w:val="clear" w:color="auto" w:fill="auto"/>
                  <w:noWrap/>
                  <w:hideMark/>
                </w:tcPr>
                <w:p w14:paraId="0E5DF3B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451ACE71" w14:textId="77777777" w:rsidTr="00EC0FEE">
              <w:trPr>
                <w:trHeight w:val="152"/>
              </w:trPr>
              <w:tc>
                <w:tcPr>
                  <w:tcW w:w="1453" w:type="dxa"/>
                  <w:shd w:val="clear" w:color="auto" w:fill="auto"/>
                  <w:hideMark/>
                </w:tcPr>
                <w:p w14:paraId="6FD16FA4" w14:textId="77777777" w:rsidR="00822B43" w:rsidRPr="004B6306" w:rsidRDefault="00822B43" w:rsidP="00764EE9">
                  <w:pPr>
                    <w:spacing w:after="0" w:line="240" w:lineRule="auto"/>
                    <w:rPr>
                      <w:color w:val="000000"/>
                      <w:sz w:val="14"/>
                      <w:szCs w:val="14"/>
                    </w:rPr>
                  </w:pPr>
                  <w:r w:rsidRPr="004B6306">
                    <w:rPr>
                      <w:bCs/>
                      <w:color w:val="000000"/>
                      <w:sz w:val="14"/>
                      <w:szCs w:val="14"/>
                    </w:rPr>
                    <w:t>63:17:0510007</w:t>
                  </w:r>
                </w:p>
              </w:tc>
              <w:tc>
                <w:tcPr>
                  <w:tcW w:w="8922" w:type="dxa"/>
                  <w:shd w:val="clear" w:color="auto" w:fill="auto"/>
                  <w:noWrap/>
                  <w:hideMark/>
                </w:tcPr>
                <w:p w14:paraId="50B4D9F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5C6F53E1" w14:textId="77777777" w:rsidTr="00EC0FEE">
              <w:trPr>
                <w:trHeight w:val="100"/>
              </w:trPr>
              <w:tc>
                <w:tcPr>
                  <w:tcW w:w="1453" w:type="dxa"/>
                  <w:shd w:val="clear" w:color="auto" w:fill="auto"/>
                  <w:hideMark/>
                </w:tcPr>
                <w:p w14:paraId="306EAC9A" w14:textId="77777777" w:rsidR="00822B43" w:rsidRPr="004B6306" w:rsidRDefault="00822B43" w:rsidP="00764EE9">
                  <w:pPr>
                    <w:spacing w:after="0" w:line="240" w:lineRule="auto"/>
                    <w:rPr>
                      <w:color w:val="000000"/>
                      <w:sz w:val="14"/>
                      <w:szCs w:val="14"/>
                    </w:rPr>
                  </w:pPr>
                  <w:r w:rsidRPr="004B6306">
                    <w:rPr>
                      <w:bCs/>
                      <w:color w:val="000000"/>
                      <w:sz w:val="14"/>
                      <w:szCs w:val="14"/>
                    </w:rPr>
                    <w:t>63:17:0511014</w:t>
                  </w:r>
                </w:p>
              </w:tc>
              <w:tc>
                <w:tcPr>
                  <w:tcW w:w="8922" w:type="dxa"/>
                  <w:shd w:val="clear" w:color="auto" w:fill="auto"/>
                  <w:noWrap/>
                  <w:hideMark/>
                </w:tcPr>
                <w:p w14:paraId="20E06AD6"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148651F7" w14:textId="77777777" w:rsidTr="00EC0FEE">
              <w:trPr>
                <w:trHeight w:val="60"/>
              </w:trPr>
              <w:tc>
                <w:tcPr>
                  <w:tcW w:w="1453" w:type="dxa"/>
                  <w:shd w:val="clear" w:color="auto" w:fill="auto"/>
                  <w:hideMark/>
                </w:tcPr>
                <w:p w14:paraId="35F1CB29" w14:textId="77777777" w:rsidR="00822B43" w:rsidRPr="004B6306" w:rsidRDefault="00822B43" w:rsidP="00764EE9">
                  <w:pPr>
                    <w:spacing w:after="0" w:line="240" w:lineRule="auto"/>
                    <w:rPr>
                      <w:color w:val="000000"/>
                      <w:sz w:val="14"/>
                      <w:szCs w:val="14"/>
                    </w:rPr>
                  </w:pPr>
                  <w:r w:rsidRPr="004B6306">
                    <w:rPr>
                      <w:bCs/>
                      <w:color w:val="000000"/>
                      <w:sz w:val="14"/>
                      <w:szCs w:val="14"/>
                    </w:rPr>
                    <w:t>63:17:0514003</w:t>
                  </w:r>
                </w:p>
              </w:tc>
              <w:tc>
                <w:tcPr>
                  <w:tcW w:w="8922" w:type="dxa"/>
                  <w:shd w:val="clear" w:color="auto" w:fill="auto"/>
                  <w:noWrap/>
                  <w:hideMark/>
                </w:tcPr>
                <w:p w14:paraId="180BB75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D5956D1" w14:textId="77777777" w:rsidTr="00EC0FEE">
              <w:trPr>
                <w:trHeight w:val="60"/>
              </w:trPr>
              <w:tc>
                <w:tcPr>
                  <w:tcW w:w="1453" w:type="dxa"/>
                  <w:shd w:val="clear" w:color="auto" w:fill="auto"/>
                  <w:hideMark/>
                </w:tcPr>
                <w:p w14:paraId="000328C8" w14:textId="77777777" w:rsidR="00822B43" w:rsidRPr="004B6306" w:rsidRDefault="00822B43" w:rsidP="00764EE9">
                  <w:pPr>
                    <w:spacing w:after="0" w:line="240" w:lineRule="auto"/>
                    <w:rPr>
                      <w:color w:val="000000"/>
                      <w:sz w:val="14"/>
                      <w:szCs w:val="14"/>
                    </w:rPr>
                  </w:pPr>
                  <w:r w:rsidRPr="004B6306">
                    <w:rPr>
                      <w:bCs/>
                      <w:color w:val="000000"/>
                      <w:sz w:val="14"/>
                      <w:szCs w:val="14"/>
                    </w:rPr>
                    <w:t>63:17:0514004</w:t>
                  </w:r>
                </w:p>
              </w:tc>
              <w:tc>
                <w:tcPr>
                  <w:tcW w:w="8922" w:type="dxa"/>
                  <w:shd w:val="clear" w:color="auto" w:fill="auto"/>
                  <w:noWrap/>
                  <w:hideMark/>
                </w:tcPr>
                <w:p w14:paraId="14402F0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A001820" w14:textId="77777777" w:rsidTr="00EC0FEE">
              <w:trPr>
                <w:trHeight w:val="60"/>
              </w:trPr>
              <w:tc>
                <w:tcPr>
                  <w:tcW w:w="1453" w:type="dxa"/>
                  <w:shd w:val="clear" w:color="auto" w:fill="auto"/>
                  <w:hideMark/>
                </w:tcPr>
                <w:p w14:paraId="676482D4" w14:textId="77777777" w:rsidR="00822B43" w:rsidRPr="004B6306" w:rsidRDefault="00822B43" w:rsidP="00764EE9">
                  <w:pPr>
                    <w:spacing w:after="0" w:line="240" w:lineRule="auto"/>
                    <w:rPr>
                      <w:color w:val="000000"/>
                      <w:sz w:val="14"/>
                      <w:szCs w:val="14"/>
                    </w:rPr>
                  </w:pPr>
                  <w:r w:rsidRPr="004B6306">
                    <w:rPr>
                      <w:bCs/>
                      <w:color w:val="000000"/>
                      <w:sz w:val="14"/>
                      <w:szCs w:val="14"/>
                    </w:rPr>
                    <w:t>63:17:0514005</w:t>
                  </w:r>
                </w:p>
              </w:tc>
              <w:tc>
                <w:tcPr>
                  <w:tcW w:w="8922" w:type="dxa"/>
                  <w:shd w:val="clear" w:color="auto" w:fill="auto"/>
                  <w:noWrap/>
                  <w:hideMark/>
                </w:tcPr>
                <w:p w14:paraId="15FBDAA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1727874C" w14:textId="77777777" w:rsidTr="00EC0FEE">
              <w:trPr>
                <w:trHeight w:val="190"/>
              </w:trPr>
              <w:tc>
                <w:tcPr>
                  <w:tcW w:w="1453" w:type="dxa"/>
                  <w:shd w:val="clear" w:color="auto" w:fill="auto"/>
                  <w:hideMark/>
                </w:tcPr>
                <w:p w14:paraId="70AA6D32" w14:textId="77777777" w:rsidR="00822B43" w:rsidRPr="004B6306" w:rsidRDefault="00822B43" w:rsidP="00764EE9">
                  <w:pPr>
                    <w:spacing w:after="0" w:line="240" w:lineRule="auto"/>
                    <w:rPr>
                      <w:color w:val="000000"/>
                      <w:sz w:val="14"/>
                      <w:szCs w:val="14"/>
                    </w:rPr>
                  </w:pPr>
                  <w:r w:rsidRPr="004B6306">
                    <w:rPr>
                      <w:bCs/>
                      <w:color w:val="000000"/>
                      <w:sz w:val="14"/>
                      <w:szCs w:val="14"/>
                    </w:rPr>
                    <w:t>63:17:0514006</w:t>
                  </w:r>
                </w:p>
              </w:tc>
              <w:tc>
                <w:tcPr>
                  <w:tcW w:w="8922" w:type="dxa"/>
                  <w:shd w:val="clear" w:color="auto" w:fill="auto"/>
                  <w:noWrap/>
                  <w:hideMark/>
                </w:tcPr>
                <w:p w14:paraId="552C14D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369EA18" w14:textId="77777777" w:rsidTr="00EC0FEE">
              <w:trPr>
                <w:trHeight w:val="60"/>
              </w:trPr>
              <w:tc>
                <w:tcPr>
                  <w:tcW w:w="1453" w:type="dxa"/>
                  <w:shd w:val="clear" w:color="auto" w:fill="auto"/>
                  <w:hideMark/>
                </w:tcPr>
                <w:p w14:paraId="627E1B44" w14:textId="77777777" w:rsidR="00822B43" w:rsidRPr="004B6306" w:rsidRDefault="00822B43" w:rsidP="00764EE9">
                  <w:pPr>
                    <w:spacing w:after="0" w:line="240" w:lineRule="auto"/>
                    <w:rPr>
                      <w:color w:val="000000"/>
                      <w:sz w:val="14"/>
                      <w:szCs w:val="14"/>
                    </w:rPr>
                  </w:pPr>
                  <w:r w:rsidRPr="004B6306">
                    <w:rPr>
                      <w:bCs/>
                      <w:color w:val="000000"/>
                      <w:sz w:val="14"/>
                      <w:szCs w:val="14"/>
                    </w:rPr>
                    <w:t>63:17:0605002</w:t>
                  </w:r>
                </w:p>
              </w:tc>
              <w:tc>
                <w:tcPr>
                  <w:tcW w:w="8922" w:type="dxa"/>
                  <w:shd w:val="clear" w:color="auto" w:fill="auto"/>
                  <w:noWrap/>
                  <w:hideMark/>
                </w:tcPr>
                <w:p w14:paraId="1AE8E36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31C6C2C2" w14:textId="77777777" w:rsidTr="00EC0FEE">
              <w:trPr>
                <w:trHeight w:val="72"/>
              </w:trPr>
              <w:tc>
                <w:tcPr>
                  <w:tcW w:w="1453" w:type="dxa"/>
                  <w:shd w:val="clear" w:color="auto" w:fill="auto"/>
                  <w:hideMark/>
                </w:tcPr>
                <w:p w14:paraId="41469394" w14:textId="77777777" w:rsidR="00822B43" w:rsidRPr="004B6306" w:rsidRDefault="00822B43" w:rsidP="00764EE9">
                  <w:pPr>
                    <w:spacing w:after="0" w:line="240" w:lineRule="auto"/>
                    <w:rPr>
                      <w:color w:val="000000"/>
                      <w:sz w:val="14"/>
                      <w:szCs w:val="14"/>
                    </w:rPr>
                  </w:pPr>
                  <w:r w:rsidRPr="004B6306">
                    <w:rPr>
                      <w:bCs/>
                      <w:color w:val="000000"/>
                      <w:sz w:val="14"/>
                      <w:szCs w:val="14"/>
                    </w:rPr>
                    <w:t>63:17:0606002</w:t>
                  </w:r>
                </w:p>
              </w:tc>
              <w:tc>
                <w:tcPr>
                  <w:tcW w:w="8922" w:type="dxa"/>
                  <w:shd w:val="clear" w:color="auto" w:fill="auto"/>
                  <w:noWrap/>
                  <w:hideMark/>
                </w:tcPr>
                <w:p w14:paraId="4B986E2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D61EC07" w14:textId="77777777" w:rsidTr="00EC0FEE">
              <w:trPr>
                <w:trHeight w:val="60"/>
              </w:trPr>
              <w:tc>
                <w:tcPr>
                  <w:tcW w:w="1453" w:type="dxa"/>
                  <w:shd w:val="clear" w:color="auto" w:fill="auto"/>
                  <w:hideMark/>
                </w:tcPr>
                <w:p w14:paraId="312A583B" w14:textId="77777777" w:rsidR="00822B43" w:rsidRPr="004B6306" w:rsidRDefault="00822B43" w:rsidP="00764EE9">
                  <w:pPr>
                    <w:spacing w:after="0" w:line="240" w:lineRule="auto"/>
                    <w:rPr>
                      <w:color w:val="000000"/>
                      <w:sz w:val="14"/>
                      <w:szCs w:val="14"/>
                    </w:rPr>
                  </w:pPr>
                  <w:r w:rsidRPr="004B6306">
                    <w:rPr>
                      <w:bCs/>
                      <w:color w:val="000000"/>
                      <w:sz w:val="14"/>
                      <w:szCs w:val="14"/>
                    </w:rPr>
                    <w:t>63:17:0606003</w:t>
                  </w:r>
                </w:p>
              </w:tc>
              <w:tc>
                <w:tcPr>
                  <w:tcW w:w="8922" w:type="dxa"/>
                  <w:shd w:val="clear" w:color="auto" w:fill="auto"/>
                  <w:noWrap/>
                  <w:hideMark/>
                </w:tcPr>
                <w:p w14:paraId="40879B6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5B50794" w14:textId="77777777" w:rsidTr="00EC0FEE">
              <w:trPr>
                <w:trHeight w:val="60"/>
              </w:trPr>
              <w:tc>
                <w:tcPr>
                  <w:tcW w:w="1453" w:type="dxa"/>
                  <w:shd w:val="clear" w:color="auto" w:fill="auto"/>
                  <w:hideMark/>
                </w:tcPr>
                <w:p w14:paraId="20A89D10" w14:textId="77777777" w:rsidR="00822B43" w:rsidRPr="004B6306" w:rsidRDefault="00822B43" w:rsidP="00764EE9">
                  <w:pPr>
                    <w:spacing w:after="0" w:line="240" w:lineRule="auto"/>
                    <w:rPr>
                      <w:color w:val="000000"/>
                      <w:sz w:val="14"/>
                      <w:szCs w:val="14"/>
                    </w:rPr>
                  </w:pPr>
                  <w:r w:rsidRPr="004B6306">
                    <w:rPr>
                      <w:bCs/>
                      <w:color w:val="000000"/>
                      <w:sz w:val="14"/>
                      <w:szCs w:val="14"/>
                    </w:rPr>
                    <w:t>63:17:0704003</w:t>
                  </w:r>
                </w:p>
              </w:tc>
              <w:tc>
                <w:tcPr>
                  <w:tcW w:w="8922" w:type="dxa"/>
                  <w:shd w:val="clear" w:color="auto" w:fill="auto"/>
                  <w:noWrap/>
                  <w:hideMark/>
                </w:tcPr>
                <w:p w14:paraId="7F9E447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9896706" w14:textId="77777777" w:rsidTr="00EC0FEE">
              <w:trPr>
                <w:trHeight w:val="60"/>
              </w:trPr>
              <w:tc>
                <w:tcPr>
                  <w:tcW w:w="1453" w:type="dxa"/>
                  <w:shd w:val="clear" w:color="auto" w:fill="auto"/>
                  <w:hideMark/>
                </w:tcPr>
                <w:p w14:paraId="3CF0B945" w14:textId="77777777" w:rsidR="00822B43" w:rsidRPr="004B6306" w:rsidRDefault="00822B43" w:rsidP="00764EE9">
                  <w:pPr>
                    <w:spacing w:after="0" w:line="240" w:lineRule="auto"/>
                    <w:rPr>
                      <w:color w:val="000000"/>
                      <w:sz w:val="14"/>
                      <w:szCs w:val="14"/>
                    </w:rPr>
                  </w:pPr>
                  <w:r w:rsidRPr="004B6306">
                    <w:rPr>
                      <w:bCs/>
                      <w:color w:val="000000"/>
                      <w:sz w:val="14"/>
                      <w:szCs w:val="14"/>
                    </w:rPr>
                    <w:t>63:17:0704004</w:t>
                  </w:r>
                </w:p>
              </w:tc>
              <w:tc>
                <w:tcPr>
                  <w:tcW w:w="8922" w:type="dxa"/>
                  <w:shd w:val="clear" w:color="auto" w:fill="auto"/>
                  <w:noWrap/>
                  <w:hideMark/>
                </w:tcPr>
                <w:p w14:paraId="7A00535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4566E93F" w14:textId="77777777" w:rsidTr="00EC0FEE">
              <w:trPr>
                <w:trHeight w:val="161"/>
              </w:trPr>
              <w:tc>
                <w:tcPr>
                  <w:tcW w:w="1453" w:type="dxa"/>
                  <w:shd w:val="clear" w:color="auto" w:fill="auto"/>
                  <w:hideMark/>
                </w:tcPr>
                <w:p w14:paraId="2742434C" w14:textId="77777777" w:rsidR="00822B43" w:rsidRPr="004B6306" w:rsidRDefault="00822B43" w:rsidP="00764EE9">
                  <w:pPr>
                    <w:spacing w:after="0" w:line="240" w:lineRule="auto"/>
                    <w:rPr>
                      <w:color w:val="000000"/>
                      <w:sz w:val="14"/>
                      <w:szCs w:val="14"/>
                    </w:rPr>
                  </w:pPr>
                  <w:r w:rsidRPr="004B6306">
                    <w:rPr>
                      <w:bCs/>
                      <w:color w:val="000000"/>
                      <w:sz w:val="14"/>
                      <w:szCs w:val="14"/>
                    </w:rPr>
                    <w:lastRenderedPageBreak/>
                    <w:t>63:17:1201001</w:t>
                  </w:r>
                </w:p>
              </w:tc>
              <w:tc>
                <w:tcPr>
                  <w:tcW w:w="8922" w:type="dxa"/>
                  <w:shd w:val="clear" w:color="auto" w:fill="auto"/>
                  <w:noWrap/>
                  <w:hideMark/>
                </w:tcPr>
                <w:p w14:paraId="341C86A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7A8F9B0" w14:textId="77777777" w:rsidTr="00EC0FEE">
              <w:trPr>
                <w:trHeight w:val="66"/>
              </w:trPr>
              <w:tc>
                <w:tcPr>
                  <w:tcW w:w="1453" w:type="dxa"/>
                  <w:shd w:val="clear" w:color="auto" w:fill="auto"/>
                  <w:hideMark/>
                </w:tcPr>
                <w:p w14:paraId="180EE64A" w14:textId="77777777" w:rsidR="00822B43" w:rsidRPr="004B6306" w:rsidRDefault="00822B43" w:rsidP="00764EE9">
                  <w:pPr>
                    <w:spacing w:after="0" w:line="240" w:lineRule="auto"/>
                    <w:rPr>
                      <w:color w:val="000000"/>
                      <w:sz w:val="14"/>
                      <w:szCs w:val="14"/>
                    </w:rPr>
                  </w:pPr>
                  <w:r w:rsidRPr="004B6306">
                    <w:rPr>
                      <w:bCs/>
                      <w:color w:val="000000"/>
                      <w:sz w:val="14"/>
                      <w:szCs w:val="14"/>
                    </w:rPr>
                    <w:t>63:17:1303001</w:t>
                  </w:r>
                </w:p>
              </w:tc>
              <w:tc>
                <w:tcPr>
                  <w:tcW w:w="8922" w:type="dxa"/>
                  <w:shd w:val="clear" w:color="auto" w:fill="auto"/>
                  <w:noWrap/>
                  <w:hideMark/>
                </w:tcPr>
                <w:p w14:paraId="0EA5548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3594DBB" w14:textId="77777777" w:rsidTr="00EC0FEE">
              <w:trPr>
                <w:trHeight w:val="170"/>
              </w:trPr>
              <w:tc>
                <w:tcPr>
                  <w:tcW w:w="1453" w:type="dxa"/>
                  <w:shd w:val="clear" w:color="auto" w:fill="auto"/>
                  <w:hideMark/>
                </w:tcPr>
                <w:p w14:paraId="287FC0B0" w14:textId="77777777" w:rsidR="00822B43" w:rsidRPr="004B6306" w:rsidRDefault="00822B43" w:rsidP="00764EE9">
                  <w:pPr>
                    <w:spacing w:after="0" w:line="240" w:lineRule="auto"/>
                    <w:rPr>
                      <w:color w:val="000000"/>
                      <w:sz w:val="14"/>
                      <w:szCs w:val="14"/>
                    </w:rPr>
                  </w:pPr>
                  <w:r w:rsidRPr="004B6306">
                    <w:rPr>
                      <w:bCs/>
                      <w:color w:val="000000"/>
                      <w:sz w:val="14"/>
                      <w:szCs w:val="14"/>
                    </w:rPr>
                    <w:t>63:17:1401001</w:t>
                  </w:r>
                </w:p>
              </w:tc>
              <w:tc>
                <w:tcPr>
                  <w:tcW w:w="8922" w:type="dxa"/>
                  <w:shd w:val="clear" w:color="auto" w:fill="auto"/>
                  <w:noWrap/>
                  <w:hideMark/>
                </w:tcPr>
                <w:p w14:paraId="480FDB3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16E70C9E" w14:textId="77777777" w:rsidTr="00EC0FEE">
              <w:trPr>
                <w:trHeight w:val="60"/>
              </w:trPr>
              <w:tc>
                <w:tcPr>
                  <w:tcW w:w="1453" w:type="dxa"/>
                  <w:shd w:val="clear" w:color="auto" w:fill="auto"/>
                  <w:hideMark/>
                </w:tcPr>
                <w:p w14:paraId="3407D1BB" w14:textId="77777777" w:rsidR="00822B43" w:rsidRPr="004B6306" w:rsidRDefault="00822B43" w:rsidP="00764EE9">
                  <w:pPr>
                    <w:spacing w:after="0" w:line="240" w:lineRule="auto"/>
                    <w:rPr>
                      <w:color w:val="000000"/>
                      <w:sz w:val="14"/>
                      <w:szCs w:val="14"/>
                    </w:rPr>
                  </w:pPr>
                  <w:r w:rsidRPr="004B6306">
                    <w:rPr>
                      <w:bCs/>
                      <w:color w:val="000000"/>
                      <w:sz w:val="14"/>
                      <w:szCs w:val="14"/>
                    </w:rPr>
                    <w:t>63:17:1401004</w:t>
                  </w:r>
                </w:p>
              </w:tc>
              <w:tc>
                <w:tcPr>
                  <w:tcW w:w="8922" w:type="dxa"/>
                  <w:shd w:val="clear" w:color="auto" w:fill="auto"/>
                  <w:noWrap/>
                  <w:hideMark/>
                </w:tcPr>
                <w:p w14:paraId="2B05C1C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52D87B1A" w14:textId="77777777" w:rsidTr="00EC0FEE">
              <w:trPr>
                <w:trHeight w:val="60"/>
              </w:trPr>
              <w:tc>
                <w:tcPr>
                  <w:tcW w:w="1453" w:type="dxa"/>
                  <w:shd w:val="clear" w:color="auto" w:fill="auto"/>
                  <w:hideMark/>
                </w:tcPr>
                <w:p w14:paraId="38DBB468" w14:textId="77777777" w:rsidR="00822B43" w:rsidRPr="004B6306" w:rsidRDefault="00822B43" w:rsidP="00764EE9">
                  <w:pPr>
                    <w:spacing w:after="0" w:line="240" w:lineRule="auto"/>
                    <w:rPr>
                      <w:color w:val="000000"/>
                      <w:sz w:val="14"/>
                      <w:szCs w:val="14"/>
                    </w:rPr>
                  </w:pPr>
                  <w:r w:rsidRPr="004B6306">
                    <w:rPr>
                      <w:bCs/>
                      <w:color w:val="000000"/>
                      <w:sz w:val="14"/>
                      <w:szCs w:val="14"/>
                    </w:rPr>
                    <w:t>63:17:1402005</w:t>
                  </w:r>
                </w:p>
              </w:tc>
              <w:tc>
                <w:tcPr>
                  <w:tcW w:w="8922" w:type="dxa"/>
                  <w:shd w:val="clear" w:color="auto" w:fill="auto"/>
                  <w:noWrap/>
                  <w:hideMark/>
                </w:tcPr>
                <w:p w14:paraId="5FA4DDA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A9AC7F4" w14:textId="77777777" w:rsidTr="00EC0FEE">
              <w:trPr>
                <w:trHeight w:val="60"/>
              </w:trPr>
              <w:tc>
                <w:tcPr>
                  <w:tcW w:w="1453" w:type="dxa"/>
                  <w:shd w:val="clear" w:color="auto" w:fill="auto"/>
                  <w:hideMark/>
                </w:tcPr>
                <w:p w14:paraId="55F78510" w14:textId="77777777" w:rsidR="00822B43" w:rsidRPr="004B6306" w:rsidRDefault="00822B43" w:rsidP="00764EE9">
                  <w:pPr>
                    <w:spacing w:after="0" w:line="240" w:lineRule="auto"/>
                    <w:rPr>
                      <w:color w:val="000000"/>
                      <w:sz w:val="14"/>
                      <w:szCs w:val="14"/>
                    </w:rPr>
                  </w:pPr>
                  <w:r w:rsidRPr="004B6306">
                    <w:rPr>
                      <w:bCs/>
                      <w:color w:val="000000"/>
                      <w:sz w:val="14"/>
                      <w:szCs w:val="14"/>
                    </w:rPr>
                    <w:t>63:17:1402006</w:t>
                  </w:r>
                </w:p>
              </w:tc>
              <w:tc>
                <w:tcPr>
                  <w:tcW w:w="8922" w:type="dxa"/>
                  <w:shd w:val="clear" w:color="auto" w:fill="auto"/>
                  <w:noWrap/>
                  <w:hideMark/>
                </w:tcPr>
                <w:p w14:paraId="13B890E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0781E26" w14:textId="77777777" w:rsidTr="00EC0FEE">
              <w:trPr>
                <w:trHeight w:val="90"/>
              </w:trPr>
              <w:tc>
                <w:tcPr>
                  <w:tcW w:w="1453" w:type="dxa"/>
                  <w:shd w:val="clear" w:color="auto" w:fill="auto"/>
                  <w:hideMark/>
                </w:tcPr>
                <w:p w14:paraId="0EF5A8AC" w14:textId="77777777" w:rsidR="00822B43" w:rsidRPr="004B6306" w:rsidRDefault="00822B43" w:rsidP="00764EE9">
                  <w:pPr>
                    <w:spacing w:after="0" w:line="240" w:lineRule="auto"/>
                    <w:rPr>
                      <w:color w:val="000000"/>
                      <w:sz w:val="14"/>
                      <w:szCs w:val="14"/>
                    </w:rPr>
                  </w:pPr>
                  <w:r w:rsidRPr="004B6306">
                    <w:rPr>
                      <w:bCs/>
                      <w:color w:val="000000"/>
                      <w:sz w:val="14"/>
                      <w:szCs w:val="14"/>
                    </w:rPr>
                    <w:t>63:14:0000000</w:t>
                  </w:r>
                </w:p>
              </w:tc>
              <w:tc>
                <w:tcPr>
                  <w:tcW w:w="8922" w:type="dxa"/>
                  <w:shd w:val="clear" w:color="auto" w:fill="auto"/>
                  <w:noWrap/>
                  <w:hideMark/>
                </w:tcPr>
                <w:p w14:paraId="0154777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621FD6FC" w14:textId="77777777" w:rsidTr="00EC0FEE">
              <w:trPr>
                <w:trHeight w:val="60"/>
              </w:trPr>
              <w:tc>
                <w:tcPr>
                  <w:tcW w:w="1453" w:type="dxa"/>
                  <w:shd w:val="clear" w:color="auto" w:fill="auto"/>
                  <w:hideMark/>
                </w:tcPr>
                <w:p w14:paraId="3B294C55" w14:textId="77777777" w:rsidR="00822B43" w:rsidRPr="004B6306" w:rsidRDefault="00822B43" w:rsidP="00764EE9">
                  <w:pPr>
                    <w:spacing w:after="0" w:line="240" w:lineRule="auto"/>
                    <w:rPr>
                      <w:color w:val="000000"/>
                      <w:sz w:val="14"/>
                      <w:szCs w:val="14"/>
                    </w:rPr>
                  </w:pPr>
                  <w:r w:rsidRPr="004B6306">
                    <w:rPr>
                      <w:bCs/>
                      <w:color w:val="000000"/>
                      <w:sz w:val="14"/>
                      <w:szCs w:val="14"/>
                    </w:rPr>
                    <w:t>63:14:0102001</w:t>
                  </w:r>
                </w:p>
              </w:tc>
              <w:tc>
                <w:tcPr>
                  <w:tcW w:w="8922" w:type="dxa"/>
                  <w:shd w:val="clear" w:color="auto" w:fill="auto"/>
                  <w:noWrap/>
                  <w:hideMark/>
                </w:tcPr>
                <w:p w14:paraId="3A62248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16322A65" w14:textId="77777777" w:rsidTr="00EC0FEE">
              <w:trPr>
                <w:trHeight w:val="142"/>
              </w:trPr>
              <w:tc>
                <w:tcPr>
                  <w:tcW w:w="1453" w:type="dxa"/>
                  <w:shd w:val="clear" w:color="auto" w:fill="auto"/>
                  <w:hideMark/>
                </w:tcPr>
                <w:p w14:paraId="7A876520" w14:textId="77777777" w:rsidR="00822B43" w:rsidRPr="004B6306" w:rsidRDefault="00822B43" w:rsidP="00764EE9">
                  <w:pPr>
                    <w:spacing w:after="0" w:line="240" w:lineRule="auto"/>
                    <w:rPr>
                      <w:color w:val="000000"/>
                      <w:sz w:val="14"/>
                      <w:szCs w:val="14"/>
                    </w:rPr>
                  </w:pPr>
                  <w:r w:rsidRPr="004B6306">
                    <w:rPr>
                      <w:bCs/>
                      <w:color w:val="000000"/>
                      <w:sz w:val="14"/>
                      <w:szCs w:val="14"/>
                    </w:rPr>
                    <w:t>63:14:0102002</w:t>
                  </w:r>
                </w:p>
              </w:tc>
              <w:tc>
                <w:tcPr>
                  <w:tcW w:w="8922" w:type="dxa"/>
                  <w:shd w:val="clear" w:color="auto" w:fill="auto"/>
                  <w:noWrap/>
                  <w:hideMark/>
                </w:tcPr>
                <w:p w14:paraId="373F65D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38003D7F" w14:textId="77777777" w:rsidTr="00EC0FEE">
              <w:trPr>
                <w:trHeight w:val="75"/>
              </w:trPr>
              <w:tc>
                <w:tcPr>
                  <w:tcW w:w="1453" w:type="dxa"/>
                  <w:shd w:val="clear" w:color="auto" w:fill="auto"/>
                  <w:hideMark/>
                </w:tcPr>
                <w:p w14:paraId="1D9116E5" w14:textId="77777777" w:rsidR="00822B43" w:rsidRPr="004B6306" w:rsidRDefault="00822B43" w:rsidP="00764EE9">
                  <w:pPr>
                    <w:spacing w:after="0" w:line="240" w:lineRule="auto"/>
                    <w:rPr>
                      <w:color w:val="000000"/>
                      <w:sz w:val="14"/>
                      <w:szCs w:val="14"/>
                    </w:rPr>
                  </w:pPr>
                  <w:r w:rsidRPr="004B6306">
                    <w:rPr>
                      <w:bCs/>
                      <w:color w:val="000000"/>
                      <w:sz w:val="14"/>
                      <w:szCs w:val="14"/>
                    </w:rPr>
                    <w:t>63:14:0106002</w:t>
                  </w:r>
                </w:p>
              </w:tc>
              <w:tc>
                <w:tcPr>
                  <w:tcW w:w="8922" w:type="dxa"/>
                  <w:shd w:val="clear" w:color="auto" w:fill="auto"/>
                  <w:noWrap/>
                  <w:hideMark/>
                </w:tcPr>
                <w:p w14:paraId="62281D7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53DE778D" w14:textId="77777777" w:rsidTr="00EC0FEE">
              <w:trPr>
                <w:trHeight w:val="60"/>
              </w:trPr>
              <w:tc>
                <w:tcPr>
                  <w:tcW w:w="1453" w:type="dxa"/>
                  <w:shd w:val="clear" w:color="auto" w:fill="auto"/>
                  <w:hideMark/>
                </w:tcPr>
                <w:p w14:paraId="7C43F8FD" w14:textId="77777777" w:rsidR="00822B43" w:rsidRPr="004B6306" w:rsidRDefault="00822B43" w:rsidP="00764EE9">
                  <w:pPr>
                    <w:spacing w:after="0" w:line="240" w:lineRule="auto"/>
                    <w:rPr>
                      <w:color w:val="000000"/>
                      <w:sz w:val="14"/>
                      <w:szCs w:val="14"/>
                    </w:rPr>
                  </w:pPr>
                  <w:r w:rsidRPr="004B6306">
                    <w:rPr>
                      <w:bCs/>
                      <w:color w:val="000000"/>
                      <w:sz w:val="14"/>
                      <w:szCs w:val="14"/>
                    </w:rPr>
                    <w:t>63:14:0106004</w:t>
                  </w:r>
                </w:p>
              </w:tc>
              <w:tc>
                <w:tcPr>
                  <w:tcW w:w="8922" w:type="dxa"/>
                  <w:shd w:val="clear" w:color="auto" w:fill="auto"/>
                  <w:noWrap/>
                  <w:hideMark/>
                </w:tcPr>
                <w:p w14:paraId="56B4098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770F9D4F" w14:textId="77777777" w:rsidTr="00EC0FEE">
              <w:trPr>
                <w:trHeight w:val="127"/>
              </w:trPr>
              <w:tc>
                <w:tcPr>
                  <w:tcW w:w="1453" w:type="dxa"/>
                  <w:shd w:val="clear" w:color="auto" w:fill="auto"/>
                  <w:hideMark/>
                </w:tcPr>
                <w:p w14:paraId="189D5190" w14:textId="77777777" w:rsidR="00822B43" w:rsidRPr="004B6306" w:rsidRDefault="00822B43" w:rsidP="00764EE9">
                  <w:pPr>
                    <w:spacing w:after="0" w:line="240" w:lineRule="auto"/>
                    <w:rPr>
                      <w:color w:val="000000"/>
                      <w:sz w:val="14"/>
                      <w:szCs w:val="14"/>
                    </w:rPr>
                  </w:pPr>
                  <w:r w:rsidRPr="004B6306">
                    <w:rPr>
                      <w:bCs/>
                      <w:color w:val="000000"/>
                      <w:sz w:val="14"/>
                      <w:szCs w:val="14"/>
                    </w:rPr>
                    <w:t>63:14:0106005</w:t>
                  </w:r>
                </w:p>
              </w:tc>
              <w:tc>
                <w:tcPr>
                  <w:tcW w:w="8922" w:type="dxa"/>
                  <w:shd w:val="clear" w:color="auto" w:fill="auto"/>
                  <w:noWrap/>
                  <w:hideMark/>
                </w:tcPr>
                <w:p w14:paraId="664EC60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34178C5A" w14:textId="77777777" w:rsidTr="00EC0FEE">
              <w:trPr>
                <w:trHeight w:val="66"/>
              </w:trPr>
              <w:tc>
                <w:tcPr>
                  <w:tcW w:w="1453" w:type="dxa"/>
                  <w:shd w:val="clear" w:color="auto" w:fill="auto"/>
                  <w:hideMark/>
                </w:tcPr>
                <w:p w14:paraId="2D12C454" w14:textId="77777777" w:rsidR="00822B43" w:rsidRPr="004B6306" w:rsidRDefault="00822B43" w:rsidP="00764EE9">
                  <w:pPr>
                    <w:spacing w:after="0" w:line="240" w:lineRule="auto"/>
                    <w:rPr>
                      <w:color w:val="000000"/>
                      <w:sz w:val="14"/>
                      <w:szCs w:val="14"/>
                    </w:rPr>
                  </w:pPr>
                  <w:r w:rsidRPr="004B6306">
                    <w:rPr>
                      <w:bCs/>
                      <w:color w:val="000000"/>
                      <w:sz w:val="14"/>
                      <w:szCs w:val="14"/>
                    </w:rPr>
                    <w:t>63:14:0207001</w:t>
                  </w:r>
                </w:p>
              </w:tc>
              <w:tc>
                <w:tcPr>
                  <w:tcW w:w="8922" w:type="dxa"/>
                  <w:shd w:val="clear" w:color="auto" w:fill="auto"/>
                  <w:noWrap/>
                  <w:hideMark/>
                </w:tcPr>
                <w:p w14:paraId="4402A24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3DE58BA9" w14:textId="77777777" w:rsidTr="00EC0FEE">
              <w:trPr>
                <w:trHeight w:val="166"/>
              </w:trPr>
              <w:tc>
                <w:tcPr>
                  <w:tcW w:w="1453" w:type="dxa"/>
                  <w:shd w:val="clear" w:color="auto" w:fill="auto"/>
                  <w:hideMark/>
                </w:tcPr>
                <w:p w14:paraId="06703263" w14:textId="77777777" w:rsidR="00822B43" w:rsidRPr="004B6306" w:rsidRDefault="00822B43" w:rsidP="00764EE9">
                  <w:pPr>
                    <w:spacing w:after="0" w:line="240" w:lineRule="auto"/>
                    <w:rPr>
                      <w:color w:val="000000"/>
                      <w:sz w:val="14"/>
                      <w:szCs w:val="14"/>
                    </w:rPr>
                  </w:pPr>
                  <w:r w:rsidRPr="004B6306">
                    <w:rPr>
                      <w:bCs/>
                      <w:color w:val="000000"/>
                      <w:sz w:val="14"/>
                      <w:szCs w:val="14"/>
                    </w:rPr>
                    <w:t>63:14:0501001</w:t>
                  </w:r>
                </w:p>
              </w:tc>
              <w:tc>
                <w:tcPr>
                  <w:tcW w:w="8922" w:type="dxa"/>
                  <w:shd w:val="clear" w:color="auto" w:fill="auto"/>
                  <w:noWrap/>
                  <w:hideMark/>
                </w:tcPr>
                <w:p w14:paraId="1949C3B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49A8D406" w14:textId="77777777" w:rsidTr="00EC0FEE">
              <w:trPr>
                <w:trHeight w:val="114"/>
              </w:trPr>
              <w:tc>
                <w:tcPr>
                  <w:tcW w:w="1453" w:type="dxa"/>
                  <w:shd w:val="clear" w:color="auto" w:fill="auto"/>
                  <w:hideMark/>
                </w:tcPr>
                <w:p w14:paraId="2A2B9FDF" w14:textId="77777777" w:rsidR="00822B43" w:rsidRPr="004B6306" w:rsidRDefault="00822B43" w:rsidP="00764EE9">
                  <w:pPr>
                    <w:spacing w:after="0" w:line="240" w:lineRule="auto"/>
                    <w:rPr>
                      <w:color w:val="000000"/>
                      <w:sz w:val="14"/>
                      <w:szCs w:val="14"/>
                    </w:rPr>
                  </w:pPr>
                  <w:r w:rsidRPr="004B6306">
                    <w:rPr>
                      <w:bCs/>
                      <w:color w:val="000000"/>
                      <w:sz w:val="14"/>
                      <w:szCs w:val="14"/>
                    </w:rPr>
                    <w:t>63:14:0501002</w:t>
                  </w:r>
                </w:p>
              </w:tc>
              <w:tc>
                <w:tcPr>
                  <w:tcW w:w="8922" w:type="dxa"/>
                  <w:shd w:val="clear" w:color="auto" w:fill="auto"/>
                  <w:noWrap/>
                  <w:hideMark/>
                </w:tcPr>
                <w:p w14:paraId="66A100C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1D255924" w14:textId="77777777" w:rsidTr="00EC0FEE">
              <w:trPr>
                <w:trHeight w:val="190"/>
              </w:trPr>
              <w:tc>
                <w:tcPr>
                  <w:tcW w:w="1453" w:type="dxa"/>
                  <w:shd w:val="clear" w:color="auto" w:fill="auto"/>
                  <w:hideMark/>
                </w:tcPr>
                <w:p w14:paraId="6CDAC750" w14:textId="77777777" w:rsidR="00822B43" w:rsidRPr="004B6306" w:rsidRDefault="00822B43" w:rsidP="00764EE9">
                  <w:pPr>
                    <w:spacing w:after="0" w:line="240" w:lineRule="auto"/>
                    <w:rPr>
                      <w:color w:val="000000"/>
                      <w:sz w:val="14"/>
                      <w:szCs w:val="14"/>
                    </w:rPr>
                  </w:pPr>
                  <w:r w:rsidRPr="004B6306">
                    <w:rPr>
                      <w:bCs/>
                      <w:color w:val="000000"/>
                      <w:sz w:val="14"/>
                      <w:szCs w:val="14"/>
                    </w:rPr>
                    <w:t>63:14:0502001</w:t>
                  </w:r>
                </w:p>
              </w:tc>
              <w:tc>
                <w:tcPr>
                  <w:tcW w:w="8922" w:type="dxa"/>
                  <w:shd w:val="clear" w:color="auto" w:fill="auto"/>
                  <w:noWrap/>
                  <w:hideMark/>
                </w:tcPr>
                <w:p w14:paraId="201D3FC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446939EC" w14:textId="77777777" w:rsidTr="00EC0FEE">
              <w:trPr>
                <w:trHeight w:val="60"/>
              </w:trPr>
              <w:tc>
                <w:tcPr>
                  <w:tcW w:w="1453" w:type="dxa"/>
                  <w:shd w:val="clear" w:color="auto" w:fill="auto"/>
                  <w:hideMark/>
                </w:tcPr>
                <w:p w14:paraId="3CD9805D" w14:textId="77777777" w:rsidR="00822B43" w:rsidRPr="004B6306" w:rsidRDefault="00822B43" w:rsidP="00764EE9">
                  <w:pPr>
                    <w:spacing w:after="0" w:line="240" w:lineRule="auto"/>
                    <w:rPr>
                      <w:color w:val="000000"/>
                      <w:sz w:val="14"/>
                      <w:szCs w:val="14"/>
                    </w:rPr>
                  </w:pPr>
                  <w:r w:rsidRPr="004B6306">
                    <w:rPr>
                      <w:bCs/>
                      <w:color w:val="000000"/>
                      <w:sz w:val="14"/>
                      <w:szCs w:val="14"/>
                    </w:rPr>
                    <w:t>63:14:0504001</w:t>
                  </w:r>
                </w:p>
              </w:tc>
              <w:tc>
                <w:tcPr>
                  <w:tcW w:w="8922" w:type="dxa"/>
                  <w:shd w:val="clear" w:color="auto" w:fill="auto"/>
                  <w:noWrap/>
                  <w:hideMark/>
                </w:tcPr>
                <w:p w14:paraId="7F1E31C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5FE242FB" w14:textId="77777777" w:rsidTr="00EC0FEE">
              <w:trPr>
                <w:trHeight w:val="60"/>
              </w:trPr>
              <w:tc>
                <w:tcPr>
                  <w:tcW w:w="1453" w:type="dxa"/>
                  <w:shd w:val="clear" w:color="auto" w:fill="auto"/>
                  <w:hideMark/>
                </w:tcPr>
                <w:p w14:paraId="13DFF245" w14:textId="77777777" w:rsidR="00822B43" w:rsidRPr="004B6306" w:rsidRDefault="00822B43" w:rsidP="00764EE9">
                  <w:pPr>
                    <w:spacing w:after="0" w:line="240" w:lineRule="auto"/>
                    <w:rPr>
                      <w:color w:val="000000"/>
                      <w:sz w:val="14"/>
                      <w:szCs w:val="14"/>
                    </w:rPr>
                  </w:pPr>
                  <w:r w:rsidRPr="004B6306">
                    <w:rPr>
                      <w:bCs/>
                      <w:color w:val="000000"/>
                      <w:sz w:val="14"/>
                      <w:szCs w:val="14"/>
                    </w:rPr>
                    <w:t>63:14:0505001</w:t>
                  </w:r>
                </w:p>
              </w:tc>
              <w:tc>
                <w:tcPr>
                  <w:tcW w:w="8922" w:type="dxa"/>
                  <w:shd w:val="clear" w:color="auto" w:fill="auto"/>
                  <w:noWrap/>
                  <w:hideMark/>
                </w:tcPr>
                <w:p w14:paraId="115E0B4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52ABC9FC" w14:textId="77777777" w:rsidTr="00EC0FEE">
              <w:trPr>
                <w:trHeight w:val="176"/>
              </w:trPr>
              <w:tc>
                <w:tcPr>
                  <w:tcW w:w="1453" w:type="dxa"/>
                  <w:shd w:val="clear" w:color="auto" w:fill="auto"/>
                  <w:hideMark/>
                </w:tcPr>
                <w:p w14:paraId="063081E3" w14:textId="77777777" w:rsidR="00822B43" w:rsidRPr="004B6306" w:rsidRDefault="00822B43" w:rsidP="00764EE9">
                  <w:pPr>
                    <w:spacing w:after="0" w:line="240" w:lineRule="auto"/>
                    <w:rPr>
                      <w:color w:val="000000"/>
                      <w:sz w:val="14"/>
                      <w:szCs w:val="14"/>
                    </w:rPr>
                  </w:pPr>
                  <w:r w:rsidRPr="004B6306">
                    <w:rPr>
                      <w:bCs/>
                      <w:color w:val="000000"/>
                      <w:sz w:val="14"/>
                      <w:szCs w:val="14"/>
                    </w:rPr>
                    <w:t>63:14:0505002</w:t>
                  </w:r>
                </w:p>
              </w:tc>
              <w:tc>
                <w:tcPr>
                  <w:tcW w:w="8922" w:type="dxa"/>
                  <w:shd w:val="clear" w:color="auto" w:fill="auto"/>
                  <w:noWrap/>
                  <w:hideMark/>
                </w:tcPr>
                <w:p w14:paraId="0DF387C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2529CD83" w14:textId="77777777" w:rsidTr="00EC0FEE">
              <w:trPr>
                <w:trHeight w:val="60"/>
              </w:trPr>
              <w:tc>
                <w:tcPr>
                  <w:tcW w:w="1453" w:type="dxa"/>
                  <w:shd w:val="clear" w:color="auto" w:fill="auto"/>
                  <w:hideMark/>
                </w:tcPr>
                <w:p w14:paraId="23709E58" w14:textId="77777777" w:rsidR="00822B43" w:rsidRPr="004B6306" w:rsidRDefault="00822B43" w:rsidP="00764EE9">
                  <w:pPr>
                    <w:spacing w:after="0" w:line="240" w:lineRule="auto"/>
                    <w:rPr>
                      <w:color w:val="000000"/>
                      <w:sz w:val="14"/>
                      <w:szCs w:val="14"/>
                    </w:rPr>
                  </w:pPr>
                  <w:r w:rsidRPr="004B6306">
                    <w:rPr>
                      <w:bCs/>
                      <w:color w:val="000000"/>
                      <w:sz w:val="14"/>
                      <w:szCs w:val="14"/>
                    </w:rPr>
                    <w:t>63:14:0905002</w:t>
                  </w:r>
                </w:p>
              </w:tc>
              <w:tc>
                <w:tcPr>
                  <w:tcW w:w="8922" w:type="dxa"/>
                  <w:shd w:val="clear" w:color="auto" w:fill="auto"/>
                  <w:noWrap/>
                  <w:hideMark/>
                </w:tcPr>
                <w:p w14:paraId="3277489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209AE1B6" w14:textId="77777777" w:rsidTr="00EC0FEE">
              <w:trPr>
                <w:trHeight w:val="86"/>
              </w:trPr>
              <w:tc>
                <w:tcPr>
                  <w:tcW w:w="1453" w:type="dxa"/>
                  <w:shd w:val="clear" w:color="auto" w:fill="auto"/>
                  <w:hideMark/>
                </w:tcPr>
                <w:p w14:paraId="4FBDD495" w14:textId="77777777" w:rsidR="00822B43" w:rsidRPr="004B6306" w:rsidRDefault="00822B43" w:rsidP="00764EE9">
                  <w:pPr>
                    <w:spacing w:after="0" w:line="240" w:lineRule="auto"/>
                    <w:rPr>
                      <w:color w:val="000000"/>
                      <w:sz w:val="14"/>
                      <w:szCs w:val="14"/>
                    </w:rPr>
                  </w:pPr>
                  <w:r w:rsidRPr="004B6306">
                    <w:rPr>
                      <w:bCs/>
                      <w:color w:val="000000"/>
                      <w:sz w:val="14"/>
                      <w:szCs w:val="14"/>
                    </w:rPr>
                    <w:t>63:14:0906001</w:t>
                  </w:r>
                </w:p>
              </w:tc>
              <w:tc>
                <w:tcPr>
                  <w:tcW w:w="8922" w:type="dxa"/>
                  <w:shd w:val="clear" w:color="auto" w:fill="auto"/>
                  <w:noWrap/>
                  <w:hideMark/>
                </w:tcPr>
                <w:p w14:paraId="4091489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0EB6F3C2" w14:textId="77777777" w:rsidTr="00EC0FEE">
              <w:trPr>
                <w:trHeight w:val="175"/>
              </w:trPr>
              <w:tc>
                <w:tcPr>
                  <w:tcW w:w="1453" w:type="dxa"/>
                  <w:shd w:val="clear" w:color="auto" w:fill="auto"/>
                  <w:hideMark/>
                </w:tcPr>
                <w:p w14:paraId="70D1CB92" w14:textId="77777777" w:rsidR="00822B43" w:rsidRPr="004B6306" w:rsidRDefault="00822B43" w:rsidP="00764EE9">
                  <w:pPr>
                    <w:spacing w:after="0" w:line="240" w:lineRule="auto"/>
                    <w:rPr>
                      <w:color w:val="000000"/>
                      <w:sz w:val="14"/>
                      <w:szCs w:val="14"/>
                    </w:rPr>
                  </w:pPr>
                  <w:r w:rsidRPr="004B6306">
                    <w:rPr>
                      <w:bCs/>
                      <w:color w:val="000000"/>
                      <w:sz w:val="14"/>
                      <w:szCs w:val="14"/>
                    </w:rPr>
                    <w:t>63:14:0906002</w:t>
                  </w:r>
                </w:p>
              </w:tc>
              <w:tc>
                <w:tcPr>
                  <w:tcW w:w="8922" w:type="dxa"/>
                  <w:shd w:val="clear" w:color="auto" w:fill="auto"/>
                  <w:noWrap/>
                  <w:hideMark/>
                </w:tcPr>
                <w:p w14:paraId="3B7B92A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3B5B6DEF" w14:textId="77777777" w:rsidTr="00EC0FEE">
              <w:trPr>
                <w:trHeight w:val="60"/>
              </w:trPr>
              <w:tc>
                <w:tcPr>
                  <w:tcW w:w="1453" w:type="dxa"/>
                  <w:shd w:val="clear" w:color="auto" w:fill="auto"/>
                  <w:hideMark/>
                </w:tcPr>
                <w:p w14:paraId="1BB20516" w14:textId="77777777" w:rsidR="00822B43" w:rsidRPr="004B6306" w:rsidRDefault="00822B43" w:rsidP="00764EE9">
                  <w:pPr>
                    <w:spacing w:after="0" w:line="240" w:lineRule="auto"/>
                    <w:rPr>
                      <w:color w:val="000000"/>
                      <w:sz w:val="14"/>
                      <w:szCs w:val="14"/>
                    </w:rPr>
                  </w:pPr>
                  <w:r w:rsidRPr="004B6306">
                    <w:rPr>
                      <w:bCs/>
                      <w:color w:val="000000"/>
                      <w:sz w:val="14"/>
                      <w:szCs w:val="14"/>
                    </w:rPr>
                    <w:t>63:14:1001001</w:t>
                  </w:r>
                </w:p>
              </w:tc>
              <w:tc>
                <w:tcPr>
                  <w:tcW w:w="8922" w:type="dxa"/>
                  <w:shd w:val="clear" w:color="auto" w:fill="auto"/>
                  <w:noWrap/>
                  <w:hideMark/>
                </w:tcPr>
                <w:p w14:paraId="1779EBE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529BB1B8" w14:textId="77777777" w:rsidTr="00EC0FEE">
              <w:trPr>
                <w:trHeight w:val="83"/>
              </w:trPr>
              <w:tc>
                <w:tcPr>
                  <w:tcW w:w="1453" w:type="dxa"/>
                  <w:shd w:val="clear" w:color="auto" w:fill="auto"/>
                  <w:hideMark/>
                </w:tcPr>
                <w:p w14:paraId="3D953713" w14:textId="77777777" w:rsidR="00822B43" w:rsidRPr="004B6306" w:rsidRDefault="00822B43" w:rsidP="00764EE9">
                  <w:pPr>
                    <w:spacing w:after="0" w:line="240" w:lineRule="auto"/>
                    <w:rPr>
                      <w:color w:val="000000"/>
                      <w:sz w:val="14"/>
                      <w:szCs w:val="14"/>
                    </w:rPr>
                  </w:pPr>
                  <w:r w:rsidRPr="004B6306">
                    <w:rPr>
                      <w:bCs/>
                      <w:color w:val="000000"/>
                      <w:sz w:val="14"/>
                      <w:szCs w:val="14"/>
                    </w:rPr>
                    <w:t>63:14:1203001</w:t>
                  </w:r>
                </w:p>
              </w:tc>
              <w:tc>
                <w:tcPr>
                  <w:tcW w:w="8922" w:type="dxa"/>
                  <w:shd w:val="clear" w:color="auto" w:fill="auto"/>
                  <w:noWrap/>
                  <w:hideMark/>
                </w:tcPr>
                <w:p w14:paraId="206EB82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22AC891C" w14:textId="77777777" w:rsidTr="00EC0FEE">
              <w:trPr>
                <w:trHeight w:val="60"/>
              </w:trPr>
              <w:tc>
                <w:tcPr>
                  <w:tcW w:w="1453" w:type="dxa"/>
                  <w:shd w:val="clear" w:color="auto" w:fill="auto"/>
                  <w:hideMark/>
                </w:tcPr>
                <w:p w14:paraId="39FDBBDB" w14:textId="77777777" w:rsidR="00822B43" w:rsidRPr="004B6306" w:rsidRDefault="00822B43" w:rsidP="00764EE9">
                  <w:pPr>
                    <w:spacing w:after="0" w:line="240" w:lineRule="auto"/>
                    <w:rPr>
                      <w:color w:val="000000"/>
                      <w:sz w:val="14"/>
                      <w:szCs w:val="14"/>
                    </w:rPr>
                  </w:pPr>
                  <w:r w:rsidRPr="004B6306">
                    <w:rPr>
                      <w:bCs/>
                      <w:color w:val="000000"/>
                      <w:sz w:val="14"/>
                      <w:szCs w:val="14"/>
                    </w:rPr>
                    <w:t>63:14:1204001</w:t>
                  </w:r>
                </w:p>
              </w:tc>
              <w:tc>
                <w:tcPr>
                  <w:tcW w:w="8922" w:type="dxa"/>
                  <w:shd w:val="clear" w:color="auto" w:fill="auto"/>
                  <w:noWrap/>
                  <w:hideMark/>
                </w:tcPr>
                <w:p w14:paraId="561C9C7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Большеглушицкий</w:t>
                  </w:r>
                </w:p>
              </w:tc>
            </w:tr>
            <w:tr w:rsidR="00822B43" w:rsidRPr="004B6306" w14:paraId="3924F44E" w14:textId="77777777" w:rsidTr="00EC0FEE">
              <w:trPr>
                <w:trHeight w:val="110"/>
              </w:trPr>
              <w:tc>
                <w:tcPr>
                  <w:tcW w:w="1453" w:type="dxa"/>
                  <w:shd w:val="clear" w:color="auto" w:fill="auto"/>
                  <w:hideMark/>
                </w:tcPr>
                <w:p w14:paraId="5014A9E6" w14:textId="77777777" w:rsidR="00822B43" w:rsidRPr="004B6306" w:rsidRDefault="00822B43" w:rsidP="00764EE9">
                  <w:pPr>
                    <w:spacing w:after="0" w:line="240" w:lineRule="auto"/>
                    <w:rPr>
                      <w:color w:val="000000"/>
                      <w:sz w:val="14"/>
                      <w:szCs w:val="14"/>
                    </w:rPr>
                  </w:pPr>
                  <w:r w:rsidRPr="004B6306">
                    <w:rPr>
                      <w:bCs/>
                      <w:color w:val="000000"/>
                      <w:sz w:val="14"/>
                      <w:szCs w:val="14"/>
                    </w:rPr>
                    <w:t>63:17:1405005</w:t>
                  </w:r>
                </w:p>
              </w:tc>
              <w:tc>
                <w:tcPr>
                  <w:tcW w:w="8922" w:type="dxa"/>
                  <w:shd w:val="clear" w:color="auto" w:fill="auto"/>
                  <w:noWrap/>
                  <w:hideMark/>
                </w:tcPr>
                <w:p w14:paraId="43C6B54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7CA53B9E" w14:textId="77777777" w:rsidTr="00EC0FEE">
              <w:trPr>
                <w:trHeight w:val="60"/>
              </w:trPr>
              <w:tc>
                <w:tcPr>
                  <w:tcW w:w="1453" w:type="dxa"/>
                  <w:shd w:val="clear" w:color="auto" w:fill="auto"/>
                  <w:hideMark/>
                </w:tcPr>
                <w:p w14:paraId="59BD1ED0" w14:textId="77777777" w:rsidR="00822B43" w:rsidRPr="004B6306" w:rsidRDefault="00822B43" w:rsidP="00764EE9">
                  <w:pPr>
                    <w:spacing w:after="0" w:line="240" w:lineRule="auto"/>
                    <w:rPr>
                      <w:color w:val="000000"/>
                      <w:sz w:val="14"/>
                      <w:szCs w:val="14"/>
                    </w:rPr>
                  </w:pPr>
                  <w:r w:rsidRPr="004B6306">
                    <w:rPr>
                      <w:bCs/>
                      <w:color w:val="000000"/>
                      <w:sz w:val="14"/>
                      <w:szCs w:val="14"/>
                    </w:rPr>
                    <w:t>63:17:1407003</w:t>
                  </w:r>
                </w:p>
              </w:tc>
              <w:tc>
                <w:tcPr>
                  <w:tcW w:w="8922" w:type="dxa"/>
                  <w:shd w:val="clear" w:color="auto" w:fill="auto"/>
                  <w:noWrap/>
                  <w:hideMark/>
                </w:tcPr>
                <w:p w14:paraId="4754008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351E0CB7" w14:textId="77777777" w:rsidTr="00EC0FEE">
              <w:trPr>
                <w:trHeight w:val="148"/>
              </w:trPr>
              <w:tc>
                <w:tcPr>
                  <w:tcW w:w="1453" w:type="dxa"/>
                  <w:shd w:val="clear" w:color="auto" w:fill="auto"/>
                  <w:hideMark/>
                </w:tcPr>
                <w:p w14:paraId="69ED10E9" w14:textId="77777777" w:rsidR="00822B43" w:rsidRPr="004B6306" w:rsidRDefault="00822B43" w:rsidP="00764EE9">
                  <w:pPr>
                    <w:spacing w:after="0" w:line="240" w:lineRule="auto"/>
                    <w:rPr>
                      <w:color w:val="000000"/>
                      <w:sz w:val="14"/>
                      <w:szCs w:val="14"/>
                    </w:rPr>
                  </w:pPr>
                  <w:r w:rsidRPr="004B6306">
                    <w:rPr>
                      <w:bCs/>
                      <w:color w:val="000000"/>
                      <w:sz w:val="14"/>
                      <w:szCs w:val="14"/>
                    </w:rPr>
                    <w:t>63:17:2001004</w:t>
                  </w:r>
                </w:p>
              </w:tc>
              <w:tc>
                <w:tcPr>
                  <w:tcW w:w="8922" w:type="dxa"/>
                  <w:shd w:val="clear" w:color="auto" w:fill="auto"/>
                  <w:noWrap/>
                  <w:hideMark/>
                </w:tcPr>
                <w:p w14:paraId="46AEA5D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01DC998B" w14:textId="77777777" w:rsidTr="00EC0FEE">
              <w:trPr>
                <w:trHeight w:val="60"/>
              </w:trPr>
              <w:tc>
                <w:tcPr>
                  <w:tcW w:w="1453" w:type="dxa"/>
                  <w:shd w:val="clear" w:color="auto" w:fill="auto"/>
                  <w:hideMark/>
                </w:tcPr>
                <w:p w14:paraId="5CDAA4DE" w14:textId="77777777" w:rsidR="00822B43" w:rsidRPr="004B6306" w:rsidRDefault="00822B43" w:rsidP="00764EE9">
                  <w:pPr>
                    <w:spacing w:after="0" w:line="240" w:lineRule="auto"/>
                    <w:rPr>
                      <w:color w:val="000000"/>
                      <w:sz w:val="14"/>
                      <w:szCs w:val="14"/>
                    </w:rPr>
                  </w:pPr>
                  <w:r w:rsidRPr="004B6306">
                    <w:rPr>
                      <w:bCs/>
                      <w:color w:val="000000"/>
                      <w:sz w:val="14"/>
                      <w:szCs w:val="14"/>
                    </w:rPr>
                    <w:t>63:17:2101001</w:t>
                  </w:r>
                </w:p>
              </w:tc>
              <w:tc>
                <w:tcPr>
                  <w:tcW w:w="8922" w:type="dxa"/>
                  <w:shd w:val="clear" w:color="auto" w:fill="auto"/>
                  <w:noWrap/>
                  <w:hideMark/>
                </w:tcPr>
                <w:p w14:paraId="4AF3B11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6496CBC" w14:textId="77777777" w:rsidTr="00EC0FEE">
              <w:trPr>
                <w:trHeight w:val="60"/>
              </w:trPr>
              <w:tc>
                <w:tcPr>
                  <w:tcW w:w="1453" w:type="dxa"/>
                  <w:shd w:val="clear" w:color="auto" w:fill="auto"/>
                  <w:hideMark/>
                </w:tcPr>
                <w:p w14:paraId="06FB1E19" w14:textId="77777777" w:rsidR="00822B43" w:rsidRPr="004B6306" w:rsidRDefault="00822B43" w:rsidP="00764EE9">
                  <w:pPr>
                    <w:spacing w:after="0" w:line="240" w:lineRule="auto"/>
                    <w:rPr>
                      <w:color w:val="000000"/>
                      <w:sz w:val="14"/>
                      <w:szCs w:val="14"/>
                    </w:rPr>
                  </w:pPr>
                  <w:r w:rsidRPr="004B6306">
                    <w:rPr>
                      <w:bCs/>
                      <w:color w:val="000000"/>
                      <w:sz w:val="14"/>
                      <w:szCs w:val="14"/>
                    </w:rPr>
                    <w:t>63:17:2101003</w:t>
                  </w:r>
                </w:p>
              </w:tc>
              <w:tc>
                <w:tcPr>
                  <w:tcW w:w="8922" w:type="dxa"/>
                  <w:shd w:val="clear" w:color="auto" w:fill="auto"/>
                  <w:noWrap/>
                  <w:hideMark/>
                </w:tcPr>
                <w:p w14:paraId="6ABE6C3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6018CBA2" w14:textId="77777777" w:rsidTr="00EC0FEE">
              <w:trPr>
                <w:trHeight w:val="60"/>
              </w:trPr>
              <w:tc>
                <w:tcPr>
                  <w:tcW w:w="1453" w:type="dxa"/>
                  <w:shd w:val="clear" w:color="auto" w:fill="auto"/>
                  <w:hideMark/>
                </w:tcPr>
                <w:p w14:paraId="69DD23CA" w14:textId="77777777" w:rsidR="00822B43" w:rsidRPr="004B6306" w:rsidRDefault="00822B43" w:rsidP="00764EE9">
                  <w:pPr>
                    <w:spacing w:after="0" w:line="240" w:lineRule="auto"/>
                    <w:rPr>
                      <w:color w:val="000000"/>
                      <w:sz w:val="14"/>
                      <w:szCs w:val="14"/>
                    </w:rPr>
                  </w:pPr>
                  <w:r w:rsidRPr="004B6306">
                    <w:rPr>
                      <w:bCs/>
                      <w:color w:val="000000"/>
                      <w:sz w:val="14"/>
                      <w:szCs w:val="14"/>
                    </w:rPr>
                    <w:t>63:17:2101005</w:t>
                  </w:r>
                </w:p>
              </w:tc>
              <w:tc>
                <w:tcPr>
                  <w:tcW w:w="8922" w:type="dxa"/>
                  <w:shd w:val="clear" w:color="auto" w:fill="auto"/>
                  <w:noWrap/>
                  <w:hideMark/>
                </w:tcPr>
                <w:p w14:paraId="63B2DEC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8C60A4D" w14:textId="77777777" w:rsidTr="00EC0FEE">
              <w:trPr>
                <w:trHeight w:val="82"/>
              </w:trPr>
              <w:tc>
                <w:tcPr>
                  <w:tcW w:w="1453" w:type="dxa"/>
                  <w:shd w:val="clear" w:color="auto" w:fill="auto"/>
                  <w:hideMark/>
                </w:tcPr>
                <w:p w14:paraId="3248FC2A" w14:textId="77777777" w:rsidR="00822B43" w:rsidRPr="004B6306" w:rsidRDefault="00822B43" w:rsidP="00764EE9">
                  <w:pPr>
                    <w:spacing w:after="0" w:line="240" w:lineRule="auto"/>
                    <w:rPr>
                      <w:color w:val="000000"/>
                      <w:sz w:val="14"/>
                      <w:szCs w:val="14"/>
                    </w:rPr>
                  </w:pPr>
                  <w:r w:rsidRPr="004B6306">
                    <w:rPr>
                      <w:bCs/>
                      <w:color w:val="000000"/>
                      <w:sz w:val="14"/>
                      <w:szCs w:val="14"/>
                    </w:rPr>
                    <w:t>63:17:2101006</w:t>
                  </w:r>
                </w:p>
              </w:tc>
              <w:tc>
                <w:tcPr>
                  <w:tcW w:w="8922" w:type="dxa"/>
                  <w:shd w:val="clear" w:color="auto" w:fill="auto"/>
                  <w:noWrap/>
                  <w:hideMark/>
                </w:tcPr>
                <w:p w14:paraId="34FEA9D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62325850" w14:textId="77777777" w:rsidTr="00EC0FEE">
              <w:trPr>
                <w:trHeight w:val="60"/>
              </w:trPr>
              <w:tc>
                <w:tcPr>
                  <w:tcW w:w="1453" w:type="dxa"/>
                  <w:shd w:val="clear" w:color="auto" w:fill="auto"/>
                  <w:hideMark/>
                </w:tcPr>
                <w:p w14:paraId="5085EF1C" w14:textId="77777777" w:rsidR="00822B43" w:rsidRPr="004B6306" w:rsidRDefault="00822B43" w:rsidP="00764EE9">
                  <w:pPr>
                    <w:spacing w:after="0" w:line="240" w:lineRule="auto"/>
                    <w:rPr>
                      <w:color w:val="000000"/>
                      <w:sz w:val="14"/>
                      <w:szCs w:val="14"/>
                    </w:rPr>
                  </w:pPr>
                  <w:r w:rsidRPr="004B6306">
                    <w:rPr>
                      <w:bCs/>
                      <w:color w:val="000000"/>
                      <w:sz w:val="14"/>
                      <w:szCs w:val="14"/>
                    </w:rPr>
                    <w:t>63:17:2103001</w:t>
                  </w:r>
                </w:p>
              </w:tc>
              <w:tc>
                <w:tcPr>
                  <w:tcW w:w="8922" w:type="dxa"/>
                  <w:shd w:val="clear" w:color="auto" w:fill="auto"/>
                  <w:noWrap/>
                  <w:hideMark/>
                </w:tcPr>
                <w:p w14:paraId="3D32D56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680AE5EA" w14:textId="77777777" w:rsidTr="00EC0FEE">
              <w:trPr>
                <w:trHeight w:val="60"/>
              </w:trPr>
              <w:tc>
                <w:tcPr>
                  <w:tcW w:w="1453" w:type="dxa"/>
                  <w:shd w:val="clear" w:color="auto" w:fill="auto"/>
                  <w:hideMark/>
                </w:tcPr>
                <w:p w14:paraId="4072EB3A" w14:textId="77777777" w:rsidR="00822B43" w:rsidRPr="004B6306" w:rsidRDefault="00822B43" w:rsidP="00764EE9">
                  <w:pPr>
                    <w:spacing w:after="0" w:line="240" w:lineRule="auto"/>
                    <w:rPr>
                      <w:color w:val="000000"/>
                      <w:sz w:val="14"/>
                      <w:szCs w:val="14"/>
                    </w:rPr>
                  </w:pPr>
                  <w:r w:rsidRPr="004B6306">
                    <w:rPr>
                      <w:bCs/>
                      <w:color w:val="000000"/>
                      <w:sz w:val="14"/>
                      <w:szCs w:val="14"/>
                    </w:rPr>
                    <w:t>63:17:2103002</w:t>
                  </w:r>
                </w:p>
              </w:tc>
              <w:tc>
                <w:tcPr>
                  <w:tcW w:w="8922" w:type="dxa"/>
                  <w:shd w:val="clear" w:color="auto" w:fill="auto"/>
                  <w:noWrap/>
                  <w:hideMark/>
                </w:tcPr>
                <w:p w14:paraId="13B6D4B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0697EF80" w14:textId="77777777" w:rsidTr="00EC0FEE">
              <w:trPr>
                <w:trHeight w:val="60"/>
              </w:trPr>
              <w:tc>
                <w:tcPr>
                  <w:tcW w:w="1453" w:type="dxa"/>
                  <w:shd w:val="clear" w:color="auto" w:fill="auto"/>
                  <w:hideMark/>
                </w:tcPr>
                <w:p w14:paraId="05232AC3" w14:textId="77777777" w:rsidR="00822B43" w:rsidRPr="004B6306" w:rsidRDefault="00822B43" w:rsidP="00764EE9">
                  <w:pPr>
                    <w:spacing w:after="0" w:line="240" w:lineRule="auto"/>
                    <w:rPr>
                      <w:color w:val="000000"/>
                      <w:sz w:val="14"/>
                      <w:szCs w:val="14"/>
                    </w:rPr>
                  </w:pPr>
                  <w:r w:rsidRPr="004B6306">
                    <w:rPr>
                      <w:bCs/>
                      <w:color w:val="000000"/>
                      <w:sz w:val="14"/>
                      <w:szCs w:val="14"/>
                    </w:rPr>
                    <w:t>63:17:2203001</w:t>
                  </w:r>
                </w:p>
              </w:tc>
              <w:tc>
                <w:tcPr>
                  <w:tcW w:w="8922" w:type="dxa"/>
                  <w:shd w:val="clear" w:color="auto" w:fill="auto"/>
                  <w:noWrap/>
                  <w:hideMark/>
                </w:tcPr>
                <w:p w14:paraId="312C2BC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354C1B48" w14:textId="77777777" w:rsidTr="00EC0FEE">
              <w:trPr>
                <w:trHeight w:val="60"/>
              </w:trPr>
              <w:tc>
                <w:tcPr>
                  <w:tcW w:w="1453" w:type="dxa"/>
                  <w:shd w:val="clear" w:color="auto" w:fill="auto"/>
                  <w:hideMark/>
                </w:tcPr>
                <w:p w14:paraId="0DCBA731" w14:textId="77777777" w:rsidR="00822B43" w:rsidRPr="004B6306" w:rsidRDefault="00822B43" w:rsidP="00764EE9">
                  <w:pPr>
                    <w:spacing w:after="0" w:line="240" w:lineRule="auto"/>
                    <w:rPr>
                      <w:color w:val="000000"/>
                      <w:sz w:val="14"/>
                      <w:szCs w:val="14"/>
                    </w:rPr>
                  </w:pPr>
                  <w:r w:rsidRPr="004B6306">
                    <w:rPr>
                      <w:bCs/>
                      <w:color w:val="000000"/>
                      <w:sz w:val="14"/>
                      <w:szCs w:val="14"/>
                    </w:rPr>
                    <w:t>63:17:2203002</w:t>
                  </w:r>
                </w:p>
              </w:tc>
              <w:tc>
                <w:tcPr>
                  <w:tcW w:w="8922" w:type="dxa"/>
                  <w:shd w:val="clear" w:color="auto" w:fill="auto"/>
                  <w:noWrap/>
                  <w:hideMark/>
                </w:tcPr>
                <w:p w14:paraId="58D9C44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E4601AB" w14:textId="77777777" w:rsidTr="00EC0FEE">
              <w:trPr>
                <w:trHeight w:val="60"/>
              </w:trPr>
              <w:tc>
                <w:tcPr>
                  <w:tcW w:w="1453" w:type="dxa"/>
                  <w:shd w:val="clear" w:color="auto" w:fill="auto"/>
                  <w:hideMark/>
                </w:tcPr>
                <w:p w14:paraId="43BF6F2D" w14:textId="77777777" w:rsidR="00822B43" w:rsidRPr="004B6306" w:rsidRDefault="00822B43" w:rsidP="00764EE9">
                  <w:pPr>
                    <w:spacing w:after="0" w:line="240" w:lineRule="auto"/>
                    <w:rPr>
                      <w:color w:val="000000"/>
                      <w:sz w:val="14"/>
                      <w:szCs w:val="14"/>
                    </w:rPr>
                  </w:pPr>
                  <w:r w:rsidRPr="004B6306">
                    <w:rPr>
                      <w:bCs/>
                      <w:color w:val="000000"/>
                      <w:sz w:val="14"/>
                      <w:szCs w:val="14"/>
                    </w:rPr>
                    <w:t>63:17:0511011</w:t>
                  </w:r>
                </w:p>
              </w:tc>
              <w:tc>
                <w:tcPr>
                  <w:tcW w:w="8922" w:type="dxa"/>
                  <w:shd w:val="clear" w:color="auto" w:fill="auto"/>
                  <w:noWrap/>
                  <w:hideMark/>
                </w:tcPr>
                <w:p w14:paraId="2218D8E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Волжский</w:t>
                  </w:r>
                </w:p>
              </w:tc>
            </w:tr>
            <w:tr w:rsidR="00822B43" w:rsidRPr="004B6306" w14:paraId="29FF5ADA" w14:textId="77777777" w:rsidTr="00EC0FEE">
              <w:trPr>
                <w:trHeight w:val="60"/>
              </w:trPr>
              <w:tc>
                <w:tcPr>
                  <w:tcW w:w="1453" w:type="dxa"/>
                  <w:shd w:val="clear" w:color="auto" w:fill="auto"/>
                  <w:hideMark/>
                </w:tcPr>
                <w:p w14:paraId="4EBAB83D" w14:textId="77777777" w:rsidR="00822B43" w:rsidRPr="004B6306" w:rsidRDefault="00822B43" w:rsidP="00764EE9">
                  <w:pPr>
                    <w:spacing w:after="0" w:line="240" w:lineRule="auto"/>
                    <w:rPr>
                      <w:color w:val="000000"/>
                      <w:sz w:val="14"/>
                      <w:szCs w:val="14"/>
                    </w:rPr>
                  </w:pPr>
                  <w:r w:rsidRPr="004B6306">
                    <w:rPr>
                      <w:bCs/>
                      <w:color w:val="000000"/>
                      <w:sz w:val="14"/>
                      <w:szCs w:val="14"/>
                    </w:rPr>
                    <w:t>63:22:0000000</w:t>
                  </w:r>
                </w:p>
              </w:tc>
              <w:tc>
                <w:tcPr>
                  <w:tcW w:w="8922" w:type="dxa"/>
                  <w:shd w:val="clear" w:color="auto" w:fill="auto"/>
                  <w:noWrap/>
                  <w:hideMark/>
                </w:tcPr>
                <w:p w14:paraId="6C3AE20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Кинельский</w:t>
                  </w:r>
                </w:p>
              </w:tc>
            </w:tr>
            <w:tr w:rsidR="00822B43" w:rsidRPr="004B6306" w14:paraId="01E4E100" w14:textId="77777777" w:rsidTr="00EC0FEE">
              <w:trPr>
                <w:trHeight w:val="157"/>
              </w:trPr>
              <w:tc>
                <w:tcPr>
                  <w:tcW w:w="1453" w:type="dxa"/>
                  <w:shd w:val="clear" w:color="auto" w:fill="auto"/>
                  <w:hideMark/>
                </w:tcPr>
                <w:p w14:paraId="444D2B58" w14:textId="77777777" w:rsidR="00822B43" w:rsidRPr="004B6306" w:rsidRDefault="00822B43" w:rsidP="00764EE9">
                  <w:pPr>
                    <w:spacing w:after="0" w:line="240" w:lineRule="auto"/>
                    <w:rPr>
                      <w:color w:val="000000"/>
                      <w:sz w:val="14"/>
                      <w:szCs w:val="14"/>
                    </w:rPr>
                  </w:pPr>
                  <w:r w:rsidRPr="004B6306">
                    <w:rPr>
                      <w:bCs/>
                      <w:color w:val="000000"/>
                      <w:sz w:val="14"/>
                      <w:szCs w:val="14"/>
                    </w:rPr>
                    <w:t>63:22:1301001</w:t>
                  </w:r>
                </w:p>
              </w:tc>
              <w:tc>
                <w:tcPr>
                  <w:tcW w:w="8922" w:type="dxa"/>
                  <w:shd w:val="clear" w:color="auto" w:fill="auto"/>
                  <w:noWrap/>
                  <w:hideMark/>
                </w:tcPr>
                <w:p w14:paraId="5F84BA1D"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Кинельский</w:t>
                  </w:r>
                </w:p>
              </w:tc>
            </w:tr>
            <w:tr w:rsidR="00822B43" w:rsidRPr="004B6306" w14:paraId="600FD5EF" w14:textId="77777777" w:rsidTr="00EC0FEE">
              <w:trPr>
                <w:trHeight w:val="60"/>
              </w:trPr>
              <w:tc>
                <w:tcPr>
                  <w:tcW w:w="1453" w:type="dxa"/>
                  <w:shd w:val="clear" w:color="auto" w:fill="auto"/>
                  <w:hideMark/>
                </w:tcPr>
                <w:p w14:paraId="44987725" w14:textId="77777777" w:rsidR="00822B43" w:rsidRPr="004B6306" w:rsidRDefault="00822B43" w:rsidP="00764EE9">
                  <w:pPr>
                    <w:spacing w:after="0" w:line="240" w:lineRule="auto"/>
                    <w:rPr>
                      <w:color w:val="000000"/>
                      <w:sz w:val="14"/>
                      <w:szCs w:val="14"/>
                    </w:rPr>
                  </w:pPr>
                  <w:r w:rsidRPr="004B6306">
                    <w:rPr>
                      <w:bCs/>
                      <w:color w:val="000000"/>
                      <w:sz w:val="14"/>
                      <w:szCs w:val="14"/>
                    </w:rPr>
                    <w:t>63:22:1301002</w:t>
                  </w:r>
                </w:p>
              </w:tc>
              <w:tc>
                <w:tcPr>
                  <w:tcW w:w="8922" w:type="dxa"/>
                  <w:shd w:val="clear" w:color="auto" w:fill="auto"/>
                  <w:noWrap/>
                  <w:hideMark/>
                </w:tcPr>
                <w:p w14:paraId="281F9E7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Кинельский</w:t>
                  </w:r>
                </w:p>
              </w:tc>
            </w:tr>
            <w:tr w:rsidR="00822B43" w:rsidRPr="004B6306" w14:paraId="5E131EDF" w14:textId="77777777" w:rsidTr="00EC0FEE">
              <w:trPr>
                <w:trHeight w:val="60"/>
              </w:trPr>
              <w:tc>
                <w:tcPr>
                  <w:tcW w:w="1453" w:type="dxa"/>
                  <w:shd w:val="clear" w:color="auto" w:fill="auto"/>
                  <w:hideMark/>
                </w:tcPr>
                <w:p w14:paraId="5A8F1853" w14:textId="77777777" w:rsidR="00822B43" w:rsidRPr="004B6306" w:rsidRDefault="00822B43" w:rsidP="00764EE9">
                  <w:pPr>
                    <w:spacing w:after="0" w:line="240" w:lineRule="auto"/>
                    <w:rPr>
                      <w:color w:val="000000"/>
                      <w:sz w:val="14"/>
                      <w:szCs w:val="14"/>
                    </w:rPr>
                  </w:pPr>
                  <w:r w:rsidRPr="004B6306">
                    <w:rPr>
                      <w:bCs/>
                      <w:color w:val="000000"/>
                      <w:sz w:val="14"/>
                      <w:szCs w:val="14"/>
                    </w:rPr>
                    <w:t>63:15:0000000</w:t>
                  </w:r>
                </w:p>
              </w:tc>
              <w:tc>
                <w:tcPr>
                  <w:tcW w:w="8922" w:type="dxa"/>
                  <w:shd w:val="clear" w:color="auto" w:fill="auto"/>
                  <w:noWrap/>
                  <w:hideMark/>
                </w:tcPr>
                <w:p w14:paraId="3EA5149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2368C494" w14:textId="77777777" w:rsidTr="00EC0FEE">
              <w:trPr>
                <w:trHeight w:val="60"/>
              </w:trPr>
              <w:tc>
                <w:tcPr>
                  <w:tcW w:w="1453" w:type="dxa"/>
                  <w:shd w:val="clear" w:color="auto" w:fill="auto"/>
                  <w:hideMark/>
                </w:tcPr>
                <w:p w14:paraId="1E943831" w14:textId="77777777" w:rsidR="00822B43" w:rsidRPr="004B6306" w:rsidRDefault="00822B43" w:rsidP="00764EE9">
                  <w:pPr>
                    <w:spacing w:after="0" w:line="240" w:lineRule="auto"/>
                    <w:rPr>
                      <w:color w:val="000000"/>
                      <w:sz w:val="14"/>
                      <w:szCs w:val="14"/>
                    </w:rPr>
                  </w:pPr>
                  <w:r w:rsidRPr="004B6306">
                    <w:rPr>
                      <w:bCs/>
                      <w:color w:val="000000"/>
                      <w:sz w:val="14"/>
                      <w:szCs w:val="14"/>
                    </w:rPr>
                    <w:t>63:15:0403001</w:t>
                  </w:r>
                </w:p>
              </w:tc>
              <w:tc>
                <w:tcPr>
                  <w:tcW w:w="8922" w:type="dxa"/>
                  <w:shd w:val="clear" w:color="auto" w:fill="auto"/>
                  <w:noWrap/>
                  <w:hideMark/>
                </w:tcPr>
                <w:p w14:paraId="373C67D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4D463E2C" w14:textId="77777777" w:rsidTr="00EC0FEE">
              <w:trPr>
                <w:trHeight w:val="78"/>
              </w:trPr>
              <w:tc>
                <w:tcPr>
                  <w:tcW w:w="1453" w:type="dxa"/>
                  <w:shd w:val="clear" w:color="auto" w:fill="auto"/>
                  <w:hideMark/>
                </w:tcPr>
                <w:p w14:paraId="054A25F4" w14:textId="77777777" w:rsidR="00822B43" w:rsidRPr="004B6306" w:rsidRDefault="00822B43" w:rsidP="00764EE9">
                  <w:pPr>
                    <w:spacing w:after="0" w:line="240" w:lineRule="auto"/>
                    <w:rPr>
                      <w:color w:val="000000"/>
                      <w:sz w:val="14"/>
                      <w:szCs w:val="14"/>
                    </w:rPr>
                  </w:pPr>
                  <w:r w:rsidRPr="004B6306">
                    <w:rPr>
                      <w:bCs/>
                      <w:color w:val="000000"/>
                      <w:sz w:val="14"/>
                      <w:szCs w:val="14"/>
                    </w:rPr>
                    <w:t>63:15:0403002</w:t>
                  </w:r>
                </w:p>
              </w:tc>
              <w:tc>
                <w:tcPr>
                  <w:tcW w:w="8922" w:type="dxa"/>
                  <w:shd w:val="clear" w:color="auto" w:fill="auto"/>
                  <w:noWrap/>
                  <w:hideMark/>
                </w:tcPr>
                <w:p w14:paraId="089EC05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69C36F8A" w14:textId="77777777" w:rsidTr="00EC0FEE">
              <w:trPr>
                <w:trHeight w:val="60"/>
              </w:trPr>
              <w:tc>
                <w:tcPr>
                  <w:tcW w:w="1453" w:type="dxa"/>
                  <w:shd w:val="clear" w:color="auto" w:fill="auto"/>
                  <w:hideMark/>
                </w:tcPr>
                <w:p w14:paraId="1ACBF308" w14:textId="77777777" w:rsidR="00822B43" w:rsidRPr="004B6306" w:rsidRDefault="00822B43" w:rsidP="00764EE9">
                  <w:pPr>
                    <w:spacing w:after="0" w:line="240" w:lineRule="auto"/>
                    <w:rPr>
                      <w:color w:val="000000"/>
                      <w:sz w:val="14"/>
                      <w:szCs w:val="14"/>
                    </w:rPr>
                  </w:pPr>
                  <w:r w:rsidRPr="004B6306">
                    <w:rPr>
                      <w:bCs/>
                      <w:color w:val="000000"/>
                      <w:sz w:val="14"/>
                      <w:szCs w:val="14"/>
                    </w:rPr>
                    <w:t>63:15:0406001</w:t>
                  </w:r>
                </w:p>
              </w:tc>
              <w:tc>
                <w:tcPr>
                  <w:tcW w:w="8922" w:type="dxa"/>
                  <w:shd w:val="clear" w:color="auto" w:fill="auto"/>
                  <w:noWrap/>
                  <w:hideMark/>
                </w:tcPr>
                <w:p w14:paraId="1D37339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61089D55" w14:textId="77777777" w:rsidTr="00EC0FEE">
              <w:trPr>
                <w:trHeight w:val="60"/>
              </w:trPr>
              <w:tc>
                <w:tcPr>
                  <w:tcW w:w="1453" w:type="dxa"/>
                  <w:shd w:val="clear" w:color="auto" w:fill="auto"/>
                  <w:hideMark/>
                </w:tcPr>
                <w:p w14:paraId="099ADDBF" w14:textId="77777777" w:rsidR="00822B43" w:rsidRPr="004B6306" w:rsidRDefault="00822B43" w:rsidP="00764EE9">
                  <w:pPr>
                    <w:spacing w:after="0" w:line="240" w:lineRule="auto"/>
                    <w:rPr>
                      <w:color w:val="000000"/>
                      <w:sz w:val="14"/>
                      <w:szCs w:val="14"/>
                    </w:rPr>
                  </w:pPr>
                  <w:r w:rsidRPr="004B6306">
                    <w:rPr>
                      <w:bCs/>
                      <w:color w:val="000000"/>
                      <w:sz w:val="14"/>
                      <w:szCs w:val="14"/>
                    </w:rPr>
                    <w:t>63:15:0407002</w:t>
                  </w:r>
                </w:p>
              </w:tc>
              <w:tc>
                <w:tcPr>
                  <w:tcW w:w="8922" w:type="dxa"/>
                  <w:shd w:val="clear" w:color="auto" w:fill="auto"/>
                  <w:noWrap/>
                  <w:hideMark/>
                </w:tcPr>
                <w:p w14:paraId="1539AF59"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7F8D350F" w14:textId="77777777" w:rsidTr="00EC0FEE">
              <w:trPr>
                <w:trHeight w:val="90"/>
              </w:trPr>
              <w:tc>
                <w:tcPr>
                  <w:tcW w:w="1453" w:type="dxa"/>
                  <w:shd w:val="clear" w:color="auto" w:fill="auto"/>
                  <w:hideMark/>
                </w:tcPr>
                <w:p w14:paraId="2288A1F8" w14:textId="77777777" w:rsidR="00822B43" w:rsidRPr="004B6306" w:rsidRDefault="00822B43" w:rsidP="00764EE9">
                  <w:pPr>
                    <w:spacing w:after="0" w:line="240" w:lineRule="auto"/>
                    <w:rPr>
                      <w:color w:val="000000"/>
                      <w:sz w:val="14"/>
                      <w:szCs w:val="14"/>
                    </w:rPr>
                  </w:pPr>
                  <w:r w:rsidRPr="004B6306">
                    <w:rPr>
                      <w:bCs/>
                      <w:color w:val="000000"/>
                      <w:sz w:val="14"/>
                      <w:szCs w:val="14"/>
                    </w:rPr>
                    <w:t>63:15:0407005</w:t>
                  </w:r>
                </w:p>
              </w:tc>
              <w:tc>
                <w:tcPr>
                  <w:tcW w:w="8922" w:type="dxa"/>
                  <w:shd w:val="clear" w:color="auto" w:fill="auto"/>
                  <w:noWrap/>
                  <w:hideMark/>
                </w:tcPr>
                <w:p w14:paraId="6EBA63A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5C78134D" w14:textId="77777777" w:rsidTr="00EC0FEE">
              <w:trPr>
                <w:trHeight w:val="66"/>
              </w:trPr>
              <w:tc>
                <w:tcPr>
                  <w:tcW w:w="1453" w:type="dxa"/>
                  <w:shd w:val="clear" w:color="auto" w:fill="auto"/>
                  <w:hideMark/>
                </w:tcPr>
                <w:p w14:paraId="6739805A" w14:textId="77777777" w:rsidR="00822B43" w:rsidRPr="004B6306" w:rsidRDefault="00822B43" w:rsidP="00764EE9">
                  <w:pPr>
                    <w:spacing w:after="0" w:line="240" w:lineRule="auto"/>
                    <w:rPr>
                      <w:color w:val="000000"/>
                      <w:sz w:val="14"/>
                      <w:szCs w:val="14"/>
                    </w:rPr>
                  </w:pPr>
                  <w:r w:rsidRPr="004B6306">
                    <w:rPr>
                      <w:bCs/>
                      <w:color w:val="000000"/>
                      <w:sz w:val="14"/>
                      <w:szCs w:val="14"/>
                    </w:rPr>
                    <w:t>63:15:0901002</w:t>
                  </w:r>
                </w:p>
              </w:tc>
              <w:tc>
                <w:tcPr>
                  <w:tcW w:w="8922" w:type="dxa"/>
                  <w:shd w:val="clear" w:color="auto" w:fill="auto"/>
                  <w:noWrap/>
                  <w:hideMark/>
                </w:tcPr>
                <w:p w14:paraId="23FDD8E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659C7F5A" w14:textId="77777777" w:rsidTr="00EC0FEE">
              <w:trPr>
                <w:trHeight w:val="170"/>
              </w:trPr>
              <w:tc>
                <w:tcPr>
                  <w:tcW w:w="1453" w:type="dxa"/>
                  <w:shd w:val="clear" w:color="auto" w:fill="auto"/>
                  <w:hideMark/>
                </w:tcPr>
                <w:p w14:paraId="05895FF2" w14:textId="77777777" w:rsidR="00822B43" w:rsidRPr="004B6306" w:rsidRDefault="00822B43" w:rsidP="00764EE9">
                  <w:pPr>
                    <w:spacing w:after="0" w:line="240" w:lineRule="auto"/>
                    <w:rPr>
                      <w:color w:val="000000"/>
                      <w:sz w:val="14"/>
                      <w:szCs w:val="14"/>
                    </w:rPr>
                  </w:pPr>
                  <w:r w:rsidRPr="004B6306">
                    <w:rPr>
                      <w:bCs/>
                      <w:color w:val="000000"/>
                      <w:sz w:val="14"/>
                      <w:szCs w:val="14"/>
                    </w:rPr>
                    <w:t>63:15:0901006</w:t>
                  </w:r>
                </w:p>
              </w:tc>
              <w:tc>
                <w:tcPr>
                  <w:tcW w:w="8922" w:type="dxa"/>
                  <w:shd w:val="clear" w:color="auto" w:fill="auto"/>
                  <w:noWrap/>
                  <w:hideMark/>
                </w:tcPr>
                <w:p w14:paraId="02327AC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3DDF237B" w14:textId="77777777" w:rsidTr="00EC0FEE">
              <w:trPr>
                <w:trHeight w:val="104"/>
              </w:trPr>
              <w:tc>
                <w:tcPr>
                  <w:tcW w:w="1453" w:type="dxa"/>
                  <w:shd w:val="clear" w:color="auto" w:fill="auto"/>
                  <w:hideMark/>
                </w:tcPr>
                <w:p w14:paraId="3FCE8AD8" w14:textId="77777777" w:rsidR="00822B43" w:rsidRPr="004B6306" w:rsidRDefault="00822B43" w:rsidP="00764EE9">
                  <w:pPr>
                    <w:spacing w:after="0" w:line="240" w:lineRule="auto"/>
                    <w:rPr>
                      <w:color w:val="000000"/>
                      <w:sz w:val="14"/>
                      <w:szCs w:val="14"/>
                    </w:rPr>
                  </w:pPr>
                  <w:r w:rsidRPr="004B6306">
                    <w:rPr>
                      <w:bCs/>
                      <w:color w:val="000000"/>
                      <w:sz w:val="14"/>
                      <w:szCs w:val="14"/>
                    </w:rPr>
                    <w:t>63:15:0905002</w:t>
                  </w:r>
                </w:p>
              </w:tc>
              <w:tc>
                <w:tcPr>
                  <w:tcW w:w="8922" w:type="dxa"/>
                  <w:shd w:val="clear" w:color="auto" w:fill="auto"/>
                  <w:noWrap/>
                  <w:hideMark/>
                </w:tcPr>
                <w:p w14:paraId="71B1679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2A502466" w14:textId="77777777" w:rsidTr="00EC0FEE">
              <w:trPr>
                <w:trHeight w:val="60"/>
              </w:trPr>
              <w:tc>
                <w:tcPr>
                  <w:tcW w:w="1453" w:type="dxa"/>
                  <w:shd w:val="clear" w:color="auto" w:fill="auto"/>
                  <w:hideMark/>
                </w:tcPr>
                <w:p w14:paraId="3460FEA0" w14:textId="77777777" w:rsidR="00822B43" w:rsidRPr="004B6306" w:rsidRDefault="00822B43" w:rsidP="00764EE9">
                  <w:pPr>
                    <w:spacing w:after="0" w:line="240" w:lineRule="auto"/>
                    <w:rPr>
                      <w:color w:val="000000"/>
                      <w:sz w:val="14"/>
                      <w:szCs w:val="14"/>
                    </w:rPr>
                  </w:pPr>
                  <w:r w:rsidRPr="004B6306">
                    <w:rPr>
                      <w:bCs/>
                      <w:color w:val="000000"/>
                      <w:sz w:val="14"/>
                      <w:szCs w:val="14"/>
                    </w:rPr>
                    <w:t>63:15:0905004</w:t>
                  </w:r>
                </w:p>
              </w:tc>
              <w:tc>
                <w:tcPr>
                  <w:tcW w:w="8922" w:type="dxa"/>
                  <w:shd w:val="clear" w:color="auto" w:fill="auto"/>
                  <w:noWrap/>
                  <w:hideMark/>
                </w:tcPr>
                <w:p w14:paraId="08150AE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6517C92E" w14:textId="77777777" w:rsidTr="00EC0FEE">
              <w:trPr>
                <w:trHeight w:val="156"/>
              </w:trPr>
              <w:tc>
                <w:tcPr>
                  <w:tcW w:w="1453" w:type="dxa"/>
                  <w:shd w:val="clear" w:color="auto" w:fill="auto"/>
                  <w:hideMark/>
                </w:tcPr>
                <w:p w14:paraId="5F9126C8" w14:textId="77777777" w:rsidR="00822B43" w:rsidRPr="004B6306" w:rsidRDefault="00822B43" w:rsidP="00764EE9">
                  <w:pPr>
                    <w:spacing w:after="0" w:line="240" w:lineRule="auto"/>
                    <w:rPr>
                      <w:color w:val="000000"/>
                      <w:sz w:val="14"/>
                      <w:szCs w:val="14"/>
                    </w:rPr>
                  </w:pPr>
                  <w:r w:rsidRPr="004B6306">
                    <w:rPr>
                      <w:bCs/>
                      <w:color w:val="000000"/>
                      <w:sz w:val="14"/>
                      <w:szCs w:val="14"/>
                    </w:rPr>
                    <w:t>63:15:0905005</w:t>
                  </w:r>
                </w:p>
              </w:tc>
              <w:tc>
                <w:tcPr>
                  <w:tcW w:w="8922" w:type="dxa"/>
                  <w:shd w:val="clear" w:color="auto" w:fill="auto"/>
                  <w:noWrap/>
                  <w:hideMark/>
                </w:tcPr>
                <w:p w14:paraId="5E89BCAB"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21DFC220" w14:textId="77777777" w:rsidTr="00EC0FEE">
              <w:trPr>
                <w:trHeight w:val="60"/>
              </w:trPr>
              <w:tc>
                <w:tcPr>
                  <w:tcW w:w="1453" w:type="dxa"/>
                  <w:shd w:val="clear" w:color="auto" w:fill="auto"/>
                  <w:hideMark/>
                </w:tcPr>
                <w:p w14:paraId="5C8DDA7A" w14:textId="77777777" w:rsidR="00822B43" w:rsidRPr="004B6306" w:rsidRDefault="00822B43" w:rsidP="00764EE9">
                  <w:pPr>
                    <w:spacing w:after="0" w:line="240" w:lineRule="auto"/>
                    <w:rPr>
                      <w:color w:val="000000"/>
                      <w:sz w:val="14"/>
                      <w:szCs w:val="14"/>
                    </w:rPr>
                  </w:pPr>
                  <w:r w:rsidRPr="004B6306">
                    <w:rPr>
                      <w:bCs/>
                      <w:color w:val="000000"/>
                      <w:sz w:val="14"/>
                      <w:szCs w:val="14"/>
                    </w:rPr>
                    <w:t>63:15:1008001</w:t>
                  </w:r>
                </w:p>
              </w:tc>
              <w:tc>
                <w:tcPr>
                  <w:tcW w:w="8922" w:type="dxa"/>
                  <w:shd w:val="clear" w:color="auto" w:fill="auto"/>
                  <w:noWrap/>
                  <w:hideMark/>
                </w:tcPr>
                <w:p w14:paraId="49036252"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694783E9" w14:textId="77777777" w:rsidTr="00EC0FEE">
              <w:trPr>
                <w:trHeight w:val="60"/>
              </w:trPr>
              <w:tc>
                <w:tcPr>
                  <w:tcW w:w="1453" w:type="dxa"/>
                  <w:shd w:val="clear" w:color="auto" w:fill="auto"/>
                  <w:hideMark/>
                </w:tcPr>
                <w:p w14:paraId="20271367" w14:textId="77777777" w:rsidR="00822B43" w:rsidRPr="004B6306" w:rsidRDefault="00822B43" w:rsidP="00764EE9">
                  <w:pPr>
                    <w:spacing w:after="0" w:line="240" w:lineRule="auto"/>
                    <w:rPr>
                      <w:color w:val="000000"/>
                      <w:sz w:val="14"/>
                      <w:szCs w:val="14"/>
                    </w:rPr>
                  </w:pPr>
                  <w:r w:rsidRPr="004B6306">
                    <w:rPr>
                      <w:bCs/>
                      <w:color w:val="000000"/>
                      <w:sz w:val="14"/>
                      <w:szCs w:val="14"/>
                    </w:rPr>
                    <w:t>63:15:1008002</w:t>
                  </w:r>
                </w:p>
              </w:tc>
              <w:tc>
                <w:tcPr>
                  <w:tcW w:w="8922" w:type="dxa"/>
                  <w:shd w:val="clear" w:color="auto" w:fill="auto"/>
                  <w:noWrap/>
                  <w:hideMark/>
                </w:tcPr>
                <w:p w14:paraId="16201EBA"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6E416662" w14:textId="77777777" w:rsidTr="00EC0FEE">
              <w:trPr>
                <w:trHeight w:val="142"/>
              </w:trPr>
              <w:tc>
                <w:tcPr>
                  <w:tcW w:w="1453" w:type="dxa"/>
                  <w:shd w:val="clear" w:color="auto" w:fill="auto"/>
                  <w:hideMark/>
                </w:tcPr>
                <w:p w14:paraId="779C6047" w14:textId="77777777" w:rsidR="00822B43" w:rsidRPr="004B6306" w:rsidRDefault="00822B43" w:rsidP="00764EE9">
                  <w:pPr>
                    <w:spacing w:after="0" w:line="240" w:lineRule="auto"/>
                    <w:rPr>
                      <w:color w:val="000000"/>
                      <w:sz w:val="14"/>
                      <w:szCs w:val="14"/>
                    </w:rPr>
                  </w:pPr>
                  <w:r w:rsidRPr="004B6306">
                    <w:rPr>
                      <w:bCs/>
                      <w:color w:val="000000"/>
                      <w:sz w:val="14"/>
                      <w:szCs w:val="14"/>
                    </w:rPr>
                    <w:t>63:15:1008006</w:t>
                  </w:r>
                </w:p>
              </w:tc>
              <w:tc>
                <w:tcPr>
                  <w:tcW w:w="8922" w:type="dxa"/>
                  <w:shd w:val="clear" w:color="auto" w:fill="auto"/>
                  <w:noWrap/>
                  <w:hideMark/>
                </w:tcPr>
                <w:p w14:paraId="45266D71"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36C2D0F6" w14:textId="77777777" w:rsidTr="00EC0FEE">
              <w:trPr>
                <w:trHeight w:val="76"/>
              </w:trPr>
              <w:tc>
                <w:tcPr>
                  <w:tcW w:w="1453" w:type="dxa"/>
                  <w:shd w:val="clear" w:color="auto" w:fill="auto"/>
                  <w:hideMark/>
                </w:tcPr>
                <w:p w14:paraId="5E01B1BD" w14:textId="77777777" w:rsidR="00822B43" w:rsidRPr="004B6306" w:rsidRDefault="00822B43" w:rsidP="00764EE9">
                  <w:pPr>
                    <w:spacing w:after="0" w:line="240" w:lineRule="auto"/>
                    <w:rPr>
                      <w:color w:val="000000"/>
                      <w:sz w:val="14"/>
                      <w:szCs w:val="14"/>
                    </w:rPr>
                  </w:pPr>
                  <w:r w:rsidRPr="004B6306">
                    <w:rPr>
                      <w:bCs/>
                      <w:color w:val="000000"/>
                      <w:sz w:val="14"/>
                      <w:szCs w:val="14"/>
                    </w:rPr>
                    <w:t>63:15:1101001</w:t>
                  </w:r>
                </w:p>
              </w:tc>
              <w:tc>
                <w:tcPr>
                  <w:tcW w:w="8922" w:type="dxa"/>
                  <w:shd w:val="clear" w:color="auto" w:fill="auto"/>
                  <w:noWrap/>
                  <w:hideMark/>
                </w:tcPr>
                <w:p w14:paraId="020C8E7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04C407E4" w14:textId="77777777" w:rsidTr="00EC0FEE">
              <w:trPr>
                <w:trHeight w:val="180"/>
              </w:trPr>
              <w:tc>
                <w:tcPr>
                  <w:tcW w:w="1453" w:type="dxa"/>
                  <w:shd w:val="clear" w:color="auto" w:fill="auto"/>
                  <w:hideMark/>
                </w:tcPr>
                <w:p w14:paraId="6AD743C2" w14:textId="77777777" w:rsidR="00822B43" w:rsidRPr="004B6306" w:rsidRDefault="00822B43" w:rsidP="00764EE9">
                  <w:pPr>
                    <w:spacing w:after="0" w:line="240" w:lineRule="auto"/>
                    <w:rPr>
                      <w:color w:val="000000"/>
                      <w:sz w:val="14"/>
                      <w:szCs w:val="14"/>
                    </w:rPr>
                  </w:pPr>
                  <w:r w:rsidRPr="004B6306">
                    <w:rPr>
                      <w:bCs/>
                      <w:color w:val="000000"/>
                      <w:sz w:val="14"/>
                      <w:szCs w:val="14"/>
                    </w:rPr>
                    <w:t>63:15:1101003</w:t>
                  </w:r>
                </w:p>
              </w:tc>
              <w:tc>
                <w:tcPr>
                  <w:tcW w:w="8922" w:type="dxa"/>
                  <w:shd w:val="clear" w:color="auto" w:fill="auto"/>
                  <w:noWrap/>
                  <w:hideMark/>
                </w:tcPr>
                <w:p w14:paraId="5F4F6AE0"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2DC85DF0" w14:textId="77777777" w:rsidTr="00EC0FEE">
              <w:trPr>
                <w:trHeight w:val="127"/>
              </w:trPr>
              <w:tc>
                <w:tcPr>
                  <w:tcW w:w="1453" w:type="dxa"/>
                  <w:shd w:val="clear" w:color="auto" w:fill="auto"/>
                  <w:hideMark/>
                </w:tcPr>
                <w:p w14:paraId="6F6F7A9C" w14:textId="77777777" w:rsidR="00822B43" w:rsidRPr="004B6306" w:rsidRDefault="00822B43" w:rsidP="00764EE9">
                  <w:pPr>
                    <w:spacing w:after="0" w:line="240" w:lineRule="auto"/>
                    <w:rPr>
                      <w:color w:val="000000"/>
                      <w:sz w:val="14"/>
                      <w:szCs w:val="14"/>
                    </w:rPr>
                  </w:pPr>
                  <w:r w:rsidRPr="004B6306">
                    <w:rPr>
                      <w:bCs/>
                      <w:color w:val="000000"/>
                      <w:sz w:val="14"/>
                      <w:szCs w:val="14"/>
                    </w:rPr>
                    <w:t>63:15:1104002</w:t>
                  </w:r>
                </w:p>
              </w:tc>
              <w:tc>
                <w:tcPr>
                  <w:tcW w:w="8922" w:type="dxa"/>
                  <w:shd w:val="clear" w:color="auto" w:fill="auto"/>
                  <w:noWrap/>
                  <w:hideMark/>
                </w:tcPr>
                <w:p w14:paraId="22BFA923"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Самарская область, муниципальный район Большечерниговский</w:t>
                  </w:r>
                </w:p>
              </w:tc>
            </w:tr>
            <w:tr w:rsidR="00822B43" w:rsidRPr="004B6306" w14:paraId="116C69E2" w14:textId="77777777" w:rsidTr="00EC0FEE">
              <w:trPr>
                <w:trHeight w:val="60"/>
              </w:trPr>
              <w:tc>
                <w:tcPr>
                  <w:tcW w:w="1453" w:type="dxa"/>
                  <w:shd w:val="clear" w:color="auto" w:fill="auto"/>
                  <w:hideMark/>
                </w:tcPr>
                <w:p w14:paraId="7AC878D4" w14:textId="77777777" w:rsidR="00822B43" w:rsidRPr="004B6306" w:rsidRDefault="00822B43" w:rsidP="00764EE9">
                  <w:pPr>
                    <w:spacing w:after="0" w:line="240" w:lineRule="auto"/>
                    <w:rPr>
                      <w:bCs/>
                      <w:color w:val="000000"/>
                      <w:sz w:val="14"/>
                      <w:szCs w:val="14"/>
                    </w:rPr>
                  </w:pPr>
                  <w:r w:rsidRPr="004B6306">
                    <w:rPr>
                      <w:bCs/>
                      <w:color w:val="000000"/>
                      <w:sz w:val="14"/>
                      <w:szCs w:val="14"/>
                    </w:rPr>
                    <w:t>63:00:0000000</w:t>
                  </w:r>
                </w:p>
              </w:tc>
              <w:tc>
                <w:tcPr>
                  <w:tcW w:w="8922" w:type="dxa"/>
                  <w:shd w:val="clear" w:color="auto" w:fill="auto"/>
                  <w:noWrap/>
                  <w:hideMark/>
                </w:tcPr>
                <w:p w14:paraId="77D06981" w14:textId="77777777" w:rsidR="00822B43" w:rsidRPr="004B6306" w:rsidRDefault="00822B43" w:rsidP="00764EE9">
                  <w:pPr>
                    <w:spacing w:after="0" w:line="240" w:lineRule="auto"/>
                    <w:rPr>
                      <w:bCs/>
                      <w:color w:val="000000"/>
                      <w:sz w:val="14"/>
                      <w:szCs w:val="14"/>
                    </w:rPr>
                  </w:pPr>
                  <w:r w:rsidRPr="004B6306">
                    <w:rPr>
                      <w:bCs/>
                      <w:color w:val="000000"/>
                      <w:sz w:val="14"/>
                      <w:szCs w:val="14"/>
                    </w:rPr>
                    <w:t>Самарская область</w:t>
                  </w:r>
                </w:p>
              </w:tc>
            </w:tr>
            <w:tr w:rsidR="00822B43" w:rsidRPr="004B6306" w14:paraId="7A8EA406" w14:textId="77777777" w:rsidTr="00EC0FEE">
              <w:trPr>
                <w:trHeight w:val="60"/>
              </w:trPr>
              <w:tc>
                <w:tcPr>
                  <w:tcW w:w="1453" w:type="dxa"/>
                  <w:shd w:val="clear" w:color="auto" w:fill="auto"/>
                  <w:hideMark/>
                </w:tcPr>
                <w:p w14:paraId="0726CBDC" w14:textId="77777777" w:rsidR="00822B43" w:rsidRPr="004B6306" w:rsidRDefault="00822B43" w:rsidP="00764EE9">
                  <w:pPr>
                    <w:spacing w:after="0" w:line="240" w:lineRule="auto"/>
                    <w:rPr>
                      <w:color w:val="000000"/>
                      <w:sz w:val="14"/>
                      <w:szCs w:val="14"/>
                    </w:rPr>
                  </w:pPr>
                  <w:r w:rsidRPr="004B6306">
                    <w:rPr>
                      <w:bCs/>
                      <w:color w:val="000000"/>
                      <w:sz w:val="14"/>
                      <w:szCs w:val="14"/>
                    </w:rPr>
                    <w:t>56:22:0406001</w:t>
                  </w:r>
                </w:p>
              </w:tc>
              <w:tc>
                <w:tcPr>
                  <w:tcW w:w="8922" w:type="dxa"/>
                  <w:shd w:val="clear" w:color="auto" w:fill="auto"/>
                  <w:noWrap/>
                  <w:hideMark/>
                </w:tcPr>
                <w:p w14:paraId="766778B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569B2F36" w14:textId="77777777" w:rsidTr="00EC0FEE">
              <w:trPr>
                <w:trHeight w:val="60"/>
              </w:trPr>
              <w:tc>
                <w:tcPr>
                  <w:tcW w:w="1453" w:type="dxa"/>
                  <w:shd w:val="clear" w:color="auto" w:fill="auto"/>
                  <w:hideMark/>
                </w:tcPr>
                <w:p w14:paraId="4D376627" w14:textId="77777777" w:rsidR="00822B43" w:rsidRPr="004B6306" w:rsidRDefault="00822B43" w:rsidP="00764EE9">
                  <w:pPr>
                    <w:spacing w:after="0" w:line="240" w:lineRule="auto"/>
                    <w:rPr>
                      <w:color w:val="000000"/>
                      <w:sz w:val="14"/>
                      <w:szCs w:val="14"/>
                    </w:rPr>
                  </w:pPr>
                  <w:r w:rsidRPr="004B6306">
                    <w:rPr>
                      <w:bCs/>
                      <w:color w:val="000000"/>
                      <w:sz w:val="14"/>
                      <w:szCs w:val="14"/>
                    </w:rPr>
                    <w:t>56:22:0407001</w:t>
                  </w:r>
                </w:p>
              </w:tc>
              <w:tc>
                <w:tcPr>
                  <w:tcW w:w="8922" w:type="dxa"/>
                  <w:shd w:val="clear" w:color="auto" w:fill="auto"/>
                  <w:noWrap/>
                  <w:hideMark/>
                </w:tcPr>
                <w:p w14:paraId="6156B644"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52FA805C" w14:textId="77777777" w:rsidTr="00EC0FEE">
              <w:trPr>
                <w:trHeight w:val="60"/>
              </w:trPr>
              <w:tc>
                <w:tcPr>
                  <w:tcW w:w="1453" w:type="dxa"/>
                  <w:shd w:val="clear" w:color="auto" w:fill="auto"/>
                  <w:hideMark/>
                </w:tcPr>
                <w:p w14:paraId="1A6F02A9" w14:textId="77777777" w:rsidR="00822B43" w:rsidRPr="004B6306" w:rsidRDefault="00822B43" w:rsidP="00764EE9">
                  <w:pPr>
                    <w:spacing w:after="0" w:line="240" w:lineRule="auto"/>
                    <w:rPr>
                      <w:color w:val="000000"/>
                      <w:sz w:val="14"/>
                      <w:szCs w:val="14"/>
                    </w:rPr>
                  </w:pPr>
                  <w:r w:rsidRPr="004B6306">
                    <w:rPr>
                      <w:bCs/>
                      <w:color w:val="000000"/>
                      <w:sz w:val="14"/>
                      <w:szCs w:val="14"/>
                    </w:rPr>
                    <w:t>56:22:0415003</w:t>
                  </w:r>
                </w:p>
              </w:tc>
              <w:tc>
                <w:tcPr>
                  <w:tcW w:w="8922" w:type="dxa"/>
                  <w:shd w:val="clear" w:color="auto" w:fill="auto"/>
                  <w:noWrap/>
                  <w:hideMark/>
                </w:tcPr>
                <w:p w14:paraId="2FC5D148"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5058BBA4" w14:textId="77777777" w:rsidTr="00EC0FEE">
              <w:trPr>
                <w:trHeight w:val="60"/>
              </w:trPr>
              <w:tc>
                <w:tcPr>
                  <w:tcW w:w="1453" w:type="dxa"/>
                  <w:shd w:val="clear" w:color="auto" w:fill="auto"/>
                  <w:hideMark/>
                </w:tcPr>
                <w:p w14:paraId="6F1B3504" w14:textId="77777777" w:rsidR="00822B43" w:rsidRPr="004B6306" w:rsidRDefault="00822B43" w:rsidP="00764EE9">
                  <w:pPr>
                    <w:spacing w:after="0" w:line="240" w:lineRule="auto"/>
                    <w:rPr>
                      <w:color w:val="000000"/>
                      <w:sz w:val="14"/>
                      <w:szCs w:val="14"/>
                    </w:rPr>
                  </w:pPr>
                  <w:r w:rsidRPr="004B6306">
                    <w:rPr>
                      <w:bCs/>
                      <w:color w:val="000000"/>
                      <w:sz w:val="14"/>
                      <w:szCs w:val="14"/>
                    </w:rPr>
                    <w:t>56:22:0415004</w:t>
                  </w:r>
                </w:p>
              </w:tc>
              <w:tc>
                <w:tcPr>
                  <w:tcW w:w="8922" w:type="dxa"/>
                  <w:shd w:val="clear" w:color="auto" w:fill="auto"/>
                  <w:noWrap/>
                  <w:hideMark/>
                </w:tcPr>
                <w:p w14:paraId="01CDD45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2F55875C" w14:textId="77777777" w:rsidTr="00EC0FEE">
              <w:trPr>
                <w:trHeight w:val="60"/>
              </w:trPr>
              <w:tc>
                <w:tcPr>
                  <w:tcW w:w="1453" w:type="dxa"/>
                  <w:shd w:val="clear" w:color="auto" w:fill="auto"/>
                  <w:hideMark/>
                </w:tcPr>
                <w:p w14:paraId="772363D6" w14:textId="77777777" w:rsidR="00822B43" w:rsidRPr="004B6306" w:rsidRDefault="00822B43" w:rsidP="00764EE9">
                  <w:pPr>
                    <w:spacing w:after="0" w:line="240" w:lineRule="auto"/>
                    <w:rPr>
                      <w:color w:val="000000"/>
                      <w:sz w:val="14"/>
                      <w:szCs w:val="14"/>
                    </w:rPr>
                  </w:pPr>
                  <w:r w:rsidRPr="004B6306">
                    <w:rPr>
                      <w:bCs/>
                      <w:color w:val="000000"/>
                      <w:sz w:val="14"/>
                      <w:szCs w:val="14"/>
                    </w:rPr>
                    <w:t>56:22:0415013</w:t>
                  </w:r>
                </w:p>
              </w:tc>
              <w:tc>
                <w:tcPr>
                  <w:tcW w:w="8922" w:type="dxa"/>
                  <w:shd w:val="clear" w:color="auto" w:fill="auto"/>
                  <w:noWrap/>
                  <w:hideMark/>
                </w:tcPr>
                <w:p w14:paraId="23B9F0B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0F1F3E29" w14:textId="77777777" w:rsidTr="00EC0FEE">
              <w:trPr>
                <w:trHeight w:val="60"/>
              </w:trPr>
              <w:tc>
                <w:tcPr>
                  <w:tcW w:w="1453" w:type="dxa"/>
                  <w:shd w:val="clear" w:color="auto" w:fill="auto"/>
                  <w:hideMark/>
                </w:tcPr>
                <w:p w14:paraId="7F36A232" w14:textId="77777777" w:rsidR="00822B43" w:rsidRPr="004B6306" w:rsidRDefault="00822B43" w:rsidP="00764EE9">
                  <w:pPr>
                    <w:spacing w:after="0" w:line="240" w:lineRule="auto"/>
                    <w:rPr>
                      <w:color w:val="000000"/>
                      <w:sz w:val="14"/>
                      <w:szCs w:val="14"/>
                    </w:rPr>
                  </w:pPr>
                  <w:r w:rsidRPr="004B6306">
                    <w:rPr>
                      <w:bCs/>
                      <w:color w:val="000000"/>
                      <w:sz w:val="14"/>
                      <w:szCs w:val="14"/>
                    </w:rPr>
                    <w:t>56:22:0415015</w:t>
                  </w:r>
                </w:p>
              </w:tc>
              <w:tc>
                <w:tcPr>
                  <w:tcW w:w="8922" w:type="dxa"/>
                  <w:shd w:val="clear" w:color="auto" w:fill="auto"/>
                  <w:noWrap/>
                  <w:hideMark/>
                </w:tcPr>
                <w:p w14:paraId="6DF946D5"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28C12331" w14:textId="77777777" w:rsidTr="00EC0FEE">
              <w:trPr>
                <w:trHeight w:val="60"/>
              </w:trPr>
              <w:tc>
                <w:tcPr>
                  <w:tcW w:w="1453" w:type="dxa"/>
                  <w:shd w:val="clear" w:color="auto" w:fill="auto"/>
                  <w:hideMark/>
                </w:tcPr>
                <w:p w14:paraId="3CA06A36" w14:textId="77777777" w:rsidR="00822B43" w:rsidRPr="004B6306" w:rsidRDefault="00822B43" w:rsidP="00764EE9">
                  <w:pPr>
                    <w:spacing w:after="0" w:line="240" w:lineRule="auto"/>
                    <w:rPr>
                      <w:color w:val="000000"/>
                      <w:sz w:val="14"/>
                      <w:szCs w:val="14"/>
                    </w:rPr>
                  </w:pPr>
                  <w:r w:rsidRPr="004B6306">
                    <w:rPr>
                      <w:bCs/>
                      <w:color w:val="000000"/>
                      <w:sz w:val="14"/>
                      <w:szCs w:val="14"/>
                    </w:rPr>
                    <w:t>56:22:0415016</w:t>
                  </w:r>
                </w:p>
              </w:tc>
              <w:tc>
                <w:tcPr>
                  <w:tcW w:w="8922" w:type="dxa"/>
                  <w:shd w:val="clear" w:color="auto" w:fill="auto"/>
                  <w:noWrap/>
                  <w:hideMark/>
                </w:tcPr>
                <w:p w14:paraId="71175FBF"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2416CC10" w14:textId="77777777" w:rsidTr="00EC0FEE">
              <w:trPr>
                <w:trHeight w:val="110"/>
              </w:trPr>
              <w:tc>
                <w:tcPr>
                  <w:tcW w:w="1453" w:type="dxa"/>
                  <w:shd w:val="clear" w:color="auto" w:fill="auto"/>
                  <w:hideMark/>
                </w:tcPr>
                <w:p w14:paraId="146FCB92" w14:textId="77777777" w:rsidR="00822B43" w:rsidRPr="004B6306" w:rsidRDefault="00822B43" w:rsidP="00764EE9">
                  <w:pPr>
                    <w:spacing w:after="0" w:line="240" w:lineRule="auto"/>
                    <w:rPr>
                      <w:color w:val="000000"/>
                      <w:sz w:val="14"/>
                      <w:szCs w:val="14"/>
                    </w:rPr>
                  </w:pPr>
                  <w:r w:rsidRPr="004B6306">
                    <w:rPr>
                      <w:bCs/>
                      <w:color w:val="000000"/>
                      <w:sz w:val="14"/>
                      <w:szCs w:val="14"/>
                    </w:rPr>
                    <w:t>56:22:0420005</w:t>
                  </w:r>
                </w:p>
              </w:tc>
              <w:tc>
                <w:tcPr>
                  <w:tcW w:w="8922" w:type="dxa"/>
                  <w:shd w:val="clear" w:color="auto" w:fill="auto"/>
                  <w:noWrap/>
                  <w:hideMark/>
                </w:tcPr>
                <w:p w14:paraId="1FE15F6E"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00495D23" w14:textId="77777777" w:rsidTr="00EC0FEE">
              <w:trPr>
                <w:trHeight w:val="60"/>
              </w:trPr>
              <w:tc>
                <w:tcPr>
                  <w:tcW w:w="1453" w:type="dxa"/>
                  <w:shd w:val="clear" w:color="auto" w:fill="auto"/>
                  <w:hideMark/>
                </w:tcPr>
                <w:p w14:paraId="199F5822" w14:textId="77777777" w:rsidR="00822B43" w:rsidRPr="004B6306" w:rsidRDefault="00822B43" w:rsidP="00764EE9">
                  <w:pPr>
                    <w:spacing w:after="0" w:line="240" w:lineRule="auto"/>
                    <w:rPr>
                      <w:color w:val="000000"/>
                      <w:sz w:val="14"/>
                      <w:szCs w:val="14"/>
                    </w:rPr>
                  </w:pPr>
                  <w:r w:rsidRPr="004B6306">
                    <w:rPr>
                      <w:bCs/>
                      <w:color w:val="000000"/>
                      <w:sz w:val="14"/>
                      <w:szCs w:val="14"/>
                    </w:rPr>
                    <w:t>56:22:0000000</w:t>
                  </w:r>
                </w:p>
              </w:tc>
              <w:tc>
                <w:tcPr>
                  <w:tcW w:w="8922" w:type="dxa"/>
                  <w:shd w:val="clear" w:color="auto" w:fill="auto"/>
                  <w:noWrap/>
                  <w:hideMark/>
                </w:tcPr>
                <w:p w14:paraId="1104CD6C" w14:textId="77777777" w:rsidR="00822B43" w:rsidRPr="004B6306" w:rsidRDefault="00822B43" w:rsidP="00764EE9">
                  <w:pPr>
                    <w:spacing w:after="0" w:line="240" w:lineRule="auto"/>
                    <w:rPr>
                      <w:color w:val="000000"/>
                      <w:sz w:val="14"/>
                      <w:szCs w:val="14"/>
                    </w:rPr>
                  </w:pPr>
                  <w:r w:rsidRPr="004B6306">
                    <w:rPr>
                      <w:bCs/>
                      <w:color w:val="000000"/>
                      <w:sz w:val="14"/>
                      <w:szCs w:val="14"/>
                    </w:rPr>
                    <w:t xml:space="preserve"> Оренбургская область, Первомайский район</w:t>
                  </w:r>
                </w:p>
              </w:tc>
            </w:tr>
            <w:tr w:rsidR="00822B43" w:rsidRPr="004B6306" w14:paraId="04EE3861" w14:textId="77777777" w:rsidTr="00EC0FEE">
              <w:trPr>
                <w:trHeight w:val="60"/>
              </w:trPr>
              <w:tc>
                <w:tcPr>
                  <w:tcW w:w="1453" w:type="dxa"/>
                  <w:shd w:val="clear" w:color="auto" w:fill="auto"/>
                  <w:hideMark/>
                </w:tcPr>
                <w:p w14:paraId="1986C456" w14:textId="77777777" w:rsidR="00822B43" w:rsidRPr="004B6306" w:rsidRDefault="00822B43" w:rsidP="00764EE9">
                  <w:pPr>
                    <w:spacing w:after="0" w:line="240" w:lineRule="auto"/>
                    <w:rPr>
                      <w:bCs/>
                      <w:color w:val="000000"/>
                      <w:sz w:val="14"/>
                      <w:szCs w:val="14"/>
                    </w:rPr>
                  </w:pPr>
                  <w:r w:rsidRPr="004B6306">
                    <w:rPr>
                      <w:bCs/>
                      <w:color w:val="000000"/>
                      <w:sz w:val="14"/>
                      <w:szCs w:val="14"/>
                    </w:rPr>
                    <w:t>56:00:0000000</w:t>
                  </w:r>
                </w:p>
              </w:tc>
              <w:tc>
                <w:tcPr>
                  <w:tcW w:w="8922" w:type="dxa"/>
                  <w:shd w:val="clear" w:color="auto" w:fill="auto"/>
                  <w:noWrap/>
                  <w:hideMark/>
                </w:tcPr>
                <w:p w14:paraId="6226C8B2" w14:textId="77777777" w:rsidR="00822B43" w:rsidRPr="004B6306" w:rsidRDefault="00822B43" w:rsidP="00764EE9">
                  <w:pPr>
                    <w:spacing w:after="0" w:line="240" w:lineRule="auto"/>
                    <w:rPr>
                      <w:bCs/>
                      <w:color w:val="000000"/>
                      <w:sz w:val="14"/>
                      <w:szCs w:val="14"/>
                    </w:rPr>
                  </w:pPr>
                  <w:r w:rsidRPr="004B6306">
                    <w:rPr>
                      <w:bCs/>
                      <w:color w:val="000000"/>
                      <w:sz w:val="14"/>
                      <w:szCs w:val="14"/>
                    </w:rPr>
                    <w:t>Оренбургская область</w:t>
                  </w:r>
                </w:p>
              </w:tc>
            </w:tr>
          </w:tbl>
          <w:p w14:paraId="41F59384" w14:textId="77777777" w:rsidR="00822B43" w:rsidRPr="004B6306" w:rsidRDefault="00822B43" w:rsidP="00764EE9">
            <w:pPr>
              <w:rPr>
                <w:bCs/>
                <w:sz w:val="14"/>
                <w:szCs w:val="14"/>
              </w:rPr>
            </w:pPr>
          </w:p>
        </w:tc>
      </w:tr>
      <w:tr w:rsidR="00822B43" w:rsidRPr="00764EE9" w14:paraId="1173CFDB" w14:textId="77777777" w:rsidTr="004B6306">
        <w:trPr>
          <w:trHeight w:val="11997"/>
        </w:trPr>
        <w:tc>
          <w:tcPr>
            <w:tcW w:w="284" w:type="dxa"/>
            <w:vAlign w:val="center"/>
          </w:tcPr>
          <w:p w14:paraId="1193CD4F" w14:textId="77777777" w:rsidR="00822B43" w:rsidRPr="00764EE9" w:rsidRDefault="00822B43" w:rsidP="00764EE9">
            <w:pPr>
              <w:jc w:val="center"/>
              <w:rPr>
                <w:sz w:val="14"/>
                <w:szCs w:val="14"/>
              </w:rPr>
            </w:pPr>
            <w:r w:rsidRPr="00764EE9">
              <w:rPr>
                <w:sz w:val="14"/>
                <w:szCs w:val="14"/>
              </w:rPr>
              <w:lastRenderedPageBreak/>
              <w:t>4</w:t>
            </w:r>
          </w:p>
        </w:tc>
        <w:tc>
          <w:tcPr>
            <w:tcW w:w="10489" w:type="dxa"/>
            <w:gridSpan w:val="2"/>
            <w:vAlign w:val="center"/>
          </w:tcPr>
          <w:p w14:paraId="6E3817ED" w14:textId="77777777" w:rsidR="00822B43" w:rsidRPr="004B6306" w:rsidRDefault="00822B43" w:rsidP="00764EE9">
            <w:pPr>
              <w:jc w:val="center"/>
              <w:rPr>
                <w:sz w:val="14"/>
                <w:szCs w:val="14"/>
              </w:rPr>
            </w:pPr>
            <w:r w:rsidRPr="004B6306">
              <w:rPr>
                <w:sz w:val="14"/>
                <w:szCs w:val="14"/>
              </w:rPr>
              <w:t>Администрация Первомайского района Оренбургской области</w:t>
            </w:r>
          </w:p>
          <w:p w14:paraId="78FAE331" w14:textId="77777777" w:rsidR="00822B43" w:rsidRPr="004B6306" w:rsidRDefault="00822B43" w:rsidP="00764EE9">
            <w:pPr>
              <w:jc w:val="center"/>
              <w:rPr>
                <w:sz w:val="14"/>
                <w:szCs w:val="14"/>
              </w:rPr>
            </w:pPr>
            <w:r w:rsidRPr="004B6306">
              <w:rPr>
                <w:sz w:val="14"/>
                <w:szCs w:val="14"/>
              </w:rPr>
              <w:t xml:space="preserve">461980, Оренбургская область, Первомайский район, п. Первомайский, </w:t>
            </w:r>
          </w:p>
          <w:p w14:paraId="4BEAD7FE" w14:textId="77777777" w:rsidR="00822B43" w:rsidRPr="004B6306" w:rsidRDefault="00822B43" w:rsidP="00764EE9">
            <w:pPr>
              <w:jc w:val="center"/>
              <w:rPr>
                <w:sz w:val="14"/>
                <w:szCs w:val="14"/>
              </w:rPr>
            </w:pPr>
            <w:r w:rsidRPr="004B6306">
              <w:rPr>
                <w:sz w:val="14"/>
                <w:szCs w:val="14"/>
              </w:rPr>
              <w:t xml:space="preserve">ул. Советская 33А </w:t>
            </w:r>
          </w:p>
          <w:p w14:paraId="0B6D1B98" w14:textId="77777777" w:rsidR="00822B43" w:rsidRPr="004B6306" w:rsidRDefault="00822B43" w:rsidP="00764EE9">
            <w:pPr>
              <w:jc w:val="center"/>
              <w:rPr>
                <w:sz w:val="14"/>
                <w:szCs w:val="14"/>
              </w:rPr>
            </w:pPr>
            <w:r w:rsidRPr="004B6306">
              <w:rPr>
                <w:sz w:val="14"/>
                <w:szCs w:val="14"/>
              </w:rPr>
              <w:t>Тел.: 8(35348)4-13-40</w:t>
            </w:r>
          </w:p>
          <w:p w14:paraId="73C85468" w14:textId="77777777" w:rsidR="00822B43" w:rsidRPr="004B6306" w:rsidRDefault="00822B43" w:rsidP="00764EE9">
            <w:pPr>
              <w:jc w:val="center"/>
              <w:rPr>
                <w:color w:val="0000FF"/>
                <w:sz w:val="14"/>
                <w:szCs w:val="14"/>
                <w:u w:val="single"/>
              </w:rPr>
            </w:pPr>
            <w:r w:rsidRPr="004B6306">
              <w:rPr>
                <w:color w:val="0000FF"/>
                <w:sz w:val="14"/>
                <w:szCs w:val="14"/>
                <w:u w:val="single"/>
              </w:rPr>
              <w:t xml:space="preserve">pm@mail.orb.ru </w:t>
            </w:r>
          </w:p>
          <w:p w14:paraId="675B10D7" w14:textId="77777777" w:rsidR="00822B43" w:rsidRPr="004B6306" w:rsidRDefault="00822B43" w:rsidP="00764EE9">
            <w:pPr>
              <w:jc w:val="center"/>
              <w:rPr>
                <w:sz w:val="14"/>
                <w:szCs w:val="14"/>
              </w:rPr>
            </w:pPr>
            <w:r w:rsidRPr="004B6306">
              <w:rPr>
                <w:sz w:val="14"/>
                <w:szCs w:val="14"/>
              </w:rPr>
              <w:t>время приема: по предварительной записи</w:t>
            </w:r>
          </w:p>
          <w:p w14:paraId="2BA1FA13" w14:textId="77777777" w:rsidR="00822B43" w:rsidRPr="004B6306" w:rsidRDefault="00822B43" w:rsidP="00764EE9">
            <w:pPr>
              <w:jc w:val="center"/>
              <w:rPr>
                <w:sz w:val="14"/>
                <w:szCs w:val="14"/>
              </w:rPr>
            </w:pPr>
          </w:p>
          <w:p w14:paraId="1DDDCEAD" w14:textId="1507D118" w:rsidR="00822B43" w:rsidRPr="004B6306" w:rsidRDefault="00822B43" w:rsidP="00CE65AE">
            <w:pPr>
              <w:jc w:val="center"/>
              <w:rPr>
                <w:sz w:val="14"/>
                <w:szCs w:val="14"/>
              </w:rPr>
            </w:pPr>
            <w:r w:rsidRPr="004B6306">
              <w:rPr>
                <w:sz w:val="14"/>
                <w:szCs w:val="14"/>
              </w:rPr>
              <w:t xml:space="preserve">Администрация муниципального образования </w:t>
            </w:r>
            <w:proofErr w:type="spellStart"/>
            <w:r w:rsidRPr="004B6306">
              <w:rPr>
                <w:sz w:val="14"/>
                <w:szCs w:val="14"/>
              </w:rPr>
              <w:t>Малозайкинский</w:t>
            </w:r>
            <w:proofErr w:type="spellEnd"/>
            <w:r w:rsidRPr="004B6306">
              <w:rPr>
                <w:sz w:val="14"/>
                <w:szCs w:val="14"/>
              </w:rPr>
              <w:t xml:space="preserve"> сельсовет</w:t>
            </w:r>
          </w:p>
          <w:p w14:paraId="614E969E" w14:textId="77777777" w:rsidR="00822B43" w:rsidRPr="004B6306" w:rsidRDefault="00822B43" w:rsidP="00764EE9">
            <w:pPr>
              <w:jc w:val="center"/>
              <w:rPr>
                <w:sz w:val="14"/>
                <w:szCs w:val="14"/>
              </w:rPr>
            </w:pPr>
            <w:r w:rsidRPr="004B6306">
              <w:rPr>
                <w:sz w:val="14"/>
                <w:szCs w:val="14"/>
              </w:rPr>
              <w:t>Первомайского района Оренбургской области</w:t>
            </w:r>
          </w:p>
          <w:p w14:paraId="1EF515E9" w14:textId="77777777" w:rsidR="00822B43" w:rsidRPr="004B6306" w:rsidRDefault="00822B43" w:rsidP="00764EE9">
            <w:pPr>
              <w:jc w:val="center"/>
              <w:rPr>
                <w:sz w:val="14"/>
                <w:szCs w:val="14"/>
              </w:rPr>
            </w:pPr>
            <w:r w:rsidRPr="004B6306">
              <w:rPr>
                <w:sz w:val="14"/>
                <w:szCs w:val="14"/>
              </w:rPr>
              <w:t>461992, Оренбургская область, Первомайский район, п. Малый Зайкин ул. Клубная, д.8</w:t>
            </w:r>
          </w:p>
          <w:p w14:paraId="3B565A05" w14:textId="77777777" w:rsidR="00822B43" w:rsidRPr="004B6306" w:rsidRDefault="00822B43" w:rsidP="00764EE9">
            <w:pPr>
              <w:jc w:val="center"/>
              <w:rPr>
                <w:sz w:val="14"/>
                <w:szCs w:val="14"/>
              </w:rPr>
            </w:pPr>
            <w:r w:rsidRPr="004B6306">
              <w:rPr>
                <w:sz w:val="14"/>
                <w:szCs w:val="14"/>
              </w:rPr>
              <w:t>Тел.: 8(35348)4-42-75</w:t>
            </w:r>
          </w:p>
          <w:p w14:paraId="7AC84B81" w14:textId="77777777" w:rsidR="00822B43" w:rsidRPr="004B6306" w:rsidRDefault="00000000" w:rsidP="00764EE9">
            <w:pPr>
              <w:jc w:val="center"/>
              <w:rPr>
                <w:rStyle w:val="ae"/>
                <w:sz w:val="14"/>
                <w:szCs w:val="14"/>
              </w:rPr>
            </w:pPr>
            <w:hyperlink r:id="rId8" w:history="1">
              <w:r w:rsidR="00822B43" w:rsidRPr="004B6306">
                <w:rPr>
                  <w:rStyle w:val="ae"/>
                  <w:sz w:val="14"/>
                  <w:szCs w:val="14"/>
                </w:rPr>
                <w:t>malozaykin@mail.ru</w:t>
              </w:r>
            </w:hyperlink>
          </w:p>
          <w:p w14:paraId="71057DF6" w14:textId="77777777" w:rsidR="00822B43" w:rsidRPr="004B6306" w:rsidRDefault="00822B43" w:rsidP="00764EE9">
            <w:pPr>
              <w:jc w:val="center"/>
              <w:rPr>
                <w:sz w:val="14"/>
                <w:szCs w:val="14"/>
              </w:rPr>
            </w:pPr>
            <w:r w:rsidRPr="004B6306">
              <w:rPr>
                <w:sz w:val="14"/>
                <w:szCs w:val="14"/>
              </w:rPr>
              <w:t xml:space="preserve">время приема: понедельник –пятница с 9.00 до 17.00, </w:t>
            </w:r>
          </w:p>
          <w:p w14:paraId="7ABE27FF" w14:textId="77777777" w:rsidR="00822B43" w:rsidRPr="004B6306" w:rsidRDefault="00822B43" w:rsidP="00764EE9">
            <w:pPr>
              <w:jc w:val="center"/>
              <w:rPr>
                <w:sz w:val="14"/>
                <w:szCs w:val="14"/>
              </w:rPr>
            </w:pPr>
            <w:r w:rsidRPr="004B6306">
              <w:rPr>
                <w:sz w:val="14"/>
                <w:szCs w:val="14"/>
              </w:rPr>
              <w:t>выходные дни: суббота, воскресенье</w:t>
            </w:r>
          </w:p>
          <w:p w14:paraId="6C11558C" w14:textId="77777777" w:rsidR="00822B43" w:rsidRPr="004B6306" w:rsidRDefault="00822B43" w:rsidP="00764EE9">
            <w:pPr>
              <w:pStyle w:val="aff6"/>
              <w:spacing w:after="0" w:line="240" w:lineRule="auto"/>
              <w:ind w:left="0"/>
              <w:rPr>
                <w:rFonts w:ascii="Times New Roman" w:hAnsi="Times New Roman" w:cs="Times New Roman"/>
                <w:sz w:val="14"/>
                <w:szCs w:val="14"/>
              </w:rPr>
            </w:pPr>
          </w:p>
          <w:p w14:paraId="12062390" w14:textId="77777777" w:rsidR="00822B43" w:rsidRPr="004B6306" w:rsidRDefault="00822B43" w:rsidP="00764EE9">
            <w:pPr>
              <w:jc w:val="center"/>
              <w:rPr>
                <w:sz w:val="14"/>
                <w:szCs w:val="14"/>
              </w:rPr>
            </w:pPr>
            <w:r w:rsidRPr="004B6306">
              <w:rPr>
                <w:sz w:val="14"/>
                <w:szCs w:val="14"/>
              </w:rPr>
              <w:t>Администрация городского округа Новокуйбышевск Оренбургской области</w:t>
            </w:r>
          </w:p>
          <w:p w14:paraId="108F0563" w14:textId="77777777" w:rsidR="00822B43" w:rsidRPr="004B6306" w:rsidRDefault="00822B43" w:rsidP="00764EE9">
            <w:pPr>
              <w:jc w:val="center"/>
              <w:rPr>
                <w:sz w:val="14"/>
                <w:szCs w:val="14"/>
              </w:rPr>
            </w:pPr>
            <w:r w:rsidRPr="004B6306">
              <w:rPr>
                <w:sz w:val="14"/>
                <w:szCs w:val="14"/>
              </w:rPr>
              <w:t xml:space="preserve">446200, Россия, Самарская обл., г. Новокуйбышевск, ул. Миронова, д.2 </w:t>
            </w:r>
          </w:p>
          <w:p w14:paraId="59CE51AC" w14:textId="77777777" w:rsidR="00822B43" w:rsidRPr="004B6306" w:rsidRDefault="00822B43" w:rsidP="00764EE9">
            <w:pPr>
              <w:jc w:val="center"/>
              <w:rPr>
                <w:sz w:val="14"/>
                <w:szCs w:val="14"/>
              </w:rPr>
            </w:pPr>
            <w:r w:rsidRPr="004B6306">
              <w:rPr>
                <w:sz w:val="14"/>
                <w:szCs w:val="14"/>
              </w:rPr>
              <w:t>Тел.: +7 (84635) 66709</w:t>
            </w:r>
          </w:p>
          <w:p w14:paraId="5B2021DA" w14:textId="77777777" w:rsidR="00822B43" w:rsidRPr="004B6306" w:rsidRDefault="00000000" w:rsidP="00764EE9">
            <w:pPr>
              <w:jc w:val="center"/>
              <w:rPr>
                <w:color w:val="0000FF"/>
                <w:sz w:val="14"/>
                <w:szCs w:val="14"/>
                <w:u w:val="single"/>
              </w:rPr>
            </w:pPr>
            <w:hyperlink r:id="rId9" w:history="1">
              <w:r w:rsidR="00822B43" w:rsidRPr="004B6306">
                <w:rPr>
                  <w:rStyle w:val="ae"/>
                  <w:sz w:val="14"/>
                  <w:szCs w:val="14"/>
                </w:rPr>
                <w:t>adm@nvkb.ru</w:t>
              </w:r>
            </w:hyperlink>
          </w:p>
          <w:p w14:paraId="7ABF9763" w14:textId="77777777" w:rsidR="00822B43" w:rsidRPr="004B6306" w:rsidRDefault="00822B43" w:rsidP="00764EE9">
            <w:pPr>
              <w:jc w:val="center"/>
              <w:rPr>
                <w:sz w:val="14"/>
                <w:szCs w:val="14"/>
              </w:rPr>
            </w:pPr>
            <w:r w:rsidRPr="004B6306">
              <w:rPr>
                <w:sz w:val="14"/>
                <w:szCs w:val="14"/>
              </w:rPr>
              <w:t xml:space="preserve">время приема: Понедельник-четверг: с 9.00 до 18.00, </w:t>
            </w:r>
          </w:p>
          <w:p w14:paraId="231FA016" w14:textId="77777777" w:rsidR="00822B43" w:rsidRPr="004B6306" w:rsidRDefault="00822B43" w:rsidP="00764EE9">
            <w:pPr>
              <w:jc w:val="center"/>
              <w:rPr>
                <w:sz w:val="14"/>
                <w:szCs w:val="14"/>
              </w:rPr>
            </w:pPr>
            <w:r w:rsidRPr="004B6306">
              <w:rPr>
                <w:sz w:val="14"/>
                <w:szCs w:val="14"/>
              </w:rPr>
              <w:t xml:space="preserve">Пятница: с 9.00 до 16.00, </w:t>
            </w:r>
          </w:p>
          <w:p w14:paraId="0F4D2DDC" w14:textId="77777777" w:rsidR="00822B43" w:rsidRPr="004B6306" w:rsidRDefault="00822B43" w:rsidP="00764EE9">
            <w:pPr>
              <w:jc w:val="center"/>
              <w:rPr>
                <w:sz w:val="14"/>
                <w:szCs w:val="14"/>
              </w:rPr>
            </w:pPr>
            <w:r w:rsidRPr="004B6306">
              <w:rPr>
                <w:sz w:val="14"/>
                <w:szCs w:val="14"/>
              </w:rPr>
              <w:t>Перерыв: с 13.00 до 14.00</w:t>
            </w:r>
          </w:p>
          <w:p w14:paraId="1EE4F770" w14:textId="77777777" w:rsidR="00822B43" w:rsidRPr="004B6306" w:rsidRDefault="00822B43" w:rsidP="00764EE9">
            <w:pPr>
              <w:jc w:val="center"/>
              <w:rPr>
                <w:sz w:val="14"/>
                <w:szCs w:val="14"/>
              </w:rPr>
            </w:pPr>
            <w:r w:rsidRPr="004B6306">
              <w:rPr>
                <w:sz w:val="14"/>
                <w:szCs w:val="14"/>
              </w:rPr>
              <w:t>Суббота, Воскресенье - выходной</w:t>
            </w:r>
          </w:p>
          <w:p w14:paraId="50F54519" w14:textId="77777777" w:rsidR="00822B43" w:rsidRPr="004B6306" w:rsidRDefault="00822B43" w:rsidP="00764EE9">
            <w:pPr>
              <w:jc w:val="center"/>
              <w:rPr>
                <w:sz w:val="14"/>
                <w:szCs w:val="14"/>
              </w:rPr>
            </w:pPr>
          </w:p>
          <w:p w14:paraId="0995CE84" w14:textId="127CE981" w:rsidR="00822B43" w:rsidRPr="004B6306" w:rsidRDefault="00822B43" w:rsidP="00CE65AE">
            <w:pPr>
              <w:jc w:val="center"/>
              <w:rPr>
                <w:sz w:val="14"/>
                <w:szCs w:val="14"/>
              </w:rPr>
            </w:pPr>
            <w:r w:rsidRPr="004B6306">
              <w:rPr>
                <w:sz w:val="14"/>
                <w:szCs w:val="14"/>
              </w:rPr>
              <w:t>Администрация муниципального района Волжский Самарской области</w:t>
            </w:r>
          </w:p>
          <w:p w14:paraId="53206536" w14:textId="77777777" w:rsidR="00822B43" w:rsidRPr="004B6306" w:rsidRDefault="00822B43" w:rsidP="00764EE9">
            <w:pPr>
              <w:jc w:val="center"/>
              <w:rPr>
                <w:sz w:val="14"/>
                <w:szCs w:val="14"/>
              </w:rPr>
            </w:pPr>
            <w:r w:rsidRPr="004B6306">
              <w:rPr>
                <w:sz w:val="14"/>
                <w:szCs w:val="14"/>
              </w:rPr>
              <w:t xml:space="preserve">443045, </w:t>
            </w:r>
            <w:proofErr w:type="spellStart"/>
            <w:r w:rsidRPr="004B6306">
              <w:rPr>
                <w:sz w:val="14"/>
                <w:szCs w:val="14"/>
              </w:rPr>
              <w:t>г.Самара</w:t>
            </w:r>
            <w:proofErr w:type="spellEnd"/>
            <w:r w:rsidRPr="004B6306">
              <w:rPr>
                <w:sz w:val="14"/>
                <w:szCs w:val="14"/>
              </w:rPr>
              <w:t>, ул. Дыбенко, 12 "Б"</w:t>
            </w:r>
          </w:p>
          <w:p w14:paraId="1CD7987E" w14:textId="77777777" w:rsidR="00822B43" w:rsidRPr="004B6306" w:rsidRDefault="00822B43" w:rsidP="00764EE9">
            <w:pPr>
              <w:jc w:val="center"/>
              <w:rPr>
                <w:sz w:val="14"/>
                <w:szCs w:val="14"/>
              </w:rPr>
            </w:pPr>
            <w:r w:rsidRPr="004B6306">
              <w:rPr>
                <w:sz w:val="14"/>
                <w:szCs w:val="14"/>
              </w:rPr>
              <w:t>Тел.: (846) 260-33-35</w:t>
            </w:r>
          </w:p>
          <w:p w14:paraId="1601E561" w14:textId="77777777" w:rsidR="00822B43" w:rsidRPr="004B6306" w:rsidRDefault="00000000" w:rsidP="00764EE9">
            <w:pPr>
              <w:jc w:val="center"/>
              <w:rPr>
                <w:color w:val="0000FF"/>
                <w:sz w:val="14"/>
                <w:szCs w:val="14"/>
              </w:rPr>
            </w:pPr>
            <w:hyperlink r:id="rId10" w:history="1">
              <w:r w:rsidR="00822B43" w:rsidRPr="004B6306">
                <w:rPr>
                  <w:rStyle w:val="ae"/>
                  <w:sz w:val="14"/>
                  <w:szCs w:val="14"/>
                </w:rPr>
                <w:t>vr@v-adm63.ru</w:t>
              </w:r>
            </w:hyperlink>
          </w:p>
          <w:p w14:paraId="61C97847" w14:textId="77777777" w:rsidR="00822B43" w:rsidRPr="004B6306" w:rsidRDefault="00822B43" w:rsidP="00764EE9">
            <w:pPr>
              <w:jc w:val="center"/>
              <w:rPr>
                <w:sz w:val="14"/>
                <w:szCs w:val="14"/>
              </w:rPr>
            </w:pPr>
            <w:r w:rsidRPr="004B6306">
              <w:rPr>
                <w:sz w:val="14"/>
                <w:szCs w:val="14"/>
              </w:rPr>
              <w:t xml:space="preserve">время приема: понедельник – четверг с 8.00 до 17.00, пятница с 8.00 до 16.00, </w:t>
            </w:r>
          </w:p>
          <w:p w14:paraId="091824EC" w14:textId="77777777" w:rsidR="00822B43" w:rsidRPr="004B6306" w:rsidRDefault="00822B43" w:rsidP="00764EE9">
            <w:pPr>
              <w:jc w:val="center"/>
              <w:rPr>
                <w:sz w:val="14"/>
                <w:szCs w:val="14"/>
              </w:rPr>
            </w:pPr>
            <w:r w:rsidRPr="004B6306">
              <w:rPr>
                <w:sz w:val="14"/>
                <w:szCs w:val="14"/>
              </w:rPr>
              <w:t>перерыв на обед — с 12.00 до 13.00, выходные дни: суббота, воскресенье</w:t>
            </w:r>
          </w:p>
          <w:p w14:paraId="7E4D1F23" w14:textId="77777777" w:rsidR="00822B43" w:rsidRPr="004B6306" w:rsidRDefault="00822B43" w:rsidP="00764EE9">
            <w:pPr>
              <w:jc w:val="center"/>
              <w:rPr>
                <w:sz w:val="14"/>
                <w:szCs w:val="14"/>
              </w:rPr>
            </w:pPr>
          </w:p>
          <w:p w14:paraId="61E22134"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Воскресенка </w:t>
            </w:r>
          </w:p>
          <w:p w14:paraId="3B20A52D" w14:textId="77777777" w:rsidR="00822B43" w:rsidRPr="004B6306" w:rsidRDefault="00822B43" w:rsidP="00764EE9">
            <w:pPr>
              <w:jc w:val="center"/>
              <w:rPr>
                <w:sz w:val="14"/>
                <w:szCs w:val="14"/>
              </w:rPr>
            </w:pPr>
            <w:r w:rsidRPr="004B6306">
              <w:rPr>
                <w:sz w:val="14"/>
                <w:szCs w:val="14"/>
              </w:rPr>
              <w:t>муниципального района Волжский Самарской области</w:t>
            </w:r>
          </w:p>
          <w:p w14:paraId="6E6D8EA7" w14:textId="77777777" w:rsidR="00822B43" w:rsidRPr="004B6306" w:rsidRDefault="00822B43" w:rsidP="00764EE9">
            <w:pPr>
              <w:jc w:val="center"/>
              <w:rPr>
                <w:sz w:val="14"/>
                <w:szCs w:val="14"/>
              </w:rPr>
            </w:pPr>
            <w:r w:rsidRPr="004B6306">
              <w:rPr>
                <w:sz w:val="14"/>
                <w:szCs w:val="14"/>
              </w:rPr>
              <w:t>443531, Самарская область Волжский район, с. Воскресенка, ул. Победы, 4</w:t>
            </w:r>
          </w:p>
          <w:p w14:paraId="7C069EAA" w14:textId="77777777" w:rsidR="00822B43" w:rsidRPr="004B6306" w:rsidRDefault="00822B43" w:rsidP="00764EE9">
            <w:pPr>
              <w:jc w:val="center"/>
              <w:rPr>
                <w:sz w:val="14"/>
                <w:szCs w:val="14"/>
              </w:rPr>
            </w:pPr>
            <w:r w:rsidRPr="004B6306">
              <w:rPr>
                <w:sz w:val="14"/>
                <w:szCs w:val="14"/>
              </w:rPr>
              <w:t>Тел.: +7 (846) 999-71-97, +7 (846) 999-71-22, +7 (846) 999-71-73</w:t>
            </w:r>
          </w:p>
          <w:p w14:paraId="2501E5A8" w14:textId="77777777" w:rsidR="00822B43" w:rsidRPr="004B6306" w:rsidRDefault="00000000" w:rsidP="00764EE9">
            <w:pPr>
              <w:jc w:val="center"/>
              <w:rPr>
                <w:sz w:val="14"/>
                <w:szCs w:val="14"/>
              </w:rPr>
            </w:pPr>
            <w:hyperlink r:id="rId11" w:history="1">
              <w:r w:rsidR="00822B43" w:rsidRPr="004B6306">
                <w:rPr>
                  <w:rStyle w:val="ae"/>
                  <w:sz w:val="14"/>
                  <w:szCs w:val="14"/>
                </w:rPr>
                <w:t>voskresenkaadm@rambler.ru</w:t>
              </w:r>
            </w:hyperlink>
          </w:p>
          <w:p w14:paraId="54D42849"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16:00.</w:t>
            </w:r>
          </w:p>
          <w:p w14:paraId="6A1A5295" w14:textId="77777777" w:rsidR="00822B43" w:rsidRPr="004B6306" w:rsidRDefault="00822B43" w:rsidP="00764EE9">
            <w:pPr>
              <w:jc w:val="center"/>
              <w:rPr>
                <w:sz w:val="14"/>
                <w:szCs w:val="14"/>
              </w:rPr>
            </w:pPr>
            <w:r w:rsidRPr="004B6306">
              <w:rPr>
                <w:sz w:val="14"/>
                <w:szCs w:val="14"/>
              </w:rPr>
              <w:t xml:space="preserve"> Обед: с 12:00 до 13:00</w:t>
            </w:r>
          </w:p>
          <w:p w14:paraId="0EDF04B6" w14:textId="77777777" w:rsidR="00822B43" w:rsidRPr="004B6306" w:rsidRDefault="00822B43" w:rsidP="00764EE9">
            <w:pPr>
              <w:jc w:val="center"/>
              <w:rPr>
                <w:sz w:val="14"/>
                <w:szCs w:val="14"/>
              </w:rPr>
            </w:pPr>
          </w:p>
          <w:p w14:paraId="1CC460C8" w14:textId="77777777" w:rsidR="00822B43" w:rsidRPr="004B6306" w:rsidRDefault="00822B43" w:rsidP="00764EE9">
            <w:pPr>
              <w:jc w:val="center"/>
              <w:rPr>
                <w:sz w:val="14"/>
                <w:szCs w:val="14"/>
              </w:rPr>
            </w:pPr>
            <w:r w:rsidRPr="004B6306">
              <w:rPr>
                <w:sz w:val="14"/>
                <w:szCs w:val="14"/>
              </w:rPr>
              <w:t>Администрация сельского поселения Лопатино муниципального района Волжский Самарской области</w:t>
            </w:r>
          </w:p>
          <w:p w14:paraId="34C1A802" w14:textId="77777777" w:rsidR="00822B43" w:rsidRPr="004B6306" w:rsidRDefault="00822B43" w:rsidP="00764EE9">
            <w:pPr>
              <w:jc w:val="center"/>
              <w:rPr>
                <w:sz w:val="14"/>
                <w:szCs w:val="14"/>
              </w:rPr>
            </w:pPr>
            <w:r w:rsidRPr="004B6306">
              <w:rPr>
                <w:sz w:val="14"/>
                <w:szCs w:val="14"/>
              </w:rPr>
              <w:t>443535, Самарская область, Волжский район, с. Лопатино, ул. Братьев Глубоковых, 2</w:t>
            </w:r>
          </w:p>
          <w:p w14:paraId="045715EB" w14:textId="77777777" w:rsidR="00822B43" w:rsidRPr="004B6306" w:rsidRDefault="00822B43" w:rsidP="00764EE9">
            <w:pPr>
              <w:jc w:val="center"/>
              <w:rPr>
                <w:sz w:val="14"/>
                <w:szCs w:val="14"/>
              </w:rPr>
            </w:pPr>
            <w:r w:rsidRPr="004B6306">
              <w:rPr>
                <w:sz w:val="14"/>
                <w:szCs w:val="14"/>
              </w:rPr>
              <w:t>Тел.: 8 (846) 999-77-93</w:t>
            </w:r>
          </w:p>
          <w:p w14:paraId="1BF08CE6" w14:textId="77777777" w:rsidR="00822B43" w:rsidRPr="004B6306" w:rsidRDefault="00000000" w:rsidP="00764EE9">
            <w:pPr>
              <w:jc w:val="center"/>
              <w:rPr>
                <w:sz w:val="14"/>
                <w:szCs w:val="14"/>
              </w:rPr>
            </w:pPr>
            <w:hyperlink r:id="rId12" w:history="1">
              <w:r w:rsidR="00822B43" w:rsidRPr="004B6306">
                <w:rPr>
                  <w:rStyle w:val="ae"/>
                  <w:sz w:val="14"/>
                  <w:szCs w:val="14"/>
                </w:rPr>
                <w:t>splopatino@mail.ru</w:t>
              </w:r>
            </w:hyperlink>
          </w:p>
          <w:p w14:paraId="765A13B1"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16:00.</w:t>
            </w:r>
          </w:p>
          <w:p w14:paraId="78B259B8" w14:textId="77777777" w:rsidR="00822B43" w:rsidRPr="004B6306" w:rsidRDefault="00822B43" w:rsidP="00764EE9">
            <w:pPr>
              <w:jc w:val="center"/>
              <w:rPr>
                <w:sz w:val="14"/>
                <w:szCs w:val="14"/>
              </w:rPr>
            </w:pPr>
            <w:r w:rsidRPr="004B6306">
              <w:rPr>
                <w:sz w:val="14"/>
                <w:szCs w:val="14"/>
              </w:rPr>
              <w:t xml:space="preserve"> Обед: с 12:00 до 13:00,</w:t>
            </w:r>
          </w:p>
          <w:p w14:paraId="6D28E1C0"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546970F8" w14:textId="77777777" w:rsidR="00822B43" w:rsidRPr="004B6306" w:rsidRDefault="00822B43" w:rsidP="00764EE9">
            <w:pPr>
              <w:jc w:val="center"/>
              <w:rPr>
                <w:sz w:val="14"/>
                <w:szCs w:val="14"/>
              </w:rPr>
            </w:pPr>
          </w:p>
          <w:p w14:paraId="18661C91" w14:textId="77777777" w:rsidR="00822B43" w:rsidRPr="004B6306" w:rsidRDefault="00822B43" w:rsidP="00764EE9">
            <w:pPr>
              <w:jc w:val="center"/>
              <w:rPr>
                <w:sz w:val="14"/>
                <w:szCs w:val="14"/>
              </w:rPr>
            </w:pPr>
            <w:r w:rsidRPr="004B6306">
              <w:rPr>
                <w:sz w:val="14"/>
                <w:szCs w:val="14"/>
              </w:rPr>
              <w:t>Администрация сельского поселения Черноречье муниципального района Волжский Самарской области</w:t>
            </w:r>
          </w:p>
          <w:p w14:paraId="2062A3BF" w14:textId="77777777" w:rsidR="00822B43" w:rsidRPr="004B6306" w:rsidRDefault="00822B43" w:rsidP="00764EE9">
            <w:pPr>
              <w:jc w:val="center"/>
              <w:rPr>
                <w:sz w:val="14"/>
                <w:szCs w:val="14"/>
              </w:rPr>
            </w:pPr>
            <w:r w:rsidRPr="004B6306">
              <w:rPr>
                <w:sz w:val="14"/>
                <w:szCs w:val="14"/>
              </w:rPr>
              <w:t>443537, Самарская область, Волжский район, с. Черноречье, ул. Победы, д. 17</w:t>
            </w:r>
          </w:p>
          <w:p w14:paraId="03308B4A" w14:textId="77777777" w:rsidR="00822B43" w:rsidRPr="004B6306" w:rsidRDefault="00822B43" w:rsidP="00764EE9">
            <w:pPr>
              <w:jc w:val="center"/>
              <w:rPr>
                <w:sz w:val="14"/>
                <w:szCs w:val="14"/>
              </w:rPr>
            </w:pPr>
            <w:r w:rsidRPr="004B6306">
              <w:rPr>
                <w:sz w:val="14"/>
                <w:szCs w:val="14"/>
              </w:rPr>
              <w:t>Тел.: +7 (846-99) 9-75-</w:t>
            </w:r>
            <w:proofErr w:type="gramStart"/>
            <w:r w:rsidRPr="004B6306">
              <w:rPr>
                <w:sz w:val="14"/>
                <w:szCs w:val="14"/>
              </w:rPr>
              <w:t>22 ,</w:t>
            </w:r>
            <w:proofErr w:type="gramEnd"/>
            <w:r w:rsidRPr="004B6306">
              <w:rPr>
                <w:sz w:val="14"/>
                <w:szCs w:val="14"/>
              </w:rPr>
              <w:t xml:space="preserve"> +7 (846-99) 9-75-24, +7 (846-99) 9-75-23</w:t>
            </w:r>
          </w:p>
          <w:p w14:paraId="785C527F" w14:textId="77777777" w:rsidR="00822B43" w:rsidRPr="004B6306" w:rsidRDefault="00000000" w:rsidP="00764EE9">
            <w:pPr>
              <w:jc w:val="center"/>
              <w:rPr>
                <w:rStyle w:val="ae"/>
                <w:sz w:val="14"/>
                <w:szCs w:val="14"/>
              </w:rPr>
            </w:pPr>
            <w:hyperlink r:id="rId13" w:history="1">
              <w:r w:rsidR="00822B43" w:rsidRPr="004B6306">
                <w:rPr>
                  <w:rStyle w:val="ae"/>
                  <w:sz w:val="14"/>
                  <w:szCs w:val="14"/>
                </w:rPr>
                <w:t>tchernorechje2@yandex.ru</w:t>
              </w:r>
            </w:hyperlink>
          </w:p>
          <w:p w14:paraId="08D5D052" w14:textId="77777777" w:rsidR="00822B43" w:rsidRPr="004B6306" w:rsidRDefault="00822B43" w:rsidP="00764EE9">
            <w:pPr>
              <w:jc w:val="center"/>
              <w:rPr>
                <w:sz w:val="14"/>
                <w:szCs w:val="14"/>
              </w:rPr>
            </w:pPr>
            <w:r w:rsidRPr="004B6306">
              <w:rPr>
                <w:sz w:val="14"/>
                <w:szCs w:val="14"/>
              </w:rPr>
              <w:t>время приема: с понедельника по пятницу - с 08.00 до 16.00, обед с 12-00 до 13-00</w:t>
            </w:r>
          </w:p>
          <w:p w14:paraId="0DA59FDA"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25F21B4E" w14:textId="77777777" w:rsidR="00822B43" w:rsidRPr="004B6306" w:rsidRDefault="00822B43" w:rsidP="00764EE9">
            <w:pPr>
              <w:rPr>
                <w:sz w:val="14"/>
                <w:szCs w:val="14"/>
              </w:rPr>
            </w:pPr>
          </w:p>
          <w:p w14:paraId="540E4026" w14:textId="77777777" w:rsidR="00822B43" w:rsidRPr="004B6306" w:rsidRDefault="00822B43" w:rsidP="00764EE9">
            <w:pPr>
              <w:jc w:val="center"/>
              <w:rPr>
                <w:sz w:val="14"/>
                <w:szCs w:val="14"/>
              </w:rPr>
            </w:pPr>
            <w:r w:rsidRPr="004B6306">
              <w:rPr>
                <w:sz w:val="14"/>
                <w:szCs w:val="14"/>
              </w:rPr>
              <w:t>Администрация сельского поселения Просвет муниципального района Волжский Самарской области</w:t>
            </w:r>
          </w:p>
          <w:p w14:paraId="41BFD037" w14:textId="77777777" w:rsidR="00822B43" w:rsidRPr="004B6306" w:rsidRDefault="00822B43" w:rsidP="00764EE9">
            <w:pPr>
              <w:jc w:val="center"/>
              <w:rPr>
                <w:sz w:val="14"/>
                <w:szCs w:val="14"/>
              </w:rPr>
            </w:pPr>
            <w:r w:rsidRPr="004B6306">
              <w:rPr>
                <w:sz w:val="14"/>
                <w:szCs w:val="14"/>
              </w:rPr>
              <w:t>443526, Самарская область, Волжский район, п. Просвет, ул. Самарская, д.13</w:t>
            </w:r>
          </w:p>
          <w:p w14:paraId="76A3A2B9" w14:textId="77777777" w:rsidR="00822B43" w:rsidRPr="004B6306" w:rsidRDefault="00822B43" w:rsidP="00764EE9">
            <w:pPr>
              <w:jc w:val="center"/>
              <w:rPr>
                <w:sz w:val="14"/>
                <w:szCs w:val="14"/>
              </w:rPr>
            </w:pPr>
            <w:r w:rsidRPr="004B6306">
              <w:rPr>
                <w:sz w:val="14"/>
                <w:szCs w:val="14"/>
              </w:rPr>
              <w:t>Тел.: +7(846)998-22-99</w:t>
            </w:r>
          </w:p>
          <w:p w14:paraId="7EA67DC0" w14:textId="77777777" w:rsidR="00822B43" w:rsidRPr="004B6306" w:rsidRDefault="00000000" w:rsidP="00764EE9">
            <w:pPr>
              <w:jc w:val="center"/>
              <w:rPr>
                <w:rStyle w:val="ae"/>
                <w:sz w:val="14"/>
                <w:szCs w:val="14"/>
              </w:rPr>
            </w:pPr>
            <w:hyperlink r:id="rId14" w:history="1">
              <w:r w:rsidR="00822B43" w:rsidRPr="004B6306">
                <w:rPr>
                  <w:rStyle w:val="ae"/>
                  <w:sz w:val="14"/>
                  <w:szCs w:val="14"/>
                </w:rPr>
                <w:t>prosvet-adm@yandex.ru</w:t>
              </w:r>
            </w:hyperlink>
          </w:p>
          <w:p w14:paraId="54333A57" w14:textId="77777777" w:rsidR="00822B43" w:rsidRPr="004B6306" w:rsidRDefault="00822B43" w:rsidP="00764EE9">
            <w:pPr>
              <w:jc w:val="center"/>
              <w:rPr>
                <w:sz w:val="14"/>
                <w:szCs w:val="14"/>
              </w:rPr>
            </w:pPr>
            <w:r w:rsidRPr="004B6306">
              <w:rPr>
                <w:sz w:val="14"/>
                <w:szCs w:val="14"/>
              </w:rPr>
              <w:t>время приема: с понедельника по пятницу - с 08.00 до 16.00, обед с 12-00 до 13-00,</w:t>
            </w:r>
          </w:p>
          <w:p w14:paraId="4C5204BB"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018C4DB5" w14:textId="77777777" w:rsidR="00822B43" w:rsidRPr="004B6306" w:rsidRDefault="00822B43" w:rsidP="00764EE9">
            <w:pPr>
              <w:jc w:val="center"/>
              <w:rPr>
                <w:sz w:val="14"/>
                <w:szCs w:val="14"/>
              </w:rPr>
            </w:pPr>
            <w:r w:rsidRPr="004B6306">
              <w:rPr>
                <w:sz w:val="14"/>
                <w:szCs w:val="14"/>
              </w:rPr>
              <w:t>время приема: глава сельского поселения Просвет – среда с 9.00 до 15.00</w:t>
            </w:r>
          </w:p>
          <w:p w14:paraId="7E8DCF13" w14:textId="77777777" w:rsidR="00822B43" w:rsidRPr="004B6306" w:rsidRDefault="00822B43" w:rsidP="00764EE9">
            <w:pPr>
              <w:jc w:val="center"/>
              <w:rPr>
                <w:sz w:val="14"/>
                <w:szCs w:val="14"/>
              </w:rPr>
            </w:pPr>
          </w:p>
          <w:p w14:paraId="214E0032"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Подъем-Михайловка </w:t>
            </w:r>
          </w:p>
          <w:p w14:paraId="486A3995" w14:textId="77777777" w:rsidR="00822B43" w:rsidRPr="004B6306" w:rsidRDefault="00822B43" w:rsidP="00764EE9">
            <w:pPr>
              <w:jc w:val="center"/>
              <w:rPr>
                <w:sz w:val="14"/>
                <w:szCs w:val="14"/>
              </w:rPr>
            </w:pPr>
            <w:r w:rsidRPr="004B6306">
              <w:rPr>
                <w:sz w:val="14"/>
                <w:szCs w:val="14"/>
              </w:rPr>
              <w:t>муниципального района Волжский Самарской области</w:t>
            </w:r>
          </w:p>
          <w:p w14:paraId="2E2FE48B" w14:textId="77777777" w:rsidR="00822B43" w:rsidRPr="004B6306" w:rsidRDefault="00822B43" w:rsidP="00764EE9">
            <w:pPr>
              <w:jc w:val="center"/>
              <w:rPr>
                <w:sz w:val="14"/>
                <w:szCs w:val="14"/>
              </w:rPr>
            </w:pPr>
            <w:r w:rsidRPr="004B6306">
              <w:rPr>
                <w:sz w:val="14"/>
                <w:szCs w:val="14"/>
              </w:rPr>
              <w:t xml:space="preserve">443524, Самарская область, Волжский район, село Подъем-Михайловка, </w:t>
            </w:r>
            <w:proofErr w:type="spellStart"/>
            <w:r w:rsidRPr="004B6306">
              <w:rPr>
                <w:sz w:val="14"/>
                <w:szCs w:val="14"/>
              </w:rPr>
              <w:t>ул.Советская</w:t>
            </w:r>
            <w:proofErr w:type="spellEnd"/>
            <w:r w:rsidRPr="004B6306">
              <w:rPr>
                <w:sz w:val="14"/>
                <w:szCs w:val="14"/>
              </w:rPr>
              <w:t>, д.45</w:t>
            </w:r>
          </w:p>
          <w:p w14:paraId="7E5F730C" w14:textId="77777777" w:rsidR="00822B43" w:rsidRPr="004B6306" w:rsidRDefault="00822B43" w:rsidP="00764EE9">
            <w:pPr>
              <w:jc w:val="center"/>
              <w:rPr>
                <w:sz w:val="14"/>
                <w:szCs w:val="14"/>
              </w:rPr>
            </w:pPr>
            <w:r w:rsidRPr="004B6306">
              <w:rPr>
                <w:sz w:val="14"/>
                <w:szCs w:val="14"/>
              </w:rPr>
              <w:t>Тел.: +7 (846) 997-86-90</w:t>
            </w:r>
          </w:p>
          <w:p w14:paraId="2ECD894C" w14:textId="77777777" w:rsidR="00822B43" w:rsidRPr="004B6306" w:rsidRDefault="00000000" w:rsidP="00764EE9">
            <w:pPr>
              <w:jc w:val="center"/>
              <w:rPr>
                <w:rStyle w:val="ae"/>
                <w:sz w:val="14"/>
                <w:szCs w:val="14"/>
              </w:rPr>
            </w:pPr>
            <w:hyperlink r:id="rId15" w:history="1">
              <w:r w:rsidR="00822B43" w:rsidRPr="004B6306">
                <w:rPr>
                  <w:rStyle w:val="ae"/>
                  <w:sz w:val="14"/>
                  <w:szCs w:val="14"/>
                </w:rPr>
                <w:t>pospmich@yandex.ru</w:t>
              </w:r>
            </w:hyperlink>
          </w:p>
          <w:p w14:paraId="1E18FEDB"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16:00.</w:t>
            </w:r>
          </w:p>
          <w:p w14:paraId="3FF5CDA8" w14:textId="77777777" w:rsidR="00822B43" w:rsidRPr="004B6306" w:rsidRDefault="00822B43" w:rsidP="00764EE9">
            <w:pPr>
              <w:jc w:val="center"/>
              <w:rPr>
                <w:sz w:val="14"/>
                <w:szCs w:val="14"/>
              </w:rPr>
            </w:pPr>
            <w:r w:rsidRPr="004B6306">
              <w:rPr>
                <w:sz w:val="14"/>
                <w:szCs w:val="14"/>
              </w:rPr>
              <w:t xml:space="preserve"> Обед: с 12:00 до 13:48,</w:t>
            </w:r>
          </w:p>
          <w:p w14:paraId="53DF856A"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410E161D" w14:textId="77777777" w:rsidR="00822B43" w:rsidRPr="004B6306" w:rsidRDefault="00822B43" w:rsidP="00764EE9">
            <w:pPr>
              <w:jc w:val="center"/>
              <w:rPr>
                <w:sz w:val="14"/>
                <w:szCs w:val="14"/>
              </w:rPr>
            </w:pPr>
          </w:p>
          <w:p w14:paraId="547331DF" w14:textId="77777777" w:rsidR="00822B43" w:rsidRPr="004B6306" w:rsidRDefault="00822B43" w:rsidP="00764EE9">
            <w:pPr>
              <w:jc w:val="center"/>
              <w:rPr>
                <w:sz w:val="14"/>
                <w:szCs w:val="14"/>
              </w:rPr>
            </w:pPr>
            <w:r w:rsidRPr="004B6306">
              <w:rPr>
                <w:sz w:val="14"/>
                <w:szCs w:val="14"/>
              </w:rPr>
              <w:t>Администрация муниципального района Большеглушицкий Самарской области</w:t>
            </w:r>
          </w:p>
          <w:p w14:paraId="624D21F5" w14:textId="77777777" w:rsidR="00822B43" w:rsidRPr="004B6306" w:rsidRDefault="00822B43" w:rsidP="00764EE9">
            <w:pPr>
              <w:jc w:val="center"/>
              <w:rPr>
                <w:sz w:val="14"/>
                <w:szCs w:val="14"/>
              </w:rPr>
            </w:pPr>
            <w:r w:rsidRPr="004B6306">
              <w:rPr>
                <w:sz w:val="14"/>
                <w:szCs w:val="14"/>
              </w:rPr>
              <w:t>446180, Самарская область, с. Большая Глушица, ул. Гагарина, д. 91</w:t>
            </w:r>
          </w:p>
          <w:p w14:paraId="441CAE10" w14:textId="77777777" w:rsidR="00822B43" w:rsidRPr="004B6306" w:rsidRDefault="00822B43" w:rsidP="00764EE9">
            <w:pPr>
              <w:jc w:val="center"/>
              <w:rPr>
                <w:sz w:val="14"/>
                <w:szCs w:val="14"/>
              </w:rPr>
            </w:pPr>
            <w:r w:rsidRPr="004B6306">
              <w:rPr>
                <w:sz w:val="14"/>
                <w:szCs w:val="14"/>
              </w:rPr>
              <w:t xml:space="preserve"> Тел.: 8 (846 73) 2 16 33</w:t>
            </w:r>
          </w:p>
          <w:p w14:paraId="1B4E7188" w14:textId="77777777" w:rsidR="00822B43" w:rsidRPr="004B6306" w:rsidRDefault="00822B43" w:rsidP="00764EE9">
            <w:pPr>
              <w:jc w:val="center"/>
              <w:rPr>
                <w:color w:val="0000FF"/>
                <w:sz w:val="14"/>
                <w:szCs w:val="14"/>
                <w:u w:val="single"/>
              </w:rPr>
            </w:pPr>
            <w:r w:rsidRPr="004B6306">
              <w:rPr>
                <w:color w:val="0000FF"/>
                <w:sz w:val="14"/>
                <w:szCs w:val="14"/>
                <w:u w:val="single"/>
              </w:rPr>
              <w:t xml:space="preserve">bg@admbg.org </w:t>
            </w:r>
          </w:p>
          <w:p w14:paraId="2B664074" w14:textId="77777777" w:rsidR="00822B43" w:rsidRPr="004B6306" w:rsidRDefault="00822B43" w:rsidP="00764EE9">
            <w:pPr>
              <w:jc w:val="center"/>
              <w:rPr>
                <w:sz w:val="14"/>
                <w:szCs w:val="14"/>
              </w:rPr>
            </w:pPr>
            <w:r w:rsidRPr="004B6306">
              <w:rPr>
                <w:sz w:val="14"/>
                <w:szCs w:val="14"/>
              </w:rPr>
              <w:t xml:space="preserve">время приема: понедельник – пятница с 8.00 до 16.00, </w:t>
            </w:r>
          </w:p>
          <w:p w14:paraId="0CC37803" w14:textId="77777777" w:rsidR="00822B43" w:rsidRPr="004B6306" w:rsidRDefault="00822B43" w:rsidP="00764EE9">
            <w:pPr>
              <w:jc w:val="center"/>
              <w:rPr>
                <w:sz w:val="14"/>
                <w:szCs w:val="14"/>
              </w:rPr>
            </w:pPr>
            <w:r w:rsidRPr="004B6306">
              <w:rPr>
                <w:sz w:val="14"/>
                <w:szCs w:val="14"/>
              </w:rPr>
              <w:t xml:space="preserve">перерыв на обед — с 12.00 до 13.00, </w:t>
            </w:r>
          </w:p>
          <w:p w14:paraId="41DFC4B6" w14:textId="77777777" w:rsidR="00822B43" w:rsidRPr="004B6306" w:rsidRDefault="00822B43" w:rsidP="00764EE9">
            <w:pPr>
              <w:jc w:val="center"/>
              <w:rPr>
                <w:sz w:val="14"/>
                <w:szCs w:val="14"/>
              </w:rPr>
            </w:pPr>
            <w:r w:rsidRPr="004B6306">
              <w:rPr>
                <w:sz w:val="14"/>
                <w:szCs w:val="14"/>
              </w:rPr>
              <w:t>выходные дни: суббота, воскресенье</w:t>
            </w:r>
          </w:p>
          <w:p w14:paraId="408A47BE" w14:textId="77777777" w:rsidR="00822B43" w:rsidRPr="004B6306" w:rsidRDefault="00822B43" w:rsidP="00764EE9">
            <w:pPr>
              <w:rPr>
                <w:sz w:val="14"/>
                <w:szCs w:val="14"/>
              </w:rPr>
            </w:pPr>
          </w:p>
          <w:p w14:paraId="13EF24C2"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Мокша </w:t>
            </w:r>
          </w:p>
          <w:p w14:paraId="5861ED0F" w14:textId="77777777" w:rsidR="00822B43" w:rsidRPr="004B6306" w:rsidRDefault="00822B43" w:rsidP="00764EE9">
            <w:pPr>
              <w:jc w:val="center"/>
              <w:rPr>
                <w:sz w:val="14"/>
                <w:szCs w:val="14"/>
              </w:rPr>
            </w:pPr>
            <w:r w:rsidRPr="004B6306">
              <w:rPr>
                <w:sz w:val="14"/>
                <w:szCs w:val="14"/>
              </w:rPr>
              <w:t>муниципального района Большеглушицкий Самарской области</w:t>
            </w:r>
          </w:p>
          <w:p w14:paraId="3FD03656" w14:textId="77777777" w:rsidR="00822B43" w:rsidRPr="004B6306" w:rsidRDefault="00822B43" w:rsidP="00764EE9">
            <w:pPr>
              <w:jc w:val="center"/>
              <w:rPr>
                <w:sz w:val="14"/>
                <w:szCs w:val="14"/>
              </w:rPr>
            </w:pPr>
            <w:r w:rsidRPr="004B6306">
              <w:rPr>
                <w:sz w:val="14"/>
                <w:szCs w:val="14"/>
              </w:rPr>
              <w:t>446193, Самарская область, Большеглушицкий район, с. Мокша, ул. Кавказская, д. 1.</w:t>
            </w:r>
          </w:p>
          <w:p w14:paraId="31C14B92" w14:textId="77777777" w:rsidR="00822B43" w:rsidRPr="004B6306" w:rsidRDefault="00822B43" w:rsidP="00764EE9">
            <w:pPr>
              <w:jc w:val="center"/>
              <w:rPr>
                <w:sz w:val="14"/>
                <w:szCs w:val="14"/>
              </w:rPr>
            </w:pPr>
            <w:r w:rsidRPr="004B6306">
              <w:rPr>
                <w:sz w:val="14"/>
                <w:szCs w:val="14"/>
              </w:rPr>
              <w:t>Тел.: 8 (84673) 63-5-89</w:t>
            </w:r>
          </w:p>
          <w:p w14:paraId="5F7D0112" w14:textId="77777777" w:rsidR="00822B43" w:rsidRPr="004B6306" w:rsidRDefault="00000000" w:rsidP="00764EE9">
            <w:pPr>
              <w:jc w:val="center"/>
              <w:rPr>
                <w:sz w:val="14"/>
                <w:szCs w:val="14"/>
              </w:rPr>
            </w:pPr>
            <w:hyperlink r:id="rId16" w:history="1">
              <w:r w:rsidR="00822B43" w:rsidRPr="004B6306">
                <w:rPr>
                  <w:rStyle w:val="ae"/>
                  <w:sz w:val="14"/>
                  <w:szCs w:val="14"/>
                </w:rPr>
                <w:t>spmokscha@yandex.ru</w:t>
              </w:r>
            </w:hyperlink>
          </w:p>
          <w:p w14:paraId="599EF1FE"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17:00.</w:t>
            </w:r>
          </w:p>
          <w:p w14:paraId="41B6910A"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1ED699D1" w14:textId="77777777" w:rsidR="00822B43" w:rsidRPr="004B6306" w:rsidRDefault="00822B43" w:rsidP="00764EE9">
            <w:pPr>
              <w:rPr>
                <w:sz w:val="14"/>
                <w:szCs w:val="14"/>
              </w:rPr>
            </w:pPr>
          </w:p>
          <w:p w14:paraId="29D79D53"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Александровка </w:t>
            </w:r>
          </w:p>
          <w:p w14:paraId="4FBB4E0C" w14:textId="77777777" w:rsidR="00822B43" w:rsidRPr="004B6306" w:rsidRDefault="00822B43" w:rsidP="00764EE9">
            <w:pPr>
              <w:jc w:val="center"/>
              <w:rPr>
                <w:sz w:val="14"/>
                <w:szCs w:val="14"/>
              </w:rPr>
            </w:pPr>
            <w:r w:rsidRPr="004B6306">
              <w:rPr>
                <w:sz w:val="14"/>
                <w:szCs w:val="14"/>
              </w:rPr>
              <w:t>муниципального района Большеглушицкий Самарской области</w:t>
            </w:r>
          </w:p>
          <w:p w14:paraId="5FADF47B" w14:textId="77777777" w:rsidR="00822B43" w:rsidRPr="004B6306" w:rsidRDefault="00822B43" w:rsidP="00764EE9">
            <w:pPr>
              <w:jc w:val="center"/>
              <w:rPr>
                <w:sz w:val="14"/>
                <w:szCs w:val="14"/>
              </w:rPr>
            </w:pPr>
            <w:proofErr w:type="gramStart"/>
            <w:r w:rsidRPr="004B6306">
              <w:rPr>
                <w:sz w:val="14"/>
                <w:szCs w:val="14"/>
              </w:rPr>
              <w:t>446194,РФ</w:t>
            </w:r>
            <w:proofErr w:type="gramEnd"/>
            <w:r w:rsidRPr="004B6306">
              <w:rPr>
                <w:sz w:val="14"/>
                <w:szCs w:val="14"/>
              </w:rPr>
              <w:t xml:space="preserve">,Самарская область, Большеглушицкий район, с. Александровка, </w:t>
            </w:r>
          </w:p>
          <w:p w14:paraId="2F88EF85" w14:textId="77777777" w:rsidR="00822B43" w:rsidRPr="004B6306" w:rsidRDefault="00822B43" w:rsidP="00764EE9">
            <w:pPr>
              <w:jc w:val="center"/>
              <w:rPr>
                <w:sz w:val="14"/>
                <w:szCs w:val="14"/>
              </w:rPr>
            </w:pPr>
            <w:r w:rsidRPr="004B6306">
              <w:rPr>
                <w:sz w:val="14"/>
                <w:szCs w:val="14"/>
              </w:rPr>
              <w:t>ул. Центральная, д.5</w:t>
            </w:r>
          </w:p>
          <w:p w14:paraId="33599D2E" w14:textId="77777777" w:rsidR="00822B43" w:rsidRPr="004B6306" w:rsidRDefault="00822B43" w:rsidP="00764EE9">
            <w:pPr>
              <w:jc w:val="center"/>
              <w:rPr>
                <w:sz w:val="14"/>
                <w:szCs w:val="14"/>
              </w:rPr>
            </w:pPr>
            <w:r w:rsidRPr="004B6306">
              <w:rPr>
                <w:sz w:val="14"/>
                <w:szCs w:val="14"/>
              </w:rPr>
              <w:t>Тел.: +7(84673)43256, +7(84673)43286</w:t>
            </w:r>
          </w:p>
          <w:p w14:paraId="0FEFBBB7" w14:textId="77777777" w:rsidR="00822B43" w:rsidRPr="004B6306" w:rsidRDefault="00000000" w:rsidP="00764EE9">
            <w:pPr>
              <w:jc w:val="center"/>
              <w:rPr>
                <w:sz w:val="14"/>
                <w:szCs w:val="14"/>
              </w:rPr>
            </w:pPr>
            <w:hyperlink r:id="rId17" w:history="1">
              <w:r w:rsidR="00822B43" w:rsidRPr="004B6306">
                <w:rPr>
                  <w:rStyle w:val="ae"/>
                  <w:sz w:val="14"/>
                  <w:szCs w:val="14"/>
                </w:rPr>
                <w:t>alexandrovka@admbg.org</w:t>
              </w:r>
            </w:hyperlink>
          </w:p>
          <w:p w14:paraId="7B011253" w14:textId="77777777" w:rsidR="00822B43" w:rsidRPr="004B6306" w:rsidRDefault="00822B43" w:rsidP="00764EE9">
            <w:pPr>
              <w:jc w:val="center"/>
              <w:rPr>
                <w:sz w:val="14"/>
                <w:szCs w:val="14"/>
              </w:rPr>
            </w:pPr>
            <w:r w:rsidRPr="004B6306">
              <w:rPr>
                <w:sz w:val="14"/>
                <w:szCs w:val="14"/>
              </w:rPr>
              <w:lastRenderedPageBreak/>
              <w:t xml:space="preserve">график работы: </w:t>
            </w:r>
            <w:proofErr w:type="spellStart"/>
            <w:r w:rsidRPr="004B6306">
              <w:rPr>
                <w:sz w:val="14"/>
                <w:szCs w:val="14"/>
              </w:rPr>
              <w:t>Пн-Пт</w:t>
            </w:r>
            <w:proofErr w:type="spellEnd"/>
            <w:r w:rsidRPr="004B6306">
              <w:rPr>
                <w:sz w:val="14"/>
                <w:szCs w:val="14"/>
              </w:rPr>
              <w:t xml:space="preserve"> с 8:00 до 16:00.</w:t>
            </w:r>
          </w:p>
          <w:p w14:paraId="7328F8DA"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05DFC965" w14:textId="77777777" w:rsidR="00822B43" w:rsidRPr="004B6306" w:rsidRDefault="00822B43" w:rsidP="00764EE9">
            <w:pPr>
              <w:rPr>
                <w:sz w:val="14"/>
                <w:szCs w:val="14"/>
              </w:rPr>
            </w:pPr>
          </w:p>
          <w:p w14:paraId="62E53D15"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Новопавловка </w:t>
            </w:r>
          </w:p>
          <w:p w14:paraId="0F6536DC" w14:textId="77777777" w:rsidR="00822B43" w:rsidRPr="004B6306" w:rsidRDefault="00822B43" w:rsidP="00764EE9">
            <w:pPr>
              <w:jc w:val="center"/>
              <w:rPr>
                <w:sz w:val="14"/>
                <w:szCs w:val="14"/>
              </w:rPr>
            </w:pPr>
            <w:r w:rsidRPr="004B6306">
              <w:rPr>
                <w:sz w:val="14"/>
                <w:szCs w:val="14"/>
              </w:rPr>
              <w:t>муниципального района Большеглушицкий Самарской области</w:t>
            </w:r>
          </w:p>
          <w:p w14:paraId="38F63C70" w14:textId="77777777" w:rsidR="00822B43" w:rsidRPr="004B6306" w:rsidRDefault="00822B43" w:rsidP="00764EE9">
            <w:pPr>
              <w:jc w:val="center"/>
              <w:rPr>
                <w:sz w:val="14"/>
                <w:szCs w:val="14"/>
              </w:rPr>
            </w:pPr>
            <w:r w:rsidRPr="004B6306">
              <w:rPr>
                <w:sz w:val="14"/>
                <w:szCs w:val="14"/>
              </w:rPr>
              <w:t xml:space="preserve">446183, Самарская область, Большеглушицкий р-н, с. Новопавловка, </w:t>
            </w:r>
          </w:p>
          <w:p w14:paraId="59795619" w14:textId="77777777" w:rsidR="00822B43" w:rsidRPr="004B6306" w:rsidRDefault="00822B43" w:rsidP="00764EE9">
            <w:pPr>
              <w:jc w:val="center"/>
              <w:rPr>
                <w:sz w:val="14"/>
                <w:szCs w:val="14"/>
              </w:rPr>
            </w:pPr>
            <w:r w:rsidRPr="004B6306">
              <w:rPr>
                <w:sz w:val="14"/>
                <w:szCs w:val="14"/>
              </w:rPr>
              <w:t>ул. Советская, д.41</w:t>
            </w:r>
          </w:p>
          <w:p w14:paraId="1EE8ECE1" w14:textId="77777777" w:rsidR="00822B43" w:rsidRPr="004B6306" w:rsidRDefault="00822B43" w:rsidP="00764EE9">
            <w:pPr>
              <w:jc w:val="center"/>
              <w:rPr>
                <w:sz w:val="14"/>
                <w:szCs w:val="14"/>
              </w:rPr>
            </w:pPr>
            <w:r w:rsidRPr="004B6306">
              <w:rPr>
                <w:sz w:val="14"/>
                <w:szCs w:val="14"/>
              </w:rPr>
              <w:t>Тел.: 8 (84673) 67-5-90</w:t>
            </w:r>
          </w:p>
          <w:p w14:paraId="68D42783" w14:textId="77777777" w:rsidR="00822B43" w:rsidRPr="004B6306" w:rsidRDefault="00000000" w:rsidP="00764EE9">
            <w:pPr>
              <w:jc w:val="center"/>
              <w:rPr>
                <w:sz w:val="14"/>
                <w:szCs w:val="14"/>
              </w:rPr>
            </w:pPr>
            <w:hyperlink r:id="rId18" w:history="1">
              <w:r w:rsidR="00822B43" w:rsidRPr="004B6306">
                <w:rPr>
                  <w:rStyle w:val="ae"/>
                  <w:sz w:val="14"/>
                  <w:szCs w:val="14"/>
                </w:rPr>
                <w:t>alm.novopavlovka@yandex.ru</w:t>
              </w:r>
            </w:hyperlink>
          </w:p>
          <w:p w14:paraId="2DFCBA23"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16:00, перерыв на обед — с 12.00 до 13.00,</w:t>
            </w:r>
          </w:p>
          <w:p w14:paraId="537D999F"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147B387D" w14:textId="77777777" w:rsidR="00822B43" w:rsidRPr="004B6306" w:rsidRDefault="00822B43" w:rsidP="00764EE9">
            <w:pPr>
              <w:rPr>
                <w:sz w:val="14"/>
                <w:szCs w:val="14"/>
              </w:rPr>
            </w:pPr>
          </w:p>
          <w:p w14:paraId="768BB28C"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Большая Глушица </w:t>
            </w:r>
          </w:p>
          <w:p w14:paraId="684D8D3B" w14:textId="77777777" w:rsidR="00822B43" w:rsidRPr="004B6306" w:rsidRDefault="00822B43" w:rsidP="00764EE9">
            <w:pPr>
              <w:jc w:val="center"/>
              <w:rPr>
                <w:sz w:val="14"/>
                <w:szCs w:val="14"/>
              </w:rPr>
            </w:pPr>
            <w:r w:rsidRPr="004B6306">
              <w:rPr>
                <w:sz w:val="14"/>
                <w:szCs w:val="14"/>
              </w:rPr>
              <w:t>муниципального района Большеглушицкий Самарской области</w:t>
            </w:r>
          </w:p>
          <w:p w14:paraId="023011B0" w14:textId="77777777" w:rsidR="00822B43" w:rsidRPr="004B6306" w:rsidRDefault="00822B43" w:rsidP="00764EE9">
            <w:pPr>
              <w:jc w:val="center"/>
              <w:rPr>
                <w:sz w:val="14"/>
                <w:szCs w:val="14"/>
              </w:rPr>
            </w:pPr>
            <w:r w:rsidRPr="004B6306">
              <w:rPr>
                <w:sz w:val="14"/>
                <w:szCs w:val="14"/>
              </w:rPr>
              <w:t>446180, Самарская область, Большеглушицкий район, село Большая Глушица,</w:t>
            </w:r>
          </w:p>
          <w:p w14:paraId="09234D14" w14:textId="77777777" w:rsidR="00822B43" w:rsidRPr="004B6306" w:rsidRDefault="00822B43" w:rsidP="00764EE9">
            <w:pPr>
              <w:jc w:val="center"/>
              <w:rPr>
                <w:sz w:val="14"/>
                <w:szCs w:val="14"/>
              </w:rPr>
            </w:pPr>
            <w:r w:rsidRPr="004B6306">
              <w:rPr>
                <w:sz w:val="14"/>
                <w:szCs w:val="14"/>
              </w:rPr>
              <w:t xml:space="preserve"> улица Советская, дом 63</w:t>
            </w:r>
          </w:p>
          <w:p w14:paraId="2A50BE54" w14:textId="77777777" w:rsidR="00822B43" w:rsidRPr="004B6306" w:rsidRDefault="00822B43" w:rsidP="00764EE9">
            <w:pPr>
              <w:jc w:val="center"/>
              <w:rPr>
                <w:sz w:val="14"/>
                <w:szCs w:val="14"/>
              </w:rPr>
            </w:pPr>
            <w:r w:rsidRPr="004B6306">
              <w:rPr>
                <w:sz w:val="14"/>
                <w:szCs w:val="14"/>
              </w:rPr>
              <w:t>Тел.: +7 (84673) 2‒16‒30</w:t>
            </w:r>
          </w:p>
          <w:p w14:paraId="76A2609D" w14:textId="77777777" w:rsidR="00822B43" w:rsidRPr="004B6306" w:rsidRDefault="00000000" w:rsidP="00764EE9">
            <w:pPr>
              <w:jc w:val="center"/>
              <w:rPr>
                <w:sz w:val="14"/>
                <w:szCs w:val="14"/>
              </w:rPr>
            </w:pPr>
            <w:hyperlink r:id="rId19" w:history="1">
              <w:r w:rsidR="00822B43" w:rsidRPr="004B6306">
                <w:rPr>
                  <w:rStyle w:val="ae"/>
                  <w:sz w:val="14"/>
                  <w:szCs w:val="14"/>
                </w:rPr>
                <w:t>spbgso@admbg.org</w:t>
              </w:r>
            </w:hyperlink>
          </w:p>
          <w:p w14:paraId="4E615C43"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17:00, перерыв на обед — с 12.00 до 13.00,</w:t>
            </w:r>
          </w:p>
          <w:p w14:paraId="081D43E5"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65C25B97" w14:textId="77777777" w:rsidR="00822B43" w:rsidRPr="004B6306" w:rsidRDefault="00822B43" w:rsidP="00764EE9">
            <w:pPr>
              <w:jc w:val="center"/>
              <w:rPr>
                <w:sz w:val="14"/>
                <w:szCs w:val="14"/>
              </w:rPr>
            </w:pPr>
          </w:p>
          <w:p w14:paraId="066A5B40" w14:textId="77777777" w:rsidR="00822B43" w:rsidRPr="004B6306" w:rsidRDefault="00822B43" w:rsidP="00764EE9">
            <w:pPr>
              <w:jc w:val="center"/>
              <w:rPr>
                <w:sz w:val="14"/>
                <w:szCs w:val="14"/>
              </w:rPr>
            </w:pPr>
            <w:r w:rsidRPr="004B6306">
              <w:rPr>
                <w:sz w:val="14"/>
                <w:szCs w:val="14"/>
              </w:rPr>
              <w:t>Администрация муниципального района Большечерниговский Самарской области</w:t>
            </w:r>
          </w:p>
          <w:p w14:paraId="393B4DBD" w14:textId="77777777" w:rsidR="00822B43" w:rsidRPr="004B6306" w:rsidRDefault="00822B43" w:rsidP="00764EE9">
            <w:pPr>
              <w:jc w:val="center"/>
              <w:rPr>
                <w:color w:val="3B4256"/>
                <w:sz w:val="14"/>
                <w:szCs w:val="14"/>
              </w:rPr>
            </w:pPr>
            <w:proofErr w:type="gramStart"/>
            <w:r w:rsidRPr="004B6306">
              <w:rPr>
                <w:sz w:val="14"/>
                <w:szCs w:val="14"/>
              </w:rPr>
              <w:t>446290,Самарская</w:t>
            </w:r>
            <w:proofErr w:type="gramEnd"/>
            <w:r w:rsidRPr="004B6306">
              <w:rPr>
                <w:sz w:val="14"/>
                <w:szCs w:val="14"/>
              </w:rPr>
              <w:t xml:space="preserve"> область, Большечерниговский район, с. Большая Черниговка,</w:t>
            </w:r>
            <w:r w:rsidRPr="004B6306">
              <w:rPr>
                <w:sz w:val="14"/>
                <w:szCs w:val="14"/>
              </w:rPr>
              <w:br/>
              <w:t>ул. Полевая,77</w:t>
            </w:r>
          </w:p>
          <w:p w14:paraId="33221AEF" w14:textId="77777777" w:rsidR="00822B43" w:rsidRPr="004B6306" w:rsidRDefault="00822B43" w:rsidP="00764EE9">
            <w:pPr>
              <w:jc w:val="center"/>
              <w:rPr>
                <w:sz w:val="14"/>
                <w:szCs w:val="14"/>
              </w:rPr>
            </w:pPr>
            <w:r w:rsidRPr="004B6306">
              <w:rPr>
                <w:sz w:val="14"/>
                <w:szCs w:val="14"/>
              </w:rPr>
              <w:t xml:space="preserve"> Тел.: +7(84672)2-11-38</w:t>
            </w:r>
          </w:p>
          <w:p w14:paraId="3E702368" w14:textId="77777777" w:rsidR="00822B43" w:rsidRPr="004B6306" w:rsidRDefault="00000000" w:rsidP="00764EE9">
            <w:pPr>
              <w:jc w:val="center"/>
              <w:rPr>
                <w:color w:val="0000FF"/>
                <w:sz w:val="14"/>
                <w:szCs w:val="14"/>
                <w:u w:val="single"/>
              </w:rPr>
            </w:pPr>
            <w:hyperlink r:id="rId20" w:history="1">
              <w:r w:rsidR="00822B43" w:rsidRPr="004B6306">
                <w:rPr>
                  <w:rStyle w:val="ae"/>
                  <w:sz w:val="14"/>
                  <w:szCs w:val="14"/>
                </w:rPr>
                <w:t>adm-chernig@mail.ru</w:t>
              </w:r>
            </w:hyperlink>
            <w:r w:rsidR="00822B43" w:rsidRPr="004B6306">
              <w:rPr>
                <w:color w:val="0000FF"/>
                <w:sz w:val="14"/>
                <w:szCs w:val="14"/>
                <w:u w:val="single"/>
              </w:rPr>
              <w:t xml:space="preserve"> </w:t>
            </w:r>
          </w:p>
          <w:p w14:paraId="6F0B2BCA" w14:textId="77777777" w:rsidR="00822B43" w:rsidRPr="004B6306" w:rsidRDefault="00822B43" w:rsidP="00764EE9">
            <w:pPr>
              <w:jc w:val="center"/>
              <w:rPr>
                <w:sz w:val="14"/>
                <w:szCs w:val="14"/>
              </w:rPr>
            </w:pPr>
            <w:r w:rsidRPr="004B6306">
              <w:rPr>
                <w:sz w:val="14"/>
                <w:szCs w:val="14"/>
              </w:rPr>
              <w:t xml:space="preserve">время приема: понедельник – пятница с 8.00 до 17.00, </w:t>
            </w:r>
          </w:p>
          <w:p w14:paraId="1A9BCA83" w14:textId="77777777" w:rsidR="00822B43" w:rsidRPr="004B6306" w:rsidRDefault="00822B43" w:rsidP="00764EE9">
            <w:pPr>
              <w:jc w:val="center"/>
              <w:rPr>
                <w:sz w:val="14"/>
                <w:szCs w:val="14"/>
              </w:rPr>
            </w:pPr>
            <w:r w:rsidRPr="004B6306">
              <w:rPr>
                <w:sz w:val="14"/>
                <w:szCs w:val="14"/>
              </w:rPr>
              <w:t>выходные дни: суббота, воскресенье</w:t>
            </w:r>
          </w:p>
          <w:p w14:paraId="65B4CD3E" w14:textId="77777777" w:rsidR="00822B43" w:rsidRPr="004B6306" w:rsidRDefault="00822B43" w:rsidP="00764EE9">
            <w:pPr>
              <w:jc w:val="center"/>
              <w:rPr>
                <w:sz w:val="14"/>
                <w:szCs w:val="14"/>
              </w:rPr>
            </w:pPr>
          </w:p>
          <w:p w14:paraId="07F945DD"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Августовка </w:t>
            </w:r>
          </w:p>
          <w:p w14:paraId="00F9D2F5" w14:textId="77777777" w:rsidR="00822B43" w:rsidRPr="004B6306" w:rsidRDefault="00822B43" w:rsidP="00764EE9">
            <w:pPr>
              <w:jc w:val="center"/>
              <w:rPr>
                <w:sz w:val="14"/>
                <w:szCs w:val="14"/>
              </w:rPr>
            </w:pPr>
            <w:r w:rsidRPr="004B6306">
              <w:rPr>
                <w:sz w:val="14"/>
                <w:szCs w:val="14"/>
              </w:rPr>
              <w:t>муниципального района Большечерниговский Самарской области</w:t>
            </w:r>
          </w:p>
          <w:p w14:paraId="0B1E9FCE" w14:textId="77777777" w:rsidR="00822B43" w:rsidRPr="004B6306" w:rsidRDefault="00822B43" w:rsidP="00764EE9">
            <w:pPr>
              <w:jc w:val="center"/>
              <w:rPr>
                <w:sz w:val="14"/>
                <w:szCs w:val="14"/>
              </w:rPr>
            </w:pPr>
            <w:r w:rsidRPr="004B6306">
              <w:rPr>
                <w:sz w:val="14"/>
                <w:szCs w:val="14"/>
              </w:rPr>
              <w:t xml:space="preserve">446281, Самарская область, Большечерниговский район, с. Августовка, </w:t>
            </w:r>
          </w:p>
          <w:p w14:paraId="30E5480D" w14:textId="77777777" w:rsidR="00822B43" w:rsidRPr="004B6306" w:rsidRDefault="00822B43" w:rsidP="00764EE9">
            <w:pPr>
              <w:jc w:val="center"/>
              <w:rPr>
                <w:sz w:val="14"/>
                <w:szCs w:val="14"/>
              </w:rPr>
            </w:pPr>
            <w:r w:rsidRPr="004B6306">
              <w:rPr>
                <w:sz w:val="14"/>
                <w:szCs w:val="14"/>
              </w:rPr>
              <w:t>ул. Кооперативная, 8</w:t>
            </w:r>
          </w:p>
          <w:p w14:paraId="6709F220" w14:textId="77777777" w:rsidR="00822B43" w:rsidRPr="004B6306" w:rsidRDefault="00822B43" w:rsidP="00764EE9">
            <w:pPr>
              <w:jc w:val="center"/>
              <w:rPr>
                <w:sz w:val="14"/>
                <w:szCs w:val="14"/>
              </w:rPr>
            </w:pPr>
            <w:r w:rsidRPr="004B6306">
              <w:rPr>
                <w:sz w:val="14"/>
                <w:szCs w:val="14"/>
              </w:rPr>
              <w:t>Тел.: +7 (84672) 2-33-82, +7 (84672) 2-14-87</w:t>
            </w:r>
          </w:p>
          <w:p w14:paraId="039A9E31" w14:textId="77777777" w:rsidR="00822B43" w:rsidRPr="004B6306" w:rsidRDefault="00822B43" w:rsidP="00764EE9">
            <w:pPr>
              <w:jc w:val="center"/>
              <w:rPr>
                <w:color w:val="0000FF"/>
                <w:sz w:val="14"/>
                <w:szCs w:val="14"/>
                <w:u w:val="single"/>
              </w:rPr>
            </w:pPr>
            <w:proofErr w:type="spellStart"/>
            <w:r w:rsidRPr="004B6306">
              <w:rPr>
                <w:color w:val="0000FF"/>
                <w:sz w:val="14"/>
                <w:szCs w:val="14"/>
                <w:u w:val="single"/>
                <w:lang w:val="en-US"/>
              </w:rPr>
              <w:t>chernig</w:t>
            </w:r>
            <w:proofErr w:type="spellEnd"/>
            <w:r w:rsidRPr="004B6306">
              <w:rPr>
                <w:color w:val="0000FF"/>
                <w:sz w:val="14"/>
                <w:szCs w:val="14"/>
                <w:u w:val="single"/>
              </w:rPr>
              <w:t>.</w:t>
            </w:r>
            <w:proofErr w:type="spellStart"/>
            <w:r w:rsidRPr="004B6306">
              <w:rPr>
                <w:color w:val="0000FF"/>
                <w:sz w:val="14"/>
                <w:szCs w:val="14"/>
                <w:u w:val="single"/>
                <w:lang w:val="en-US"/>
              </w:rPr>
              <w:t>samgd</w:t>
            </w:r>
            <w:proofErr w:type="spellEnd"/>
            <w:r w:rsidRPr="004B6306">
              <w:rPr>
                <w:color w:val="0000FF"/>
                <w:sz w:val="14"/>
                <w:szCs w:val="14"/>
                <w:u w:val="single"/>
              </w:rPr>
              <w:t>.</w:t>
            </w:r>
            <w:proofErr w:type="spellStart"/>
            <w:r w:rsidRPr="004B6306">
              <w:rPr>
                <w:color w:val="0000FF"/>
                <w:sz w:val="14"/>
                <w:szCs w:val="14"/>
                <w:u w:val="single"/>
                <w:lang w:val="en-US"/>
              </w:rPr>
              <w:t>ru</w:t>
            </w:r>
            <w:proofErr w:type="spellEnd"/>
            <w:r w:rsidRPr="004B6306">
              <w:rPr>
                <w:color w:val="0000FF"/>
                <w:sz w:val="14"/>
                <w:szCs w:val="14"/>
                <w:u w:val="single"/>
              </w:rPr>
              <w:t xml:space="preserve"> </w:t>
            </w:r>
          </w:p>
          <w:p w14:paraId="5DB37073"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16:30,</w:t>
            </w:r>
          </w:p>
          <w:p w14:paraId="47EDE3E3"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0C4C5BD3" w14:textId="77777777" w:rsidR="00822B43" w:rsidRPr="004B6306" w:rsidRDefault="00822B43" w:rsidP="00764EE9">
            <w:pPr>
              <w:jc w:val="center"/>
              <w:rPr>
                <w:sz w:val="14"/>
                <w:szCs w:val="14"/>
              </w:rPr>
            </w:pPr>
          </w:p>
          <w:p w14:paraId="7DDE199A"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Большая Черниговка </w:t>
            </w:r>
          </w:p>
          <w:p w14:paraId="4C8917C4" w14:textId="77777777" w:rsidR="00822B43" w:rsidRPr="004B6306" w:rsidRDefault="00822B43" w:rsidP="00764EE9">
            <w:pPr>
              <w:jc w:val="center"/>
              <w:rPr>
                <w:sz w:val="14"/>
                <w:szCs w:val="14"/>
              </w:rPr>
            </w:pPr>
            <w:r w:rsidRPr="004B6306">
              <w:rPr>
                <w:sz w:val="14"/>
                <w:szCs w:val="14"/>
              </w:rPr>
              <w:t>муниципального района Большечерниговский Самарской области</w:t>
            </w:r>
          </w:p>
          <w:p w14:paraId="4261868E" w14:textId="77777777" w:rsidR="00822B43" w:rsidRPr="004B6306" w:rsidRDefault="00822B43" w:rsidP="00764EE9">
            <w:pPr>
              <w:shd w:val="clear" w:color="auto" w:fill="FFFFFF"/>
              <w:jc w:val="center"/>
              <w:rPr>
                <w:sz w:val="14"/>
                <w:szCs w:val="14"/>
              </w:rPr>
            </w:pPr>
            <w:r w:rsidRPr="004B6306">
              <w:rPr>
                <w:sz w:val="14"/>
                <w:szCs w:val="14"/>
              </w:rPr>
              <w:t xml:space="preserve">446290, Самарская область, Большечерниговский район, с. Большая Черниговка, </w:t>
            </w:r>
          </w:p>
          <w:p w14:paraId="3273D2F3" w14:textId="77777777" w:rsidR="00822B43" w:rsidRPr="004B6306" w:rsidRDefault="00822B43" w:rsidP="00764EE9">
            <w:pPr>
              <w:shd w:val="clear" w:color="auto" w:fill="FFFFFF"/>
              <w:jc w:val="center"/>
              <w:rPr>
                <w:sz w:val="14"/>
                <w:szCs w:val="14"/>
              </w:rPr>
            </w:pPr>
            <w:r w:rsidRPr="004B6306">
              <w:rPr>
                <w:sz w:val="14"/>
                <w:szCs w:val="14"/>
              </w:rPr>
              <w:t>ул. Полевая, 94</w:t>
            </w:r>
          </w:p>
          <w:p w14:paraId="20707432" w14:textId="77777777" w:rsidR="00822B43" w:rsidRPr="004B6306" w:rsidRDefault="00822B43" w:rsidP="00764EE9">
            <w:pPr>
              <w:jc w:val="center"/>
              <w:rPr>
                <w:sz w:val="14"/>
                <w:szCs w:val="14"/>
              </w:rPr>
            </w:pPr>
            <w:r w:rsidRPr="004B6306">
              <w:rPr>
                <w:sz w:val="14"/>
                <w:szCs w:val="14"/>
              </w:rPr>
              <w:t>Тел.: +7 (84672) 2-20-23</w:t>
            </w:r>
          </w:p>
          <w:p w14:paraId="15265352" w14:textId="77777777" w:rsidR="00822B43" w:rsidRPr="004B6306" w:rsidRDefault="00822B43" w:rsidP="00764EE9">
            <w:pPr>
              <w:jc w:val="center"/>
              <w:rPr>
                <w:color w:val="0000FF"/>
                <w:sz w:val="14"/>
                <w:szCs w:val="14"/>
                <w:u w:val="single"/>
              </w:rPr>
            </w:pPr>
            <w:proofErr w:type="spellStart"/>
            <w:r w:rsidRPr="004B6306">
              <w:rPr>
                <w:color w:val="0000FF"/>
                <w:sz w:val="14"/>
                <w:szCs w:val="14"/>
                <w:u w:val="single"/>
                <w:lang w:val="en-US"/>
              </w:rPr>
              <w:t>chernig</w:t>
            </w:r>
            <w:proofErr w:type="spellEnd"/>
            <w:r w:rsidRPr="004B6306">
              <w:rPr>
                <w:color w:val="0000FF"/>
                <w:sz w:val="14"/>
                <w:szCs w:val="14"/>
                <w:u w:val="single"/>
              </w:rPr>
              <w:t>.</w:t>
            </w:r>
            <w:proofErr w:type="spellStart"/>
            <w:r w:rsidRPr="004B6306">
              <w:rPr>
                <w:color w:val="0000FF"/>
                <w:sz w:val="14"/>
                <w:szCs w:val="14"/>
                <w:u w:val="single"/>
                <w:lang w:val="en-US"/>
              </w:rPr>
              <w:t>samgd</w:t>
            </w:r>
            <w:proofErr w:type="spellEnd"/>
            <w:r w:rsidRPr="004B6306">
              <w:rPr>
                <w:color w:val="0000FF"/>
                <w:sz w:val="14"/>
                <w:szCs w:val="14"/>
                <w:u w:val="single"/>
              </w:rPr>
              <w:t>.</w:t>
            </w:r>
            <w:proofErr w:type="spellStart"/>
            <w:r w:rsidRPr="004B6306">
              <w:rPr>
                <w:color w:val="0000FF"/>
                <w:sz w:val="14"/>
                <w:szCs w:val="14"/>
                <w:u w:val="single"/>
                <w:lang w:val="en-US"/>
              </w:rPr>
              <w:t>ru</w:t>
            </w:r>
            <w:proofErr w:type="spellEnd"/>
            <w:r w:rsidRPr="004B6306">
              <w:rPr>
                <w:color w:val="0000FF"/>
                <w:sz w:val="14"/>
                <w:szCs w:val="14"/>
                <w:u w:val="single"/>
              </w:rPr>
              <w:t xml:space="preserve"> </w:t>
            </w:r>
          </w:p>
          <w:p w14:paraId="7A572A41"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17:30, обед с 12:30 до 13:30</w:t>
            </w:r>
          </w:p>
          <w:p w14:paraId="7CFD0C07"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6A20E0F7" w14:textId="77777777" w:rsidR="00822B43" w:rsidRPr="004B6306" w:rsidRDefault="00822B43" w:rsidP="00764EE9">
            <w:pPr>
              <w:jc w:val="center"/>
              <w:rPr>
                <w:sz w:val="14"/>
                <w:szCs w:val="14"/>
              </w:rPr>
            </w:pPr>
            <w:r w:rsidRPr="004B6306">
              <w:rPr>
                <w:sz w:val="14"/>
                <w:szCs w:val="14"/>
              </w:rPr>
              <w:t xml:space="preserve"> </w:t>
            </w:r>
          </w:p>
          <w:p w14:paraId="0A634764"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Поляков </w:t>
            </w:r>
          </w:p>
          <w:p w14:paraId="1DB66AC6" w14:textId="77777777" w:rsidR="00822B43" w:rsidRPr="004B6306" w:rsidRDefault="00822B43" w:rsidP="00764EE9">
            <w:pPr>
              <w:jc w:val="center"/>
              <w:rPr>
                <w:sz w:val="14"/>
                <w:szCs w:val="14"/>
              </w:rPr>
            </w:pPr>
            <w:r w:rsidRPr="004B6306">
              <w:rPr>
                <w:sz w:val="14"/>
                <w:szCs w:val="14"/>
              </w:rPr>
              <w:t>муниципального района Большечерниговский Самарской области</w:t>
            </w:r>
          </w:p>
          <w:p w14:paraId="7A2ADE2E" w14:textId="77777777" w:rsidR="00822B43" w:rsidRPr="004B6306" w:rsidRDefault="00822B43" w:rsidP="00764EE9">
            <w:pPr>
              <w:jc w:val="center"/>
              <w:rPr>
                <w:sz w:val="14"/>
                <w:szCs w:val="14"/>
              </w:rPr>
            </w:pPr>
            <w:r w:rsidRPr="004B6306">
              <w:rPr>
                <w:sz w:val="14"/>
                <w:szCs w:val="14"/>
              </w:rPr>
              <w:t>446299, Самарская область, Большечерниговский район, п. Поляков, ул. Полевая, 49</w:t>
            </w:r>
          </w:p>
          <w:p w14:paraId="599A8A03" w14:textId="77777777" w:rsidR="00822B43" w:rsidRPr="004B6306" w:rsidRDefault="00822B43" w:rsidP="00764EE9">
            <w:pPr>
              <w:jc w:val="center"/>
              <w:rPr>
                <w:sz w:val="14"/>
                <w:szCs w:val="14"/>
              </w:rPr>
            </w:pPr>
            <w:r w:rsidRPr="004B6306">
              <w:rPr>
                <w:sz w:val="14"/>
                <w:szCs w:val="14"/>
              </w:rPr>
              <w:t>Тел.: 8(84672)2-61-69</w:t>
            </w:r>
          </w:p>
          <w:p w14:paraId="18AD864F" w14:textId="77777777" w:rsidR="00822B43" w:rsidRPr="004B6306" w:rsidRDefault="00822B43" w:rsidP="00764EE9">
            <w:pPr>
              <w:jc w:val="center"/>
              <w:rPr>
                <w:color w:val="0000FF"/>
                <w:sz w:val="14"/>
                <w:szCs w:val="14"/>
                <w:u w:val="single"/>
              </w:rPr>
            </w:pPr>
            <w:proofErr w:type="spellStart"/>
            <w:r w:rsidRPr="004B6306">
              <w:rPr>
                <w:color w:val="0000FF"/>
                <w:sz w:val="14"/>
                <w:szCs w:val="14"/>
                <w:u w:val="single"/>
                <w:lang w:val="en-US"/>
              </w:rPr>
              <w:t>admpolaikow</w:t>
            </w:r>
            <w:proofErr w:type="spellEnd"/>
            <w:r w:rsidRPr="004B6306">
              <w:rPr>
                <w:color w:val="0000FF"/>
                <w:sz w:val="14"/>
                <w:szCs w:val="14"/>
                <w:u w:val="single"/>
              </w:rPr>
              <w:t>@</w:t>
            </w:r>
            <w:r w:rsidRPr="004B6306">
              <w:rPr>
                <w:color w:val="0000FF"/>
                <w:sz w:val="14"/>
                <w:szCs w:val="14"/>
                <w:u w:val="single"/>
                <w:lang w:val="en-US"/>
              </w:rPr>
              <w:t>rambler</w:t>
            </w:r>
            <w:r w:rsidRPr="004B6306">
              <w:rPr>
                <w:color w:val="0000FF"/>
                <w:sz w:val="14"/>
                <w:szCs w:val="14"/>
                <w:u w:val="single"/>
              </w:rPr>
              <w:t>.</w:t>
            </w:r>
            <w:proofErr w:type="spellStart"/>
            <w:r w:rsidRPr="004B6306">
              <w:rPr>
                <w:color w:val="0000FF"/>
                <w:sz w:val="14"/>
                <w:szCs w:val="14"/>
                <w:u w:val="single"/>
                <w:lang w:val="en-US"/>
              </w:rPr>
              <w:t>ru</w:t>
            </w:r>
            <w:proofErr w:type="spellEnd"/>
            <w:r w:rsidRPr="004B6306">
              <w:rPr>
                <w:color w:val="0000FF"/>
                <w:sz w:val="14"/>
                <w:szCs w:val="14"/>
                <w:u w:val="single"/>
              </w:rPr>
              <w:t xml:space="preserve"> </w:t>
            </w:r>
          </w:p>
          <w:p w14:paraId="540649C8" w14:textId="77777777" w:rsidR="00822B43" w:rsidRPr="004B6306" w:rsidRDefault="00822B43" w:rsidP="00764EE9">
            <w:pPr>
              <w:rPr>
                <w:sz w:val="14"/>
                <w:szCs w:val="14"/>
              </w:rPr>
            </w:pPr>
          </w:p>
          <w:p w14:paraId="6B661582" w14:textId="77777777" w:rsidR="00822B43" w:rsidRPr="004B6306" w:rsidRDefault="00822B43" w:rsidP="00764EE9">
            <w:pPr>
              <w:jc w:val="center"/>
              <w:rPr>
                <w:sz w:val="14"/>
                <w:szCs w:val="14"/>
              </w:rPr>
            </w:pPr>
            <w:r w:rsidRPr="004B6306">
              <w:rPr>
                <w:sz w:val="14"/>
                <w:szCs w:val="14"/>
              </w:rPr>
              <w:t xml:space="preserve">Администрация сельского поселения Восточный </w:t>
            </w:r>
          </w:p>
          <w:p w14:paraId="46541C21" w14:textId="77777777" w:rsidR="00822B43" w:rsidRPr="004B6306" w:rsidRDefault="00822B43" w:rsidP="00764EE9">
            <w:pPr>
              <w:jc w:val="center"/>
              <w:rPr>
                <w:sz w:val="14"/>
                <w:szCs w:val="14"/>
              </w:rPr>
            </w:pPr>
            <w:r w:rsidRPr="004B6306">
              <w:rPr>
                <w:sz w:val="14"/>
                <w:szCs w:val="14"/>
              </w:rPr>
              <w:t>муниципального района Большечерниговский Самарской области</w:t>
            </w:r>
          </w:p>
          <w:p w14:paraId="23C7FA3A" w14:textId="77777777" w:rsidR="00822B43" w:rsidRPr="004B6306" w:rsidRDefault="00822B43" w:rsidP="00764EE9">
            <w:pPr>
              <w:jc w:val="center"/>
              <w:rPr>
                <w:sz w:val="14"/>
                <w:szCs w:val="14"/>
              </w:rPr>
            </w:pPr>
            <w:r w:rsidRPr="004B6306">
              <w:rPr>
                <w:sz w:val="14"/>
                <w:szCs w:val="14"/>
              </w:rPr>
              <w:t xml:space="preserve">446275, Самарская область, Большечерниговский район, п. Восточный, </w:t>
            </w:r>
          </w:p>
          <w:p w14:paraId="49D74D8C" w14:textId="77777777" w:rsidR="00822B43" w:rsidRPr="004B6306" w:rsidRDefault="00822B43" w:rsidP="00764EE9">
            <w:pPr>
              <w:jc w:val="center"/>
              <w:rPr>
                <w:sz w:val="14"/>
                <w:szCs w:val="14"/>
              </w:rPr>
            </w:pPr>
            <w:r w:rsidRPr="004B6306">
              <w:rPr>
                <w:sz w:val="14"/>
                <w:szCs w:val="14"/>
              </w:rPr>
              <w:t>ул. Центральная, 56</w:t>
            </w:r>
          </w:p>
          <w:p w14:paraId="63C6E2D4" w14:textId="77777777" w:rsidR="00822B43" w:rsidRPr="004B6306" w:rsidRDefault="00822B43" w:rsidP="00764EE9">
            <w:pPr>
              <w:jc w:val="center"/>
              <w:rPr>
                <w:sz w:val="14"/>
                <w:szCs w:val="14"/>
              </w:rPr>
            </w:pPr>
            <w:r w:rsidRPr="004B6306">
              <w:rPr>
                <w:sz w:val="14"/>
                <w:szCs w:val="14"/>
              </w:rPr>
              <w:t>Тел.: (84672) 25-3-24</w:t>
            </w:r>
          </w:p>
          <w:p w14:paraId="5FF8B93A" w14:textId="77777777" w:rsidR="00822B43" w:rsidRPr="004B6306" w:rsidRDefault="00000000" w:rsidP="00764EE9">
            <w:pPr>
              <w:jc w:val="center"/>
              <w:rPr>
                <w:color w:val="0000FF"/>
                <w:sz w:val="14"/>
                <w:szCs w:val="14"/>
                <w:u w:val="single"/>
              </w:rPr>
            </w:pPr>
            <w:hyperlink r:id="rId21" w:history="1">
              <w:r w:rsidR="00822B43" w:rsidRPr="004B6306">
                <w:rPr>
                  <w:rStyle w:val="ae"/>
                  <w:sz w:val="14"/>
                  <w:szCs w:val="14"/>
                </w:rPr>
                <w:t>а</w:t>
              </w:r>
              <w:r w:rsidR="00822B43" w:rsidRPr="004B6306">
                <w:rPr>
                  <w:rStyle w:val="ae"/>
                  <w:sz w:val="14"/>
                  <w:szCs w:val="14"/>
                  <w:lang w:val="en-US"/>
                </w:rPr>
                <w:t>dm</w:t>
              </w:r>
              <w:r w:rsidR="00822B43" w:rsidRPr="004B6306">
                <w:rPr>
                  <w:rStyle w:val="ae"/>
                  <w:sz w:val="14"/>
                  <w:szCs w:val="14"/>
                </w:rPr>
                <w:t>.</w:t>
              </w:r>
              <w:r w:rsidR="00822B43" w:rsidRPr="004B6306">
                <w:rPr>
                  <w:rStyle w:val="ae"/>
                  <w:sz w:val="14"/>
                  <w:szCs w:val="14"/>
                  <w:lang w:val="en-US"/>
                </w:rPr>
                <w:t>vostok</w:t>
              </w:r>
              <w:r w:rsidR="00822B43" w:rsidRPr="004B6306">
                <w:rPr>
                  <w:rStyle w:val="ae"/>
                  <w:sz w:val="14"/>
                  <w:szCs w:val="14"/>
                </w:rPr>
                <w:t>@</w:t>
              </w:r>
              <w:r w:rsidR="00822B43" w:rsidRPr="004B6306">
                <w:rPr>
                  <w:rStyle w:val="ae"/>
                  <w:sz w:val="14"/>
                  <w:szCs w:val="14"/>
                  <w:lang w:val="en-US"/>
                </w:rPr>
                <w:t>yandex</w:t>
              </w:r>
              <w:r w:rsidR="00822B43" w:rsidRPr="004B6306">
                <w:rPr>
                  <w:rStyle w:val="ae"/>
                  <w:sz w:val="14"/>
                  <w:szCs w:val="14"/>
                </w:rPr>
                <w:t>.</w:t>
              </w:r>
              <w:proofErr w:type="spellStart"/>
              <w:r w:rsidR="00822B43" w:rsidRPr="004B6306">
                <w:rPr>
                  <w:rStyle w:val="ae"/>
                  <w:sz w:val="14"/>
                  <w:szCs w:val="14"/>
                  <w:lang w:val="en-US"/>
                </w:rPr>
                <w:t>ru</w:t>
              </w:r>
              <w:proofErr w:type="spellEnd"/>
            </w:hyperlink>
          </w:p>
          <w:p w14:paraId="63E6DA95" w14:textId="77777777" w:rsidR="00822B43" w:rsidRPr="004B6306" w:rsidRDefault="00822B43" w:rsidP="00764EE9">
            <w:pPr>
              <w:jc w:val="center"/>
              <w:rPr>
                <w:sz w:val="14"/>
                <w:szCs w:val="14"/>
              </w:rPr>
            </w:pPr>
            <w:r w:rsidRPr="004B6306">
              <w:rPr>
                <w:sz w:val="14"/>
                <w:szCs w:val="14"/>
              </w:rPr>
              <w:t xml:space="preserve">график работы: </w:t>
            </w:r>
            <w:proofErr w:type="spellStart"/>
            <w:r w:rsidRPr="004B6306">
              <w:rPr>
                <w:sz w:val="14"/>
                <w:szCs w:val="14"/>
              </w:rPr>
              <w:t>Пн-Пт</w:t>
            </w:r>
            <w:proofErr w:type="spellEnd"/>
            <w:r w:rsidRPr="004B6306">
              <w:rPr>
                <w:sz w:val="14"/>
                <w:szCs w:val="14"/>
              </w:rPr>
              <w:t xml:space="preserve"> с 8:00 до 16:00, обед с 12:00 до 13:00</w:t>
            </w:r>
          </w:p>
          <w:p w14:paraId="2A5C7147" w14:textId="77777777" w:rsidR="00822B43" w:rsidRPr="004B6306" w:rsidRDefault="00822B43" w:rsidP="00764EE9">
            <w:pPr>
              <w:jc w:val="center"/>
              <w:rPr>
                <w:sz w:val="14"/>
                <w:szCs w:val="14"/>
              </w:rPr>
            </w:pPr>
            <w:r w:rsidRPr="004B6306">
              <w:rPr>
                <w:sz w:val="14"/>
                <w:szCs w:val="14"/>
              </w:rPr>
              <w:t>суббота, воскресенье – выходные дни</w:t>
            </w:r>
          </w:p>
          <w:p w14:paraId="377280E4" w14:textId="77777777" w:rsidR="00822B43" w:rsidRPr="004B6306" w:rsidRDefault="00822B43" w:rsidP="00764EE9">
            <w:pPr>
              <w:jc w:val="center"/>
              <w:rPr>
                <w:sz w:val="14"/>
                <w:szCs w:val="14"/>
              </w:rPr>
            </w:pPr>
          </w:p>
          <w:p w14:paraId="08393A49" w14:textId="77777777" w:rsidR="00822B43" w:rsidRPr="004B6306" w:rsidRDefault="00822B43" w:rsidP="00764EE9">
            <w:pPr>
              <w:jc w:val="center"/>
              <w:rPr>
                <w:sz w:val="14"/>
                <w:szCs w:val="14"/>
              </w:rPr>
            </w:pPr>
            <w:r w:rsidRPr="004B6306">
              <w:rPr>
                <w:sz w:val="14"/>
                <w:szCs w:val="14"/>
              </w:rPr>
              <w:t>Администрация муниципального района Кинельский Самарской области</w:t>
            </w:r>
          </w:p>
          <w:p w14:paraId="167DC668" w14:textId="77777777" w:rsidR="00822B43" w:rsidRPr="004B6306" w:rsidRDefault="00822B43" w:rsidP="00764EE9">
            <w:pPr>
              <w:jc w:val="center"/>
              <w:rPr>
                <w:sz w:val="14"/>
                <w:szCs w:val="14"/>
              </w:rPr>
            </w:pPr>
            <w:r w:rsidRPr="004B6306">
              <w:rPr>
                <w:sz w:val="14"/>
                <w:szCs w:val="14"/>
              </w:rPr>
              <w:t xml:space="preserve">446433, Самарская область, г. Кинель, </w:t>
            </w:r>
            <w:proofErr w:type="spellStart"/>
            <w:r w:rsidRPr="004B6306">
              <w:rPr>
                <w:sz w:val="14"/>
                <w:szCs w:val="14"/>
              </w:rPr>
              <w:t>ул.Ленина</w:t>
            </w:r>
            <w:proofErr w:type="spellEnd"/>
            <w:r w:rsidRPr="004B6306">
              <w:rPr>
                <w:sz w:val="14"/>
                <w:szCs w:val="14"/>
              </w:rPr>
              <w:t xml:space="preserve">, 36. </w:t>
            </w:r>
          </w:p>
          <w:p w14:paraId="72314CFC" w14:textId="77777777" w:rsidR="00822B43" w:rsidRPr="004B6306" w:rsidRDefault="00822B43" w:rsidP="00764EE9">
            <w:pPr>
              <w:jc w:val="center"/>
              <w:rPr>
                <w:sz w:val="14"/>
                <w:szCs w:val="14"/>
              </w:rPr>
            </w:pPr>
            <w:r w:rsidRPr="004B6306">
              <w:rPr>
                <w:sz w:val="14"/>
                <w:szCs w:val="14"/>
              </w:rPr>
              <w:t xml:space="preserve">Тел.: 8 (84663) 21176 </w:t>
            </w:r>
          </w:p>
          <w:p w14:paraId="68634B24" w14:textId="77777777" w:rsidR="00822B43" w:rsidRPr="004B6306" w:rsidRDefault="00000000" w:rsidP="00764EE9">
            <w:pPr>
              <w:jc w:val="center"/>
              <w:rPr>
                <w:rStyle w:val="ae"/>
                <w:sz w:val="14"/>
                <w:szCs w:val="14"/>
              </w:rPr>
            </w:pPr>
            <w:hyperlink r:id="rId22" w:history="1">
              <w:r w:rsidR="00822B43" w:rsidRPr="004B6306">
                <w:rPr>
                  <w:rStyle w:val="ae"/>
                  <w:sz w:val="14"/>
                  <w:szCs w:val="14"/>
                </w:rPr>
                <w:t>radmin@kinel.ru</w:t>
              </w:r>
            </w:hyperlink>
          </w:p>
          <w:p w14:paraId="44469DFD" w14:textId="77777777" w:rsidR="00822B43" w:rsidRPr="004B6306" w:rsidRDefault="00822B43" w:rsidP="00764EE9">
            <w:pPr>
              <w:jc w:val="center"/>
              <w:rPr>
                <w:sz w:val="14"/>
                <w:szCs w:val="14"/>
              </w:rPr>
            </w:pPr>
            <w:r w:rsidRPr="004B6306">
              <w:rPr>
                <w:sz w:val="14"/>
                <w:szCs w:val="14"/>
              </w:rPr>
              <w:t>время приема: по предварительной записи</w:t>
            </w:r>
          </w:p>
          <w:p w14:paraId="6427BAB1" w14:textId="77777777" w:rsidR="00822B43" w:rsidRPr="004B6306" w:rsidRDefault="00822B43" w:rsidP="00764EE9">
            <w:pPr>
              <w:rPr>
                <w:sz w:val="14"/>
                <w:szCs w:val="14"/>
              </w:rPr>
            </w:pPr>
          </w:p>
          <w:p w14:paraId="0E345FFA" w14:textId="77777777" w:rsidR="00822B43" w:rsidRPr="004B6306" w:rsidRDefault="00822B43" w:rsidP="00764EE9">
            <w:pPr>
              <w:jc w:val="center"/>
              <w:rPr>
                <w:sz w:val="14"/>
                <w:szCs w:val="14"/>
              </w:rPr>
            </w:pPr>
            <w:r w:rsidRPr="004B6306">
              <w:rPr>
                <w:sz w:val="14"/>
                <w:szCs w:val="14"/>
              </w:rPr>
              <w:t>Администрация сельского поселения Домашка муниципального района Кинельский Самарской области</w:t>
            </w:r>
          </w:p>
          <w:p w14:paraId="0A52BA7D" w14:textId="77777777" w:rsidR="00822B43" w:rsidRPr="004B6306" w:rsidRDefault="00822B43" w:rsidP="00764EE9">
            <w:pPr>
              <w:jc w:val="center"/>
              <w:rPr>
                <w:sz w:val="14"/>
                <w:szCs w:val="14"/>
              </w:rPr>
            </w:pPr>
            <w:r w:rsidRPr="004B6306">
              <w:rPr>
                <w:sz w:val="14"/>
                <w:szCs w:val="14"/>
              </w:rPr>
              <w:t xml:space="preserve">446407, Самарская область, Кинельский район, с. Домашка, ул. Садовая, д. 30 </w:t>
            </w:r>
          </w:p>
          <w:p w14:paraId="22C8F786" w14:textId="77777777" w:rsidR="00822B43" w:rsidRPr="004B6306" w:rsidRDefault="00822B43" w:rsidP="00764EE9">
            <w:pPr>
              <w:jc w:val="center"/>
              <w:rPr>
                <w:sz w:val="14"/>
                <w:szCs w:val="14"/>
              </w:rPr>
            </w:pPr>
            <w:r w:rsidRPr="004B6306">
              <w:rPr>
                <w:sz w:val="14"/>
                <w:szCs w:val="14"/>
              </w:rPr>
              <w:t>Тел.: +7 846 633-14-16</w:t>
            </w:r>
          </w:p>
          <w:p w14:paraId="12CC864E" w14:textId="77777777" w:rsidR="00822B43" w:rsidRPr="004B6306" w:rsidRDefault="00000000" w:rsidP="00764EE9">
            <w:pPr>
              <w:jc w:val="center"/>
              <w:rPr>
                <w:sz w:val="14"/>
                <w:szCs w:val="14"/>
              </w:rPr>
            </w:pPr>
            <w:hyperlink r:id="rId23" w:history="1">
              <w:r w:rsidR="00822B43" w:rsidRPr="004B6306">
                <w:rPr>
                  <w:rStyle w:val="ae"/>
                  <w:sz w:val="14"/>
                  <w:szCs w:val="14"/>
                </w:rPr>
                <w:t>a.domashka@yandex.ru</w:t>
              </w:r>
            </w:hyperlink>
          </w:p>
          <w:p w14:paraId="4B4921C5" w14:textId="77777777" w:rsidR="00822B43" w:rsidRPr="004B6306" w:rsidRDefault="00822B43" w:rsidP="00764EE9">
            <w:pPr>
              <w:jc w:val="center"/>
              <w:rPr>
                <w:sz w:val="14"/>
                <w:szCs w:val="14"/>
              </w:rPr>
            </w:pPr>
            <w:r w:rsidRPr="004B6306">
              <w:rPr>
                <w:sz w:val="14"/>
                <w:szCs w:val="14"/>
              </w:rPr>
              <w:t>время приема: понедельник- с 8.00 до 17.00, вторник-пятница с 8.00 до 16.00, перерыв на обед с 12.00 до 13.00, выходные дни: суббота, воскресенье</w:t>
            </w:r>
          </w:p>
          <w:p w14:paraId="4FA16EB0" w14:textId="77777777" w:rsidR="00822B43" w:rsidRPr="004B6306" w:rsidRDefault="00822B43" w:rsidP="00764EE9">
            <w:pPr>
              <w:pStyle w:val="aff6"/>
              <w:spacing w:after="0" w:line="240" w:lineRule="auto"/>
              <w:ind w:left="0"/>
              <w:rPr>
                <w:rFonts w:ascii="Times New Roman" w:hAnsi="Times New Roman" w:cs="Times New Roman"/>
                <w:sz w:val="14"/>
                <w:szCs w:val="14"/>
              </w:rPr>
            </w:pPr>
          </w:p>
          <w:p w14:paraId="7F2033E5" w14:textId="77777777" w:rsidR="00822B43" w:rsidRPr="004B6306" w:rsidRDefault="00822B43" w:rsidP="00764EE9">
            <w:pPr>
              <w:pStyle w:val="aff6"/>
              <w:spacing w:after="0" w:line="240" w:lineRule="auto"/>
              <w:ind w:left="0"/>
              <w:jc w:val="center"/>
              <w:rPr>
                <w:rFonts w:ascii="Times New Roman" w:hAnsi="Times New Roman" w:cs="Times New Roman"/>
                <w:sz w:val="14"/>
                <w:szCs w:val="14"/>
              </w:rPr>
            </w:pPr>
            <w:r w:rsidRPr="004B6306">
              <w:rPr>
                <w:rFonts w:ascii="Times New Roman" w:hAnsi="Times New Roman" w:cs="Times New Roman"/>
                <w:sz w:val="14"/>
                <w:szCs w:val="14"/>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2B43" w:rsidRPr="00764EE9" w14:paraId="75D1D79C" w14:textId="77777777" w:rsidTr="00EC0FEE">
        <w:tc>
          <w:tcPr>
            <w:tcW w:w="284" w:type="dxa"/>
            <w:vAlign w:val="center"/>
          </w:tcPr>
          <w:p w14:paraId="22F9BB2F" w14:textId="77777777" w:rsidR="00822B43" w:rsidRPr="00764EE9" w:rsidRDefault="00822B43" w:rsidP="00764EE9">
            <w:pPr>
              <w:jc w:val="center"/>
              <w:rPr>
                <w:sz w:val="14"/>
                <w:szCs w:val="14"/>
                <w:lang w:val="en-US"/>
              </w:rPr>
            </w:pPr>
            <w:r w:rsidRPr="00764EE9">
              <w:rPr>
                <w:sz w:val="14"/>
                <w:szCs w:val="14"/>
                <w:lang w:val="en-US"/>
              </w:rPr>
              <w:lastRenderedPageBreak/>
              <w:t>5</w:t>
            </w:r>
          </w:p>
        </w:tc>
        <w:tc>
          <w:tcPr>
            <w:tcW w:w="10489" w:type="dxa"/>
            <w:gridSpan w:val="2"/>
            <w:vAlign w:val="center"/>
          </w:tcPr>
          <w:p w14:paraId="618EBD82" w14:textId="77777777" w:rsidR="00822B43" w:rsidRPr="004B6306" w:rsidRDefault="00822B43" w:rsidP="00764EE9">
            <w:pPr>
              <w:pStyle w:val="aff6"/>
              <w:spacing w:after="0" w:line="240" w:lineRule="auto"/>
              <w:jc w:val="center"/>
              <w:rPr>
                <w:rFonts w:ascii="Times New Roman" w:hAnsi="Times New Roman" w:cs="Times New Roman"/>
                <w:sz w:val="14"/>
                <w:szCs w:val="14"/>
              </w:rPr>
            </w:pPr>
            <w:r w:rsidRPr="004B6306">
              <w:rPr>
                <w:rFonts w:ascii="Times New Roman" w:hAnsi="Times New Roman" w:cs="Times New Roman"/>
                <w:sz w:val="14"/>
                <w:szCs w:val="14"/>
              </w:rPr>
              <w:t xml:space="preserve">Министерство энергетики Российской Федерации, </w:t>
            </w:r>
            <w:r w:rsidRPr="004B6306">
              <w:rPr>
                <w:rFonts w:ascii="Times New Roman" w:hAnsi="Times New Roman" w:cs="Times New Roman"/>
                <w:sz w:val="14"/>
                <w:szCs w:val="14"/>
              </w:rPr>
              <w:br/>
              <w:t>г. Москва, ул. Щепкина, 42, стр. 1,2</w:t>
            </w:r>
          </w:p>
          <w:p w14:paraId="3C091059" w14:textId="77777777" w:rsidR="00822B43" w:rsidRPr="004B6306" w:rsidRDefault="00000000" w:rsidP="00764EE9">
            <w:pPr>
              <w:pStyle w:val="aff6"/>
              <w:spacing w:after="0" w:line="240" w:lineRule="auto"/>
              <w:jc w:val="center"/>
              <w:rPr>
                <w:rFonts w:ascii="Times New Roman" w:hAnsi="Times New Roman" w:cs="Times New Roman"/>
                <w:sz w:val="14"/>
                <w:szCs w:val="14"/>
              </w:rPr>
            </w:pPr>
            <w:hyperlink r:id="rId24" w:history="1">
              <w:r w:rsidR="00822B43" w:rsidRPr="004B6306">
                <w:rPr>
                  <w:rStyle w:val="ae"/>
                  <w:rFonts w:ascii="Times New Roman" w:hAnsi="Times New Roman" w:cs="Times New Roman"/>
                  <w:sz w:val="14"/>
                  <w:szCs w:val="14"/>
                </w:rPr>
                <w:t>minenergo@minenergo.gov.ru</w:t>
              </w:r>
            </w:hyperlink>
          </w:p>
          <w:p w14:paraId="42C5044B" w14:textId="77777777" w:rsidR="00822B43" w:rsidRPr="004B6306" w:rsidRDefault="00822B43" w:rsidP="00764EE9">
            <w:pPr>
              <w:pStyle w:val="aff6"/>
              <w:spacing w:after="0" w:line="240" w:lineRule="auto"/>
              <w:jc w:val="center"/>
              <w:rPr>
                <w:rFonts w:ascii="Times New Roman" w:hAnsi="Times New Roman" w:cs="Times New Roman"/>
                <w:sz w:val="14"/>
                <w:szCs w:val="14"/>
              </w:rPr>
            </w:pPr>
          </w:p>
          <w:p w14:paraId="1B42828C" w14:textId="77777777" w:rsidR="00822B43" w:rsidRPr="004B6306" w:rsidRDefault="00822B43" w:rsidP="00764EE9">
            <w:pPr>
              <w:pStyle w:val="aff6"/>
              <w:spacing w:after="0" w:line="240" w:lineRule="auto"/>
              <w:jc w:val="center"/>
              <w:rPr>
                <w:rFonts w:ascii="Times New Roman" w:hAnsi="Times New Roman" w:cs="Times New Roman"/>
                <w:sz w:val="14"/>
                <w:szCs w:val="14"/>
              </w:rPr>
            </w:pPr>
            <w:r w:rsidRPr="004B6306">
              <w:rPr>
                <w:rFonts w:ascii="Times New Roman" w:hAnsi="Times New Roman" w:cs="Times New Roman"/>
                <w:sz w:val="14"/>
                <w:szCs w:val="1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6196EB68" w14:textId="77777777" w:rsidR="00822B43" w:rsidRPr="004B6306" w:rsidRDefault="00822B43" w:rsidP="00764EE9">
            <w:pPr>
              <w:pStyle w:val="aff6"/>
              <w:spacing w:after="0" w:line="240" w:lineRule="auto"/>
              <w:ind w:left="0"/>
              <w:jc w:val="center"/>
              <w:rPr>
                <w:rFonts w:ascii="Times New Roman" w:hAnsi="Times New Roman" w:cs="Times New Roman"/>
                <w:sz w:val="14"/>
                <w:szCs w:val="14"/>
              </w:rPr>
            </w:pPr>
            <w:r w:rsidRPr="004B6306">
              <w:rPr>
                <w:rFonts w:ascii="Times New Roman" w:hAnsi="Times New Roman" w:cs="Times New Roman"/>
                <w:sz w:val="14"/>
                <w:szCs w:val="1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22B43" w:rsidRPr="00764EE9" w14:paraId="0C4B6524" w14:textId="77777777" w:rsidTr="00EC0FEE">
        <w:tc>
          <w:tcPr>
            <w:tcW w:w="284" w:type="dxa"/>
            <w:vAlign w:val="center"/>
          </w:tcPr>
          <w:p w14:paraId="0E496BEB" w14:textId="77777777" w:rsidR="00822B43" w:rsidRPr="00764EE9" w:rsidRDefault="00822B43" w:rsidP="00764EE9">
            <w:pPr>
              <w:jc w:val="center"/>
              <w:rPr>
                <w:sz w:val="14"/>
                <w:szCs w:val="14"/>
                <w:lang w:val="en-US"/>
              </w:rPr>
            </w:pPr>
            <w:r w:rsidRPr="00764EE9">
              <w:rPr>
                <w:sz w:val="14"/>
                <w:szCs w:val="14"/>
                <w:lang w:val="en-US"/>
              </w:rPr>
              <w:t>6</w:t>
            </w:r>
          </w:p>
        </w:tc>
        <w:tc>
          <w:tcPr>
            <w:tcW w:w="10489" w:type="dxa"/>
            <w:gridSpan w:val="2"/>
            <w:vAlign w:val="center"/>
          </w:tcPr>
          <w:p w14:paraId="31BDCDBF" w14:textId="77777777" w:rsidR="00822B43" w:rsidRPr="004B6306" w:rsidRDefault="00822B43" w:rsidP="00764EE9">
            <w:pPr>
              <w:jc w:val="center"/>
              <w:rPr>
                <w:rStyle w:val="ae"/>
                <w:sz w:val="14"/>
                <w:szCs w:val="14"/>
                <w:lang w:val="en-US"/>
              </w:rPr>
            </w:pPr>
            <w:r w:rsidRPr="004B6306">
              <w:rPr>
                <w:rStyle w:val="ae"/>
                <w:sz w:val="14"/>
                <w:szCs w:val="14"/>
                <w:lang w:val="en-US"/>
              </w:rPr>
              <w:t xml:space="preserve">https://minenergo.gov.ru </w:t>
            </w:r>
          </w:p>
          <w:p w14:paraId="598AD4C7" w14:textId="77777777" w:rsidR="00822B43" w:rsidRPr="004B6306" w:rsidRDefault="00000000" w:rsidP="00764EE9">
            <w:pPr>
              <w:jc w:val="center"/>
              <w:rPr>
                <w:sz w:val="14"/>
                <w:szCs w:val="14"/>
                <w:lang w:val="en-US"/>
              </w:rPr>
            </w:pPr>
            <w:hyperlink r:id="rId25" w:history="1">
              <w:r w:rsidR="00822B43" w:rsidRPr="004B6306">
                <w:rPr>
                  <w:rStyle w:val="ae"/>
                  <w:sz w:val="14"/>
                  <w:szCs w:val="14"/>
                  <w:lang w:val="en-US"/>
                </w:rPr>
                <w:t>https://pervomay.orb.ru/</w:t>
              </w:r>
            </w:hyperlink>
            <w:r w:rsidR="00822B43" w:rsidRPr="004B6306">
              <w:rPr>
                <w:sz w:val="14"/>
                <w:szCs w:val="14"/>
                <w:lang w:val="en-US"/>
              </w:rPr>
              <w:t xml:space="preserve"> </w:t>
            </w:r>
          </w:p>
          <w:p w14:paraId="3E11BF91" w14:textId="77777777" w:rsidR="00822B43" w:rsidRPr="004B6306" w:rsidRDefault="00000000" w:rsidP="00764EE9">
            <w:pPr>
              <w:jc w:val="center"/>
              <w:rPr>
                <w:sz w:val="14"/>
                <w:szCs w:val="14"/>
                <w:lang w:val="en-US"/>
              </w:rPr>
            </w:pPr>
            <w:hyperlink r:id="rId26" w:history="1">
              <w:r w:rsidR="00822B43" w:rsidRPr="004B6306">
                <w:rPr>
                  <w:rStyle w:val="ae"/>
                  <w:sz w:val="14"/>
                  <w:szCs w:val="14"/>
                  <w:lang w:val="en-US"/>
                </w:rPr>
                <w:t>http://xn--80aaufaecfbejth2c.xn----7sbbfougbcftudjcrjn.xn--p1ai/</w:t>
              </w:r>
            </w:hyperlink>
          </w:p>
          <w:p w14:paraId="49EEFF62" w14:textId="77777777" w:rsidR="00822B43" w:rsidRPr="004B6306" w:rsidRDefault="00000000" w:rsidP="00764EE9">
            <w:pPr>
              <w:jc w:val="center"/>
              <w:rPr>
                <w:sz w:val="14"/>
                <w:szCs w:val="14"/>
                <w:lang w:val="en-US"/>
              </w:rPr>
            </w:pPr>
            <w:hyperlink r:id="rId27" w:history="1">
              <w:r w:rsidR="00822B43" w:rsidRPr="004B6306">
                <w:rPr>
                  <w:rStyle w:val="ae"/>
                  <w:sz w:val="14"/>
                  <w:szCs w:val="14"/>
                  <w:lang w:val="en-US"/>
                </w:rPr>
                <w:t>http://city-hall.nvkb.ru/index.php</w:t>
              </w:r>
            </w:hyperlink>
          </w:p>
          <w:p w14:paraId="70C8270B" w14:textId="77777777" w:rsidR="00822B43" w:rsidRPr="004B6306" w:rsidRDefault="00000000" w:rsidP="00764EE9">
            <w:pPr>
              <w:jc w:val="center"/>
              <w:rPr>
                <w:sz w:val="14"/>
                <w:szCs w:val="14"/>
                <w:lang w:val="en-US"/>
              </w:rPr>
            </w:pPr>
            <w:hyperlink r:id="rId28" w:history="1">
              <w:r w:rsidR="00822B43" w:rsidRPr="004B6306">
                <w:rPr>
                  <w:rStyle w:val="ae"/>
                  <w:sz w:val="14"/>
                  <w:szCs w:val="14"/>
                  <w:lang w:val="en-US"/>
                </w:rPr>
                <w:t>https://v-adm63.ru/</w:t>
              </w:r>
            </w:hyperlink>
          </w:p>
          <w:p w14:paraId="498EC609" w14:textId="77777777" w:rsidR="00822B43" w:rsidRPr="004B6306" w:rsidRDefault="00000000" w:rsidP="00764EE9">
            <w:pPr>
              <w:jc w:val="center"/>
              <w:rPr>
                <w:sz w:val="14"/>
                <w:szCs w:val="14"/>
                <w:lang w:val="en-US"/>
              </w:rPr>
            </w:pPr>
            <w:hyperlink r:id="rId29" w:history="1">
              <w:r w:rsidR="00822B43" w:rsidRPr="004B6306">
                <w:rPr>
                  <w:rStyle w:val="ae"/>
                  <w:sz w:val="14"/>
                  <w:szCs w:val="14"/>
                  <w:lang w:val="en-US"/>
                </w:rPr>
                <w:t>https://admvoskresenka.ru/</w:t>
              </w:r>
            </w:hyperlink>
          </w:p>
          <w:p w14:paraId="0550169F" w14:textId="77777777" w:rsidR="00822B43" w:rsidRPr="004B6306" w:rsidRDefault="00000000" w:rsidP="00764EE9">
            <w:pPr>
              <w:jc w:val="center"/>
              <w:rPr>
                <w:sz w:val="14"/>
                <w:szCs w:val="14"/>
                <w:lang w:val="en-US"/>
              </w:rPr>
            </w:pPr>
            <w:hyperlink r:id="rId30" w:history="1">
              <w:r w:rsidR="00822B43" w:rsidRPr="004B6306">
                <w:rPr>
                  <w:rStyle w:val="ae"/>
                  <w:sz w:val="14"/>
                  <w:szCs w:val="14"/>
                  <w:lang w:val="en-US"/>
                </w:rPr>
                <w:t>https://adm-lopatino.ru/</w:t>
              </w:r>
            </w:hyperlink>
          </w:p>
          <w:p w14:paraId="6C8092F2" w14:textId="77777777" w:rsidR="00822B43" w:rsidRPr="004B6306" w:rsidRDefault="00000000" w:rsidP="00764EE9">
            <w:pPr>
              <w:jc w:val="center"/>
              <w:rPr>
                <w:sz w:val="14"/>
                <w:szCs w:val="14"/>
                <w:lang w:val="en-US"/>
              </w:rPr>
            </w:pPr>
            <w:hyperlink r:id="rId31" w:history="1">
              <w:r w:rsidR="00822B43" w:rsidRPr="004B6306">
                <w:rPr>
                  <w:rStyle w:val="ae"/>
                  <w:sz w:val="14"/>
                  <w:szCs w:val="14"/>
                  <w:lang w:val="en-US"/>
                </w:rPr>
                <w:t>https://tchernorechje.ru/</w:t>
              </w:r>
            </w:hyperlink>
          </w:p>
          <w:p w14:paraId="1B924F2B" w14:textId="77777777" w:rsidR="00822B43" w:rsidRPr="004B6306" w:rsidRDefault="00000000" w:rsidP="00764EE9">
            <w:pPr>
              <w:jc w:val="center"/>
              <w:rPr>
                <w:sz w:val="14"/>
                <w:szCs w:val="14"/>
                <w:lang w:val="en-US"/>
              </w:rPr>
            </w:pPr>
            <w:hyperlink r:id="rId32" w:history="1">
              <w:r w:rsidR="00822B43" w:rsidRPr="004B6306">
                <w:rPr>
                  <w:rStyle w:val="ae"/>
                  <w:sz w:val="14"/>
                  <w:szCs w:val="14"/>
                  <w:lang w:val="en-US"/>
                </w:rPr>
                <w:t>http://www.prosvet-adm.ru/</w:t>
              </w:r>
            </w:hyperlink>
          </w:p>
          <w:p w14:paraId="56F3E4D5" w14:textId="77777777" w:rsidR="00822B43" w:rsidRPr="004B6306" w:rsidRDefault="00000000" w:rsidP="00764EE9">
            <w:pPr>
              <w:jc w:val="center"/>
              <w:rPr>
                <w:sz w:val="14"/>
                <w:szCs w:val="14"/>
                <w:lang w:val="en-US"/>
              </w:rPr>
            </w:pPr>
            <w:hyperlink r:id="rId33" w:history="1">
              <w:r w:rsidR="00822B43" w:rsidRPr="004B6306">
                <w:rPr>
                  <w:rStyle w:val="ae"/>
                  <w:sz w:val="14"/>
                  <w:szCs w:val="14"/>
                  <w:lang w:val="en-US"/>
                </w:rPr>
                <w:t>https://pospmich.ru/</w:t>
              </w:r>
            </w:hyperlink>
          </w:p>
          <w:p w14:paraId="659EB2C4" w14:textId="77777777" w:rsidR="00822B43" w:rsidRPr="004B6306" w:rsidRDefault="00000000" w:rsidP="00764EE9">
            <w:pPr>
              <w:jc w:val="center"/>
              <w:rPr>
                <w:sz w:val="14"/>
                <w:szCs w:val="14"/>
                <w:lang w:val="en-US"/>
              </w:rPr>
            </w:pPr>
            <w:hyperlink r:id="rId34" w:history="1">
              <w:r w:rsidR="00822B43" w:rsidRPr="004B6306">
                <w:rPr>
                  <w:rStyle w:val="ae"/>
                  <w:sz w:val="14"/>
                  <w:szCs w:val="14"/>
                  <w:lang w:val="en-US"/>
                </w:rPr>
                <w:t>http://www.admbg.org/</w:t>
              </w:r>
            </w:hyperlink>
          </w:p>
          <w:p w14:paraId="143CFEEB" w14:textId="77777777" w:rsidR="00822B43" w:rsidRPr="004B6306" w:rsidRDefault="00000000" w:rsidP="00764EE9">
            <w:pPr>
              <w:jc w:val="center"/>
              <w:rPr>
                <w:sz w:val="14"/>
                <w:szCs w:val="14"/>
                <w:lang w:val="en-US"/>
              </w:rPr>
            </w:pPr>
            <w:hyperlink r:id="rId35" w:history="1">
              <w:r w:rsidR="00822B43" w:rsidRPr="004B6306">
                <w:rPr>
                  <w:rStyle w:val="ae"/>
                  <w:sz w:val="14"/>
                  <w:szCs w:val="14"/>
                  <w:lang w:val="en-US"/>
                </w:rPr>
                <w:t>http://moksha.admbg.org/</w:t>
              </w:r>
            </w:hyperlink>
          </w:p>
          <w:p w14:paraId="030C3E90" w14:textId="77777777" w:rsidR="00822B43" w:rsidRPr="004B6306" w:rsidRDefault="00000000" w:rsidP="00764EE9">
            <w:pPr>
              <w:jc w:val="center"/>
              <w:rPr>
                <w:sz w:val="14"/>
                <w:szCs w:val="14"/>
                <w:lang w:val="en-US"/>
              </w:rPr>
            </w:pPr>
            <w:hyperlink r:id="rId36" w:history="1">
              <w:r w:rsidR="00822B43" w:rsidRPr="004B6306">
                <w:rPr>
                  <w:rStyle w:val="ae"/>
                  <w:sz w:val="14"/>
                  <w:szCs w:val="14"/>
                  <w:lang w:val="en-US"/>
                </w:rPr>
                <w:t>http://www.adm-aleksandrovka.ru/</w:t>
              </w:r>
            </w:hyperlink>
          </w:p>
          <w:p w14:paraId="07C8CED7" w14:textId="77777777" w:rsidR="00822B43" w:rsidRPr="004B6306" w:rsidRDefault="00000000" w:rsidP="00764EE9">
            <w:pPr>
              <w:jc w:val="center"/>
              <w:rPr>
                <w:sz w:val="14"/>
                <w:szCs w:val="14"/>
                <w:lang w:val="en-US"/>
              </w:rPr>
            </w:pPr>
            <w:hyperlink r:id="rId37" w:history="1">
              <w:r w:rsidR="00822B43" w:rsidRPr="004B6306">
                <w:rPr>
                  <w:rStyle w:val="ae"/>
                  <w:sz w:val="14"/>
                  <w:szCs w:val="14"/>
                  <w:lang w:val="en-US"/>
                </w:rPr>
                <w:t>http://admnovopavlovka.ru/</w:t>
              </w:r>
            </w:hyperlink>
          </w:p>
          <w:p w14:paraId="3DB3CE3F" w14:textId="77777777" w:rsidR="00822B43" w:rsidRPr="004B6306" w:rsidRDefault="00000000" w:rsidP="00764EE9">
            <w:pPr>
              <w:jc w:val="center"/>
              <w:rPr>
                <w:sz w:val="14"/>
                <w:szCs w:val="14"/>
                <w:lang w:val="en-US"/>
              </w:rPr>
            </w:pPr>
            <w:hyperlink r:id="rId38" w:history="1">
              <w:r w:rsidR="00822B43" w:rsidRPr="004B6306">
                <w:rPr>
                  <w:rStyle w:val="ae"/>
                  <w:sz w:val="14"/>
                  <w:szCs w:val="14"/>
                  <w:lang w:val="en-US"/>
                </w:rPr>
                <w:t>http://bglushitca.admbg.org/</w:t>
              </w:r>
            </w:hyperlink>
          </w:p>
          <w:p w14:paraId="35FC23F0" w14:textId="77777777" w:rsidR="00822B43" w:rsidRPr="004B6306" w:rsidRDefault="00000000" w:rsidP="00764EE9">
            <w:pPr>
              <w:jc w:val="center"/>
              <w:rPr>
                <w:sz w:val="14"/>
                <w:szCs w:val="14"/>
                <w:lang w:val="en-US"/>
              </w:rPr>
            </w:pPr>
            <w:hyperlink r:id="rId39" w:history="1">
              <w:r w:rsidR="00822B43" w:rsidRPr="004B6306">
                <w:rPr>
                  <w:rStyle w:val="ae"/>
                  <w:sz w:val="14"/>
                  <w:szCs w:val="14"/>
                  <w:lang w:val="en-US"/>
                </w:rPr>
                <w:t>https://chernig.samregion.ru/</w:t>
              </w:r>
            </w:hyperlink>
          </w:p>
          <w:p w14:paraId="24FB8FAC" w14:textId="77777777" w:rsidR="00822B43" w:rsidRPr="004B6306" w:rsidRDefault="00000000" w:rsidP="00764EE9">
            <w:pPr>
              <w:jc w:val="center"/>
              <w:rPr>
                <w:sz w:val="14"/>
                <w:szCs w:val="14"/>
                <w:lang w:val="en-US"/>
              </w:rPr>
            </w:pPr>
            <w:hyperlink r:id="rId40" w:history="1">
              <w:r w:rsidR="00822B43" w:rsidRPr="004B6306">
                <w:rPr>
                  <w:rStyle w:val="ae"/>
                  <w:sz w:val="14"/>
                  <w:szCs w:val="14"/>
                  <w:lang w:val="en-US"/>
                </w:rPr>
                <w:t>https://chernig.samgd.ru/</w:t>
              </w:r>
            </w:hyperlink>
          </w:p>
          <w:p w14:paraId="61C37906" w14:textId="77777777" w:rsidR="00822B43" w:rsidRPr="004B6306" w:rsidRDefault="00000000" w:rsidP="00764EE9">
            <w:pPr>
              <w:jc w:val="center"/>
              <w:rPr>
                <w:sz w:val="14"/>
                <w:szCs w:val="14"/>
                <w:lang w:val="en-US"/>
              </w:rPr>
            </w:pPr>
            <w:hyperlink r:id="rId41" w:history="1">
              <w:r w:rsidR="00822B43" w:rsidRPr="004B6306">
                <w:rPr>
                  <w:rStyle w:val="ae"/>
                  <w:sz w:val="14"/>
                  <w:szCs w:val="14"/>
                  <w:lang w:val="en-US"/>
                </w:rPr>
                <w:t>https://b-chern05.samgd.ru/</w:t>
              </w:r>
            </w:hyperlink>
          </w:p>
          <w:p w14:paraId="2306B638" w14:textId="77777777" w:rsidR="00822B43" w:rsidRPr="004B6306" w:rsidRDefault="00000000" w:rsidP="00764EE9">
            <w:pPr>
              <w:jc w:val="center"/>
              <w:rPr>
                <w:sz w:val="14"/>
                <w:szCs w:val="14"/>
                <w:lang w:val="en-US"/>
              </w:rPr>
            </w:pPr>
            <w:hyperlink r:id="rId42" w:history="1">
              <w:r w:rsidR="00822B43" w:rsidRPr="004B6306">
                <w:rPr>
                  <w:rStyle w:val="ae"/>
                  <w:sz w:val="14"/>
                  <w:szCs w:val="14"/>
                  <w:lang w:val="en-US"/>
                </w:rPr>
                <w:t>https://polyakov05.samgd.ru/</w:t>
              </w:r>
            </w:hyperlink>
          </w:p>
          <w:p w14:paraId="5389506B" w14:textId="77777777" w:rsidR="00822B43" w:rsidRPr="004B6306" w:rsidRDefault="00000000" w:rsidP="00764EE9">
            <w:pPr>
              <w:jc w:val="center"/>
              <w:rPr>
                <w:sz w:val="14"/>
                <w:szCs w:val="14"/>
                <w:lang w:val="en-US"/>
              </w:rPr>
            </w:pPr>
            <w:hyperlink r:id="rId43" w:history="1">
              <w:r w:rsidR="00822B43" w:rsidRPr="004B6306">
                <w:rPr>
                  <w:rStyle w:val="ae"/>
                  <w:sz w:val="14"/>
                  <w:szCs w:val="14"/>
                  <w:lang w:val="en-US"/>
                </w:rPr>
                <w:t>http://vostochny05.samgd.ru/</w:t>
              </w:r>
            </w:hyperlink>
          </w:p>
          <w:p w14:paraId="55DEFD0D" w14:textId="77777777" w:rsidR="00822B43" w:rsidRPr="004B6306" w:rsidRDefault="00000000" w:rsidP="00764EE9">
            <w:pPr>
              <w:jc w:val="center"/>
              <w:rPr>
                <w:sz w:val="14"/>
                <w:szCs w:val="14"/>
                <w:lang w:val="en-US"/>
              </w:rPr>
            </w:pPr>
            <w:hyperlink r:id="rId44" w:history="1">
              <w:r w:rsidR="00822B43" w:rsidRPr="004B6306">
                <w:rPr>
                  <w:rStyle w:val="ae"/>
                  <w:sz w:val="14"/>
                  <w:szCs w:val="14"/>
                  <w:lang w:val="en-US"/>
                </w:rPr>
                <w:t>http://www.kinel.ru/</w:t>
              </w:r>
            </w:hyperlink>
          </w:p>
          <w:p w14:paraId="669EAFF1" w14:textId="77777777" w:rsidR="00822B43" w:rsidRPr="004B6306" w:rsidRDefault="00000000" w:rsidP="00764EE9">
            <w:pPr>
              <w:jc w:val="center"/>
              <w:rPr>
                <w:sz w:val="14"/>
                <w:szCs w:val="14"/>
                <w:lang w:val="en-US"/>
              </w:rPr>
            </w:pPr>
            <w:hyperlink r:id="rId45" w:history="1">
              <w:r w:rsidR="00822B43" w:rsidRPr="004B6306">
                <w:rPr>
                  <w:rStyle w:val="ae"/>
                  <w:sz w:val="14"/>
                  <w:szCs w:val="14"/>
                  <w:lang w:val="en-US"/>
                </w:rPr>
                <w:t>http://www.kinel.ru/selskie-poselenija/selskoe-poselenie-domashka/</w:t>
              </w:r>
            </w:hyperlink>
          </w:p>
          <w:p w14:paraId="70D090AE" w14:textId="77777777" w:rsidR="00822B43" w:rsidRPr="004B6306" w:rsidRDefault="00822B43" w:rsidP="00764EE9">
            <w:pPr>
              <w:jc w:val="center"/>
              <w:rPr>
                <w:sz w:val="14"/>
                <w:szCs w:val="14"/>
              </w:rPr>
            </w:pPr>
            <w:r w:rsidRPr="004B6306">
              <w:rPr>
                <w:sz w:val="14"/>
                <w:szCs w:val="14"/>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22B43" w:rsidRPr="00764EE9" w14:paraId="5DB1A6F6" w14:textId="77777777" w:rsidTr="00EC0FEE">
        <w:tc>
          <w:tcPr>
            <w:tcW w:w="284" w:type="dxa"/>
            <w:vAlign w:val="center"/>
          </w:tcPr>
          <w:p w14:paraId="4373C85B" w14:textId="77777777" w:rsidR="00822B43" w:rsidRPr="00764EE9" w:rsidRDefault="00822B43" w:rsidP="00764EE9">
            <w:pPr>
              <w:jc w:val="center"/>
              <w:rPr>
                <w:sz w:val="14"/>
                <w:szCs w:val="14"/>
                <w:lang w:val="en-US"/>
              </w:rPr>
            </w:pPr>
            <w:r w:rsidRPr="00764EE9">
              <w:rPr>
                <w:sz w:val="14"/>
                <w:szCs w:val="14"/>
                <w:lang w:val="en-US"/>
              </w:rPr>
              <w:lastRenderedPageBreak/>
              <w:t>7</w:t>
            </w:r>
          </w:p>
        </w:tc>
        <w:tc>
          <w:tcPr>
            <w:tcW w:w="10489" w:type="dxa"/>
            <w:gridSpan w:val="2"/>
            <w:vAlign w:val="center"/>
          </w:tcPr>
          <w:p w14:paraId="4BDA2054" w14:textId="77777777" w:rsidR="00822B43" w:rsidRPr="004B6306" w:rsidRDefault="00822B43" w:rsidP="00764EE9">
            <w:pPr>
              <w:jc w:val="center"/>
              <w:rPr>
                <w:sz w:val="14"/>
                <w:szCs w:val="14"/>
              </w:rPr>
            </w:pPr>
            <w:r w:rsidRPr="004B6306">
              <w:rPr>
                <w:sz w:val="14"/>
                <w:szCs w:val="14"/>
              </w:rPr>
              <w:t>Дополнительно по всем вопросам можно обращаться:</w:t>
            </w:r>
          </w:p>
          <w:p w14:paraId="0A17051E" w14:textId="77777777" w:rsidR="00822B43" w:rsidRPr="004B6306" w:rsidRDefault="00822B43" w:rsidP="00764EE9">
            <w:pPr>
              <w:jc w:val="center"/>
              <w:rPr>
                <w:sz w:val="14"/>
                <w:szCs w:val="14"/>
              </w:rPr>
            </w:pPr>
            <w:r w:rsidRPr="004B6306">
              <w:rPr>
                <w:sz w:val="14"/>
                <w:szCs w:val="14"/>
              </w:rPr>
              <w:t xml:space="preserve">АО «Транснефть – </w:t>
            </w:r>
            <w:proofErr w:type="spellStart"/>
            <w:r w:rsidRPr="004B6306">
              <w:rPr>
                <w:sz w:val="14"/>
                <w:szCs w:val="14"/>
              </w:rPr>
              <w:t>Приволга</w:t>
            </w:r>
            <w:proofErr w:type="spellEnd"/>
            <w:r w:rsidRPr="004B6306">
              <w:rPr>
                <w:sz w:val="14"/>
                <w:szCs w:val="14"/>
              </w:rPr>
              <w:t>»</w:t>
            </w:r>
          </w:p>
          <w:p w14:paraId="302C1821" w14:textId="77777777" w:rsidR="00822B43" w:rsidRPr="004B6306" w:rsidRDefault="00822B43" w:rsidP="00764EE9">
            <w:pPr>
              <w:jc w:val="center"/>
              <w:rPr>
                <w:sz w:val="14"/>
                <w:szCs w:val="14"/>
              </w:rPr>
            </w:pPr>
            <w:r w:rsidRPr="004B6306">
              <w:rPr>
                <w:sz w:val="14"/>
                <w:szCs w:val="14"/>
              </w:rPr>
              <w:t xml:space="preserve">443020, г. Самара, ул. Ленинская, д. 100 </w:t>
            </w:r>
          </w:p>
          <w:p w14:paraId="26A687BA" w14:textId="77777777" w:rsidR="00822B43" w:rsidRPr="004B6306" w:rsidRDefault="00000000" w:rsidP="00764EE9">
            <w:pPr>
              <w:pStyle w:val="aff6"/>
              <w:spacing w:after="0" w:line="240" w:lineRule="auto"/>
              <w:ind w:left="0"/>
              <w:jc w:val="center"/>
              <w:rPr>
                <w:rFonts w:ascii="Times New Roman" w:hAnsi="Times New Roman" w:cs="Times New Roman"/>
                <w:color w:val="FF0000"/>
                <w:sz w:val="14"/>
                <w:szCs w:val="14"/>
              </w:rPr>
            </w:pPr>
            <w:hyperlink r:id="rId46" w:history="1">
              <w:r w:rsidR="00822B43" w:rsidRPr="004B6306">
                <w:rPr>
                  <w:rFonts w:ascii="Times New Roman" w:hAnsi="Times New Roman" w:cs="Times New Roman"/>
                  <w:sz w:val="14"/>
                  <w:szCs w:val="14"/>
                </w:rPr>
                <w:t>privolga@sam.transneft.ru</w:t>
              </w:r>
            </w:hyperlink>
          </w:p>
        </w:tc>
      </w:tr>
      <w:tr w:rsidR="00822B43" w:rsidRPr="00764EE9" w14:paraId="1131477C" w14:textId="77777777" w:rsidTr="00EC0FEE">
        <w:tc>
          <w:tcPr>
            <w:tcW w:w="284" w:type="dxa"/>
            <w:vAlign w:val="center"/>
          </w:tcPr>
          <w:p w14:paraId="035F14A5" w14:textId="77777777" w:rsidR="00822B43" w:rsidRPr="00764EE9" w:rsidRDefault="00822B43" w:rsidP="00764EE9">
            <w:pPr>
              <w:jc w:val="center"/>
              <w:rPr>
                <w:sz w:val="14"/>
                <w:szCs w:val="14"/>
                <w:lang w:val="en-US"/>
              </w:rPr>
            </w:pPr>
            <w:r w:rsidRPr="00764EE9">
              <w:rPr>
                <w:sz w:val="14"/>
                <w:szCs w:val="14"/>
                <w:lang w:val="en-US"/>
              </w:rPr>
              <w:t>8</w:t>
            </w:r>
          </w:p>
        </w:tc>
        <w:tc>
          <w:tcPr>
            <w:tcW w:w="10489" w:type="dxa"/>
            <w:gridSpan w:val="2"/>
            <w:vAlign w:val="center"/>
          </w:tcPr>
          <w:p w14:paraId="71A7B948" w14:textId="77777777" w:rsidR="00822B43" w:rsidRPr="004B6306" w:rsidRDefault="00822B43" w:rsidP="00764EE9">
            <w:pPr>
              <w:pStyle w:val="aff6"/>
              <w:spacing w:after="0" w:line="240" w:lineRule="auto"/>
              <w:jc w:val="center"/>
              <w:rPr>
                <w:rFonts w:ascii="Times New Roman" w:hAnsi="Times New Roman" w:cs="Times New Roman"/>
                <w:sz w:val="14"/>
                <w:szCs w:val="14"/>
              </w:rPr>
            </w:pPr>
            <w:r w:rsidRPr="004B6306">
              <w:rPr>
                <w:rFonts w:ascii="Times New Roman" w:hAnsi="Times New Roman" w:cs="Times New Roman"/>
                <w:sz w:val="14"/>
                <w:szCs w:val="14"/>
              </w:rPr>
              <w:t xml:space="preserve">Графическое описание местоположения границ публичного сервитута, </w:t>
            </w:r>
            <w:r w:rsidRPr="004B6306">
              <w:rPr>
                <w:rFonts w:ascii="Times New Roman" w:hAnsi="Times New Roman" w:cs="Times New Roman"/>
                <w:sz w:val="14"/>
                <w:szCs w:val="14"/>
              </w:rPr>
              <w:br/>
              <w:t xml:space="preserve">а также перечень координат характерных точек этих границ </w:t>
            </w:r>
            <w:r w:rsidRPr="004B6306">
              <w:rPr>
                <w:rFonts w:ascii="Times New Roman" w:hAnsi="Times New Roman" w:cs="Times New Roman"/>
                <w:sz w:val="14"/>
                <w:szCs w:val="14"/>
              </w:rPr>
              <w:br/>
              <w:t>прилагается к сообщению</w:t>
            </w:r>
          </w:p>
          <w:p w14:paraId="4A7BF9F7" w14:textId="77777777" w:rsidR="00822B43" w:rsidRPr="004B6306" w:rsidRDefault="00822B43" w:rsidP="00764EE9">
            <w:pPr>
              <w:pStyle w:val="aff6"/>
              <w:spacing w:after="0" w:line="240" w:lineRule="auto"/>
              <w:ind w:left="0"/>
              <w:jc w:val="center"/>
              <w:rPr>
                <w:rFonts w:ascii="Times New Roman" w:hAnsi="Times New Roman" w:cs="Times New Roman"/>
                <w:sz w:val="14"/>
                <w:szCs w:val="14"/>
              </w:rPr>
            </w:pPr>
            <w:r w:rsidRPr="004B6306">
              <w:rPr>
                <w:rFonts w:ascii="Times New Roman" w:hAnsi="Times New Roman" w:cs="Times New Roman"/>
                <w:sz w:val="14"/>
                <w:szCs w:val="14"/>
              </w:rPr>
              <w:t>(описание местоположения границ публичного сервитута)</w:t>
            </w:r>
          </w:p>
        </w:tc>
      </w:tr>
    </w:tbl>
    <w:p w14:paraId="2A900FDA" w14:textId="77777777" w:rsidR="00822B43" w:rsidRPr="00764EE9" w:rsidRDefault="00822B43" w:rsidP="00764EE9">
      <w:pPr>
        <w:spacing w:after="0" w:line="240" w:lineRule="auto"/>
        <w:jc w:val="center"/>
        <w:rPr>
          <w:b/>
          <w:sz w:val="14"/>
          <w:szCs w:val="14"/>
        </w:rPr>
      </w:pPr>
    </w:p>
    <w:p w14:paraId="604294A2" w14:textId="77777777" w:rsidR="001E4CDF" w:rsidRPr="00764EE9" w:rsidRDefault="001E4CDF" w:rsidP="00764EE9">
      <w:pPr>
        <w:spacing w:after="0" w:line="240" w:lineRule="auto"/>
        <w:jc w:val="center"/>
        <w:rPr>
          <w:sz w:val="14"/>
          <w:szCs w:val="14"/>
          <w:lang w:eastAsia="ru-RU"/>
        </w:rPr>
      </w:pPr>
    </w:p>
    <w:p w14:paraId="546192AD" w14:textId="2BFFA3FB" w:rsidR="007314C6" w:rsidRPr="00764EE9" w:rsidRDefault="007314C6" w:rsidP="00764EE9">
      <w:pPr>
        <w:spacing w:after="0" w:line="240" w:lineRule="auto"/>
        <w:jc w:val="center"/>
        <w:outlineLvl w:val="0"/>
        <w:rPr>
          <w:sz w:val="14"/>
          <w:szCs w:val="14"/>
          <w:lang w:eastAsia="ru-RU"/>
        </w:rPr>
      </w:pPr>
    </w:p>
    <w:p w14:paraId="4EDB4102" w14:textId="77777777" w:rsidR="00CE65AE" w:rsidRDefault="00B07497" w:rsidP="00764EE9">
      <w:pPr>
        <w:spacing w:after="0" w:line="240" w:lineRule="auto"/>
        <w:jc w:val="center"/>
        <w:outlineLvl w:val="0"/>
        <w:rPr>
          <w:sz w:val="14"/>
          <w:szCs w:val="14"/>
          <w:lang w:eastAsia="ru-RU"/>
        </w:rPr>
      </w:pP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p>
    <w:p w14:paraId="6F59ADB5" w14:textId="77777777" w:rsidR="00CE65AE" w:rsidRDefault="00CE65AE" w:rsidP="00764EE9">
      <w:pPr>
        <w:spacing w:after="0" w:line="240" w:lineRule="auto"/>
        <w:jc w:val="center"/>
        <w:outlineLvl w:val="0"/>
        <w:rPr>
          <w:sz w:val="14"/>
          <w:szCs w:val="14"/>
          <w:lang w:eastAsia="ru-RU"/>
        </w:rPr>
      </w:pPr>
    </w:p>
    <w:p w14:paraId="74A4F88D" w14:textId="77777777" w:rsidR="004B6306" w:rsidRPr="004B6306" w:rsidRDefault="004B6306" w:rsidP="004B6306">
      <w:pPr>
        <w:spacing w:after="0" w:line="240" w:lineRule="auto"/>
        <w:jc w:val="center"/>
        <w:rPr>
          <w:b/>
          <w:sz w:val="14"/>
          <w:szCs w:val="14"/>
        </w:rPr>
      </w:pPr>
      <w:r w:rsidRPr="004B6306">
        <w:rPr>
          <w:b/>
          <w:sz w:val="14"/>
          <w:szCs w:val="14"/>
        </w:rPr>
        <w:t>АДМИНИСТРАЦИЯ СЕЛЬСКОГО ПОСЕЛЕНИЯ ПРОСВЕТ</w:t>
      </w:r>
    </w:p>
    <w:p w14:paraId="77E02EEF" w14:textId="77777777" w:rsidR="004B6306" w:rsidRPr="004B6306" w:rsidRDefault="004B6306" w:rsidP="004B6306">
      <w:pPr>
        <w:spacing w:after="0" w:line="240" w:lineRule="auto"/>
        <w:jc w:val="center"/>
        <w:rPr>
          <w:b/>
          <w:sz w:val="14"/>
          <w:szCs w:val="14"/>
        </w:rPr>
      </w:pPr>
      <w:r w:rsidRPr="004B6306">
        <w:rPr>
          <w:b/>
          <w:sz w:val="14"/>
          <w:szCs w:val="14"/>
        </w:rPr>
        <w:t>МУНИЦИПАЛЬНОГО РАЙОНА ВОЛЖСКИЙ</w:t>
      </w:r>
    </w:p>
    <w:p w14:paraId="6E756E73" w14:textId="77777777" w:rsidR="004B6306" w:rsidRPr="004B6306" w:rsidRDefault="004B6306" w:rsidP="004B6306">
      <w:pPr>
        <w:spacing w:after="0" w:line="240" w:lineRule="auto"/>
        <w:jc w:val="center"/>
        <w:rPr>
          <w:b/>
          <w:sz w:val="14"/>
          <w:szCs w:val="14"/>
        </w:rPr>
      </w:pPr>
      <w:r w:rsidRPr="004B6306">
        <w:rPr>
          <w:b/>
          <w:sz w:val="14"/>
          <w:szCs w:val="14"/>
        </w:rPr>
        <w:t>САМАРСКОЙ ОБЛАСТИ</w:t>
      </w:r>
    </w:p>
    <w:p w14:paraId="2A1B13B6" w14:textId="77777777" w:rsidR="004B6306" w:rsidRPr="004B6306" w:rsidRDefault="004B6306" w:rsidP="004B6306">
      <w:pPr>
        <w:spacing w:after="0" w:line="240" w:lineRule="auto"/>
        <w:jc w:val="center"/>
        <w:rPr>
          <w:b/>
          <w:sz w:val="14"/>
          <w:szCs w:val="14"/>
        </w:rPr>
      </w:pPr>
    </w:p>
    <w:p w14:paraId="6BCFF02D" w14:textId="77777777" w:rsidR="004B6306" w:rsidRPr="004B6306" w:rsidRDefault="004B6306" w:rsidP="004B6306">
      <w:pPr>
        <w:spacing w:after="0" w:line="240" w:lineRule="auto"/>
        <w:jc w:val="center"/>
        <w:rPr>
          <w:b/>
          <w:sz w:val="14"/>
          <w:szCs w:val="14"/>
        </w:rPr>
      </w:pPr>
    </w:p>
    <w:p w14:paraId="233DDDFE" w14:textId="183420BA" w:rsidR="004B6306" w:rsidRPr="004B6306" w:rsidRDefault="004B6306" w:rsidP="004B6306">
      <w:pPr>
        <w:spacing w:after="0" w:line="240" w:lineRule="auto"/>
        <w:jc w:val="center"/>
        <w:rPr>
          <w:b/>
          <w:sz w:val="14"/>
          <w:szCs w:val="14"/>
        </w:rPr>
      </w:pPr>
      <w:r w:rsidRPr="004B6306">
        <w:rPr>
          <w:b/>
          <w:sz w:val="14"/>
          <w:szCs w:val="14"/>
        </w:rPr>
        <w:t>ПОСТАНОВЛЕНИЕ</w:t>
      </w:r>
    </w:p>
    <w:p w14:paraId="177A25A1" w14:textId="77777777" w:rsidR="004B6306" w:rsidRPr="004B6306" w:rsidRDefault="004B6306" w:rsidP="004B6306">
      <w:pPr>
        <w:spacing w:after="0" w:line="240" w:lineRule="auto"/>
        <w:jc w:val="center"/>
        <w:rPr>
          <w:b/>
          <w:sz w:val="14"/>
          <w:szCs w:val="14"/>
        </w:rPr>
      </w:pPr>
    </w:p>
    <w:p w14:paraId="4402487C" w14:textId="77777777" w:rsidR="004B6306" w:rsidRPr="004B6306" w:rsidRDefault="004B6306" w:rsidP="004B6306">
      <w:pPr>
        <w:spacing w:after="0" w:line="240" w:lineRule="auto"/>
        <w:jc w:val="center"/>
        <w:rPr>
          <w:b/>
          <w:sz w:val="14"/>
          <w:szCs w:val="14"/>
        </w:rPr>
      </w:pPr>
      <w:r w:rsidRPr="004B6306">
        <w:rPr>
          <w:b/>
          <w:sz w:val="14"/>
          <w:szCs w:val="14"/>
        </w:rPr>
        <w:t>от 31.07.2024 г. №62</w:t>
      </w:r>
    </w:p>
    <w:p w14:paraId="26A3A353" w14:textId="22D84388" w:rsidR="004B6306" w:rsidRPr="004B6306" w:rsidRDefault="004B6306" w:rsidP="004B6306">
      <w:pPr>
        <w:spacing w:after="0" w:line="240" w:lineRule="auto"/>
        <w:jc w:val="center"/>
        <w:rPr>
          <w:b/>
          <w:sz w:val="14"/>
          <w:szCs w:val="14"/>
        </w:rPr>
      </w:pPr>
    </w:p>
    <w:p w14:paraId="5B098688" w14:textId="77777777" w:rsidR="004B6306" w:rsidRPr="004B6306" w:rsidRDefault="004B6306" w:rsidP="004B6306">
      <w:pPr>
        <w:spacing w:after="0" w:line="240" w:lineRule="auto"/>
        <w:jc w:val="center"/>
        <w:rPr>
          <w:bCs/>
          <w:sz w:val="14"/>
          <w:szCs w:val="14"/>
        </w:rPr>
      </w:pPr>
      <w:r w:rsidRPr="004B6306">
        <w:rPr>
          <w:bCs/>
          <w:sz w:val="14"/>
          <w:szCs w:val="14"/>
        </w:rPr>
        <w:t>О внесении изменений в Положение о закупке товаров, работ и услуг</w:t>
      </w:r>
      <w:r w:rsidRPr="004B6306">
        <w:rPr>
          <w:bCs/>
          <w:sz w:val="14"/>
          <w:szCs w:val="14"/>
        </w:rPr>
        <w:t xml:space="preserve"> </w:t>
      </w:r>
      <w:r w:rsidRPr="004B6306">
        <w:rPr>
          <w:bCs/>
          <w:sz w:val="14"/>
          <w:szCs w:val="14"/>
        </w:rPr>
        <w:t xml:space="preserve">для нужд Администрации сельского поселения Просвет муниципального </w:t>
      </w:r>
    </w:p>
    <w:p w14:paraId="09D587C6" w14:textId="4918E4AC" w:rsidR="004B6306" w:rsidRPr="004B6306" w:rsidRDefault="004B6306" w:rsidP="004B6306">
      <w:pPr>
        <w:spacing w:after="0" w:line="240" w:lineRule="auto"/>
        <w:jc w:val="center"/>
        <w:rPr>
          <w:bCs/>
          <w:sz w:val="14"/>
          <w:szCs w:val="14"/>
        </w:rPr>
      </w:pPr>
      <w:r w:rsidRPr="004B6306">
        <w:rPr>
          <w:bCs/>
          <w:sz w:val="14"/>
          <w:szCs w:val="14"/>
        </w:rPr>
        <w:t>района Волжский Самарской области, утвержденное постановлением Администрации сельского поселения Просвет №92 от 25.12.2013</w:t>
      </w:r>
    </w:p>
    <w:p w14:paraId="5FC65A38" w14:textId="77777777" w:rsidR="004B6306" w:rsidRPr="004B6306" w:rsidRDefault="004B6306" w:rsidP="004B6306">
      <w:pPr>
        <w:spacing w:after="0" w:line="240" w:lineRule="auto"/>
        <w:jc w:val="right"/>
        <w:rPr>
          <w:b/>
          <w:sz w:val="14"/>
          <w:szCs w:val="14"/>
        </w:rPr>
      </w:pPr>
    </w:p>
    <w:p w14:paraId="57800563" w14:textId="77777777" w:rsidR="004B6306" w:rsidRPr="004B6306" w:rsidRDefault="004B6306" w:rsidP="004B6306">
      <w:pPr>
        <w:spacing w:after="0" w:line="240" w:lineRule="auto"/>
        <w:ind w:firstLine="709"/>
        <w:jc w:val="both"/>
        <w:rPr>
          <w:bCs/>
          <w:sz w:val="14"/>
          <w:szCs w:val="14"/>
        </w:rPr>
      </w:pPr>
      <w:r w:rsidRPr="004B6306">
        <w:rPr>
          <w:b/>
          <w:sz w:val="14"/>
          <w:szCs w:val="14"/>
        </w:rPr>
        <w:t xml:space="preserve">В соответствии с пунктом 24 части 1 статьи 42 Федерального закона «О контрактной </w:t>
      </w:r>
      <w:r w:rsidRPr="004B6306">
        <w:rPr>
          <w:bCs/>
          <w:sz w:val="14"/>
          <w:szCs w:val="14"/>
        </w:rPr>
        <w:t>системе в сфере закупок товаров, работ и услуг для обеспечения государственных и муниципальных нужд» от 05.04.2013 №44-ФЗ, руководствуясь Уставом сельского поселения Просвет муниципального района Волжский Самарской области, Администрация сельского поселения Просвет муниципального района Волжский Самарской области ПОСТАНОВЛЯЕТ:</w:t>
      </w:r>
    </w:p>
    <w:p w14:paraId="655B8825" w14:textId="77777777" w:rsidR="004B6306" w:rsidRPr="004B6306" w:rsidRDefault="004B6306" w:rsidP="004B6306">
      <w:pPr>
        <w:spacing w:after="0" w:line="240" w:lineRule="auto"/>
        <w:ind w:firstLine="709"/>
        <w:jc w:val="both"/>
        <w:rPr>
          <w:bCs/>
          <w:sz w:val="14"/>
          <w:szCs w:val="14"/>
        </w:rPr>
      </w:pPr>
      <w:r w:rsidRPr="004B6306">
        <w:rPr>
          <w:bCs/>
          <w:sz w:val="14"/>
          <w:szCs w:val="14"/>
        </w:rPr>
        <w:t>1. Внести изменения в Положение о закупке товаров, работ и услуг для нужд Администрации сельского поселения Просвет муниципального района Волжский Самарской области, утвержденное постановлением Администрации сельского поселения Просвет №92 от 25.12.2013 (далее – Положение):</w:t>
      </w:r>
    </w:p>
    <w:p w14:paraId="0382E3D6" w14:textId="77777777" w:rsidR="004B6306" w:rsidRPr="004B6306" w:rsidRDefault="004B6306" w:rsidP="004B6306">
      <w:pPr>
        <w:spacing w:after="0" w:line="240" w:lineRule="auto"/>
        <w:ind w:firstLine="709"/>
        <w:jc w:val="both"/>
        <w:rPr>
          <w:bCs/>
          <w:sz w:val="14"/>
          <w:szCs w:val="14"/>
        </w:rPr>
      </w:pPr>
      <w:r w:rsidRPr="004B6306">
        <w:rPr>
          <w:bCs/>
          <w:sz w:val="14"/>
          <w:szCs w:val="14"/>
        </w:rPr>
        <w:t>1.1. Пункт 3.6 статьи 3 Положения дополнить подпунктом 14 следующего содержания:</w:t>
      </w:r>
    </w:p>
    <w:p w14:paraId="4F6B4DE6" w14:textId="77777777" w:rsidR="004B6306" w:rsidRPr="004B6306" w:rsidRDefault="004B6306" w:rsidP="004B6306">
      <w:pPr>
        <w:spacing w:after="0" w:line="240" w:lineRule="auto"/>
        <w:jc w:val="both"/>
        <w:rPr>
          <w:bCs/>
          <w:sz w:val="14"/>
          <w:szCs w:val="14"/>
        </w:rPr>
      </w:pPr>
      <w:r w:rsidRPr="004B6306">
        <w:rPr>
          <w:bCs/>
          <w:sz w:val="14"/>
          <w:szCs w:val="14"/>
        </w:rPr>
        <w:t>«14) предупреждение об административной и уголовной ответственности за нарушение требований </w:t>
      </w:r>
      <w:hyperlink r:id="rId47" w:anchor="block_2" w:history="1">
        <w:r w:rsidRPr="004B6306">
          <w:rPr>
            <w:rStyle w:val="ae"/>
            <w:bCs/>
            <w:sz w:val="14"/>
            <w:szCs w:val="14"/>
          </w:rPr>
          <w:t>антимонопольного законодательства</w:t>
        </w:r>
      </w:hyperlink>
      <w:r w:rsidRPr="004B6306">
        <w:rPr>
          <w:bCs/>
          <w:sz w:val="14"/>
          <w:szCs w:val="14"/>
        </w:rPr>
        <w:t>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14:paraId="6298637E" w14:textId="70FD7987" w:rsidR="004B6306" w:rsidRPr="004B6306" w:rsidRDefault="004B6306" w:rsidP="004B6306">
      <w:pPr>
        <w:spacing w:after="0" w:line="240" w:lineRule="auto"/>
        <w:jc w:val="both"/>
        <w:rPr>
          <w:bCs/>
          <w:sz w:val="14"/>
          <w:szCs w:val="14"/>
        </w:rPr>
      </w:pPr>
      <w:r w:rsidRPr="004B6306">
        <w:rPr>
          <w:bCs/>
          <w:sz w:val="14"/>
          <w:szCs w:val="14"/>
        </w:rPr>
        <w:t xml:space="preserve">         </w:t>
      </w:r>
      <w:r w:rsidRPr="004B6306">
        <w:rPr>
          <w:bCs/>
          <w:sz w:val="14"/>
          <w:szCs w:val="14"/>
        </w:rPr>
        <w:tab/>
      </w:r>
      <w:r w:rsidRPr="004B6306">
        <w:rPr>
          <w:bCs/>
          <w:sz w:val="14"/>
          <w:szCs w:val="14"/>
        </w:rPr>
        <w:t>2. Опубликовать настоящее постановление в газете «</w:t>
      </w:r>
      <w:proofErr w:type="spellStart"/>
      <w:r w:rsidRPr="004B6306">
        <w:rPr>
          <w:bCs/>
          <w:sz w:val="14"/>
          <w:szCs w:val="14"/>
        </w:rPr>
        <w:t>Просветские</w:t>
      </w:r>
      <w:proofErr w:type="spellEnd"/>
      <w:r w:rsidRPr="004B6306">
        <w:rPr>
          <w:bCs/>
          <w:sz w:val="14"/>
          <w:szCs w:val="14"/>
        </w:rPr>
        <w:t xml:space="preserve"> вести» и разместить на официальном сайте Администрации сельского поселения Просвет (</w:t>
      </w:r>
      <w:hyperlink r:id="rId48" w:history="1">
        <w:r w:rsidRPr="004B6306">
          <w:rPr>
            <w:rStyle w:val="ae"/>
            <w:bCs/>
            <w:sz w:val="14"/>
            <w:szCs w:val="14"/>
            <w:lang w:val="en-US"/>
          </w:rPr>
          <w:t>www</w:t>
        </w:r>
        <w:r w:rsidRPr="004B6306">
          <w:rPr>
            <w:rStyle w:val="ae"/>
            <w:bCs/>
            <w:sz w:val="14"/>
            <w:szCs w:val="14"/>
          </w:rPr>
          <w:t>.</w:t>
        </w:r>
        <w:proofErr w:type="spellStart"/>
        <w:r w:rsidRPr="004B6306">
          <w:rPr>
            <w:rStyle w:val="ae"/>
            <w:bCs/>
            <w:sz w:val="14"/>
            <w:szCs w:val="14"/>
            <w:lang w:val="en-US"/>
          </w:rPr>
          <w:t>prosvet</w:t>
        </w:r>
        <w:proofErr w:type="spellEnd"/>
        <w:r w:rsidRPr="004B6306">
          <w:rPr>
            <w:rStyle w:val="ae"/>
            <w:bCs/>
            <w:sz w:val="14"/>
            <w:szCs w:val="14"/>
          </w:rPr>
          <w:t>-</w:t>
        </w:r>
        <w:proofErr w:type="spellStart"/>
        <w:r w:rsidRPr="004B6306">
          <w:rPr>
            <w:rStyle w:val="ae"/>
            <w:bCs/>
            <w:sz w:val="14"/>
            <w:szCs w:val="14"/>
            <w:lang w:val="en-US"/>
          </w:rPr>
          <w:t>adm</w:t>
        </w:r>
        <w:proofErr w:type="spellEnd"/>
        <w:r w:rsidRPr="004B6306">
          <w:rPr>
            <w:rStyle w:val="ae"/>
            <w:bCs/>
            <w:sz w:val="14"/>
            <w:szCs w:val="14"/>
          </w:rPr>
          <w:t>.</w:t>
        </w:r>
        <w:proofErr w:type="spellStart"/>
        <w:r w:rsidRPr="004B6306">
          <w:rPr>
            <w:rStyle w:val="ae"/>
            <w:bCs/>
            <w:sz w:val="14"/>
            <w:szCs w:val="14"/>
            <w:lang w:val="en-US"/>
          </w:rPr>
          <w:t>ucoz</w:t>
        </w:r>
        <w:proofErr w:type="spellEnd"/>
        <w:r w:rsidRPr="004B6306">
          <w:rPr>
            <w:rStyle w:val="ae"/>
            <w:bCs/>
            <w:sz w:val="14"/>
            <w:szCs w:val="14"/>
          </w:rPr>
          <w:t>.</w:t>
        </w:r>
        <w:proofErr w:type="spellStart"/>
        <w:r w:rsidRPr="004B6306">
          <w:rPr>
            <w:rStyle w:val="ae"/>
            <w:bCs/>
            <w:sz w:val="14"/>
            <w:szCs w:val="14"/>
            <w:lang w:val="en-US"/>
          </w:rPr>
          <w:t>ru</w:t>
        </w:r>
        <w:proofErr w:type="spellEnd"/>
      </w:hyperlink>
      <w:r w:rsidRPr="004B6306">
        <w:rPr>
          <w:bCs/>
          <w:sz w:val="14"/>
          <w:szCs w:val="14"/>
        </w:rPr>
        <w:t xml:space="preserve">). </w:t>
      </w:r>
    </w:p>
    <w:p w14:paraId="0B2DCB0B" w14:textId="47BAB046" w:rsidR="004B6306" w:rsidRPr="004B6306" w:rsidRDefault="004B6306" w:rsidP="004B6306">
      <w:pPr>
        <w:spacing w:after="0" w:line="240" w:lineRule="auto"/>
        <w:rPr>
          <w:bCs/>
          <w:sz w:val="14"/>
          <w:szCs w:val="14"/>
        </w:rPr>
      </w:pPr>
      <w:r w:rsidRPr="004B6306">
        <w:rPr>
          <w:bCs/>
          <w:sz w:val="14"/>
          <w:szCs w:val="14"/>
        </w:rPr>
        <w:t xml:space="preserve">                   </w:t>
      </w:r>
      <w:r w:rsidRPr="004B6306">
        <w:rPr>
          <w:bCs/>
          <w:sz w:val="14"/>
          <w:szCs w:val="14"/>
        </w:rPr>
        <w:t>3. Контроль за исполнением настоящего постановления оставляю за собой.</w:t>
      </w:r>
    </w:p>
    <w:p w14:paraId="083182D9" w14:textId="1E365EDD" w:rsidR="004B6306" w:rsidRPr="004B6306" w:rsidRDefault="004B6306" w:rsidP="004B6306">
      <w:pPr>
        <w:spacing w:after="0" w:line="240" w:lineRule="auto"/>
        <w:jc w:val="right"/>
        <w:rPr>
          <w:bCs/>
          <w:sz w:val="14"/>
          <w:szCs w:val="14"/>
        </w:rPr>
      </w:pPr>
      <w:r w:rsidRPr="004B6306">
        <w:rPr>
          <w:bCs/>
          <w:sz w:val="14"/>
          <w:szCs w:val="14"/>
        </w:rPr>
        <w:tab/>
        <w:t xml:space="preserve">                      С.И. Шевцов</w:t>
      </w:r>
    </w:p>
    <w:p w14:paraId="6E756E09" w14:textId="26E1F7FD" w:rsidR="004B6306" w:rsidRPr="004B6306" w:rsidRDefault="004B6306" w:rsidP="004B6306">
      <w:pPr>
        <w:spacing w:after="0" w:line="240" w:lineRule="auto"/>
        <w:jc w:val="right"/>
        <w:rPr>
          <w:bCs/>
          <w:sz w:val="14"/>
          <w:szCs w:val="14"/>
        </w:rPr>
      </w:pPr>
      <w:r w:rsidRPr="004B6306">
        <w:rPr>
          <w:bCs/>
          <w:sz w:val="14"/>
          <w:szCs w:val="14"/>
        </w:rPr>
        <w:t>Глава сельского поселения Просвет</w:t>
      </w:r>
    </w:p>
    <w:p w14:paraId="324937A1" w14:textId="77777777" w:rsidR="004B6306" w:rsidRPr="004B6306" w:rsidRDefault="004B6306" w:rsidP="004B6306">
      <w:pPr>
        <w:spacing w:after="0" w:line="240" w:lineRule="auto"/>
        <w:jc w:val="right"/>
        <w:rPr>
          <w:bCs/>
          <w:sz w:val="14"/>
          <w:szCs w:val="14"/>
        </w:rPr>
      </w:pPr>
    </w:p>
    <w:p w14:paraId="04236711" w14:textId="77777777" w:rsidR="004B6306" w:rsidRPr="004B6306" w:rsidRDefault="004B6306" w:rsidP="004B6306">
      <w:pPr>
        <w:spacing w:after="0" w:line="240" w:lineRule="auto"/>
        <w:jc w:val="right"/>
        <w:rPr>
          <w:bCs/>
          <w:sz w:val="14"/>
          <w:szCs w:val="14"/>
        </w:rPr>
      </w:pPr>
    </w:p>
    <w:p w14:paraId="6DBE4766" w14:textId="77777777" w:rsidR="004B6306" w:rsidRPr="004B6306" w:rsidRDefault="004B6306" w:rsidP="004B6306">
      <w:pPr>
        <w:spacing w:after="0" w:line="240" w:lineRule="auto"/>
        <w:jc w:val="right"/>
        <w:rPr>
          <w:bCs/>
          <w:sz w:val="14"/>
          <w:szCs w:val="14"/>
        </w:rPr>
      </w:pPr>
    </w:p>
    <w:p w14:paraId="44156462" w14:textId="77777777" w:rsidR="004B6306" w:rsidRPr="004B6306" w:rsidRDefault="004B6306" w:rsidP="004B6306">
      <w:pPr>
        <w:spacing w:after="0" w:line="240" w:lineRule="auto"/>
        <w:jc w:val="right"/>
        <w:rPr>
          <w:bCs/>
          <w:sz w:val="14"/>
          <w:szCs w:val="14"/>
        </w:rPr>
      </w:pPr>
    </w:p>
    <w:p w14:paraId="6587300F" w14:textId="77777777" w:rsidR="004B6306" w:rsidRPr="004B6306" w:rsidRDefault="004B6306" w:rsidP="004B6306">
      <w:pPr>
        <w:spacing w:after="0" w:line="240" w:lineRule="auto"/>
        <w:jc w:val="right"/>
        <w:rPr>
          <w:bCs/>
          <w:sz w:val="14"/>
          <w:szCs w:val="14"/>
        </w:rPr>
      </w:pPr>
    </w:p>
    <w:p w14:paraId="64963CF7" w14:textId="77777777" w:rsidR="004B6306" w:rsidRPr="004B6306" w:rsidRDefault="004B6306" w:rsidP="004B6306">
      <w:pPr>
        <w:pStyle w:val="p1"/>
        <w:shd w:val="clear" w:color="auto" w:fill="FFFFFF"/>
        <w:spacing w:before="0" w:beforeAutospacing="0" w:after="0" w:afterAutospacing="0" w:line="240" w:lineRule="auto"/>
        <w:jc w:val="center"/>
        <w:rPr>
          <w:b/>
          <w:bCs/>
          <w:color w:val="000000"/>
          <w:sz w:val="14"/>
          <w:szCs w:val="14"/>
        </w:rPr>
      </w:pPr>
      <w:r w:rsidRPr="004B6306">
        <w:rPr>
          <w:b/>
          <w:bCs/>
          <w:color w:val="000000"/>
          <w:sz w:val="14"/>
          <w:szCs w:val="14"/>
        </w:rPr>
        <w:t>АДМИНИСТРАЦИЯ СЕЛЬСКОГО ПОСЕЛЕНИЯ ПРОСВЕТ</w:t>
      </w:r>
    </w:p>
    <w:p w14:paraId="72ADB7BA" w14:textId="77777777" w:rsidR="004B6306" w:rsidRPr="004B6306" w:rsidRDefault="004B6306" w:rsidP="004B6306">
      <w:pPr>
        <w:pStyle w:val="p1"/>
        <w:shd w:val="clear" w:color="auto" w:fill="FFFFFF"/>
        <w:spacing w:before="0" w:beforeAutospacing="0" w:after="0" w:afterAutospacing="0" w:line="240" w:lineRule="auto"/>
        <w:jc w:val="center"/>
        <w:rPr>
          <w:color w:val="000000"/>
          <w:sz w:val="14"/>
          <w:szCs w:val="14"/>
        </w:rPr>
      </w:pPr>
      <w:r w:rsidRPr="004B6306">
        <w:rPr>
          <w:b/>
          <w:bCs/>
          <w:color w:val="000000"/>
          <w:sz w:val="14"/>
          <w:szCs w:val="14"/>
        </w:rPr>
        <w:t xml:space="preserve"> МУНИЦИПАЛЬНОГО РАЙОНА ВОЛЖСКИЙ</w:t>
      </w:r>
    </w:p>
    <w:p w14:paraId="0D6E5F46" w14:textId="77777777" w:rsidR="004B6306" w:rsidRPr="004B6306" w:rsidRDefault="004B6306" w:rsidP="004B6306">
      <w:pPr>
        <w:pStyle w:val="p1"/>
        <w:shd w:val="clear" w:color="auto" w:fill="FFFFFF"/>
        <w:spacing w:before="0" w:beforeAutospacing="0" w:after="0" w:afterAutospacing="0" w:line="240" w:lineRule="auto"/>
        <w:jc w:val="center"/>
        <w:rPr>
          <w:b/>
          <w:bCs/>
          <w:color w:val="000000"/>
          <w:sz w:val="14"/>
          <w:szCs w:val="14"/>
        </w:rPr>
      </w:pPr>
      <w:r w:rsidRPr="004B6306">
        <w:rPr>
          <w:b/>
          <w:bCs/>
          <w:color w:val="000000"/>
          <w:sz w:val="14"/>
          <w:szCs w:val="14"/>
        </w:rPr>
        <w:t>САМАРСКОЙ ОБЛАСТИ</w:t>
      </w:r>
    </w:p>
    <w:p w14:paraId="5E49A7EA" w14:textId="77777777" w:rsidR="004B6306" w:rsidRPr="004B6306" w:rsidRDefault="004B6306" w:rsidP="004B6306">
      <w:pPr>
        <w:pStyle w:val="p1"/>
        <w:shd w:val="clear" w:color="auto" w:fill="FFFFFF"/>
        <w:spacing w:before="0" w:beforeAutospacing="0" w:after="0" w:afterAutospacing="0" w:line="240" w:lineRule="auto"/>
        <w:jc w:val="center"/>
        <w:rPr>
          <w:b/>
          <w:bCs/>
          <w:color w:val="000000"/>
          <w:sz w:val="14"/>
          <w:szCs w:val="14"/>
        </w:rPr>
      </w:pPr>
    </w:p>
    <w:p w14:paraId="4ABBB1A5" w14:textId="77777777" w:rsidR="004B6306" w:rsidRPr="004B6306" w:rsidRDefault="004B6306" w:rsidP="004B6306">
      <w:pPr>
        <w:pStyle w:val="p1"/>
        <w:shd w:val="clear" w:color="auto" w:fill="FFFFFF"/>
        <w:spacing w:before="0" w:beforeAutospacing="0" w:after="0" w:afterAutospacing="0" w:line="240" w:lineRule="auto"/>
        <w:jc w:val="center"/>
        <w:rPr>
          <w:b/>
          <w:bCs/>
          <w:color w:val="000000"/>
          <w:sz w:val="14"/>
          <w:szCs w:val="14"/>
        </w:rPr>
      </w:pPr>
      <w:r w:rsidRPr="004B6306">
        <w:rPr>
          <w:b/>
          <w:bCs/>
          <w:color w:val="000000"/>
          <w:sz w:val="14"/>
          <w:szCs w:val="14"/>
        </w:rPr>
        <w:t>ПОСТАНОВЛЕНИЕ</w:t>
      </w:r>
    </w:p>
    <w:p w14:paraId="1D9AE787" w14:textId="77777777" w:rsidR="004B6306" w:rsidRPr="004B6306" w:rsidRDefault="004B6306" w:rsidP="004B6306">
      <w:pPr>
        <w:pStyle w:val="p4"/>
        <w:shd w:val="clear" w:color="auto" w:fill="FFFFFF"/>
        <w:spacing w:after="0" w:afterAutospacing="0" w:line="240" w:lineRule="auto"/>
        <w:jc w:val="center"/>
        <w:rPr>
          <w:b/>
          <w:bCs/>
          <w:color w:val="000000"/>
          <w:sz w:val="14"/>
          <w:szCs w:val="14"/>
        </w:rPr>
      </w:pPr>
      <w:r w:rsidRPr="004B6306">
        <w:rPr>
          <w:b/>
          <w:bCs/>
          <w:color w:val="000000"/>
          <w:sz w:val="14"/>
          <w:szCs w:val="14"/>
        </w:rPr>
        <w:t>от 31.07.2024 №63</w:t>
      </w:r>
    </w:p>
    <w:p w14:paraId="5AB0DEB0" w14:textId="77777777" w:rsidR="004B6306" w:rsidRPr="004B6306" w:rsidRDefault="004B6306" w:rsidP="004B6306">
      <w:pPr>
        <w:pStyle w:val="p4"/>
        <w:shd w:val="clear" w:color="auto" w:fill="FFFFFF"/>
        <w:spacing w:before="0" w:beforeAutospacing="0" w:after="0" w:afterAutospacing="0" w:line="240" w:lineRule="auto"/>
        <w:jc w:val="center"/>
        <w:rPr>
          <w:color w:val="000000"/>
          <w:sz w:val="14"/>
          <w:szCs w:val="14"/>
        </w:rPr>
      </w:pPr>
    </w:p>
    <w:p w14:paraId="05A6FD4B" w14:textId="77777777" w:rsidR="004B6306" w:rsidRPr="004B6306" w:rsidRDefault="004B6306" w:rsidP="004B6306">
      <w:pPr>
        <w:spacing w:after="0" w:line="240" w:lineRule="auto"/>
        <w:jc w:val="center"/>
        <w:rPr>
          <w:color w:val="000000"/>
          <w:spacing w:val="-5"/>
          <w:sz w:val="14"/>
          <w:szCs w:val="14"/>
        </w:rPr>
      </w:pPr>
      <w:r w:rsidRPr="004B6306">
        <w:rPr>
          <w:color w:val="000000"/>
          <w:spacing w:val="-5"/>
          <w:sz w:val="14"/>
          <w:szCs w:val="14"/>
        </w:rPr>
        <w:t>О внесении изменений в Порядок создания, хранения, использования</w:t>
      </w:r>
      <w:r w:rsidRPr="004B6306">
        <w:rPr>
          <w:color w:val="000000"/>
          <w:spacing w:val="-5"/>
          <w:sz w:val="14"/>
          <w:szCs w:val="14"/>
        </w:rPr>
        <w:t xml:space="preserve"> </w:t>
      </w:r>
      <w:r w:rsidRPr="004B6306">
        <w:rPr>
          <w:color w:val="000000"/>
          <w:spacing w:val="-5"/>
          <w:sz w:val="14"/>
          <w:szCs w:val="14"/>
        </w:rPr>
        <w:t>и восполнения резерва материальных ресурсов для ликвидации чрезвычайных ситуаций</w:t>
      </w:r>
    </w:p>
    <w:p w14:paraId="19D3EFAE" w14:textId="77777777" w:rsidR="004B6306" w:rsidRPr="004B6306" w:rsidRDefault="004B6306" w:rsidP="004B6306">
      <w:pPr>
        <w:spacing w:after="0" w:line="240" w:lineRule="auto"/>
        <w:jc w:val="center"/>
        <w:rPr>
          <w:sz w:val="14"/>
          <w:szCs w:val="14"/>
        </w:rPr>
      </w:pPr>
      <w:r w:rsidRPr="004B6306">
        <w:rPr>
          <w:color w:val="000000"/>
          <w:spacing w:val="-5"/>
          <w:sz w:val="14"/>
          <w:szCs w:val="14"/>
        </w:rPr>
        <w:t xml:space="preserve"> </w:t>
      </w:r>
      <w:r w:rsidRPr="004B6306">
        <w:rPr>
          <w:sz w:val="14"/>
          <w:szCs w:val="14"/>
        </w:rPr>
        <w:t>на территории сельского поселения Просвет муниципального района</w:t>
      </w:r>
      <w:r w:rsidRPr="004B6306">
        <w:rPr>
          <w:sz w:val="14"/>
          <w:szCs w:val="14"/>
        </w:rPr>
        <w:t xml:space="preserve"> </w:t>
      </w:r>
      <w:r w:rsidRPr="004B6306">
        <w:rPr>
          <w:sz w:val="14"/>
          <w:szCs w:val="14"/>
        </w:rPr>
        <w:t>Волжский Самарской области, утвержденный постановлением Администрации</w:t>
      </w:r>
    </w:p>
    <w:p w14:paraId="2DC20131" w14:textId="61371956" w:rsidR="004B6306" w:rsidRPr="004B6306" w:rsidRDefault="004B6306" w:rsidP="004B6306">
      <w:pPr>
        <w:spacing w:after="0" w:line="240" w:lineRule="auto"/>
        <w:jc w:val="center"/>
        <w:rPr>
          <w:sz w:val="14"/>
          <w:szCs w:val="14"/>
        </w:rPr>
      </w:pPr>
      <w:r w:rsidRPr="004B6306">
        <w:rPr>
          <w:sz w:val="14"/>
          <w:szCs w:val="14"/>
        </w:rPr>
        <w:t xml:space="preserve"> сельского поселения Просвет от 22.05.2014 №34</w:t>
      </w:r>
    </w:p>
    <w:p w14:paraId="06B473BF" w14:textId="77777777" w:rsidR="004B6306" w:rsidRPr="004B6306" w:rsidRDefault="004B6306" w:rsidP="004B6306">
      <w:pPr>
        <w:pStyle w:val="p4"/>
        <w:shd w:val="clear" w:color="auto" w:fill="FFFFFF"/>
        <w:spacing w:before="0" w:beforeAutospacing="0" w:after="0" w:afterAutospacing="0" w:line="240" w:lineRule="auto"/>
        <w:jc w:val="center"/>
        <w:rPr>
          <w:color w:val="000000"/>
          <w:spacing w:val="-5"/>
          <w:sz w:val="14"/>
          <w:szCs w:val="14"/>
        </w:rPr>
      </w:pPr>
      <w:r w:rsidRPr="004B6306">
        <w:rPr>
          <w:color w:val="000000"/>
          <w:spacing w:val="-5"/>
          <w:sz w:val="14"/>
          <w:szCs w:val="14"/>
        </w:rPr>
        <w:t xml:space="preserve">       </w:t>
      </w:r>
    </w:p>
    <w:p w14:paraId="53C909AD" w14:textId="77777777" w:rsidR="004B6306" w:rsidRPr="004B6306" w:rsidRDefault="004B6306" w:rsidP="004B6306">
      <w:pPr>
        <w:pStyle w:val="p4"/>
        <w:tabs>
          <w:tab w:val="left" w:pos="709"/>
        </w:tabs>
        <w:spacing w:before="0" w:beforeAutospacing="0" w:after="0" w:afterAutospacing="0" w:line="240" w:lineRule="auto"/>
        <w:jc w:val="both"/>
        <w:rPr>
          <w:color w:val="000000"/>
          <w:spacing w:val="-5"/>
          <w:sz w:val="14"/>
          <w:szCs w:val="14"/>
        </w:rPr>
      </w:pPr>
      <w:r w:rsidRPr="004B6306">
        <w:rPr>
          <w:color w:val="000000"/>
          <w:spacing w:val="-5"/>
          <w:sz w:val="14"/>
          <w:szCs w:val="14"/>
        </w:rPr>
        <w:tab/>
        <w:t>В соответствии с Федеральным законом от 30.01.2024 №5-ФЗ «О внесении изменений в Федеральный закон "О защите населения и территорий от чрезвычайных ситуаций природного и техногенного характера", Постановлением Правительства Российской Федерации от 04.05.2024 №581 «О внесении изменения в постановление Правительства Российской Федерации от 25 июля 2020 г. № 1119»,  Администрация сельского поселения Просвет муниципального района Волжский Самарской области  ПОСТАНОВЛЯЕТ:</w:t>
      </w:r>
    </w:p>
    <w:p w14:paraId="628520E4" w14:textId="77777777" w:rsidR="004B6306" w:rsidRPr="004B6306" w:rsidRDefault="004B6306" w:rsidP="004B6306">
      <w:pPr>
        <w:spacing w:after="0" w:line="240" w:lineRule="auto"/>
        <w:ind w:firstLine="708"/>
        <w:jc w:val="both"/>
        <w:rPr>
          <w:sz w:val="14"/>
          <w:szCs w:val="14"/>
        </w:rPr>
      </w:pPr>
      <w:r w:rsidRPr="004B6306">
        <w:rPr>
          <w:color w:val="000000"/>
          <w:spacing w:val="-5"/>
          <w:sz w:val="14"/>
          <w:szCs w:val="14"/>
        </w:rPr>
        <w:t xml:space="preserve">1.Внести изменения в Порядок создания, хранения, использования и восполнения резерва материальных ресурсов для ликвидации чрезвычайных ситуаций </w:t>
      </w:r>
      <w:r w:rsidRPr="004B6306">
        <w:rPr>
          <w:sz w:val="14"/>
          <w:szCs w:val="14"/>
        </w:rPr>
        <w:t>на территории сельского поселения Просвет муниципального района</w:t>
      </w:r>
    </w:p>
    <w:p w14:paraId="284BAC03" w14:textId="77777777" w:rsidR="004B6306" w:rsidRPr="004B6306" w:rsidRDefault="004B6306" w:rsidP="004B6306">
      <w:pPr>
        <w:spacing w:after="0" w:line="240" w:lineRule="auto"/>
        <w:jc w:val="both"/>
        <w:rPr>
          <w:sz w:val="14"/>
          <w:szCs w:val="14"/>
        </w:rPr>
      </w:pPr>
      <w:r w:rsidRPr="004B6306">
        <w:rPr>
          <w:sz w:val="14"/>
          <w:szCs w:val="14"/>
        </w:rPr>
        <w:t>Волжский Самарской области (далее – Порядок), утвержденный постановлением Администрации сельского поселения Просвет от 22.05.2014 №34»:</w:t>
      </w:r>
    </w:p>
    <w:p w14:paraId="7A12B91E" w14:textId="77777777" w:rsidR="004B6306" w:rsidRPr="004B6306" w:rsidRDefault="004B6306" w:rsidP="004B6306">
      <w:pPr>
        <w:numPr>
          <w:ilvl w:val="1"/>
          <w:numId w:val="27"/>
        </w:numPr>
        <w:spacing w:after="0" w:line="240" w:lineRule="auto"/>
        <w:jc w:val="both"/>
        <w:rPr>
          <w:sz w:val="14"/>
          <w:szCs w:val="14"/>
        </w:rPr>
      </w:pPr>
      <w:r w:rsidRPr="004B6306">
        <w:rPr>
          <w:sz w:val="14"/>
          <w:szCs w:val="14"/>
        </w:rPr>
        <w:t>Пункт 10 Порядка дополнить абзацем следующего содержания:</w:t>
      </w:r>
    </w:p>
    <w:p w14:paraId="3B549F6C" w14:textId="77777777" w:rsidR="004B6306" w:rsidRPr="004B6306" w:rsidRDefault="004B6306" w:rsidP="004B6306">
      <w:pPr>
        <w:spacing w:after="0" w:line="240" w:lineRule="auto"/>
        <w:ind w:firstLine="708"/>
        <w:jc w:val="both"/>
        <w:rPr>
          <w:sz w:val="14"/>
          <w:szCs w:val="14"/>
        </w:rPr>
      </w:pPr>
      <w:r w:rsidRPr="004B6306">
        <w:rPr>
          <w:sz w:val="14"/>
          <w:szCs w:val="14"/>
        </w:rPr>
        <w:t>«Резерв материальных ресурсов, за исключением государственного материального резерва, могут использоваться при введении режима повышенной готовности.».</w:t>
      </w:r>
      <w:r w:rsidRPr="004B6306">
        <w:rPr>
          <w:rStyle w:val="affffffa"/>
          <w:sz w:val="14"/>
          <w:szCs w:val="14"/>
        </w:rPr>
        <w:t/>
      </w:r>
      <w:r w:rsidRPr="004B6306">
        <w:rPr>
          <w:sz w:val="14"/>
          <w:szCs w:val="14"/>
        </w:rPr>
        <w:t xml:space="preserve"> </w:t>
      </w:r>
    </w:p>
    <w:p w14:paraId="3874BEE3" w14:textId="77777777" w:rsidR="004B6306" w:rsidRPr="004B6306" w:rsidRDefault="004B6306" w:rsidP="004B6306">
      <w:pPr>
        <w:pStyle w:val="2b"/>
        <w:spacing w:after="0" w:line="240" w:lineRule="auto"/>
        <w:ind w:right="-2" w:firstLine="708"/>
        <w:rPr>
          <w:sz w:val="14"/>
          <w:szCs w:val="14"/>
        </w:rPr>
      </w:pPr>
      <w:r w:rsidRPr="004B6306">
        <w:rPr>
          <w:sz w:val="14"/>
          <w:szCs w:val="14"/>
        </w:rPr>
        <w:t>2.Опубликовать настоящее постановление в печатном издании «</w:t>
      </w:r>
      <w:proofErr w:type="spellStart"/>
      <w:r w:rsidRPr="004B6306">
        <w:rPr>
          <w:sz w:val="14"/>
          <w:szCs w:val="14"/>
        </w:rPr>
        <w:t>Просветские</w:t>
      </w:r>
      <w:proofErr w:type="spellEnd"/>
      <w:r w:rsidRPr="004B6306">
        <w:rPr>
          <w:sz w:val="14"/>
          <w:szCs w:val="14"/>
        </w:rPr>
        <w:t xml:space="preserve"> вести» и разместить на официальном сайте Администрации сельского поселения Просвет prosvet-adm.usoz.ru в информационно-телекоммуникационной сети «Интернет».</w:t>
      </w:r>
    </w:p>
    <w:p w14:paraId="29CC1A7E" w14:textId="77777777" w:rsidR="004B6306" w:rsidRPr="004B6306" w:rsidRDefault="004B6306" w:rsidP="004B6306">
      <w:pPr>
        <w:spacing w:after="0" w:line="240" w:lineRule="auto"/>
        <w:jc w:val="right"/>
        <w:rPr>
          <w:bCs/>
          <w:sz w:val="14"/>
          <w:szCs w:val="14"/>
        </w:rPr>
      </w:pPr>
      <w:r w:rsidRPr="004B6306">
        <w:rPr>
          <w:bCs/>
          <w:sz w:val="14"/>
          <w:szCs w:val="14"/>
        </w:rPr>
        <w:t>С.И. Шевцов</w:t>
      </w:r>
    </w:p>
    <w:p w14:paraId="16211962" w14:textId="12605BB1" w:rsidR="004B6306" w:rsidRPr="004B6306" w:rsidRDefault="004B6306" w:rsidP="004B6306">
      <w:pPr>
        <w:spacing w:after="0" w:line="240" w:lineRule="auto"/>
        <w:jc w:val="right"/>
        <w:rPr>
          <w:bCs/>
          <w:sz w:val="14"/>
          <w:szCs w:val="14"/>
        </w:rPr>
      </w:pPr>
      <w:r w:rsidRPr="004B6306">
        <w:rPr>
          <w:bCs/>
          <w:sz w:val="14"/>
          <w:szCs w:val="14"/>
        </w:rPr>
        <w:t>Глава сельского поселения Просвет</w:t>
      </w:r>
    </w:p>
    <w:p w14:paraId="6F159398" w14:textId="0FE5F6D5" w:rsidR="004B6306" w:rsidRPr="004B6306" w:rsidRDefault="004B6306" w:rsidP="004B6306">
      <w:pPr>
        <w:pStyle w:val="2b"/>
        <w:spacing w:after="0" w:line="240" w:lineRule="auto"/>
        <w:ind w:right="-2" w:firstLine="708"/>
        <w:rPr>
          <w:sz w:val="14"/>
          <w:szCs w:val="14"/>
        </w:rPr>
      </w:pPr>
    </w:p>
    <w:tbl>
      <w:tblPr>
        <w:tblStyle w:val="affffa"/>
        <w:tblpPr w:leftFromText="180" w:rightFromText="180" w:vertAnchor="text" w:horzAnchor="margin" w:tblpY="325"/>
        <w:tblW w:w="107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3587"/>
        <w:gridCol w:w="3587"/>
      </w:tblGrid>
      <w:tr w:rsidR="004B6306" w14:paraId="7F9FD275" w14:textId="77777777" w:rsidTr="004B6306">
        <w:trPr>
          <w:trHeight w:val="914"/>
        </w:trPr>
        <w:tc>
          <w:tcPr>
            <w:tcW w:w="3586" w:type="dxa"/>
          </w:tcPr>
          <w:p w14:paraId="7053C419" w14:textId="7C8F80D8" w:rsidR="004B6306" w:rsidRDefault="004B6306" w:rsidP="004B6306">
            <w:pPr>
              <w:ind w:left="34" w:right="-108" w:hanging="142"/>
              <w:jc w:val="both"/>
              <w:rPr>
                <w:sz w:val="14"/>
                <w:szCs w:val="14"/>
              </w:rPr>
            </w:pPr>
            <w:r w:rsidRPr="0027129E">
              <w:rPr>
                <w:sz w:val="14"/>
                <w:szCs w:val="14"/>
              </w:rPr>
              <w:t>Учредитель</w:t>
            </w:r>
          </w:p>
          <w:p w14:paraId="5896E9B1" w14:textId="77777777" w:rsidR="004B6306" w:rsidRPr="0027129E" w:rsidRDefault="004B6306" w:rsidP="004B6306">
            <w:pPr>
              <w:ind w:left="34" w:right="-108" w:hanging="142"/>
              <w:jc w:val="both"/>
              <w:rPr>
                <w:sz w:val="14"/>
                <w:szCs w:val="14"/>
              </w:rPr>
            </w:pPr>
            <w:r w:rsidRPr="0027129E">
              <w:rPr>
                <w:sz w:val="14"/>
                <w:szCs w:val="14"/>
              </w:rPr>
              <w:t>Администрация</w:t>
            </w:r>
          </w:p>
          <w:p w14:paraId="309019D2" w14:textId="77777777" w:rsidR="004B6306" w:rsidRDefault="004B6306" w:rsidP="004B6306">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233B640F" w14:textId="77777777" w:rsidR="004B6306" w:rsidRDefault="004B6306" w:rsidP="004B6306">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387A53F7" w14:textId="77777777" w:rsidR="004B6306" w:rsidRDefault="004B6306" w:rsidP="004B6306">
            <w:pPr>
              <w:ind w:hanging="142"/>
              <w:rPr>
                <w:sz w:val="16"/>
                <w:szCs w:val="16"/>
              </w:rPr>
            </w:pPr>
            <w:r>
              <w:rPr>
                <w:sz w:val="14"/>
                <w:szCs w:val="14"/>
              </w:rPr>
              <w:t xml:space="preserve">Самарской области                                                       </w:t>
            </w:r>
            <w:r w:rsidRPr="0027129E">
              <w:rPr>
                <w:sz w:val="14"/>
                <w:szCs w:val="14"/>
              </w:rPr>
              <w:t xml:space="preserve">                                                                                           </w:t>
            </w:r>
          </w:p>
        </w:tc>
        <w:tc>
          <w:tcPr>
            <w:tcW w:w="3587" w:type="dxa"/>
          </w:tcPr>
          <w:p w14:paraId="47F3ED44" w14:textId="77777777" w:rsidR="004B6306" w:rsidRDefault="004B6306" w:rsidP="004B6306">
            <w:pPr>
              <w:ind w:right="-108"/>
              <w:jc w:val="center"/>
              <w:rPr>
                <w:sz w:val="14"/>
                <w:szCs w:val="14"/>
              </w:rPr>
            </w:pPr>
            <w:r>
              <w:rPr>
                <w:sz w:val="14"/>
                <w:szCs w:val="14"/>
              </w:rPr>
              <w:t>Главный редактор – Любаева О.И.</w:t>
            </w:r>
          </w:p>
          <w:p w14:paraId="73E22EEE" w14:textId="77777777" w:rsidR="004B6306" w:rsidRPr="0027129E" w:rsidRDefault="004B6306" w:rsidP="004B6306">
            <w:pPr>
              <w:ind w:right="-108"/>
              <w:jc w:val="center"/>
              <w:rPr>
                <w:sz w:val="14"/>
                <w:szCs w:val="14"/>
              </w:rPr>
            </w:pPr>
            <w:r>
              <w:rPr>
                <w:sz w:val="14"/>
                <w:szCs w:val="14"/>
              </w:rPr>
              <w:t xml:space="preserve">Ответственный секретарь – Шевкун Л.Н.    </w:t>
            </w:r>
          </w:p>
          <w:p w14:paraId="472F4983" w14:textId="77777777" w:rsidR="004B6306" w:rsidRPr="0027129E" w:rsidRDefault="004B6306" w:rsidP="004B6306">
            <w:pPr>
              <w:ind w:left="34" w:right="-108"/>
              <w:jc w:val="both"/>
              <w:rPr>
                <w:sz w:val="14"/>
                <w:szCs w:val="14"/>
              </w:rPr>
            </w:pPr>
          </w:p>
          <w:p w14:paraId="7C23F38A" w14:textId="77777777" w:rsidR="004B6306" w:rsidRPr="0027129E" w:rsidRDefault="004B6306" w:rsidP="004B6306">
            <w:pPr>
              <w:ind w:right="-108"/>
              <w:jc w:val="center"/>
              <w:rPr>
                <w:sz w:val="14"/>
                <w:szCs w:val="14"/>
              </w:rPr>
            </w:pPr>
            <w:r>
              <w:rPr>
                <w:sz w:val="14"/>
                <w:szCs w:val="14"/>
              </w:rPr>
              <w:t xml:space="preserve">.    </w:t>
            </w:r>
          </w:p>
          <w:p w14:paraId="0A42E3E1" w14:textId="77777777" w:rsidR="004B6306" w:rsidRPr="0027129E" w:rsidRDefault="004B6306" w:rsidP="004B6306">
            <w:pPr>
              <w:ind w:left="34" w:right="-108"/>
              <w:jc w:val="both"/>
              <w:rPr>
                <w:sz w:val="14"/>
                <w:szCs w:val="14"/>
              </w:rPr>
            </w:pPr>
          </w:p>
          <w:p w14:paraId="432CF432" w14:textId="77777777" w:rsidR="004B6306" w:rsidRDefault="004B6306" w:rsidP="004B6306">
            <w:pPr>
              <w:jc w:val="right"/>
              <w:rPr>
                <w:sz w:val="16"/>
                <w:szCs w:val="16"/>
              </w:rPr>
            </w:pPr>
          </w:p>
        </w:tc>
        <w:tc>
          <w:tcPr>
            <w:tcW w:w="3587" w:type="dxa"/>
          </w:tcPr>
          <w:p w14:paraId="2EA10A9E" w14:textId="77777777" w:rsidR="004B6306" w:rsidRPr="0027129E" w:rsidRDefault="004B6306" w:rsidP="004B6306">
            <w:pPr>
              <w:ind w:right="-108"/>
              <w:jc w:val="right"/>
              <w:rPr>
                <w:sz w:val="14"/>
                <w:szCs w:val="14"/>
              </w:rPr>
            </w:pPr>
            <w:r w:rsidRPr="0027129E">
              <w:rPr>
                <w:sz w:val="14"/>
                <w:szCs w:val="14"/>
              </w:rPr>
              <w:t>Адрес:</w:t>
            </w:r>
          </w:p>
          <w:p w14:paraId="73210AD0" w14:textId="77777777" w:rsidR="004B6306" w:rsidRPr="0027129E" w:rsidRDefault="004B6306" w:rsidP="004B6306">
            <w:pPr>
              <w:ind w:left="142" w:right="-108" w:hanging="284"/>
              <w:jc w:val="right"/>
              <w:rPr>
                <w:sz w:val="14"/>
                <w:szCs w:val="14"/>
              </w:rPr>
            </w:pPr>
            <w:r w:rsidRPr="0027129E">
              <w:rPr>
                <w:sz w:val="14"/>
                <w:szCs w:val="14"/>
              </w:rPr>
              <w:t>443526, Самарская область,</w:t>
            </w:r>
          </w:p>
          <w:p w14:paraId="55A8CF56" w14:textId="77777777" w:rsidR="004B6306" w:rsidRPr="0027129E" w:rsidRDefault="004B6306" w:rsidP="004B6306">
            <w:pPr>
              <w:ind w:left="-776" w:right="-108" w:hanging="284"/>
              <w:jc w:val="right"/>
              <w:rPr>
                <w:sz w:val="14"/>
                <w:szCs w:val="14"/>
              </w:rPr>
            </w:pPr>
            <w:r w:rsidRPr="0027129E">
              <w:rPr>
                <w:sz w:val="14"/>
                <w:szCs w:val="14"/>
              </w:rPr>
              <w:t>Волжский район, п. Просвет</w:t>
            </w:r>
          </w:p>
          <w:p w14:paraId="48270729" w14:textId="77777777" w:rsidR="004B6306" w:rsidRPr="0027129E" w:rsidRDefault="004B6306" w:rsidP="004B6306">
            <w:pPr>
              <w:ind w:left="142" w:right="-108" w:hanging="284"/>
              <w:jc w:val="right"/>
              <w:rPr>
                <w:sz w:val="14"/>
                <w:szCs w:val="14"/>
              </w:rPr>
            </w:pPr>
            <w:r w:rsidRPr="0027129E">
              <w:rPr>
                <w:sz w:val="14"/>
                <w:szCs w:val="14"/>
              </w:rPr>
              <w:t>ул. Самарская, д.13</w:t>
            </w:r>
          </w:p>
          <w:p w14:paraId="1C4A7F79" w14:textId="77777777" w:rsidR="004B6306" w:rsidRDefault="004B6306" w:rsidP="004B6306">
            <w:pPr>
              <w:ind w:left="-232" w:right="-108" w:hanging="426"/>
              <w:jc w:val="right"/>
              <w:rPr>
                <w:sz w:val="14"/>
                <w:szCs w:val="14"/>
              </w:rPr>
            </w:pPr>
            <w:r w:rsidRPr="0027129E">
              <w:rPr>
                <w:sz w:val="14"/>
                <w:szCs w:val="14"/>
              </w:rPr>
              <w:t>Телефон (факс):8(846) 998-25-25</w:t>
            </w:r>
          </w:p>
          <w:p w14:paraId="7108F4AF" w14:textId="77777777" w:rsidR="004B6306" w:rsidRDefault="004B6306" w:rsidP="004B6306">
            <w:pPr>
              <w:jc w:val="right"/>
              <w:rPr>
                <w:sz w:val="16"/>
                <w:szCs w:val="16"/>
              </w:rPr>
            </w:pPr>
            <w:r>
              <w:rPr>
                <w:sz w:val="14"/>
                <w:szCs w:val="14"/>
              </w:rPr>
              <w:t xml:space="preserve">    Тираж 150 </w:t>
            </w:r>
            <w:proofErr w:type="spellStart"/>
            <w:r>
              <w:rPr>
                <w:sz w:val="14"/>
                <w:szCs w:val="14"/>
              </w:rPr>
              <w:t>экз</w:t>
            </w:r>
            <w:proofErr w:type="spellEnd"/>
          </w:p>
        </w:tc>
      </w:tr>
    </w:tbl>
    <w:p w14:paraId="7C88586A" w14:textId="626CCC40" w:rsidR="00CE65AE" w:rsidRPr="00764EE9" w:rsidRDefault="004B6306" w:rsidP="004B6306">
      <w:pPr>
        <w:spacing w:after="0" w:line="240" w:lineRule="auto"/>
        <w:jc w:val="right"/>
        <w:rPr>
          <w:sz w:val="14"/>
          <w:szCs w:val="14"/>
          <w:lang w:eastAsia="ru-RU"/>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40E2D06" wp14:editId="44854020">
                <wp:simplePos x="0" y="0"/>
                <wp:positionH relativeFrom="margin">
                  <wp:align>right</wp:align>
                </wp:positionH>
                <wp:positionV relativeFrom="paragraph">
                  <wp:posOffset>151130</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EC756"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0.8pt,11.9pt" to="1052.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" strokecolor="black [3213]" strokeweight="1.25pt">
                <v:stroke joinstyle="miter"/>
                <w10:wrap anchorx="margin"/>
              </v:line>
            </w:pict>
          </mc:Fallback>
        </mc:AlternateContent>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p>
    <w:p w14:paraId="4167F26A" w14:textId="28F5E614" w:rsidR="00B07497" w:rsidRPr="00764EE9" w:rsidRDefault="00B07497" w:rsidP="00764EE9">
      <w:pPr>
        <w:spacing w:after="0" w:line="240" w:lineRule="auto"/>
        <w:jc w:val="center"/>
        <w:outlineLvl w:val="0"/>
        <w:rPr>
          <w:sz w:val="14"/>
          <w:szCs w:val="14"/>
          <w:lang w:eastAsia="ru-RU"/>
        </w:rPr>
      </w:pP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p>
    <w:sectPr w:rsidR="00B07497" w:rsidRPr="00764EE9" w:rsidSect="004B6306">
      <w:headerReference w:type="default" r:id="rId49"/>
      <w:pgSz w:w="11907" w:h="16840"/>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08ED" w14:textId="77777777" w:rsidR="00E04353" w:rsidRDefault="00E04353" w:rsidP="00DC6B3A">
      <w:r>
        <w:separator/>
      </w:r>
    </w:p>
  </w:endnote>
  <w:endnote w:type="continuationSeparator" w:id="0">
    <w:p w14:paraId="72574ABE" w14:textId="77777777" w:rsidR="00E04353" w:rsidRDefault="00E04353"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BD57" w14:textId="77777777" w:rsidR="00E04353" w:rsidRDefault="00E04353" w:rsidP="00DC6B3A">
      <w:r>
        <w:separator/>
      </w:r>
    </w:p>
  </w:footnote>
  <w:footnote w:type="continuationSeparator" w:id="0">
    <w:p w14:paraId="4C86D6B0" w14:textId="77777777" w:rsidR="00E04353" w:rsidRDefault="00E04353"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21E1610"/>
    <w:multiLevelType w:val="multilevel"/>
    <w:tmpl w:val="4964EB48"/>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4"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6"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7"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20" w15:restartNumberingAfterBreak="0">
    <w:nsid w:val="50440CA2"/>
    <w:multiLevelType w:val="singleLevel"/>
    <w:tmpl w:val="2CAC0CE6"/>
    <w:lvl w:ilvl="0">
      <w:numFmt w:val="decimal"/>
      <w:pStyle w:val="a7"/>
      <w:lvlText w:val=""/>
      <w:lvlJc w:val="left"/>
    </w:lvl>
  </w:abstractNum>
  <w:abstractNum w:abstractNumId="21"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3"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6"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6"/>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5"/>
  </w:num>
  <w:num w:numId="8" w16cid:durableId="910776332">
    <w:abstractNumId w:val="3"/>
  </w:num>
  <w:num w:numId="9" w16cid:durableId="957905434">
    <w:abstractNumId w:val="17"/>
  </w:num>
  <w:num w:numId="10" w16cid:durableId="1929920439">
    <w:abstractNumId w:val="2"/>
  </w:num>
  <w:num w:numId="11" w16cid:durableId="696539072">
    <w:abstractNumId w:val="1"/>
  </w:num>
  <w:num w:numId="12" w16cid:durableId="1078673667">
    <w:abstractNumId w:val="19"/>
  </w:num>
  <w:num w:numId="13" w16cid:durableId="364525394">
    <w:abstractNumId w:val="7"/>
  </w:num>
  <w:num w:numId="14" w16cid:durableId="978925928">
    <w:abstractNumId w:val="23"/>
  </w:num>
  <w:num w:numId="15" w16cid:durableId="468089542">
    <w:abstractNumId w:val="21"/>
  </w:num>
  <w:num w:numId="16" w16cid:durableId="1512840354">
    <w:abstractNumId w:val="11"/>
  </w:num>
  <w:num w:numId="17" w16cid:durableId="2006085150">
    <w:abstractNumId w:val="13"/>
  </w:num>
  <w:num w:numId="18" w16cid:durableId="1022826512">
    <w:abstractNumId w:val="9"/>
  </w:num>
  <w:num w:numId="19" w16cid:durableId="983239529">
    <w:abstractNumId w:val="26"/>
  </w:num>
  <w:num w:numId="20" w16cid:durableId="1603682546">
    <w:abstractNumId w:val="0"/>
  </w:num>
  <w:num w:numId="21" w16cid:durableId="1297761697">
    <w:abstractNumId w:val="14"/>
  </w:num>
  <w:num w:numId="22" w16cid:durableId="1930040186">
    <w:abstractNumId w:val="22"/>
  </w:num>
  <w:num w:numId="23" w16cid:durableId="893852934">
    <w:abstractNumId w:val="20"/>
  </w:num>
  <w:num w:numId="24" w16cid:durableId="264994473">
    <w:abstractNumId w:val="15"/>
  </w:num>
  <w:num w:numId="25" w16cid:durableId="2125735545">
    <w:abstractNumId w:val="18"/>
  </w:num>
  <w:num w:numId="26" w16cid:durableId="937567515">
    <w:abstractNumId w:val="24"/>
  </w:num>
  <w:num w:numId="27" w16cid:durableId="116073532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6C4F"/>
    <w:rsid w:val="00152836"/>
    <w:rsid w:val="00152D89"/>
    <w:rsid w:val="001546B6"/>
    <w:rsid w:val="00161304"/>
    <w:rsid w:val="0016206E"/>
    <w:rsid w:val="001710DA"/>
    <w:rsid w:val="001721D9"/>
    <w:rsid w:val="001729D3"/>
    <w:rsid w:val="00173BFC"/>
    <w:rsid w:val="00176F84"/>
    <w:rsid w:val="00183F32"/>
    <w:rsid w:val="00186A87"/>
    <w:rsid w:val="0019490B"/>
    <w:rsid w:val="00195305"/>
    <w:rsid w:val="00195E3D"/>
    <w:rsid w:val="00197320"/>
    <w:rsid w:val="001A4646"/>
    <w:rsid w:val="001A4BA5"/>
    <w:rsid w:val="001A79EC"/>
    <w:rsid w:val="001A7B8A"/>
    <w:rsid w:val="001B2DAC"/>
    <w:rsid w:val="001B483B"/>
    <w:rsid w:val="001B66EE"/>
    <w:rsid w:val="001B7C8D"/>
    <w:rsid w:val="001C1760"/>
    <w:rsid w:val="001C69FD"/>
    <w:rsid w:val="001C7564"/>
    <w:rsid w:val="001D6A9A"/>
    <w:rsid w:val="001D6F4B"/>
    <w:rsid w:val="001D71CD"/>
    <w:rsid w:val="001D7386"/>
    <w:rsid w:val="001D76F7"/>
    <w:rsid w:val="001E089C"/>
    <w:rsid w:val="001E4CDF"/>
    <w:rsid w:val="001F5361"/>
    <w:rsid w:val="00200496"/>
    <w:rsid w:val="0020070D"/>
    <w:rsid w:val="0020072E"/>
    <w:rsid w:val="00202B9F"/>
    <w:rsid w:val="002101CD"/>
    <w:rsid w:val="00210BB7"/>
    <w:rsid w:val="00211291"/>
    <w:rsid w:val="0021135F"/>
    <w:rsid w:val="00211407"/>
    <w:rsid w:val="00214FCF"/>
    <w:rsid w:val="002206AE"/>
    <w:rsid w:val="00220EFF"/>
    <w:rsid w:val="0022340A"/>
    <w:rsid w:val="002240D7"/>
    <w:rsid w:val="002248A6"/>
    <w:rsid w:val="00224CB3"/>
    <w:rsid w:val="00225845"/>
    <w:rsid w:val="002276AC"/>
    <w:rsid w:val="00230301"/>
    <w:rsid w:val="002316B5"/>
    <w:rsid w:val="00232C79"/>
    <w:rsid w:val="00235F10"/>
    <w:rsid w:val="002360BE"/>
    <w:rsid w:val="002374BD"/>
    <w:rsid w:val="00237D91"/>
    <w:rsid w:val="0024488B"/>
    <w:rsid w:val="00253B5F"/>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7D3E"/>
    <w:rsid w:val="00294331"/>
    <w:rsid w:val="002972E3"/>
    <w:rsid w:val="0029737B"/>
    <w:rsid w:val="002A5F4C"/>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7046"/>
    <w:rsid w:val="003510E3"/>
    <w:rsid w:val="003531AE"/>
    <w:rsid w:val="003602F4"/>
    <w:rsid w:val="00360C40"/>
    <w:rsid w:val="003614DC"/>
    <w:rsid w:val="00361ACA"/>
    <w:rsid w:val="00366D1E"/>
    <w:rsid w:val="00367218"/>
    <w:rsid w:val="003802A4"/>
    <w:rsid w:val="00380D32"/>
    <w:rsid w:val="003862AB"/>
    <w:rsid w:val="0039387A"/>
    <w:rsid w:val="00395B4D"/>
    <w:rsid w:val="0039679B"/>
    <w:rsid w:val="003A1540"/>
    <w:rsid w:val="003A2093"/>
    <w:rsid w:val="003A775C"/>
    <w:rsid w:val="003B33EF"/>
    <w:rsid w:val="003B7CDA"/>
    <w:rsid w:val="003C7C43"/>
    <w:rsid w:val="003D1B14"/>
    <w:rsid w:val="003D359F"/>
    <w:rsid w:val="003D4DD5"/>
    <w:rsid w:val="003D6082"/>
    <w:rsid w:val="003E1F6B"/>
    <w:rsid w:val="003E43A2"/>
    <w:rsid w:val="003E4A47"/>
    <w:rsid w:val="003E732B"/>
    <w:rsid w:val="003F021F"/>
    <w:rsid w:val="003F091A"/>
    <w:rsid w:val="003F10F4"/>
    <w:rsid w:val="003F2967"/>
    <w:rsid w:val="003F3E68"/>
    <w:rsid w:val="003F6913"/>
    <w:rsid w:val="0040095F"/>
    <w:rsid w:val="00401789"/>
    <w:rsid w:val="00401B4C"/>
    <w:rsid w:val="00404B81"/>
    <w:rsid w:val="0040606D"/>
    <w:rsid w:val="00411075"/>
    <w:rsid w:val="0041150B"/>
    <w:rsid w:val="0041742A"/>
    <w:rsid w:val="00422AB9"/>
    <w:rsid w:val="00422D82"/>
    <w:rsid w:val="00426756"/>
    <w:rsid w:val="00430058"/>
    <w:rsid w:val="0043055D"/>
    <w:rsid w:val="00430CCB"/>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6306"/>
    <w:rsid w:val="004B7855"/>
    <w:rsid w:val="004D07E2"/>
    <w:rsid w:val="004D0D85"/>
    <w:rsid w:val="004D1886"/>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4473"/>
    <w:rsid w:val="005468AA"/>
    <w:rsid w:val="005474EF"/>
    <w:rsid w:val="00550C07"/>
    <w:rsid w:val="00551A9F"/>
    <w:rsid w:val="005520FE"/>
    <w:rsid w:val="00552371"/>
    <w:rsid w:val="005614BC"/>
    <w:rsid w:val="00577BC4"/>
    <w:rsid w:val="0058017A"/>
    <w:rsid w:val="00586248"/>
    <w:rsid w:val="00592305"/>
    <w:rsid w:val="005931AB"/>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B48"/>
    <w:rsid w:val="00615120"/>
    <w:rsid w:val="006161A9"/>
    <w:rsid w:val="00622842"/>
    <w:rsid w:val="00624C78"/>
    <w:rsid w:val="00630F45"/>
    <w:rsid w:val="00632F7D"/>
    <w:rsid w:val="006340D9"/>
    <w:rsid w:val="006376B7"/>
    <w:rsid w:val="00640F72"/>
    <w:rsid w:val="00641F50"/>
    <w:rsid w:val="00644C4B"/>
    <w:rsid w:val="00644DCD"/>
    <w:rsid w:val="006451F4"/>
    <w:rsid w:val="00647C89"/>
    <w:rsid w:val="00647F2F"/>
    <w:rsid w:val="00647F99"/>
    <w:rsid w:val="0065343E"/>
    <w:rsid w:val="006546EF"/>
    <w:rsid w:val="006565D1"/>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E55"/>
    <w:rsid w:val="006A3962"/>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3ECF"/>
    <w:rsid w:val="00721175"/>
    <w:rsid w:val="00722254"/>
    <w:rsid w:val="00722DB8"/>
    <w:rsid w:val="007230BA"/>
    <w:rsid w:val="007273F5"/>
    <w:rsid w:val="007313D8"/>
    <w:rsid w:val="007314C6"/>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621"/>
    <w:rsid w:val="00764EE9"/>
    <w:rsid w:val="0076510C"/>
    <w:rsid w:val="00767D2C"/>
    <w:rsid w:val="00770CDF"/>
    <w:rsid w:val="007762BC"/>
    <w:rsid w:val="007764C0"/>
    <w:rsid w:val="00780C76"/>
    <w:rsid w:val="00783451"/>
    <w:rsid w:val="00784CA7"/>
    <w:rsid w:val="007853FC"/>
    <w:rsid w:val="00785AD4"/>
    <w:rsid w:val="00791C32"/>
    <w:rsid w:val="0079275F"/>
    <w:rsid w:val="00792D28"/>
    <w:rsid w:val="00796704"/>
    <w:rsid w:val="00797F1D"/>
    <w:rsid w:val="007A0991"/>
    <w:rsid w:val="007A2055"/>
    <w:rsid w:val="007A20C1"/>
    <w:rsid w:val="007B220A"/>
    <w:rsid w:val="007B504B"/>
    <w:rsid w:val="007B77AA"/>
    <w:rsid w:val="007C0A86"/>
    <w:rsid w:val="007C2513"/>
    <w:rsid w:val="007C3C2E"/>
    <w:rsid w:val="007C3CFE"/>
    <w:rsid w:val="007C54FB"/>
    <w:rsid w:val="007D454A"/>
    <w:rsid w:val="007D794D"/>
    <w:rsid w:val="007D7A62"/>
    <w:rsid w:val="007E468B"/>
    <w:rsid w:val="007E58B8"/>
    <w:rsid w:val="007E6614"/>
    <w:rsid w:val="0080020C"/>
    <w:rsid w:val="00801DCD"/>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4323"/>
    <w:rsid w:val="00844607"/>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3CF"/>
    <w:rsid w:val="008D1E3A"/>
    <w:rsid w:val="008D39F7"/>
    <w:rsid w:val="008D5270"/>
    <w:rsid w:val="008D67AA"/>
    <w:rsid w:val="008E0387"/>
    <w:rsid w:val="008E1B18"/>
    <w:rsid w:val="008E5DC5"/>
    <w:rsid w:val="008E6410"/>
    <w:rsid w:val="008E6DC8"/>
    <w:rsid w:val="008F0ED3"/>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B019D"/>
    <w:rsid w:val="009B4B00"/>
    <w:rsid w:val="009B5D91"/>
    <w:rsid w:val="009B6A49"/>
    <w:rsid w:val="009B78D3"/>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382A"/>
    <w:rsid w:val="00A33C5F"/>
    <w:rsid w:val="00A342DE"/>
    <w:rsid w:val="00A3720A"/>
    <w:rsid w:val="00A41191"/>
    <w:rsid w:val="00A4218E"/>
    <w:rsid w:val="00A442E3"/>
    <w:rsid w:val="00A4548D"/>
    <w:rsid w:val="00A46444"/>
    <w:rsid w:val="00A47B65"/>
    <w:rsid w:val="00A5159A"/>
    <w:rsid w:val="00A52417"/>
    <w:rsid w:val="00A564C2"/>
    <w:rsid w:val="00A5699D"/>
    <w:rsid w:val="00A57394"/>
    <w:rsid w:val="00A6042F"/>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373E"/>
    <w:rsid w:val="00AF4A61"/>
    <w:rsid w:val="00AF7CCF"/>
    <w:rsid w:val="00B040C5"/>
    <w:rsid w:val="00B04C05"/>
    <w:rsid w:val="00B07497"/>
    <w:rsid w:val="00B07600"/>
    <w:rsid w:val="00B118AE"/>
    <w:rsid w:val="00B12FAC"/>
    <w:rsid w:val="00B14C5E"/>
    <w:rsid w:val="00B16849"/>
    <w:rsid w:val="00B16962"/>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63F62"/>
    <w:rsid w:val="00B653F8"/>
    <w:rsid w:val="00B65B4D"/>
    <w:rsid w:val="00B7165C"/>
    <w:rsid w:val="00B72C69"/>
    <w:rsid w:val="00B81191"/>
    <w:rsid w:val="00B851D7"/>
    <w:rsid w:val="00B8549B"/>
    <w:rsid w:val="00B86669"/>
    <w:rsid w:val="00B9033C"/>
    <w:rsid w:val="00BA09E2"/>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4C27"/>
    <w:rsid w:val="00C452DF"/>
    <w:rsid w:val="00C45F0F"/>
    <w:rsid w:val="00C470EC"/>
    <w:rsid w:val="00C633C9"/>
    <w:rsid w:val="00C66DF0"/>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E65AE"/>
    <w:rsid w:val="00CF2237"/>
    <w:rsid w:val="00CF419C"/>
    <w:rsid w:val="00CF4CAA"/>
    <w:rsid w:val="00CF6BD8"/>
    <w:rsid w:val="00D002C4"/>
    <w:rsid w:val="00D0298E"/>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6"/>
    <w:rsid w:val="00DB19E6"/>
    <w:rsid w:val="00DB7F3F"/>
    <w:rsid w:val="00DC47A5"/>
    <w:rsid w:val="00DC68E3"/>
    <w:rsid w:val="00DC6B3A"/>
    <w:rsid w:val="00DD4317"/>
    <w:rsid w:val="00DE0603"/>
    <w:rsid w:val="00DE2CD1"/>
    <w:rsid w:val="00DE2D6A"/>
    <w:rsid w:val="00DE4108"/>
    <w:rsid w:val="00DE5D64"/>
    <w:rsid w:val="00DE6351"/>
    <w:rsid w:val="00DE6FA4"/>
    <w:rsid w:val="00DF018C"/>
    <w:rsid w:val="00DF48DC"/>
    <w:rsid w:val="00DF4E05"/>
    <w:rsid w:val="00E003FD"/>
    <w:rsid w:val="00E026EB"/>
    <w:rsid w:val="00E027F9"/>
    <w:rsid w:val="00E03C27"/>
    <w:rsid w:val="00E03E64"/>
    <w:rsid w:val="00E04353"/>
    <w:rsid w:val="00E0471A"/>
    <w:rsid w:val="00E06657"/>
    <w:rsid w:val="00E1342F"/>
    <w:rsid w:val="00E16230"/>
    <w:rsid w:val="00E173A1"/>
    <w:rsid w:val="00E17B54"/>
    <w:rsid w:val="00E17BEE"/>
    <w:rsid w:val="00E235AE"/>
    <w:rsid w:val="00E26178"/>
    <w:rsid w:val="00E26671"/>
    <w:rsid w:val="00E32335"/>
    <w:rsid w:val="00E3405F"/>
    <w:rsid w:val="00E417A9"/>
    <w:rsid w:val="00E41C1A"/>
    <w:rsid w:val="00E41E18"/>
    <w:rsid w:val="00E4696F"/>
    <w:rsid w:val="00E54F2C"/>
    <w:rsid w:val="00E6086E"/>
    <w:rsid w:val="00E613DD"/>
    <w:rsid w:val="00E66C16"/>
    <w:rsid w:val="00E66F84"/>
    <w:rsid w:val="00E671E4"/>
    <w:rsid w:val="00E674C3"/>
    <w:rsid w:val="00E73708"/>
    <w:rsid w:val="00E77187"/>
    <w:rsid w:val="00E800EB"/>
    <w:rsid w:val="00E80680"/>
    <w:rsid w:val="00E8095F"/>
    <w:rsid w:val="00E81DA1"/>
    <w:rsid w:val="00E82894"/>
    <w:rsid w:val="00E82907"/>
    <w:rsid w:val="00E84318"/>
    <w:rsid w:val="00E8618E"/>
    <w:rsid w:val="00E86E70"/>
    <w:rsid w:val="00E92444"/>
    <w:rsid w:val="00E9782F"/>
    <w:rsid w:val="00EA05D9"/>
    <w:rsid w:val="00EA3F14"/>
    <w:rsid w:val="00EA4AC3"/>
    <w:rsid w:val="00EA5310"/>
    <w:rsid w:val="00EA74FE"/>
    <w:rsid w:val="00EB1517"/>
    <w:rsid w:val="00EB6D95"/>
    <w:rsid w:val="00EB6E84"/>
    <w:rsid w:val="00EC0FEE"/>
    <w:rsid w:val="00EC3E02"/>
    <w:rsid w:val="00EC5F1B"/>
    <w:rsid w:val="00EC5F31"/>
    <w:rsid w:val="00ED0171"/>
    <w:rsid w:val="00ED18C8"/>
    <w:rsid w:val="00ED6437"/>
    <w:rsid w:val="00ED7218"/>
    <w:rsid w:val="00ED723E"/>
    <w:rsid w:val="00EE327A"/>
    <w:rsid w:val="00EE3BC6"/>
    <w:rsid w:val="00EE473C"/>
    <w:rsid w:val="00EE5E14"/>
    <w:rsid w:val="00EF17DC"/>
    <w:rsid w:val="00EF37F6"/>
    <w:rsid w:val="00EF7B06"/>
    <w:rsid w:val="00F02882"/>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6001D"/>
    <w:rsid w:val="00F613E1"/>
    <w:rsid w:val="00F63B93"/>
    <w:rsid w:val="00F7056B"/>
    <w:rsid w:val="00F72883"/>
    <w:rsid w:val="00F73F9A"/>
    <w:rsid w:val="00F741EA"/>
    <w:rsid w:val="00F86D87"/>
    <w:rsid w:val="00F927AE"/>
    <w:rsid w:val="00F9327A"/>
    <w:rsid w:val="00F94B85"/>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83042564">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61671440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chernorechje2@yandex.ru" TargetMode="External"/><Relationship Id="rId18" Type="http://schemas.openxmlformats.org/officeDocument/2006/relationships/hyperlink" Target="mailto:alm.novopavlovka@yandex.ru" TargetMode="External"/><Relationship Id="rId26" Type="http://schemas.openxmlformats.org/officeDocument/2006/relationships/hyperlink" Target="http://xn--80aaufaecfbejth2c.xn----7sbbfougbcftudjcrjn.xn--p1ai/" TargetMode="External"/><Relationship Id="rId39" Type="http://schemas.openxmlformats.org/officeDocument/2006/relationships/hyperlink" Target="https://chernig.samregion.ru/" TargetMode="External"/><Relationship Id="rId3" Type="http://schemas.openxmlformats.org/officeDocument/2006/relationships/styles" Target="styles.xml"/><Relationship Id="rId21" Type="http://schemas.openxmlformats.org/officeDocument/2006/relationships/hyperlink" Target="mailto:&#1072;dm.vostok@yandex.ru" TargetMode="External"/><Relationship Id="rId34" Type="http://schemas.openxmlformats.org/officeDocument/2006/relationships/hyperlink" Target="http://www.admbg.org/" TargetMode="External"/><Relationship Id="rId42" Type="http://schemas.openxmlformats.org/officeDocument/2006/relationships/hyperlink" Target="https://polyakov05.samgd.ru/" TargetMode="External"/><Relationship Id="rId47" Type="http://schemas.openxmlformats.org/officeDocument/2006/relationships/hyperlink" Target="https://base.garant.ru/12148517/741609f9002bd54a24e5c49cb5af953b/"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lopatino@mail.ru" TargetMode="External"/><Relationship Id="rId17" Type="http://schemas.openxmlformats.org/officeDocument/2006/relationships/hyperlink" Target="mailto:alexandrovka@admbg.org" TargetMode="External"/><Relationship Id="rId25" Type="http://schemas.openxmlformats.org/officeDocument/2006/relationships/hyperlink" Target="https://pervomay.orb.ru/" TargetMode="External"/><Relationship Id="rId33" Type="http://schemas.openxmlformats.org/officeDocument/2006/relationships/hyperlink" Target="https://pospmich.ru/" TargetMode="External"/><Relationship Id="rId38" Type="http://schemas.openxmlformats.org/officeDocument/2006/relationships/hyperlink" Target="http://bglushitca.admbg.org/" TargetMode="External"/><Relationship Id="rId46" Type="http://schemas.openxmlformats.org/officeDocument/2006/relationships/hyperlink" Target="mailto:PRIVOLGA@sam.transneft.ru" TargetMode="External"/><Relationship Id="rId2" Type="http://schemas.openxmlformats.org/officeDocument/2006/relationships/numbering" Target="numbering.xml"/><Relationship Id="rId16" Type="http://schemas.openxmlformats.org/officeDocument/2006/relationships/hyperlink" Target="mailto:spmokscha@yandex.ru" TargetMode="External"/><Relationship Id="rId20" Type="http://schemas.openxmlformats.org/officeDocument/2006/relationships/hyperlink" Target="mailto:adm-chernig@mail.ru" TargetMode="External"/><Relationship Id="rId29" Type="http://schemas.openxmlformats.org/officeDocument/2006/relationships/hyperlink" Target="https://admvoskresenka.ru/" TargetMode="External"/><Relationship Id="rId41" Type="http://schemas.openxmlformats.org/officeDocument/2006/relationships/hyperlink" Target="https://b-chern05.samg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skresenkaadm@rambler.ru" TargetMode="External"/><Relationship Id="rId24" Type="http://schemas.openxmlformats.org/officeDocument/2006/relationships/hyperlink" Target="mailto:minenergo@minenergo.gov.ru" TargetMode="External"/><Relationship Id="rId32" Type="http://schemas.openxmlformats.org/officeDocument/2006/relationships/hyperlink" Target="http://www.prosvet-adm.ru/" TargetMode="External"/><Relationship Id="rId37" Type="http://schemas.openxmlformats.org/officeDocument/2006/relationships/hyperlink" Target="http://admnovopavlovka.ru/" TargetMode="External"/><Relationship Id="rId40" Type="http://schemas.openxmlformats.org/officeDocument/2006/relationships/hyperlink" Target="https://chernig.samgd.ru/" TargetMode="External"/><Relationship Id="rId45" Type="http://schemas.openxmlformats.org/officeDocument/2006/relationships/hyperlink" Target="http://www.kinel.ru/selskie-poselenija/selskoe-poselenie-domashka/" TargetMode="External"/><Relationship Id="rId5" Type="http://schemas.openxmlformats.org/officeDocument/2006/relationships/webSettings" Target="webSettings.xml"/><Relationship Id="rId15" Type="http://schemas.openxmlformats.org/officeDocument/2006/relationships/hyperlink" Target="mailto:pospmich@yandex.ru" TargetMode="External"/><Relationship Id="rId23" Type="http://schemas.openxmlformats.org/officeDocument/2006/relationships/hyperlink" Target="mailto:a.domashka@yandex.ru" TargetMode="External"/><Relationship Id="rId28" Type="http://schemas.openxmlformats.org/officeDocument/2006/relationships/hyperlink" Target="https://v-adm63.ru/" TargetMode="External"/><Relationship Id="rId36" Type="http://schemas.openxmlformats.org/officeDocument/2006/relationships/hyperlink" Target="http://www.adm-aleksandrovka.ru/" TargetMode="External"/><Relationship Id="rId49" Type="http://schemas.openxmlformats.org/officeDocument/2006/relationships/header" Target="header1.xml"/><Relationship Id="rId10" Type="http://schemas.openxmlformats.org/officeDocument/2006/relationships/hyperlink" Target="mailto:vr@v-adm63.ru" TargetMode="External"/><Relationship Id="rId19" Type="http://schemas.openxmlformats.org/officeDocument/2006/relationships/hyperlink" Target="mailto:spbgso@admbg.org" TargetMode="External"/><Relationship Id="rId31" Type="http://schemas.openxmlformats.org/officeDocument/2006/relationships/hyperlink" Target="https://tchernorechje.ru/" TargetMode="External"/><Relationship Id="rId44" Type="http://schemas.openxmlformats.org/officeDocument/2006/relationships/hyperlink" Target="http://www.kinel.ru/" TargetMode="External"/><Relationship Id="rId4" Type="http://schemas.openxmlformats.org/officeDocument/2006/relationships/settings" Target="settings.xml"/><Relationship Id="rId9" Type="http://schemas.openxmlformats.org/officeDocument/2006/relationships/hyperlink" Target="mailto:adm@nvkb.ru" TargetMode="External"/><Relationship Id="rId14" Type="http://schemas.openxmlformats.org/officeDocument/2006/relationships/hyperlink" Target="mailto:prosvet-adm@yandex.ru" TargetMode="External"/><Relationship Id="rId22" Type="http://schemas.openxmlformats.org/officeDocument/2006/relationships/hyperlink" Target="mailto:radmin@kinel.ru" TargetMode="External"/><Relationship Id="rId27" Type="http://schemas.openxmlformats.org/officeDocument/2006/relationships/hyperlink" Target="http://city-hall.nvkb.ru/index.php" TargetMode="External"/><Relationship Id="rId30" Type="http://schemas.openxmlformats.org/officeDocument/2006/relationships/hyperlink" Target="https://adm-lopatino.ru/" TargetMode="External"/><Relationship Id="rId35" Type="http://schemas.openxmlformats.org/officeDocument/2006/relationships/hyperlink" Target="http://moksha.admbg.org/" TargetMode="External"/><Relationship Id="rId43" Type="http://schemas.openxmlformats.org/officeDocument/2006/relationships/hyperlink" Target="http://vostochny05.samgd.ru/" TargetMode="External"/><Relationship Id="rId48" Type="http://schemas.openxmlformats.org/officeDocument/2006/relationships/hyperlink" Target="http://www.prosvet-adm.ucoz.ru" TargetMode="External"/><Relationship Id="rId8" Type="http://schemas.openxmlformats.org/officeDocument/2006/relationships/hyperlink" Target="mailto:malozaykin@mai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1</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519</cp:revision>
  <cp:lastPrinted>2024-08-02T05:11:00Z</cp:lastPrinted>
  <dcterms:created xsi:type="dcterms:W3CDTF">2022-08-18T05:21:00Z</dcterms:created>
  <dcterms:modified xsi:type="dcterms:W3CDTF">2024-08-02T05:11:00Z</dcterms:modified>
</cp:coreProperties>
</file>