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12C731A7" w:rsidR="00DC47A5" w:rsidRPr="00764EE9" w:rsidRDefault="00B07497" w:rsidP="00764EE9">
      <w:pPr>
        <w:spacing w:after="0" w:line="240" w:lineRule="auto"/>
        <w:ind w:right="-432" w:firstLine="142"/>
        <w:rPr>
          <w:b/>
          <w:sz w:val="14"/>
          <w:szCs w:val="14"/>
        </w:rPr>
      </w:pPr>
      <w:r w:rsidRPr="00764EE9">
        <w:rPr>
          <w:b/>
          <w:sz w:val="14"/>
          <w:szCs w:val="14"/>
        </w:rPr>
        <w:t xml:space="preserve"> </w:t>
      </w:r>
      <w:r w:rsidR="00822B43" w:rsidRPr="00764EE9">
        <w:rPr>
          <w:b/>
          <w:sz w:val="14"/>
          <w:szCs w:val="14"/>
        </w:rPr>
        <w:t>Вторник 30 июля</w:t>
      </w:r>
      <w:r w:rsidRPr="00764EE9">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9961C0" w:rsidRPr="00764EE9">
        <w:rPr>
          <w:b/>
          <w:sz w:val="14"/>
          <w:szCs w:val="14"/>
        </w:rPr>
        <w:t xml:space="preserve">   </w:t>
      </w:r>
      <w:r w:rsidR="00DC47A5" w:rsidRPr="00764EE9">
        <w:rPr>
          <w:b/>
          <w:sz w:val="14"/>
          <w:szCs w:val="14"/>
        </w:rPr>
        <w:t xml:space="preserve">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44596F" w:rsidRPr="00764EE9">
        <w:rPr>
          <w:b/>
          <w:sz w:val="14"/>
          <w:szCs w:val="14"/>
        </w:rPr>
        <w:t>2</w:t>
      </w:r>
      <w:r w:rsidRPr="00764EE9">
        <w:rPr>
          <w:b/>
          <w:sz w:val="14"/>
          <w:szCs w:val="14"/>
        </w:rPr>
        <w:t>2</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76036E05" w14:textId="77777777" w:rsidR="000A27B0" w:rsidRPr="00764EE9" w:rsidRDefault="000A27B0" w:rsidP="00764EE9">
      <w:pPr>
        <w:spacing w:after="0" w:line="240" w:lineRule="auto"/>
        <w:jc w:val="center"/>
        <w:rPr>
          <w:b/>
          <w:sz w:val="14"/>
          <w:szCs w:val="14"/>
          <w:highlight w:val="yellow"/>
          <w:lang w:eastAsia="ru-RU"/>
        </w:rPr>
      </w:pPr>
    </w:p>
    <w:p w14:paraId="0FBBECC3" w14:textId="77777777" w:rsidR="00A610A9" w:rsidRPr="00A610A9" w:rsidRDefault="00F927AE" w:rsidP="00F927AE">
      <w:pPr>
        <w:spacing w:after="0" w:line="240" w:lineRule="auto"/>
        <w:jc w:val="center"/>
        <w:rPr>
          <w:b/>
          <w:sz w:val="16"/>
          <w:szCs w:val="16"/>
        </w:rPr>
      </w:pPr>
      <w:r w:rsidRPr="00F927AE">
        <w:rPr>
          <w:b/>
          <w:sz w:val="14"/>
          <w:szCs w:val="14"/>
        </w:rPr>
        <w:tab/>
      </w:r>
      <w:r w:rsidRPr="00A610A9">
        <w:rPr>
          <w:b/>
          <w:sz w:val="16"/>
          <w:szCs w:val="16"/>
        </w:rPr>
        <w:t>Сообщение о возможном установлении публичного сервитута</w:t>
      </w:r>
    </w:p>
    <w:p w14:paraId="15D05CE8" w14:textId="54385258" w:rsidR="00F927AE" w:rsidRDefault="00F927AE" w:rsidP="00F927AE">
      <w:pPr>
        <w:spacing w:after="0" w:line="240" w:lineRule="auto"/>
        <w:jc w:val="center"/>
        <w:rPr>
          <w:b/>
          <w:sz w:val="15"/>
          <w:szCs w:val="15"/>
        </w:rPr>
      </w:pPr>
      <w:r w:rsidRPr="00A610A9">
        <w:rPr>
          <w:b/>
          <w:sz w:val="15"/>
          <w:szCs w:val="15"/>
        </w:rPr>
        <w:tab/>
      </w:r>
    </w:p>
    <w:p w14:paraId="398E02BA" w14:textId="77777777" w:rsidR="00A610A9" w:rsidRPr="00A610A9" w:rsidRDefault="00A610A9" w:rsidP="00F927AE">
      <w:pPr>
        <w:spacing w:after="0" w:line="240" w:lineRule="auto"/>
        <w:jc w:val="center"/>
        <w:rPr>
          <w:b/>
          <w:sz w:val="15"/>
          <w:szCs w:val="15"/>
        </w:rPr>
      </w:pPr>
    </w:p>
    <w:tbl>
      <w:tblPr>
        <w:tblStyle w:val="affffa"/>
        <w:tblW w:w="10774" w:type="dxa"/>
        <w:jc w:val="center"/>
        <w:tblInd w:w="0" w:type="dxa"/>
        <w:tblLayout w:type="fixed"/>
        <w:tblLook w:val="04A0" w:firstRow="1" w:lastRow="0" w:firstColumn="1" w:lastColumn="0" w:noHBand="0" w:noVBand="1"/>
      </w:tblPr>
      <w:tblGrid>
        <w:gridCol w:w="421"/>
        <w:gridCol w:w="1559"/>
        <w:gridCol w:w="8794"/>
      </w:tblGrid>
      <w:tr w:rsidR="00F927AE" w:rsidRPr="00A610A9" w14:paraId="5D22D49E"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7588FDC1" w14:textId="180B6B2C" w:rsidR="00F927AE" w:rsidRPr="00A610A9" w:rsidRDefault="00A610A9" w:rsidP="00F927AE">
            <w:pPr>
              <w:jc w:val="center"/>
              <w:rPr>
                <w:b/>
                <w:sz w:val="15"/>
                <w:szCs w:val="15"/>
              </w:rPr>
            </w:pPr>
            <w:r>
              <w:rPr>
                <w:b/>
                <w:sz w:val="15"/>
                <w:szCs w:val="15"/>
              </w:rPr>
              <w:t>ю</w:t>
            </w:r>
            <w:r w:rsidR="00F927AE" w:rsidRPr="00A610A9">
              <w:rPr>
                <w:b/>
                <w:sz w:val="15"/>
                <w:szCs w:val="15"/>
              </w:rPr>
              <w:t>1</w:t>
            </w:r>
          </w:p>
        </w:tc>
        <w:tc>
          <w:tcPr>
            <w:tcW w:w="10353" w:type="dxa"/>
            <w:gridSpan w:val="2"/>
            <w:tcBorders>
              <w:top w:val="single" w:sz="4" w:space="0" w:color="auto"/>
              <w:left w:val="single" w:sz="4" w:space="0" w:color="auto"/>
              <w:bottom w:val="single" w:sz="4" w:space="0" w:color="auto"/>
              <w:right w:val="single" w:sz="4" w:space="0" w:color="auto"/>
            </w:tcBorders>
            <w:hideMark/>
          </w:tcPr>
          <w:p w14:paraId="237BCE46" w14:textId="77777777" w:rsidR="00F927AE" w:rsidRPr="00A610A9" w:rsidRDefault="00F927AE" w:rsidP="00F927AE">
            <w:pPr>
              <w:jc w:val="center"/>
              <w:rPr>
                <w:b/>
                <w:sz w:val="15"/>
                <w:szCs w:val="15"/>
              </w:rPr>
            </w:pPr>
            <w:r w:rsidRPr="00A610A9">
              <w:rPr>
                <w:b/>
                <w:sz w:val="15"/>
                <w:szCs w:val="15"/>
              </w:rPr>
              <w:t>Министерство энергетики Российской Федерации</w:t>
            </w:r>
          </w:p>
          <w:p w14:paraId="5FA52254" w14:textId="77777777" w:rsidR="00F927AE" w:rsidRPr="00A610A9" w:rsidRDefault="00F927AE" w:rsidP="00F927AE">
            <w:pPr>
              <w:jc w:val="center"/>
              <w:rPr>
                <w:b/>
                <w:sz w:val="15"/>
                <w:szCs w:val="15"/>
              </w:rPr>
            </w:pPr>
            <w:r w:rsidRPr="00A610A9">
              <w:rPr>
                <w:b/>
                <w:sz w:val="15"/>
                <w:szCs w:val="15"/>
              </w:rPr>
              <w:t xml:space="preserve">(уполномоченный органа, которым рассматривается ходатайство </w:t>
            </w:r>
            <w:r w:rsidRPr="00A610A9">
              <w:rPr>
                <w:b/>
                <w:sz w:val="15"/>
                <w:szCs w:val="15"/>
              </w:rPr>
              <w:br/>
              <w:t>об установлении публичного сервитута)</w:t>
            </w:r>
          </w:p>
        </w:tc>
      </w:tr>
      <w:tr w:rsidR="00F927AE" w:rsidRPr="00A610A9" w14:paraId="3619618B"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1C43A504" w14:textId="77777777" w:rsidR="00F927AE" w:rsidRPr="00A610A9" w:rsidRDefault="00F927AE" w:rsidP="00F927AE">
            <w:pPr>
              <w:jc w:val="center"/>
              <w:rPr>
                <w:b/>
                <w:sz w:val="15"/>
                <w:szCs w:val="15"/>
              </w:rPr>
            </w:pPr>
            <w:r w:rsidRPr="00A610A9">
              <w:rPr>
                <w:b/>
                <w:sz w:val="15"/>
                <w:szCs w:val="15"/>
              </w:rPr>
              <w:t>2</w:t>
            </w:r>
          </w:p>
        </w:tc>
        <w:tc>
          <w:tcPr>
            <w:tcW w:w="10353" w:type="dxa"/>
            <w:gridSpan w:val="2"/>
            <w:tcBorders>
              <w:top w:val="single" w:sz="4" w:space="0" w:color="auto"/>
              <w:left w:val="single" w:sz="4" w:space="0" w:color="auto"/>
              <w:bottom w:val="single" w:sz="4" w:space="0" w:color="auto"/>
              <w:right w:val="single" w:sz="4" w:space="0" w:color="auto"/>
            </w:tcBorders>
            <w:hideMark/>
          </w:tcPr>
          <w:p w14:paraId="6A1E4857" w14:textId="77777777" w:rsidR="00F927AE" w:rsidRPr="00A610A9" w:rsidRDefault="00F927AE" w:rsidP="00F927AE">
            <w:pPr>
              <w:jc w:val="center"/>
              <w:rPr>
                <w:b/>
                <w:sz w:val="15"/>
                <w:szCs w:val="15"/>
              </w:rPr>
            </w:pPr>
            <w:r w:rsidRPr="00A610A9">
              <w:rPr>
                <w:b/>
                <w:sz w:val="15"/>
                <w:szCs w:val="15"/>
              </w:rPr>
              <w:t>Публичный сервитут для использования земель и земельных участков в целях эксплуатации магистрального нефтепровода федерального значения «</w:t>
            </w:r>
            <w:proofErr w:type="spellStart"/>
            <w:r w:rsidRPr="00A610A9">
              <w:rPr>
                <w:b/>
                <w:sz w:val="15"/>
                <w:szCs w:val="15"/>
              </w:rPr>
              <w:t>Вдольтрассовая</w:t>
            </w:r>
            <w:proofErr w:type="spellEnd"/>
            <w:r w:rsidRPr="00A610A9">
              <w:rPr>
                <w:b/>
                <w:sz w:val="15"/>
                <w:szCs w:val="15"/>
              </w:rPr>
              <w:t xml:space="preserve"> ВЛ- 6 </w:t>
            </w:r>
            <w:proofErr w:type="spellStart"/>
            <w:r w:rsidRPr="00A610A9">
              <w:rPr>
                <w:b/>
                <w:sz w:val="15"/>
                <w:szCs w:val="15"/>
              </w:rPr>
              <w:t>кВ</w:t>
            </w:r>
            <w:proofErr w:type="spellEnd"/>
            <w:r w:rsidRPr="00A610A9">
              <w:rPr>
                <w:b/>
                <w:sz w:val="15"/>
                <w:szCs w:val="15"/>
              </w:rPr>
              <w:t xml:space="preserve"> н/</w:t>
            </w:r>
            <w:proofErr w:type="spellStart"/>
            <w:r w:rsidRPr="00A610A9">
              <w:rPr>
                <w:b/>
                <w:sz w:val="15"/>
                <w:szCs w:val="15"/>
              </w:rPr>
              <w:t>пр</w:t>
            </w:r>
            <w:proofErr w:type="spellEnd"/>
            <w:r w:rsidRPr="00A610A9">
              <w:rPr>
                <w:b/>
                <w:sz w:val="15"/>
                <w:szCs w:val="15"/>
              </w:rPr>
              <w:t xml:space="preserve"> «Кулешовка-Куйбышев», уч. 0-53 км.». </w:t>
            </w:r>
          </w:p>
          <w:p w14:paraId="26CA3329" w14:textId="77777777" w:rsidR="00F927AE" w:rsidRPr="00A610A9" w:rsidRDefault="00F927AE" w:rsidP="00F927AE">
            <w:pPr>
              <w:jc w:val="center"/>
              <w:rPr>
                <w:b/>
                <w:sz w:val="15"/>
                <w:szCs w:val="15"/>
              </w:rPr>
            </w:pPr>
            <w:r w:rsidRPr="00A610A9">
              <w:rPr>
                <w:b/>
                <w:sz w:val="15"/>
                <w:szCs w:val="15"/>
              </w:rPr>
              <w:t>(цель установления публичного сервитута)</w:t>
            </w:r>
          </w:p>
        </w:tc>
      </w:tr>
      <w:tr w:rsidR="00F927AE" w:rsidRPr="00A610A9" w14:paraId="4402C9F5" w14:textId="77777777" w:rsidTr="00A610A9">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06BFED70" w14:textId="77777777" w:rsidR="00F927AE" w:rsidRPr="00A610A9" w:rsidRDefault="00F927AE" w:rsidP="00A610A9">
            <w:pPr>
              <w:jc w:val="center"/>
              <w:rPr>
                <w:b/>
                <w:sz w:val="15"/>
                <w:szCs w:val="15"/>
              </w:rPr>
            </w:pPr>
            <w:r w:rsidRPr="00A610A9">
              <w:rPr>
                <w:b/>
                <w:sz w:val="15"/>
                <w:szCs w:val="15"/>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04904C" w14:textId="77777777" w:rsidR="00F927AE" w:rsidRPr="00A610A9" w:rsidRDefault="00F927AE" w:rsidP="00A610A9">
            <w:pPr>
              <w:jc w:val="center"/>
              <w:rPr>
                <w:b/>
                <w:sz w:val="15"/>
                <w:szCs w:val="15"/>
              </w:rPr>
            </w:pPr>
            <w:r w:rsidRPr="00A610A9">
              <w:rPr>
                <w:b/>
                <w:bCs/>
                <w:sz w:val="15"/>
                <w:szCs w:val="15"/>
              </w:rPr>
              <w:t>Кадастровый номер</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6206656" w14:textId="77777777" w:rsidR="00F927AE" w:rsidRPr="00A610A9" w:rsidRDefault="00F927AE" w:rsidP="00F927AE">
            <w:pPr>
              <w:jc w:val="center"/>
              <w:rPr>
                <w:b/>
                <w:sz w:val="15"/>
                <w:szCs w:val="15"/>
              </w:rPr>
            </w:pPr>
            <w:r w:rsidRPr="00A610A9">
              <w:rPr>
                <w:b/>
                <w:bCs/>
                <w:sz w:val="15"/>
                <w:szCs w:val="15"/>
              </w:rPr>
              <w:t>Адрес или иное описание местоположения земельного участка (участков), в отношении которого испрашивается публичный сервитут</w:t>
            </w:r>
          </w:p>
        </w:tc>
      </w:tr>
      <w:tr w:rsidR="00F927AE" w:rsidRPr="00A610A9" w14:paraId="4804EF4F" w14:textId="77777777" w:rsidTr="00A610A9">
        <w:trPr>
          <w:trHeight w:val="7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0A983E"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7F4D01" w14:textId="77777777" w:rsidR="00F927AE" w:rsidRPr="00A610A9" w:rsidRDefault="00F927AE" w:rsidP="00A610A9">
            <w:pPr>
              <w:jc w:val="center"/>
              <w:rPr>
                <w:b/>
                <w:sz w:val="15"/>
                <w:szCs w:val="15"/>
              </w:rPr>
            </w:pPr>
            <w:r w:rsidRPr="00A610A9">
              <w:rPr>
                <w:b/>
                <w:sz w:val="15"/>
                <w:szCs w:val="15"/>
              </w:rPr>
              <w:t>63:17:0000000:7110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5B9E7F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Волжский, сельское поселение Просвет</w:t>
            </w:r>
          </w:p>
        </w:tc>
      </w:tr>
      <w:tr w:rsidR="00F927AE" w:rsidRPr="00A610A9" w14:paraId="4701CC0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05D77DB"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CBAAFB" w14:textId="77777777" w:rsidR="00F927AE" w:rsidRPr="00A610A9" w:rsidRDefault="00F927AE" w:rsidP="00A610A9">
            <w:pPr>
              <w:jc w:val="center"/>
              <w:rPr>
                <w:b/>
                <w:sz w:val="15"/>
                <w:szCs w:val="15"/>
              </w:rPr>
            </w:pPr>
            <w:r w:rsidRPr="00A610A9">
              <w:rPr>
                <w:b/>
                <w:sz w:val="15"/>
                <w:szCs w:val="15"/>
              </w:rPr>
              <w:t>63:17:0000000:794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C6B2F48" w14:textId="77777777" w:rsidR="00F927AE" w:rsidRPr="00A610A9" w:rsidRDefault="00F927AE" w:rsidP="00F927AE">
            <w:pPr>
              <w:jc w:val="center"/>
              <w:rPr>
                <w:b/>
                <w:sz w:val="15"/>
                <w:szCs w:val="15"/>
              </w:rPr>
            </w:pPr>
            <w:r w:rsidRPr="00A610A9">
              <w:rPr>
                <w:b/>
                <w:sz w:val="15"/>
                <w:szCs w:val="15"/>
              </w:rPr>
              <w:t>Самарская область, Волжский район, на землях ЗАО «Восход» (бывший совхоз «Самарский»)</w:t>
            </w:r>
          </w:p>
        </w:tc>
      </w:tr>
      <w:tr w:rsidR="00F927AE" w:rsidRPr="00A610A9" w14:paraId="5747B49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AFDE1F8"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D2B95D" w14:textId="77777777" w:rsidR="00F927AE" w:rsidRPr="00A610A9" w:rsidRDefault="00F927AE" w:rsidP="00A610A9">
            <w:pPr>
              <w:jc w:val="center"/>
              <w:rPr>
                <w:b/>
                <w:sz w:val="15"/>
                <w:szCs w:val="15"/>
              </w:rPr>
            </w:pPr>
            <w:r w:rsidRPr="00A610A9">
              <w:rPr>
                <w:b/>
                <w:sz w:val="15"/>
                <w:szCs w:val="15"/>
              </w:rPr>
              <w:t>63:17:0000000:796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71E0F8E" w14:textId="77777777" w:rsidR="00F927AE" w:rsidRPr="00A610A9" w:rsidRDefault="00F927AE" w:rsidP="00F927AE">
            <w:pPr>
              <w:jc w:val="center"/>
              <w:rPr>
                <w:b/>
                <w:sz w:val="15"/>
                <w:szCs w:val="15"/>
              </w:rPr>
            </w:pPr>
            <w:r w:rsidRPr="00A610A9">
              <w:rPr>
                <w:b/>
                <w:sz w:val="15"/>
                <w:szCs w:val="15"/>
              </w:rPr>
              <w:t>Самарская область, Волжский район, на землях ЗАО «Восход» (бывший совхоз «Самарский»)</w:t>
            </w:r>
          </w:p>
        </w:tc>
      </w:tr>
      <w:tr w:rsidR="00F927AE" w:rsidRPr="00A610A9" w14:paraId="462AFFB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4E713C9"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EF028C" w14:textId="77777777" w:rsidR="00F927AE" w:rsidRPr="00A610A9" w:rsidRDefault="00F927AE" w:rsidP="00A610A9">
            <w:pPr>
              <w:jc w:val="center"/>
              <w:rPr>
                <w:b/>
                <w:sz w:val="15"/>
                <w:szCs w:val="15"/>
              </w:rPr>
            </w:pPr>
            <w:r w:rsidRPr="00A610A9">
              <w:rPr>
                <w:b/>
                <w:sz w:val="15"/>
                <w:szCs w:val="15"/>
              </w:rPr>
              <w:t>63:17:0000000:163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F41B0DD" w14:textId="77777777" w:rsidR="00F927AE" w:rsidRPr="00A610A9" w:rsidRDefault="00F927AE" w:rsidP="00F927AE">
            <w:pPr>
              <w:jc w:val="center"/>
              <w:rPr>
                <w:b/>
                <w:sz w:val="15"/>
                <w:szCs w:val="15"/>
              </w:rPr>
            </w:pPr>
            <w:r w:rsidRPr="00A610A9">
              <w:rPr>
                <w:b/>
                <w:sz w:val="15"/>
                <w:szCs w:val="15"/>
              </w:rPr>
              <w:t xml:space="preserve">Российская </w:t>
            </w:r>
            <w:proofErr w:type="spellStart"/>
            <w:proofErr w:type="gramStart"/>
            <w:r w:rsidRPr="00A610A9">
              <w:rPr>
                <w:b/>
                <w:sz w:val="15"/>
                <w:szCs w:val="15"/>
              </w:rPr>
              <w:t>Федерация,Самарская</w:t>
            </w:r>
            <w:proofErr w:type="spellEnd"/>
            <w:proofErr w:type="gramEnd"/>
            <w:r w:rsidRPr="00A610A9">
              <w:rPr>
                <w:b/>
                <w:sz w:val="15"/>
                <w:szCs w:val="15"/>
              </w:rPr>
              <w:t xml:space="preserve"> обл., р-н Волжский, с. Просвет, электросетевой комплекс ВЛ 10 </w:t>
            </w:r>
            <w:proofErr w:type="spellStart"/>
            <w:r w:rsidRPr="00A610A9">
              <w:rPr>
                <w:b/>
                <w:sz w:val="15"/>
                <w:szCs w:val="15"/>
              </w:rPr>
              <w:t>кВ</w:t>
            </w:r>
            <w:proofErr w:type="spellEnd"/>
            <w:r w:rsidRPr="00A610A9">
              <w:rPr>
                <w:b/>
                <w:sz w:val="15"/>
                <w:szCs w:val="15"/>
              </w:rPr>
              <w:t xml:space="preserve"> фидер 19 ПС Вершины с отпайкой на ЗТП </w:t>
            </w:r>
            <w:proofErr w:type="spellStart"/>
            <w:r w:rsidRPr="00A610A9">
              <w:rPr>
                <w:b/>
                <w:sz w:val="15"/>
                <w:szCs w:val="15"/>
              </w:rPr>
              <w:t>Вр</w:t>
            </w:r>
            <w:proofErr w:type="spellEnd"/>
            <w:r w:rsidRPr="00A610A9">
              <w:rPr>
                <w:b/>
                <w:sz w:val="15"/>
                <w:szCs w:val="15"/>
              </w:rPr>
              <w:t xml:space="preserve"> 1901/2х400 (абонент.) (ВЛ 10 </w:t>
            </w:r>
            <w:proofErr w:type="spellStart"/>
            <w:r w:rsidRPr="00A610A9">
              <w:rPr>
                <w:b/>
                <w:sz w:val="15"/>
                <w:szCs w:val="15"/>
              </w:rPr>
              <w:t>кВ</w:t>
            </w:r>
            <w:proofErr w:type="spellEnd"/>
            <w:r w:rsidRPr="00A610A9">
              <w:rPr>
                <w:b/>
                <w:sz w:val="15"/>
                <w:szCs w:val="15"/>
              </w:rPr>
              <w:t xml:space="preserve"> Ф19 ПС Вершины)</w:t>
            </w:r>
          </w:p>
        </w:tc>
      </w:tr>
      <w:tr w:rsidR="00F927AE" w:rsidRPr="00A610A9" w14:paraId="6F48123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AA15CB5"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6E794D" w14:textId="77777777" w:rsidR="00F927AE" w:rsidRPr="00A610A9" w:rsidRDefault="00F927AE" w:rsidP="00A610A9">
            <w:pPr>
              <w:jc w:val="center"/>
              <w:rPr>
                <w:b/>
                <w:sz w:val="15"/>
                <w:szCs w:val="15"/>
              </w:rPr>
            </w:pPr>
            <w:r w:rsidRPr="00A610A9">
              <w:rPr>
                <w:b/>
                <w:sz w:val="15"/>
                <w:szCs w:val="15"/>
              </w:rPr>
              <w:t>63:17:1402008:334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8304806" w14:textId="77777777" w:rsidR="00F927AE" w:rsidRPr="00A610A9" w:rsidRDefault="00F927AE" w:rsidP="00F927AE">
            <w:pPr>
              <w:jc w:val="center"/>
              <w:rPr>
                <w:b/>
                <w:sz w:val="15"/>
                <w:szCs w:val="15"/>
              </w:rPr>
            </w:pPr>
            <w:r w:rsidRPr="00A610A9">
              <w:rPr>
                <w:b/>
                <w:sz w:val="15"/>
                <w:szCs w:val="15"/>
              </w:rPr>
              <w:t>Самарская область, Волжский район, сельское поселение Просвет</w:t>
            </w:r>
          </w:p>
        </w:tc>
      </w:tr>
      <w:tr w:rsidR="00F927AE" w:rsidRPr="00A610A9" w14:paraId="6C1B6CD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EF30D4"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5310A10" w14:textId="77777777" w:rsidR="00F927AE" w:rsidRPr="00A610A9" w:rsidRDefault="00F927AE" w:rsidP="00A610A9">
            <w:pPr>
              <w:jc w:val="center"/>
              <w:rPr>
                <w:b/>
                <w:sz w:val="15"/>
                <w:szCs w:val="15"/>
              </w:rPr>
            </w:pPr>
            <w:r w:rsidRPr="00A610A9">
              <w:rPr>
                <w:b/>
                <w:sz w:val="15"/>
                <w:szCs w:val="15"/>
              </w:rPr>
              <w:t>63:22:0000000:3784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55BC182" w14:textId="77777777" w:rsidR="00F927AE" w:rsidRPr="00A610A9" w:rsidRDefault="00F927AE" w:rsidP="00F927AE">
            <w:pPr>
              <w:jc w:val="center"/>
              <w:rPr>
                <w:b/>
                <w:sz w:val="15"/>
                <w:szCs w:val="15"/>
              </w:rPr>
            </w:pPr>
            <w:r w:rsidRPr="00A610A9">
              <w:rPr>
                <w:b/>
                <w:sz w:val="15"/>
                <w:szCs w:val="15"/>
              </w:rPr>
              <w:t>Самарская область, Волжский район, на землях ЗАО «Восход» (бывший совхоз «Самарский»)</w:t>
            </w:r>
          </w:p>
        </w:tc>
      </w:tr>
      <w:tr w:rsidR="00F927AE" w:rsidRPr="00A610A9" w14:paraId="0049419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2A90E6"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05B4E0" w14:textId="77777777" w:rsidR="00F927AE" w:rsidRPr="00A610A9" w:rsidRDefault="00F927AE" w:rsidP="00A610A9">
            <w:pPr>
              <w:jc w:val="center"/>
              <w:rPr>
                <w:b/>
                <w:sz w:val="15"/>
                <w:szCs w:val="15"/>
              </w:rPr>
            </w:pPr>
            <w:r w:rsidRPr="00A610A9">
              <w:rPr>
                <w:b/>
                <w:sz w:val="15"/>
                <w:szCs w:val="15"/>
              </w:rPr>
              <w:t>63:22:0000000:639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CF8CFD0" w14:textId="77777777" w:rsidR="00F927AE" w:rsidRPr="00A610A9" w:rsidRDefault="00F927AE" w:rsidP="00F927AE">
            <w:pPr>
              <w:jc w:val="center"/>
              <w:rPr>
                <w:b/>
                <w:sz w:val="15"/>
                <w:szCs w:val="15"/>
              </w:rPr>
            </w:pPr>
            <w:r w:rsidRPr="00A610A9">
              <w:rPr>
                <w:b/>
                <w:sz w:val="15"/>
                <w:szCs w:val="15"/>
              </w:rPr>
              <w:t>Самарская область, Кинельский район, земли ТОО имени Калинина</w:t>
            </w:r>
          </w:p>
        </w:tc>
      </w:tr>
      <w:tr w:rsidR="00F927AE" w:rsidRPr="00A610A9" w14:paraId="6B9B756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5672930"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A3C14D" w14:textId="77777777" w:rsidR="00F927AE" w:rsidRPr="00A610A9" w:rsidRDefault="00F927AE" w:rsidP="00A610A9">
            <w:pPr>
              <w:jc w:val="center"/>
              <w:rPr>
                <w:b/>
                <w:sz w:val="15"/>
                <w:szCs w:val="15"/>
              </w:rPr>
            </w:pPr>
            <w:r w:rsidRPr="00A610A9">
              <w:rPr>
                <w:b/>
                <w:sz w:val="15"/>
                <w:szCs w:val="15"/>
              </w:rPr>
              <w:t>63:22:0000000:3750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23B64EB" w14:textId="77777777" w:rsidR="00F927AE" w:rsidRPr="00A610A9" w:rsidRDefault="00F927AE" w:rsidP="00F927AE">
            <w:pPr>
              <w:jc w:val="center"/>
              <w:rPr>
                <w:b/>
                <w:sz w:val="15"/>
                <w:szCs w:val="15"/>
              </w:rPr>
            </w:pPr>
            <w:r w:rsidRPr="00A610A9">
              <w:rPr>
                <w:b/>
                <w:sz w:val="15"/>
                <w:szCs w:val="15"/>
              </w:rPr>
              <w:t>Самарская область, р-н. Кинельский, с/п. Домашка</w:t>
            </w:r>
          </w:p>
        </w:tc>
      </w:tr>
      <w:tr w:rsidR="00F927AE" w:rsidRPr="00A610A9" w14:paraId="5AF31B9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5F37E6E"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461A9A" w14:textId="77777777" w:rsidR="00F927AE" w:rsidRPr="00A610A9" w:rsidRDefault="00F927AE" w:rsidP="00A610A9">
            <w:pPr>
              <w:jc w:val="center"/>
              <w:rPr>
                <w:b/>
                <w:sz w:val="15"/>
                <w:szCs w:val="15"/>
              </w:rPr>
            </w:pPr>
            <w:r w:rsidRPr="00A610A9">
              <w:rPr>
                <w:b/>
                <w:sz w:val="15"/>
                <w:szCs w:val="15"/>
              </w:rPr>
              <w:t>63:22:0000000:4060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1775B38" w14:textId="77777777" w:rsidR="00F927AE" w:rsidRPr="00A610A9" w:rsidRDefault="00F927AE" w:rsidP="00F927AE">
            <w:pPr>
              <w:jc w:val="center"/>
              <w:rPr>
                <w:b/>
                <w:sz w:val="15"/>
                <w:szCs w:val="15"/>
              </w:rPr>
            </w:pPr>
            <w:r w:rsidRPr="00A610A9">
              <w:rPr>
                <w:b/>
                <w:sz w:val="15"/>
                <w:szCs w:val="15"/>
              </w:rPr>
              <w:t>Самарская область, Кинельский район, сельское поселение Домашка</w:t>
            </w:r>
          </w:p>
        </w:tc>
      </w:tr>
      <w:tr w:rsidR="00F927AE" w:rsidRPr="00A610A9" w14:paraId="2E8C961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B75EB5D"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5D3119F" w14:textId="77777777" w:rsidR="00F927AE" w:rsidRPr="00A610A9" w:rsidRDefault="00F927AE" w:rsidP="00A610A9">
            <w:pPr>
              <w:jc w:val="center"/>
              <w:rPr>
                <w:b/>
                <w:sz w:val="15"/>
                <w:szCs w:val="15"/>
              </w:rPr>
            </w:pPr>
            <w:r w:rsidRPr="00A610A9">
              <w:rPr>
                <w:b/>
                <w:sz w:val="15"/>
                <w:szCs w:val="15"/>
              </w:rPr>
              <w:t>63:22:0000000:329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D57DB7F" w14:textId="77777777" w:rsidR="00F927AE" w:rsidRPr="00A610A9" w:rsidRDefault="00F927AE" w:rsidP="00F927AE">
            <w:pPr>
              <w:jc w:val="center"/>
              <w:rPr>
                <w:b/>
                <w:sz w:val="15"/>
                <w:szCs w:val="15"/>
              </w:rPr>
            </w:pPr>
            <w:r w:rsidRPr="00A610A9">
              <w:rPr>
                <w:b/>
                <w:sz w:val="15"/>
                <w:szCs w:val="15"/>
              </w:rPr>
              <w:t>Самарская область, Кинельский район</w:t>
            </w:r>
          </w:p>
        </w:tc>
      </w:tr>
      <w:tr w:rsidR="00F927AE" w:rsidRPr="00A610A9" w14:paraId="064A30F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265D8A0"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83452C8" w14:textId="77777777" w:rsidR="00F927AE" w:rsidRPr="00A610A9" w:rsidRDefault="00F927AE" w:rsidP="00A610A9">
            <w:pPr>
              <w:jc w:val="center"/>
              <w:rPr>
                <w:b/>
                <w:sz w:val="15"/>
                <w:szCs w:val="15"/>
              </w:rPr>
            </w:pPr>
            <w:r w:rsidRPr="00A610A9">
              <w:rPr>
                <w:b/>
                <w:sz w:val="15"/>
                <w:szCs w:val="15"/>
              </w:rPr>
              <w:t>63:22:0000000:4376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A58A8A3" w14:textId="77777777" w:rsidR="00F927AE" w:rsidRPr="00A610A9" w:rsidRDefault="00F927AE" w:rsidP="00F927AE">
            <w:pPr>
              <w:jc w:val="center"/>
              <w:rPr>
                <w:b/>
                <w:sz w:val="15"/>
                <w:szCs w:val="15"/>
              </w:rPr>
            </w:pPr>
            <w:r w:rsidRPr="00A610A9">
              <w:rPr>
                <w:b/>
                <w:sz w:val="15"/>
                <w:szCs w:val="15"/>
              </w:rPr>
              <w:t>Самарская область, Кинельский район, сельское поселение Домашка</w:t>
            </w:r>
          </w:p>
        </w:tc>
      </w:tr>
      <w:tr w:rsidR="00F927AE" w:rsidRPr="00A610A9" w14:paraId="78FB48C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4411BF"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69ACD2" w14:textId="77777777" w:rsidR="00F927AE" w:rsidRPr="00A610A9" w:rsidRDefault="00F927AE" w:rsidP="00A610A9">
            <w:pPr>
              <w:jc w:val="center"/>
              <w:rPr>
                <w:b/>
                <w:sz w:val="15"/>
                <w:szCs w:val="15"/>
              </w:rPr>
            </w:pPr>
            <w:r w:rsidRPr="00A610A9">
              <w:rPr>
                <w:b/>
                <w:sz w:val="15"/>
                <w:szCs w:val="15"/>
              </w:rPr>
              <w:t>63:22:0000000:538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617C55D" w14:textId="77777777" w:rsidR="00F927AE" w:rsidRPr="00A610A9" w:rsidRDefault="00F927AE" w:rsidP="00F927AE">
            <w:pPr>
              <w:jc w:val="center"/>
              <w:rPr>
                <w:b/>
                <w:sz w:val="15"/>
                <w:szCs w:val="15"/>
              </w:rPr>
            </w:pPr>
            <w:r w:rsidRPr="00A610A9">
              <w:rPr>
                <w:b/>
                <w:sz w:val="15"/>
                <w:szCs w:val="15"/>
              </w:rPr>
              <w:t>Самарская область, Кинельский район, коллективное сельскохозяйственное предприятие им. Антонова</w:t>
            </w:r>
          </w:p>
        </w:tc>
      </w:tr>
      <w:tr w:rsidR="00F927AE" w:rsidRPr="00A610A9" w14:paraId="0177718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245C93"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D006286" w14:textId="77777777" w:rsidR="00F927AE" w:rsidRPr="00A610A9" w:rsidRDefault="00F927AE" w:rsidP="00A610A9">
            <w:pPr>
              <w:jc w:val="center"/>
              <w:rPr>
                <w:b/>
                <w:sz w:val="15"/>
                <w:szCs w:val="15"/>
              </w:rPr>
            </w:pPr>
            <w:r w:rsidRPr="00A610A9">
              <w:rPr>
                <w:b/>
                <w:sz w:val="15"/>
                <w:szCs w:val="15"/>
              </w:rPr>
              <w:t>63:22:0000000:550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2D07078" w14:textId="77777777" w:rsidR="00F927AE" w:rsidRPr="00A610A9" w:rsidRDefault="00F927AE" w:rsidP="00F927AE">
            <w:pPr>
              <w:jc w:val="center"/>
              <w:rPr>
                <w:b/>
                <w:sz w:val="15"/>
                <w:szCs w:val="15"/>
              </w:rPr>
            </w:pPr>
            <w:r w:rsidRPr="00A610A9">
              <w:rPr>
                <w:b/>
                <w:sz w:val="15"/>
                <w:szCs w:val="15"/>
              </w:rPr>
              <w:t>Самарская область, Кинельский район, коллективное сельскохозяйственное предприятие им. Антонова</w:t>
            </w:r>
          </w:p>
        </w:tc>
      </w:tr>
      <w:tr w:rsidR="00F927AE" w:rsidRPr="00A610A9" w14:paraId="558FEB6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E4A2765"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D63D1C" w14:textId="77777777" w:rsidR="00F927AE" w:rsidRPr="00A610A9" w:rsidRDefault="00F927AE" w:rsidP="00A610A9">
            <w:pPr>
              <w:jc w:val="center"/>
              <w:rPr>
                <w:b/>
                <w:sz w:val="15"/>
                <w:szCs w:val="15"/>
              </w:rPr>
            </w:pPr>
            <w:r w:rsidRPr="00A610A9">
              <w:rPr>
                <w:b/>
                <w:sz w:val="15"/>
                <w:szCs w:val="15"/>
              </w:rPr>
              <w:t>63:22:0000000:3766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EF3444B" w14:textId="77777777" w:rsidR="00F927AE" w:rsidRPr="00A610A9" w:rsidRDefault="00F927AE" w:rsidP="00F927AE">
            <w:pPr>
              <w:jc w:val="center"/>
              <w:rPr>
                <w:b/>
                <w:sz w:val="15"/>
                <w:szCs w:val="15"/>
              </w:rPr>
            </w:pPr>
            <w:r w:rsidRPr="00A610A9">
              <w:rPr>
                <w:b/>
                <w:sz w:val="15"/>
                <w:szCs w:val="15"/>
              </w:rPr>
              <w:t>Самарская область, р-н. Кинельский, с/п. Домашка</w:t>
            </w:r>
          </w:p>
        </w:tc>
      </w:tr>
      <w:tr w:rsidR="00F927AE" w:rsidRPr="00A610A9" w14:paraId="02922E1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D45C514"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A645C4" w14:textId="77777777" w:rsidR="00F927AE" w:rsidRPr="00A610A9" w:rsidRDefault="00F927AE" w:rsidP="00A610A9">
            <w:pPr>
              <w:jc w:val="center"/>
              <w:rPr>
                <w:b/>
                <w:sz w:val="15"/>
                <w:szCs w:val="15"/>
              </w:rPr>
            </w:pPr>
            <w:r w:rsidRPr="00A610A9">
              <w:rPr>
                <w:b/>
                <w:sz w:val="15"/>
                <w:szCs w:val="15"/>
              </w:rPr>
              <w:t>63:22:0000000:3983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DCF3E34" w14:textId="77777777" w:rsidR="00F927AE" w:rsidRPr="00A610A9" w:rsidRDefault="00F927AE" w:rsidP="00F927AE">
            <w:pPr>
              <w:jc w:val="center"/>
              <w:rPr>
                <w:b/>
                <w:sz w:val="15"/>
                <w:szCs w:val="15"/>
              </w:rPr>
            </w:pPr>
            <w:r w:rsidRPr="00A610A9">
              <w:rPr>
                <w:b/>
                <w:sz w:val="15"/>
                <w:szCs w:val="15"/>
              </w:rPr>
              <w:t>Самарская область, р-н. Кинельский, с/п. Домашка</w:t>
            </w:r>
          </w:p>
        </w:tc>
      </w:tr>
      <w:tr w:rsidR="00F927AE" w:rsidRPr="00A610A9" w14:paraId="7372C24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FF73C9"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09C5C8" w14:textId="77777777" w:rsidR="00F927AE" w:rsidRPr="00A610A9" w:rsidRDefault="00F927AE" w:rsidP="00A610A9">
            <w:pPr>
              <w:jc w:val="center"/>
              <w:rPr>
                <w:b/>
                <w:sz w:val="15"/>
                <w:szCs w:val="15"/>
              </w:rPr>
            </w:pPr>
            <w:r w:rsidRPr="00A610A9">
              <w:rPr>
                <w:b/>
                <w:sz w:val="15"/>
                <w:szCs w:val="15"/>
              </w:rPr>
              <w:t xml:space="preserve"> 63:22:0000000:4461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4F55962" w14:textId="77777777" w:rsidR="00F927AE" w:rsidRPr="00A610A9" w:rsidRDefault="00F927AE" w:rsidP="00F927AE">
            <w:pPr>
              <w:jc w:val="center"/>
              <w:rPr>
                <w:b/>
                <w:sz w:val="15"/>
                <w:szCs w:val="15"/>
              </w:rPr>
            </w:pPr>
            <w:r w:rsidRPr="00A610A9">
              <w:rPr>
                <w:b/>
                <w:sz w:val="15"/>
                <w:szCs w:val="15"/>
              </w:rPr>
              <w:t>Самарская область, Кинельский р-н, с/п Домашка</w:t>
            </w:r>
          </w:p>
        </w:tc>
      </w:tr>
      <w:tr w:rsidR="00F927AE" w:rsidRPr="00A610A9" w14:paraId="578BE12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493975A"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2219DB" w14:textId="77777777" w:rsidR="00F927AE" w:rsidRPr="00A610A9" w:rsidRDefault="00F927AE" w:rsidP="00A610A9">
            <w:pPr>
              <w:jc w:val="center"/>
              <w:rPr>
                <w:b/>
                <w:sz w:val="15"/>
                <w:szCs w:val="15"/>
              </w:rPr>
            </w:pPr>
            <w:r w:rsidRPr="00A610A9">
              <w:rPr>
                <w:b/>
                <w:sz w:val="15"/>
                <w:szCs w:val="15"/>
              </w:rPr>
              <w:t>63:22:0000000:686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046CF50" w14:textId="77777777" w:rsidR="00F927AE" w:rsidRPr="00A610A9" w:rsidRDefault="00F927AE" w:rsidP="00F927AE">
            <w:pPr>
              <w:jc w:val="center"/>
              <w:rPr>
                <w:b/>
                <w:sz w:val="15"/>
                <w:szCs w:val="15"/>
              </w:rPr>
            </w:pPr>
            <w:r w:rsidRPr="00A610A9">
              <w:rPr>
                <w:b/>
                <w:sz w:val="15"/>
                <w:szCs w:val="15"/>
              </w:rPr>
              <w:t>Самарская область, Кинельский район, земли ТОО имени Калинина</w:t>
            </w:r>
          </w:p>
        </w:tc>
      </w:tr>
      <w:tr w:rsidR="00F927AE" w:rsidRPr="00A610A9" w14:paraId="343AAC8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C48FAF2"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6CFD9BA" w14:textId="77777777" w:rsidR="00F927AE" w:rsidRPr="00A610A9" w:rsidRDefault="00F927AE" w:rsidP="00A610A9">
            <w:pPr>
              <w:jc w:val="center"/>
              <w:rPr>
                <w:b/>
                <w:sz w:val="15"/>
                <w:szCs w:val="15"/>
              </w:rPr>
            </w:pPr>
            <w:r w:rsidRPr="00A610A9">
              <w:rPr>
                <w:b/>
                <w:sz w:val="15"/>
                <w:szCs w:val="15"/>
              </w:rPr>
              <w:t>63:22:0000000:730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EE076CE" w14:textId="77777777" w:rsidR="00F927AE" w:rsidRPr="00A610A9" w:rsidRDefault="00F927AE" w:rsidP="00F927AE">
            <w:pPr>
              <w:jc w:val="center"/>
              <w:rPr>
                <w:b/>
                <w:sz w:val="15"/>
                <w:szCs w:val="15"/>
              </w:rPr>
            </w:pPr>
            <w:r w:rsidRPr="00A610A9">
              <w:rPr>
                <w:b/>
                <w:sz w:val="15"/>
                <w:szCs w:val="15"/>
              </w:rPr>
              <w:t xml:space="preserve">Самарская область, Кинельский район, земли ТОО </w:t>
            </w:r>
            <w:proofErr w:type="spellStart"/>
            <w:r w:rsidRPr="00A610A9">
              <w:rPr>
                <w:b/>
                <w:sz w:val="15"/>
                <w:szCs w:val="15"/>
              </w:rPr>
              <w:t>им.Калинина</w:t>
            </w:r>
            <w:proofErr w:type="spellEnd"/>
          </w:p>
        </w:tc>
      </w:tr>
      <w:tr w:rsidR="00F927AE" w:rsidRPr="00A610A9" w14:paraId="4DAAE4E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9FA96D5"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793BA7" w14:textId="77777777" w:rsidR="00F927AE" w:rsidRPr="00A610A9" w:rsidRDefault="00F927AE" w:rsidP="00A610A9">
            <w:pPr>
              <w:jc w:val="center"/>
              <w:rPr>
                <w:b/>
                <w:sz w:val="15"/>
                <w:szCs w:val="15"/>
              </w:rPr>
            </w:pPr>
            <w:r w:rsidRPr="00A610A9">
              <w:rPr>
                <w:b/>
                <w:sz w:val="15"/>
                <w:szCs w:val="15"/>
              </w:rPr>
              <w:t>63:22:0000000:2131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EF23A14" w14:textId="77777777" w:rsidR="00F927AE" w:rsidRPr="00A610A9" w:rsidRDefault="00F927AE" w:rsidP="00F927AE">
            <w:pPr>
              <w:jc w:val="center"/>
              <w:rPr>
                <w:b/>
                <w:sz w:val="15"/>
                <w:szCs w:val="15"/>
              </w:rPr>
            </w:pPr>
            <w:r w:rsidRPr="00A610A9">
              <w:rPr>
                <w:b/>
                <w:sz w:val="15"/>
                <w:szCs w:val="15"/>
              </w:rPr>
              <w:t>Самарская область, Кинельский район, земельный участок расположен в южной части кадастрового квартала 63:22:1204006 и в северо-восточной части кадастрового квартала 63:22:1206002</w:t>
            </w:r>
          </w:p>
        </w:tc>
      </w:tr>
      <w:tr w:rsidR="00F927AE" w:rsidRPr="00A610A9" w14:paraId="2030491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01BA737"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EABF26" w14:textId="77777777" w:rsidR="00F927AE" w:rsidRPr="00A610A9" w:rsidRDefault="00F927AE" w:rsidP="00A610A9">
            <w:pPr>
              <w:jc w:val="center"/>
              <w:rPr>
                <w:b/>
                <w:sz w:val="15"/>
                <w:szCs w:val="15"/>
              </w:rPr>
            </w:pPr>
            <w:r w:rsidRPr="00A610A9">
              <w:rPr>
                <w:b/>
                <w:sz w:val="15"/>
                <w:szCs w:val="15"/>
              </w:rPr>
              <w:t xml:space="preserve">63:22:0000000:121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BB3EA4C" w14:textId="77777777" w:rsidR="00F927AE" w:rsidRPr="00A610A9" w:rsidRDefault="00F927AE" w:rsidP="00F927AE">
            <w:pPr>
              <w:jc w:val="center"/>
              <w:rPr>
                <w:b/>
                <w:sz w:val="15"/>
                <w:szCs w:val="15"/>
              </w:rPr>
            </w:pPr>
            <w:r w:rsidRPr="00A610A9">
              <w:rPr>
                <w:b/>
                <w:sz w:val="15"/>
                <w:szCs w:val="15"/>
              </w:rPr>
              <w:t xml:space="preserve">Самарская </w:t>
            </w:r>
            <w:proofErr w:type="spellStart"/>
            <w:r w:rsidRPr="00A610A9">
              <w:rPr>
                <w:b/>
                <w:sz w:val="15"/>
                <w:szCs w:val="15"/>
              </w:rPr>
              <w:t>обл</w:t>
            </w:r>
            <w:proofErr w:type="spellEnd"/>
            <w:r w:rsidRPr="00A610A9">
              <w:rPr>
                <w:b/>
                <w:sz w:val="15"/>
                <w:szCs w:val="15"/>
              </w:rPr>
              <w:t>, р-н Кинельский, ТОО им. Калинина</w:t>
            </w:r>
          </w:p>
        </w:tc>
      </w:tr>
      <w:tr w:rsidR="00F927AE" w:rsidRPr="00A610A9" w14:paraId="1831A6E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771BFC3"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D6A110" w14:textId="77777777" w:rsidR="00F927AE" w:rsidRPr="00A610A9" w:rsidRDefault="00F927AE" w:rsidP="00A610A9">
            <w:pPr>
              <w:jc w:val="center"/>
              <w:rPr>
                <w:b/>
                <w:sz w:val="15"/>
                <w:szCs w:val="15"/>
              </w:rPr>
            </w:pPr>
            <w:r w:rsidRPr="00A610A9">
              <w:rPr>
                <w:b/>
                <w:sz w:val="15"/>
                <w:szCs w:val="15"/>
              </w:rPr>
              <w:t>63:22:1301001:127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1EDBB28" w14:textId="77777777" w:rsidR="00F927AE" w:rsidRPr="00A610A9" w:rsidRDefault="00F927AE" w:rsidP="00F927AE">
            <w:pPr>
              <w:jc w:val="center"/>
              <w:rPr>
                <w:b/>
                <w:sz w:val="15"/>
                <w:szCs w:val="15"/>
              </w:rPr>
            </w:pPr>
            <w:r w:rsidRPr="00A610A9">
              <w:rPr>
                <w:b/>
                <w:sz w:val="15"/>
                <w:szCs w:val="15"/>
              </w:rPr>
              <w:t xml:space="preserve">Самарская область, Кинельский район, ТОО </w:t>
            </w:r>
            <w:proofErr w:type="spellStart"/>
            <w:r w:rsidRPr="00A610A9">
              <w:rPr>
                <w:b/>
                <w:sz w:val="15"/>
                <w:szCs w:val="15"/>
              </w:rPr>
              <w:t>им.Калинина</w:t>
            </w:r>
            <w:proofErr w:type="spellEnd"/>
            <w:r w:rsidRPr="00A610A9">
              <w:rPr>
                <w:b/>
                <w:sz w:val="15"/>
                <w:szCs w:val="15"/>
              </w:rPr>
              <w:t>.</w:t>
            </w:r>
          </w:p>
        </w:tc>
      </w:tr>
      <w:tr w:rsidR="00F927AE" w:rsidRPr="00A610A9" w14:paraId="73F401E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3DDB12F"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E335D0" w14:textId="77777777" w:rsidR="00F927AE" w:rsidRPr="00A610A9" w:rsidRDefault="00F927AE" w:rsidP="00A610A9">
            <w:pPr>
              <w:jc w:val="center"/>
              <w:rPr>
                <w:b/>
                <w:sz w:val="15"/>
                <w:szCs w:val="15"/>
              </w:rPr>
            </w:pPr>
            <w:r w:rsidRPr="00A610A9">
              <w:rPr>
                <w:b/>
                <w:sz w:val="15"/>
                <w:szCs w:val="15"/>
              </w:rPr>
              <w:t>63:22:1301001:407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99428F4" w14:textId="77777777" w:rsidR="00F927AE" w:rsidRPr="00A610A9" w:rsidRDefault="00F927AE" w:rsidP="00F927AE">
            <w:pPr>
              <w:jc w:val="center"/>
              <w:rPr>
                <w:b/>
                <w:sz w:val="15"/>
                <w:szCs w:val="15"/>
              </w:rPr>
            </w:pPr>
            <w:r w:rsidRPr="00A610A9">
              <w:rPr>
                <w:b/>
                <w:sz w:val="15"/>
                <w:szCs w:val="15"/>
              </w:rPr>
              <w:t>Самарская область, Кинельский район, сельское поселение Домашка</w:t>
            </w:r>
          </w:p>
        </w:tc>
      </w:tr>
      <w:tr w:rsidR="00F927AE" w:rsidRPr="00A610A9" w14:paraId="5B5CF00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2FA4FB6" w14:textId="77777777" w:rsidR="00F927AE" w:rsidRPr="00A610A9" w:rsidRDefault="00F927AE" w:rsidP="00A610A9">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D0F3EE" w14:textId="77777777" w:rsidR="00F927AE" w:rsidRPr="00A610A9" w:rsidRDefault="00F927AE" w:rsidP="00A610A9">
            <w:pPr>
              <w:jc w:val="center"/>
              <w:rPr>
                <w:b/>
                <w:sz w:val="15"/>
                <w:szCs w:val="15"/>
              </w:rPr>
            </w:pPr>
            <w:r w:rsidRPr="00A610A9">
              <w:rPr>
                <w:b/>
                <w:sz w:val="15"/>
                <w:szCs w:val="15"/>
              </w:rPr>
              <w:t>63:22:1301001:132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62A99D8" w14:textId="77777777" w:rsidR="00F927AE" w:rsidRPr="00A610A9" w:rsidRDefault="00F927AE" w:rsidP="00F927AE">
            <w:pPr>
              <w:jc w:val="center"/>
              <w:rPr>
                <w:b/>
                <w:sz w:val="15"/>
                <w:szCs w:val="15"/>
              </w:rPr>
            </w:pPr>
            <w:r w:rsidRPr="00A610A9">
              <w:rPr>
                <w:b/>
                <w:sz w:val="15"/>
                <w:szCs w:val="15"/>
              </w:rPr>
              <w:t>Самарская область, Кинельский район, 600 метров восточнее базы смешения нефтей Самарского районного нефтепроводного управления</w:t>
            </w:r>
          </w:p>
        </w:tc>
      </w:tr>
      <w:tr w:rsidR="00F927AE" w:rsidRPr="00A610A9" w14:paraId="4A90D97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77005A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955605" w14:textId="77777777" w:rsidR="00F927AE" w:rsidRPr="00A610A9" w:rsidRDefault="00F927AE" w:rsidP="00F927AE">
            <w:pPr>
              <w:jc w:val="center"/>
              <w:rPr>
                <w:b/>
                <w:sz w:val="15"/>
                <w:szCs w:val="15"/>
              </w:rPr>
            </w:pPr>
            <w:r w:rsidRPr="00A610A9">
              <w:rPr>
                <w:b/>
                <w:sz w:val="15"/>
                <w:szCs w:val="15"/>
              </w:rPr>
              <w:t>63:22:1301001:406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F11D7CE" w14:textId="77777777" w:rsidR="00F927AE" w:rsidRPr="00A610A9" w:rsidRDefault="00F927AE" w:rsidP="00F927AE">
            <w:pPr>
              <w:jc w:val="center"/>
              <w:rPr>
                <w:b/>
                <w:sz w:val="15"/>
                <w:szCs w:val="15"/>
              </w:rPr>
            </w:pPr>
            <w:r w:rsidRPr="00A610A9">
              <w:rPr>
                <w:b/>
                <w:sz w:val="15"/>
                <w:szCs w:val="15"/>
              </w:rPr>
              <w:t>Самарская область, Кинельский, в границах сельского поселения Домашка</w:t>
            </w:r>
          </w:p>
        </w:tc>
      </w:tr>
      <w:tr w:rsidR="00F927AE" w:rsidRPr="00A610A9" w14:paraId="483C815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F2BB9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125249" w14:textId="77777777" w:rsidR="00F927AE" w:rsidRPr="00A610A9" w:rsidRDefault="00F927AE" w:rsidP="00F927AE">
            <w:pPr>
              <w:jc w:val="center"/>
              <w:rPr>
                <w:b/>
                <w:sz w:val="15"/>
                <w:szCs w:val="15"/>
              </w:rPr>
            </w:pPr>
            <w:r w:rsidRPr="00A610A9">
              <w:rPr>
                <w:b/>
                <w:sz w:val="15"/>
                <w:szCs w:val="15"/>
              </w:rPr>
              <w:t>63:22:1301002:131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1EBA599" w14:textId="77777777" w:rsidR="00F927AE" w:rsidRPr="00A610A9" w:rsidRDefault="00F927AE" w:rsidP="00F927AE">
            <w:pPr>
              <w:jc w:val="center"/>
              <w:rPr>
                <w:b/>
                <w:sz w:val="15"/>
                <w:szCs w:val="15"/>
              </w:rPr>
            </w:pPr>
            <w:r w:rsidRPr="00A610A9">
              <w:rPr>
                <w:b/>
                <w:sz w:val="15"/>
                <w:szCs w:val="15"/>
              </w:rPr>
              <w:t>Самарская область, Кинельский район, ТОО имени Калинина</w:t>
            </w:r>
          </w:p>
        </w:tc>
      </w:tr>
      <w:tr w:rsidR="00F927AE" w:rsidRPr="00A610A9" w14:paraId="2240F71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43B17F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132708" w14:textId="77777777" w:rsidR="00F927AE" w:rsidRPr="00A610A9" w:rsidRDefault="00F927AE" w:rsidP="00F927AE">
            <w:pPr>
              <w:jc w:val="center"/>
              <w:rPr>
                <w:b/>
                <w:sz w:val="15"/>
                <w:szCs w:val="15"/>
              </w:rPr>
            </w:pPr>
            <w:r w:rsidRPr="00A610A9">
              <w:rPr>
                <w:b/>
                <w:sz w:val="15"/>
                <w:szCs w:val="15"/>
              </w:rPr>
              <w:t>63:22:1301002:121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BCD68F9" w14:textId="77777777" w:rsidR="00F927AE" w:rsidRPr="00A610A9" w:rsidRDefault="00F927AE" w:rsidP="00F927AE">
            <w:pPr>
              <w:jc w:val="center"/>
              <w:rPr>
                <w:b/>
                <w:sz w:val="15"/>
                <w:szCs w:val="15"/>
              </w:rPr>
            </w:pPr>
            <w:r w:rsidRPr="00A610A9">
              <w:rPr>
                <w:b/>
                <w:sz w:val="15"/>
                <w:szCs w:val="15"/>
              </w:rPr>
              <w:t>Самарская область, Кинельский район, ТОО имени Калинина</w:t>
            </w:r>
          </w:p>
        </w:tc>
      </w:tr>
      <w:tr w:rsidR="00F927AE" w:rsidRPr="00A610A9" w14:paraId="708C8A5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54170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035F8D" w14:textId="77777777" w:rsidR="00F927AE" w:rsidRPr="00A610A9" w:rsidRDefault="00F927AE" w:rsidP="00F927AE">
            <w:pPr>
              <w:jc w:val="center"/>
              <w:rPr>
                <w:b/>
                <w:sz w:val="15"/>
                <w:szCs w:val="15"/>
              </w:rPr>
            </w:pPr>
            <w:r w:rsidRPr="00A610A9">
              <w:rPr>
                <w:b/>
                <w:sz w:val="15"/>
                <w:szCs w:val="15"/>
              </w:rPr>
              <w:t xml:space="preserve">63:22:0000000:25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675640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Кинельский район</w:t>
            </w:r>
          </w:p>
        </w:tc>
      </w:tr>
      <w:tr w:rsidR="00F927AE" w:rsidRPr="00A610A9" w14:paraId="2FC3516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AA4E66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26F3EE" w14:textId="77777777" w:rsidR="00F927AE" w:rsidRPr="00A610A9" w:rsidRDefault="00F927AE" w:rsidP="00F927AE">
            <w:pPr>
              <w:jc w:val="center"/>
              <w:rPr>
                <w:b/>
                <w:sz w:val="15"/>
                <w:szCs w:val="15"/>
              </w:rPr>
            </w:pPr>
            <w:r w:rsidRPr="00A610A9">
              <w:rPr>
                <w:b/>
                <w:sz w:val="15"/>
                <w:szCs w:val="15"/>
              </w:rPr>
              <w:t>63:22:1301003:40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8689907" w14:textId="77777777" w:rsidR="00F927AE" w:rsidRPr="00A610A9" w:rsidRDefault="00F927AE" w:rsidP="00F927AE">
            <w:pPr>
              <w:jc w:val="center"/>
              <w:rPr>
                <w:b/>
                <w:sz w:val="15"/>
                <w:szCs w:val="15"/>
              </w:rPr>
            </w:pPr>
            <w:r w:rsidRPr="00A610A9">
              <w:rPr>
                <w:b/>
                <w:sz w:val="15"/>
                <w:szCs w:val="15"/>
              </w:rPr>
              <w:t xml:space="preserve">Самарская область, Кинельский район, ТОО </w:t>
            </w:r>
            <w:proofErr w:type="spellStart"/>
            <w:r w:rsidRPr="00A610A9">
              <w:rPr>
                <w:b/>
                <w:sz w:val="15"/>
                <w:szCs w:val="15"/>
              </w:rPr>
              <w:t>им.Калинина</w:t>
            </w:r>
            <w:proofErr w:type="spellEnd"/>
          </w:p>
        </w:tc>
      </w:tr>
      <w:tr w:rsidR="00F927AE" w:rsidRPr="00A610A9" w14:paraId="44E11A5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178FB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F0405E" w14:textId="77777777" w:rsidR="00F927AE" w:rsidRPr="00A610A9" w:rsidRDefault="00F927AE" w:rsidP="00F927AE">
            <w:pPr>
              <w:jc w:val="center"/>
              <w:rPr>
                <w:b/>
                <w:sz w:val="15"/>
                <w:szCs w:val="15"/>
              </w:rPr>
            </w:pPr>
            <w:r w:rsidRPr="00A610A9">
              <w:rPr>
                <w:b/>
                <w:sz w:val="15"/>
                <w:szCs w:val="15"/>
              </w:rPr>
              <w:t xml:space="preserve">63:22:0000000:160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0E24E42" w14:textId="77777777" w:rsidR="00F927AE" w:rsidRPr="00A610A9" w:rsidRDefault="00F927AE" w:rsidP="00F927AE">
            <w:pPr>
              <w:jc w:val="center"/>
              <w:rPr>
                <w:b/>
                <w:sz w:val="15"/>
                <w:szCs w:val="15"/>
              </w:rPr>
            </w:pPr>
            <w:r w:rsidRPr="00A610A9">
              <w:rPr>
                <w:b/>
                <w:sz w:val="15"/>
                <w:szCs w:val="15"/>
              </w:rPr>
              <w:t>Самарская обл., р-н Кинельский, автодорога "Самара-Оренбург"-</w:t>
            </w:r>
            <w:proofErr w:type="spellStart"/>
            <w:r w:rsidRPr="00A610A9">
              <w:rPr>
                <w:b/>
                <w:sz w:val="15"/>
                <w:szCs w:val="15"/>
              </w:rPr>
              <w:t>Парфеновка</w:t>
            </w:r>
            <w:proofErr w:type="spellEnd"/>
          </w:p>
        </w:tc>
      </w:tr>
      <w:tr w:rsidR="00F927AE" w:rsidRPr="00A610A9" w14:paraId="2657C48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BC1F5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0B6575" w14:textId="77777777" w:rsidR="00F927AE" w:rsidRPr="00A610A9" w:rsidRDefault="00F927AE" w:rsidP="00F927AE">
            <w:pPr>
              <w:jc w:val="center"/>
              <w:rPr>
                <w:b/>
                <w:sz w:val="15"/>
                <w:szCs w:val="15"/>
              </w:rPr>
            </w:pPr>
            <w:r w:rsidRPr="00A610A9">
              <w:rPr>
                <w:b/>
                <w:sz w:val="15"/>
                <w:szCs w:val="15"/>
              </w:rPr>
              <w:t>63:22:1301004:25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6402853" w14:textId="77777777" w:rsidR="00F927AE" w:rsidRPr="00A610A9" w:rsidRDefault="00F927AE" w:rsidP="00F927AE">
            <w:pPr>
              <w:jc w:val="center"/>
              <w:rPr>
                <w:b/>
                <w:sz w:val="15"/>
                <w:szCs w:val="15"/>
              </w:rPr>
            </w:pPr>
            <w:r w:rsidRPr="00A610A9">
              <w:rPr>
                <w:b/>
                <w:sz w:val="15"/>
                <w:szCs w:val="15"/>
              </w:rPr>
              <w:t>Самарская область, Кинельский район, ТОО имени Калинина</w:t>
            </w:r>
          </w:p>
        </w:tc>
      </w:tr>
      <w:tr w:rsidR="00F927AE" w:rsidRPr="00A610A9" w14:paraId="292C82A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01A663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D07EFC" w14:textId="77777777" w:rsidR="00F927AE" w:rsidRPr="00A610A9" w:rsidRDefault="00F927AE" w:rsidP="00F927AE">
            <w:pPr>
              <w:jc w:val="center"/>
              <w:rPr>
                <w:b/>
                <w:sz w:val="15"/>
                <w:szCs w:val="15"/>
              </w:rPr>
            </w:pPr>
            <w:r w:rsidRPr="00A610A9">
              <w:rPr>
                <w:b/>
                <w:sz w:val="15"/>
                <w:szCs w:val="15"/>
              </w:rPr>
              <w:t>63:22:1301004:24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CA46110" w14:textId="77777777" w:rsidR="00F927AE" w:rsidRPr="00A610A9" w:rsidRDefault="00F927AE" w:rsidP="00F927AE">
            <w:pPr>
              <w:jc w:val="center"/>
              <w:rPr>
                <w:b/>
                <w:sz w:val="15"/>
                <w:szCs w:val="15"/>
              </w:rPr>
            </w:pPr>
            <w:r w:rsidRPr="00A610A9">
              <w:rPr>
                <w:b/>
                <w:sz w:val="15"/>
                <w:szCs w:val="15"/>
              </w:rPr>
              <w:t>Самарская область, Кинельский район, ТОО имени Калинина</w:t>
            </w:r>
          </w:p>
        </w:tc>
      </w:tr>
      <w:tr w:rsidR="00F927AE" w:rsidRPr="00A610A9" w14:paraId="4670918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B9CD9F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63CE40" w14:textId="77777777" w:rsidR="00F927AE" w:rsidRPr="00A610A9" w:rsidRDefault="00F927AE" w:rsidP="00F927AE">
            <w:pPr>
              <w:jc w:val="center"/>
              <w:rPr>
                <w:b/>
                <w:sz w:val="15"/>
                <w:szCs w:val="15"/>
              </w:rPr>
            </w:pPr>
            <w:r w:rsidRPr="00A610A9">
              <w:rPr>
                <w:b/>
                <w:sz w:val="15"/>
                <w:szCs w:val="15"/>
              </w:rPr>
              <w:t xml:space="preserve">63:22:0000000:240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EEC3314" w14:textId="77777777" w:rsidR="00F927AE" w:rsidRPr="00A610A9" w:rsidRDefault="00F927AE" w:rsidP="00F927AE">
            <w:pPr>
              <w:jc w:val="center"/>
              <w:rPr>
                <w:b/>
                <w:sz w:val="15"/>
                <w:szCs w:val="15"/>
              </w:rPr>
            </w:pPr>
            <w:r w:rsidRPr="00A610A9">
              <w:rPr>
                <w:b/>
                <w:sz w:val="15"/>
                <w:szCs w:val="15"/>
              </w:rPr>
              <w:t xml:space="preserve">Самарская обл., р-н Кинельский, </w:t>
            </w:r>
            <w:proofErr w:type="spellStart"/>
            <w:r w:rsidRPr="00A610A9">
              <w:rPr>
                <w:b/>
                <w:sz w:val="15"/>
                <w:szCs w:val="15"/>
              </w:rPr>
              <w:t>Бариновско-Лебяжинское</w:t>
            </w:r>
            <w:proofErr w:type="spellEnd"/>
            <w:r w:rsidRPr="00A610A9">
              <w:rPr>
                <w:b/>
                <w:sz w:val="15"/>
                <w:szCs w:val="15"/>
              </w:rPr>
              <w:t xml:space="preserve"> месторождение </w:t>
            </w:r>
            <w:proofErr w:type="spellStart"/>
            <w:r w:rsidRPr="00A610A9">
              <w:rPr>
                <w:b/>
                <w:sz w:val="15"/>
                <w:szCs w:val="15"/>
              </w:rPr>
              <w:t>Терешкинский</w:t>
            </w:r>
            <w:proofErr w:type="spellEnd"/>
            <w:r w:rsidRPr="00A610A9">
              <w:rPr>
                <w:b/>
                <w:sz w:val="15"/>
                <w:szCs w:val="15"/>
              </w:rPr>
              <w:t xml:space="preserve"> купол</w:t>
            </w:r>
          </w:p>
        </w:tc>
      </w:tr>
      <w:tr w:rsidR="00F927AE" w:rsidRPr="00A610A9" w14:paraId="0B95317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8CE83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B4D0C9" w14:textId="77777777" w:rsidR="00F927AE" w:rsidRPr="00A610A9" w:rsidRDefault="00F927AE" w:rsidP="00F927AE">
            <w:pPr>
              <w:jc w:val="center"/>
              <w:rPr>
                <w:b/>
                <w:sz w:val="15"/>
                <w:szCs w:val="15"/>
              </w:rPr>
            </w:pPr>
            <w:r w:rsidRPr="00A610A9">
              <w:rPr>
                <w:b/>
                <w:sz w:val="15"/>
                <w:szCs w:val="15"/>
              </w:rPr>
              <w:t xml:space="preserve">63:22:0000000:123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ABA63D7" w14:textId="77777777" w:rsidR="00F927AE" w:rsidRPr="00A610A9" w:rsidRDefault="00F927AE" w:rsidP="00F927AE">
            <w:pPr>
              <w:jc w:val="center"/>
              <w:rPr>
                <w:b/>
                <w:sz w:val="15"/>
                <w:szCs w:val="15"/>
              </w:rPr>
            </w:pPr>
            <w:r w:rsidRPr="00A610A9">
              <w:rPr>
                <w:b/>
                <w:sz w:val="15"/>
                <w:szCs w:val="15"/>
              </w:rPr>
              <w:t xml:space="preserve">Самарская область, Кинельский район, </w:t>
            </w:r>
            <w:proofErr w:type="spellStart"/>
            <w:r w:rsidRPr="00A610A9">
              <w:rPr>
                <w:b/>
                <w:sz w:val="15"/>
                <w:szCs w:val="15"/>
              </w:rPr>
              <w:t>Бариновско-Лебяжинское</w:t>
            </w:r>
            <w:proofErr w:type="spellEnd"/>
            <w:r w:rsidRPr="00A610A9">
              <w:rPr>
                <w:b/>
                <w:sz w:val="15"/>
                <w:szCs w:val="15"/>
              </w:rPr>
              <w:t xml:space="preserve"> месторождение нефти</w:t>
            </w:r>
          </w:p>
        </w:tc>
      </w:tr>
      <w:tr w:rsidR="00F927AE" w:rsidRPr="00A610A9" w14:paraId="54C6DCA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598179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6CF03BA" w14:textId="77777777" w:rsidR="00F927AE" w:rsidRPr="00A610A9" w:rsidRDefault="00F927AE" w:rsidP="00F927AE">
            <w:pPr>
              <w:jc w:val="center"/>
              <w:rPr>
                <w:b/>
                <w:sz w:val="15"/>
                <w:szCs w:val="15"/>
              </w:rPr>
            </w:pPr>
            <w:r w:rsidRPr="00A610A9">
              <w:rPr>
                <w:b/>
                <w:sz w:val="15"/>
                <w:szCs w:val="15"/>
              </w:rPr>
              <w:t xml:space="preserve">63:22:0000000:157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ECEF62D" w14:textId="77777777" w:rsidR="00F927AE" w:rsidRPr="00A610A9" w:rsidRDefault="00F927AE" w:rsidP="00F927AE">
            <w:pPr>
              <w:jc w:val="center"/>
              <w:rPr>
                <w:b/>
                <w:sz w:val="15"/>
                <w:szCs w:val="15"/>
              </w:rPr>
            </w:pPr>
            <w:r w:rsidRPr="00A610A9">
              <w:rPr>
                <w:b/>
                <w:sz w:val="15"/>
                <w:szCs w:val="15"/>
              </w:rPr>
              <w:t>Самарская область, Кинельский район, коллективное сельскохозяйственное предприятие им. Антонова</w:t>
            </w:r>
          </w:p>
        </w:tc>
      </w:tr>
      <w:tr w:rsidR="00F927AE" w:rsidRPr="00A610A9" w14:paraId="6D91BB0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C0B2D3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D23BD9" w14:textId="77777777" w:rsidR="00F927AE" w:rsidRPr="00A610A9" w:rsidRDefault="00F927AE" w:rsidP="00F927AE">
            <w:pPr>
              <w:jc w:val="center"/>
              <w:rPr>
                <w:b/>
                <w:sz w:val="15"/>
                <w:szCs w:val="15"/>
              </w:rPr>
            </w:pPr>
            <w:r w:rsidRPr="00A610A9">
              <w:rPr>
                <w:b/>
                <w:sz w:val="15"/>
                <w:szCs w:val="15"/>
              </w:rPr>
              <w:t>63:22:1207003:1184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34EB565" w14:textId="77777777" w:rsidR="00F927AE" w:rsidRPr="00A610A9" w:rsidRDefault="00F927AE" w:rsidP="00F927AE">
            <w:pPr>
              <w:jc w:val="center"/>
              <w:rPr>
                <w:b/>
                <w:sz w:val="15"/>
                <w:szCs w:val="15"/>
              </w:rPr>
            </w:pPr>
            <w:r w:rsidRPr="00A610A9">
              <w:rPr>
                <w:b/>
                <w:sz w:val="15"/>
                <w:szCs w:val="15"/>
              </w:rPr>
              <w:t>Самарская область, Кинельский район, в границах бывшего колхоза КСХП имени Антонова</w:t>
            </w:r>
          </w:p>
        </w:tc>
      </w:tr>
      <w:tr w:rsidR="00F927AE" w:rsidRPr="00A610A9" w14:paraId="001C697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C2005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941E56" w14:textId="77777777" w:rsidR="00F927AE" w:rsidRPr="00A610A9" w:rsidRDefault="00F927AE" w:rsidP="00F927AE">
            <w:pPr>
              <w:jc w:val="center"/>
              <w:rPr>
                <w:b/>
                <w:sz w:val="15"/>
                <w:szCs w:val="15"/>
              </w:rPr>
            </w:pPr>
            <w:r w:rsidRPr="00A610A9">
              <w:rPr>
                <w:b/>
                <w:sz w:val="15"/>
                <w:szCs w:val="15"/>
              </w:rPr>
              <w:t>63:22:1207003:1194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05CB871" w14:textId="77777777" w:rsidR="00F927AE" w:rsidRPr="00A610A9" w:rsidRDefault="00F927AE" w:rsidP="00F927AE">
            <w:pPr>
              <w:jc w:val="center"/>
              <w:rPr>
                <w:b/>
                <w:sz w:val="15"/>
                <w:szCs w:val="15"/>
              </w:rPr>
            </w:pPr>
            <w:r w:rsidRPr="00A610A9">
              <w:rPr>
                <w:b/>
                <w:sz w:val="15"/>
                <w:szCs w:val="15"/>
              </w:rPr>
              <w:t>Самарская область, Кинельский район, сельское поселение Домашка</w:t>
            </w:r>
          </w:p>
        </w:tc>
      </w:tr>
      <w:tr w:rsidR="00F927AE" w:rsidRPr="00A610A9" w14:paraId="24B9732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05FC3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A92B2C" w14:textId="77777777" w:rsidR="00F927AE" w:rsidRPr="00A610A9" w:rsidRDefault="00F927AE" w:rsidP="00F927AE">
            <w:pPr>
              <w:jc w:val="center"/>
              <w:rPr>
                <w:b/>
                <w:sz w:val="15"/>
                <w:szCs w:val="15"/>
              </w:rPr>
            </w:pPr>
            <w:r w:rsidRPr="00A610A9">
              <w:rPr>
                <w:b/>
                <w:sz w:val="15"/>
                <w:szCs w:val="15"/>
              </w:rPr>
              <w:t>63:27:0000000:3788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9EA1876" w14:textId="77777777" w:rsidR="00F927AE" w:rsidRPr="00A610A9" w:rsidRDefault="00F927AE" w:rsidP="00F927AE">
            <w:pPr>
              <w:jc w:val="center"/>
              <w:rPr>
                <w:b/>
                <w:sz w:val="15"/>
                <w:szCs w:val="15"/>
              </w:rPr>
            </w:pPr>
            <w:r w:rsidRPr="00A610A9">
              <w:rPr>
                <w:b/>
                <w:sz w:val="15"/>
                <w:szCs w:val="15"/>
              </w:rPr>
              <w:t xml:space="preserve">Самарская область, </w:t>
            </w:r>
            <w:proofErr w:type="spellStart"/>
            <w:r w:rsidRPr="00A610A9">
              <w:rPr>
                <w:b/>
                <w:sz w:val="15"/>
                <w:szCs w:val="15"/>
              </w:rPr>
              <w:t>Нефтегоский</w:t>
            </w:r>
            <w:proofErr w:type="spellEnd"/>
            <w:r w:rsidRPr="00A610A9">
              <w:rPr>
                <w:b/>
                <w:sz w:val="15"/>
                <w:szCs w:val="15"/>
              </w:rPr>
              <w:t xml:space="preserve"> район, сельское поселение Утевка</w:t>
            </w:r>
          </w:p>
        </w:tc>
      </w:tr>
      <w:tr w:rsidR="00F927AE" w:rsidRPr="00A610A9" w14:paraId="7A96E48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982BA6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355C68" w14:textId="77777777" w:rsidR="00F927AE" w:rsidRPr="00A610A9" w:rsidRDefault="00F927AE" w:rsidP="00F927AE">
            <w:pPr>
              <w:jc w:val="center"/>
              <w:rPr>
                <w:b/>
                <w:sz w:val="15"/>
                <w:szCs w:val="15"/>
              </w:rPr>
            </w:pPr>
            <w:r w:rsidRPr="00A610A9">
              <w:rPr>
                <w:b/>
                <w:sz w:val="15"/>
                <w:szCs w:val="15"/>
              </w:rPr>
              <w:t>63:27:0000000:85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526BFBF"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Нефтегорский район, </w:t>
            </w:r>
            <w:proofErr w:type="spellStart"/>
            <w:r w:rsidRPr="00A610A9">
              <w:rPr>
                <w:b/>
                <w:sz w:val="15"/>
                <w:szCs w:val="15"/>
              </w:rPr>
              <w:t>Бариновско-Лебяжинское</w:t>
            </w:r>
            <w:proofErr w:type="spellEnd"/>
            <w:r w:rsidRPr="00A610A9">
              <w:rPr>
                <w:b/>
                <w:sz w:val="15"/>
                <w:szCs w:val="15"/>
              </w:rPr>
              <w:t xml:space="preserve"> месторождение</w:t>
            </w:r>
          </w:p>
        </w:tc>
      </w:tr>
      <w:tr w:rsidR="00F927AE" w:rsidRPr="00A610A9" w14:paraId="4A5D3BE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9CA806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8AC325A" w14:textId="77777777" w:rsidR="00F927AE" w:rsidRPr="00A610A9" w:rsidRDefault="00F927AE" w:rsidP="00F927AE">
            <w:pPr>
              <w:jc w:val="center"/>
              <w:rPr>
                <w:b/>
                <w:sz w:val="15"/>
                <w:szCs w:val="15"/>
              </w:rPr>
            </w:pPr>
            <w:r w:rsidRPr="00A610A9">
              <w:rPr>
                <w:b/>
                <w:sz w:val="15"/>
                <w:szCs w:val="15"/>
              </w:rPr>
              <w:t>63:27:0000000:239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1147F1C"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в границах сельского поселения </w:t>
            </w:r>
            <w:proofErr w:type="spellStart"/>
            <w:r w:rsidRPr="00A610A9">
              <w:rPr>
                <w:b/>
                <w:sz w:val="15"/>
                <w:szCs w:val="15"/>
              </w:rPr>
              <w:t>Бариновка</w:t>
            </w:r>
            <w:proofErr w:type="spellEnd"/>
          </w:p>
        </w:tc>
      </w:tr>
      <w:tr w:rsidR="00F927AE" w:rsidRPr="00A610A9" w14:paraId="7245787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5CFC18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E3FD26C" w14:textId="77777777" w:rsidR="00F927AE" w:rsidRPr="00A610A9" w:rsidRDefault="00F927AE" w:rsidP="00F927AE">
            <w:pPr>
              <w:jc w:val="center"/>
              <w:rPr>
                <w:b/>
                <w:sz w:val="15"/>
                <w:szCs w:val="15"/>
              </w:rPr>
            </w:pPr>
            <w:r w:rsidRPr="00A610A9">
              <w:rPr>
                <w:b/>
                <w:sz w:val="15"/>
                <w:szCs w:val="15"/>
              </w:rPr>
              <w:t>63:27:0000000:2456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178619C"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сельского поселения Утевка</w:t>
            </w:r>
          </w:p>
        </w:tc>
      </w:tr>
      <w:tr w:rsidR="00F927AE" w:rsidRPr="00A610A9" w14:paraId="1C74CF35"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E2C0C9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EB7A62" w14:textId="77777777" w:rsidR="00F927AE" w:rsidRPr="00A610A9" w:rsidRDefault="00F927AE" w:rsidP="00F927AE">
            <w:pPr>
              <w:jc w:val="center"/>
              <w:rPr>
                <w:b/>
                <w:sz w:val="15"/>
                <w:szCs w:val="15"/>
              </w:rPr>
            </w:pPr>
            <w:r w:rsidRPr="00A610A9">
              <w:rPr>
                <w:b/>
                <w:sz w:val="15"/>
                <w:szCs w:val="15"/>
              </w:rPr>
              <w:t>63:27:0000000:2503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6C2DBBE"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сельского поселения Утевка</w:t>
            </w:r>
          </w:p>
        </w:tc>
      </w:tr>
      <w:tr w:rsidR="00F927AE" w:rsidRPr="00A610A9" w14:paraId="524F243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83DED2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AC00D9F" w14:textId="77777777" w:rsidR="00F927AE" w:rsidRPr="00A610A9" w:rsidRDefault="00F927AE" w:rsidP="00F927AE">
            <w:pPr>
              <w:jc w:val="center"/>
              <w:rPr>
                <w:b/>
                <w:sz w:val="15"/>
                <w:szCs w:val="15"/>
              </w:rPr>
            </w:pPr>
            <w:r w:rsidRPr="00A610A9">
              <w:rPr>
                <w:b/>
                <w:sz w:val="15"/>
                <w:szCs w:val="15"/>
              </w:rPr>
              <w:t>63:27:0000000:2539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4D74A6F"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сельского поселения Утевка</w:t>
            </w:r>
          </w:p>
        </w:tc>
      </w:tr>
      <w:tr w:rsidR="00F927AE" w:rsidRPr="00A610A9" w14:paraId="0898C4C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12E46E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62C05F" w14:textId="77777777" w:rsidR="00F927AE" w:rsidRPr="00A610A9" w:rsidRDefault="00F927AE" w:rsidP="00F927AE">
            <w:pPr>
              <w:jc w:val="center"/>
              <w:rPr>
                <w:b/>
                <w:sz w:val="15"/>
                <w:szCs w:val="15"/>
              </w:rPr>
            </w:pPr>
            <w:r w:rsidRPr="00A610A9">
              <w:rPr>
                <w:b/>
                <w:sz w:val="15"/>
                <w:szCs w:val="15"/>
              </w:rPr>
              <w:t>63:27:0000000:255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27AB5AF"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землепользования СПК «</w:t>
            </w:r>
            <w:proofErr w:type="spellStart"/>
            <w:r w:rsidRPr="00A610A9">
              <w:rPr>
                <w:b/>
                <w:sz w:val="15"/>
                <w:szCs w:val="15"/>
              </w:rPr>
              <w:t>Утевское</w:t>
            </w:r>
            <w:proofErr w:type="spellEnd"/>
            <w:r w:rsidRPr="00A610A9">
              <w:rPr>
                <w:b/>
                <w:sz w:val="15"/>
                <w:szCs w:val="15"/>
              </w:rPr>
              <w:t>»</w:t>
            </w:r>
          </w:p>
        </w:tc>
      </w:tr>
      <w:tr w:rsidR="00F927AE" w:rsidRPr="00A610A9" w14:paraId="6B808B3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C0F33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3F22F3" w14:textId="77777777" w:rsidR="00F927AE" w:rsidRPr="00A610A9" w:rsidRDefault="00F927AE" w:rsidP="00F927AE">
            <w:pPr>
              <w:jc w:val="center"/>
              <w:rPr>
                <w:b/>
                <w:sz w:val="15"/>
                <w:szCs w:val="15"/>
              </w:rPr>
            </w:pPr>
            <w:r w:rsidRPr="00A610A9">
              <w:rPr>
                <w:b/>
                <w:sz w:val="15"/>
                <w:szCs w:val="15"/>
              </w:rPr>
              <w:t>63:27:0000000:2551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12CB74B"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в северо-восточном направлении от пос. Ветлянка на протяжении 3,6 км и далее в </w:t>
            </w:r>
            <w:proofErr w:type="spellStart"/>
            <w:r w:rsidRPr="00A610A9">
              <w:rPr>
                <w:b/>
                <w:sz w:val="15"/>
                <w:szCs w:val="15"/>
              </w:rPr>
              <w:t>юго</w:t>
            </w:r>
            <w:proofErr w:type="spellEnd"/>
            <w:r w:rsidRPr="00A610A9">
              <w:rPr>
                <w:b/>
                <w:sz w:val="15"/>
                <w:szCs w:val="15"/>
              </w:rPr>
              <w:t xml:space="preserve"> - западном направлении 16,1 км</w:t>
            </w:r>
          </w:p>
        </w:tc>
      </w:tr>
      <w:tr w:rsidR="00F927AE" w:rsidRPr="00A610A9" w14:paraId="7791DAA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D68B39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4BD705A" w14:textId="77777777" w:rsidR="00F927AE" w:rsidRPr="00A610A9" w:rsidRDefault="00F927AE" w:rsidP="00F927AE">
            <w:pPr>
              <w:jc w:val="center"/>
              <w:rPr>
                <w:b/>
                <w:sz w:val="15"/>
                <w:szCs w:val="15"/>
              </w:rPr>
            </w:pPr>
            <w:r w:rsidRPr="00A610A9">
              <w:rPr>
                <w:b/>
                <w:sz w:val="15"/>
                <w:szCs w:val="15"/>
              </w:rPr>
              <w:t>63:27:0000000:2558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28C331E"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сельского поселения Утевка</w:t>
            </w:r>
          </w:p>
        </w:tc>
      </w:tr>
      <w:tr w:rsidR="00F927AE" w:rsidRPr="00A610A9" w14:paraId="1764A1B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7DB02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DAA0DB" w14:textId="77777777" w:rsidR="00F927AE" w:rsidRPr="00A610A9" w:rsidRDefault="00F927AE" w:rsidP="00F927AE">
            <w:pPr>
              <w:jc w:val="center"/>
              <w:rPr>
                <w:b/>
                <w:sz w:val="15"/>
                <w:szCs w:val="15"/>
              </w:rPr>
            </w:pPr>
            <w:r w:rsidRPr="00A610A9">
              <w:rPr>
                <w:b/>
                <w:sz w:val="15"/>
                <w:szCs w:val="15"/>
              </w:rPr>
              <w:t>63:27:0000000:2597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759B440"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5EC1685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9BBDC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CB15F1" w14:textId="77777777" w:rsidR="00F927AE" w:rsidRPr="00A610A9" w:rsidRDefault="00F927AE" w:rsidP="00F927AE">
            <w:pPr>
              <w:jc w:val="center"/>
              <w:rPr>
                <w:b/>
                <w:sz w:val="15"/>
                <w:szCs w:val="15"/>
              </w:rPr>
            </w:pPr>
            <w:r w:rsidRPr="00A610A9">
              <w:rPr>
                <w:b/>
                <w:sz w:val="15"/>
                <w:szCs w:val="15"/>
              </w:rPr>
              <w:t>63:27:0000000:2610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11571F3"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509BB6C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CCD58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297D68" w14:textId="77777777" w:rsidR="00F927AE" w:rsidRPr="00A610A9" w:rsidRDefault="00F927AE" w:rsidP="00F927AE">
            <w:pPr>
              <w:jc w:val="center"/>
              <w:rPr>
                <w:b/>
                <w:sz w:val="15"/>
                <w:szCs w:val="15"/>
              </w:rPr>
            </w:pPr>
            <w:r w:rsidRPr="00A610A9">
              <w:rPr>
                <w:b/>
                <w:sz w:val="15"/>
                <w:szCs w:val="15"/>
              </w:rPr>
              <w:t>63:27:0000000:2611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7BCC9EF"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430C160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0BFF22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B946F6" w14:textId="77777777" w:rsidR="00F927AE" w:rsidRPr="00A610A9" w:rsidRDefault="00F927AE" w:rsidP="00F927AE">
            <w:pPr>
              <w:jc w:val="center"/>
              <w:rPr>
                <w:b/>
                <w:sz w:val="15"/>
                <w:szCs w:val="15"/>
              </w:rPr>
            </w:pPr>
            <w:r w:rsidRPr="00A610A9">
              <w:rPr>
                <w:b/>
                <w:sz w:val="15"/>
                <w:szCs w:val="15"/>
              </w:rPr>
              <w:t>63:27:0000000:2633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4E43D30"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сельское поселение Утевка, автодорога «Самара- Оренбург» - </w:t>
            </w:r>
            <w:proofErr w:type="spellStart"/>
            <w:r w:rsidRPr="00A610A9">
              <w:rPr>
                <w:b/>
                <w:sz w:val="15"/>
                <w:szCs w:val="15"/>
              </w:rPr>
              <w:t>Трофимовка</w:t>
            </w:r>
            <w:proofErr w:type="spellEnd"/>
          </w:p>
        </w:tc>
      </w:tr>
      <w:tr w:rsidR="00F927AE" w:rsidRPr="00A610A9" w14:paraId="24DFAC97"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1B50DB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9DBE7CA" w14:textId="77777777" w:rsidR="00F927AE" w:rsidRPr="00A610A9" w:rsidRDefault="00F927AE" w:rsidP="00F927AE">
            <w:pPr>
              <w:jc w:val="center"/>
              <w:rPr>
                <w:b/>
                <w:sz w:val="15"/>
                <w:szCs w:val="15"/>
              </w:rPr>
            </w:pPr>
            <w:r w:rsidRPr="00A610A9">
              <w:rPr>
                <w:b/>
                <w:sz w:val="15"/>
                <w:szCs w:val="15"/>
              </w:rPr>
              <w:t>63:27:0000000:2641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4582711"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сельское поселение Утевка, автодорога «Самара- Оренбург» - Песчаный Дол</w:t>
            </w:r>
          </w:p>
        </w:tc>
      </w:tr>
      <w:tr w:rsidR="00F927AE" w:rsidRPr="00A610A9" w14:paraId="37E7E6C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3ECE88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2A194C8" w14:textId="77777777" w:rsidR="00F927AE" w:rsidRPr="00A610A9" w:rsidRDefault="00F927AE" w:rsidP="00F927AE">
            <w:pPr>
              <w:jc w:val="center"/>
              <w:rPr>
                <w:b/>
                <w:sz w:val="15"/>
                <w:szCs w:val="15"/>
              </w:rPr>
            </w:pPr>
            <w:r w:rsidRPr="00A610A9">
              <w:rPr>
                <w:b/>
                <w:sz w:val="15"/>
                <w:szCs w:val="15"/>
              </w:rPr>
              <w:t>63:27:0000000:2673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BD57B4C" w14:textId="77777777" w:rsidR="00F927AE" w:rsidRPr="00A610A9" w:rsidRDefault="00F927AE" w:rsidP="00F927AE">
            <w:pPr>
              <w:jc w:val="center"/>
              <w:rPr>
                <w:b/>
                <w:sz w:val="15"/>
                <w:szCs w:val="15"/>
              </w:rPr>
            </w:pPr>
            <w:r w:rsidRPr="00A610A9">
              <w:rPr>
                <w:b/>
                <w:sz w:val="15"/>
                <w:szCs w:val="15"/>
              </w:rPr>
              <w:t>Российская Федерация, Самарская обл., Нефтегорский р-н, с/п Семеновка</w:t>
            </w:r>
          </w:p>
        </w:tc>
      </w:tr>
      <w:tr w:rsidR="00F927AE" w:rsidRPr="00A610A9" w14:paraId="2CEEAD8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68C534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63AA7A" w14:textId="77777777" w:rsidR="00F927AE" w:rsidRPr="00A610A9" w:rsidRDefault="00F927AE" w:rsidP="00F927AE">
            <w:pPr>
              <w:jc w:val="center"/>
              <w:rPr>
                <w:b/>
                <w:sz w:val="15"/>
                <w:szCs w:val="15"/>
              </w:rPr>
            </w:pPr>
            <w:r w:rsidRPr="00A610A9">
              <w:rPr>
                <w:b/>
                <w:sz w:val="15"/>
                <w:szCs w:val="15"/>
              </w:rPr>
              <w:t>63:27:0000000:3290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A8FE26F" w14:textId="77777777" w:rsidR="00F927AE" w:rsidRPr="00A610A9" w:rsidRDefault="00F927AE" w:rsidP="00F927AE">
            <w:pPr>
              <w:jc w:val="center"/>
              <w:rPr>
                <w:b/>
                <w:sz w:val="15"/>
                <w:szCs w:val="15"/>
              </w:rPr>
            </w:pPr>
            <w:r w:rsidRPr="00A610A9">
              <w:rPr>
                <w:b/>
                <w:sz w:val="15"/>
                <w:szCs w:val="15"/>
              </w:rPr>
              <w:t>Самарская область, р-н. Нефтегорский, с/п. Семеновка</w:t>
            </w:r>
          </w:p>
        </w:tc>
      </w:tr>
      <w:tr w:rsidR="00F927AE" w:rsidRPr="00A610A9" w14:paraId="2BCE481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84729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2C83BE" w14:textId="77777777" w:rsidR="00F927AE" w:rsidRPr="00A610A9" w:rsidRDefault="00F927AE" w:rsidP="00F927AE">
            <w:pPr>
              <w:jc w:val="center"/>
              <w:rPr>
                <w:b/>
                <w:sz w:val="15"/>
                <w:szCs w:val="15"/>
              </w:rPr>
            </w:pPr>
            <w:r w:rsidRPr="00A610A9">
              <w:rPr>
                <w:b/>
                <w:sz w:val="15"/>
                <w:szCs w:val="15"/>
              </w:rPr>
              <w:t>63:27:0000000:3311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DC6B9A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w:t>
            </w:r>
          </w:p>
        </w:tc>
      </w:tr>
      <w:tr w:rsidR="00F927AE" w:rsidRPr="00A610A9" w14:paraId="6F20E40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3B173B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B07AD5" w14:textId="77777777" w:rsidR="00F927AE" w:rsidRPr="00A610A9" w:rsidRDefault="00F927AE" w:rsidP="00F927AE">
            <w:pPr>
              <w:jc w:val="center"/>
              <w:rPr>
                <w:b/>
                <w:sz w:val="15"/>
                <w:szCs w:val="15"/>
              </w:rPr>
            </w:pPr>
            <w:r w:rsidRPr="00A610A9">
              <w:rPr>
                <w:b/>
                <w:sz w:val="15"/>
                <w:szCs w:val="15"/>
              </w:rPr>
              <w:t>63:27:0000000:3322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265314B"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Нефтегорский район, сельское поселение </w:t>
            </w:r>
            <w:proofErr w:type="spellStart"/>
            <w:r w:rsidRPr="00A610A9">
              <w:rPr>
                <w:b/>
                <w:sz w:val="15"/>
                <w:szCs w:val="15"/>
              </w:rPr>
              <w:t>Бариновка</w:t>
            </w:r>
            <w:proofErr w:type="spellEnd"/>
          </w:p>
        </w:tc>
      </w:tr>
      <w:tr w:rsidR="00F927AE" w:rsidRPr="00A610A9" w14:paraId="1B58F12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D811C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B2F7656" w14:textId="77777777" w:rsidR="00F927AE" w:rsidRPr="00A610A9" w:rsidRDefault="00F927AE" w:rsidP="00F927AE">
            <w:pPr>
              <w:jc w:val="center"/>
              <w:rPr>
                <w:b/>
                <w:sz w:val="15"/>
                <w:szCs w:val="15"/>
              </w:rPr>
            </w:pPr>
            <w:r w:rsidRPr="00A610A9">
              <w:rPr>
                <w:b/>
                <w:sz w:val="15"/>
                <w:szCs w:val="15"/>
              </w:rPr>
              <w:t>63:27:0000000:3329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6DB6FB3" w14:textId="77777777" w:rsidR="00F927AE" w:rsidRPr="00A610A9" w:rsidRDefault="00F927AE" w:rsidP="00F927AE">
            <w:pPr>
              <w:jc w:val="center"/>
              <w:rPr>
                <w:b/>
                <w:sz w:val="15"/>
                <w:szCs w:val="15"/>
              </w:rPr>
            </w:pPr>
            <w:r w:rsidRPr="00A610A9">
              <w:rPr>
                <w:b/>
                <w:sz w:val="15"/>
                <w:szCs w:val="15"/>
              </w:rPr>
              <w:t xml:space="preserve">Самарская область, р-н. Нефтегорский, с/п. </w:t>
            </w:r>
            <w:proofErr w:type="spellStart"/>
            <w:r w:rsidRPr="00A610A9">
              <w:rPr>
                <w:b/>
                <w:sz w:val="15"/>
                <w:szCs w:val="15"/>
              </w:rPr>
              <w:t>Бариновка</w:t>
            </w:r>
            <w:proofErr w:type="spellEnd"/>
          </w:p>
        </w:tc>
      </w:tr>
      <w:tr w:rsidR="00F927AE" w:rsidRPr="00A610A9" w14:paraId="6A8AA09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E2952A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55459C" w14:textId="77777777" w:rsidR="00F927AE" w:rsidRPr="00A610A9" w:rsidRDefault="00F927AE" w:rsidP="00F927AE">
            <w:pPr>
              <w:jc w:val="center"/>
              <w:rPr>
                <w:b/>
                <w:sz w:val="15"/>
                <w:szCs w:val="15"/>
              </w:rPr>
            </w:pPr>
            <w:r w:rsidRPr="00A610A9">
              <w:rPr>
                <w:b/>
                <w:sz w:val="15"/>
                <w:szCs w:val="15"/>
              </w:rPr>
              <w:t>63:27:0000000:3345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C5C4332" w14:textId="77777777" w:rsidR="00F927AE" w:rsidRPr="00A610A9" w:rsidRDefault="00F927AE" w:rsidP="00F927AE">
            <w:pPr>
              <w:jc w:val="center"/>
              <w:rPr>
                <w:b/>
                <w:sz w:val="15"/>
                <w:szCs w:val="15"/>
              </w:rPr>
            </w:pPr>
            <w:r w:rsidRPr="00A610A9">
              <w:rPr>
                <w:b/>
                <w:sz w:val="15"/>
                <w:szCs w:val="15"/>
              </w:rPr>
              <w:t>Самарская область, р-н. Нефтегорский, с/п. Семеновка</w:t>
            </w:r>
          </w:p>
        </w:tc>
      </w:tr>
      <w:tr w:rsidR="00F927AE" w:rsidRPr="00A610A9" w14:paraId="67F50EA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340A3D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DB46A7" w14:textId="77777777" w:rsidR="00F927AE" w:rsidRPr="00A610A9" w:rsidRDefault="00F927AE" w:rsidP="00F927AE">
            <w:pPr>
              <w:jc w:val="center"/>
              <w:rPr>
                <w:b/>
                <w:sz w:val="15"/>
                <w:szCs w:val="15"/>
              </w:rPr>
            </w:pPr>
            <w:r w:rsidRPr="00A610A9">
              <w:rPr>
                <w:b/>
                <w:sz w:val="15"/>
                <w:szCs w:val="15"/>
              </w:rPr>
              <w:t>63:27:0000000:3349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43247B1"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сельское поселение Утевка</w:t>
            </w:r>
          </w:p>
        </w:tc>
      </w:tr>
      <w:tr w:rsidR="00F927AE" w:rsidRPr="00A610A9" w14:paraId="239852D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4086E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83D1B0" w14:textId="77777777" w:rsidR="00F927AE" w:rsidRPr="00A610A9" w:rsidRDefault="00F927AE" w:rsidP="00F927AE">
            <w:pPr>
              <w:jc w:val="center"/>
              <w:rPr>
                <w:b/>
                <w:sz w:val="15"/>
                <w:szCs w:val="15"/>
              </w:rPr>
            </w:pPr>
            <w:r w:rsidRPr="00A610A9">
              <w:rPr>
                <w:b/>
                <w:sz w:val="15"/>
                <w:szCs w:val="15"/>
              </w:rPr>
              <w:t>63:27:0000000:3373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1102641" w14:textId="77777777" w:rsidR="00F927AE" w:rsidRPr="00A610A9" w:rsidRDefault="00F927AE" w:rsidP="00F927AE">
            <w:pPr>
              <w:jc w:val="center"/>
              <w:rPr>
                <w:b/>
                <w:sz w:val="15"/>
                <w:szCs w:val="15"/>
              </w:rPr>
            </w:pPr>
            <w:r w:rsidRPr="00A610A9">
              <w:rPr>
                <w:b/>
                <w:sz w:val="15"/>
                <w:szCs w:val="15"/>
              </w:rPr>
              <w:t>Самарская область, Нефтегорский муниципальный район, сельское поселение Утевка</w:t>
            </w:r>
          </w:p>
        </w:tc>
      </w:tr>
      <w:tr w:rsidR="00F927AE" w:rsidRPr="00A610A9" w14:paraId="5D402AE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5B004E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B84411" w14:textId="77777777" w:rsidR="00F927AE" w:rsidRPr="00A610A9" w:rsidRDefault="00F927AE" w:rsidP="00F927AE">
            <w:pPr>
              <w:jc w:val="center"/>
              <w:rPr>
                <w:b/>
                <w:sz w:val="15"/>
                <w:szCs w:val="15"/>
              </w:rPr>
            </w:pPr>
            <w:r w:rsidRPr="00A610A9">
              <w:rPr>
                <w:b/>
                <w:sz w:val="15"/>
                <w:szCs w:val="15"/>
              </w:rPr>
              <w:t>63:27:0000000:3414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4182494"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сельское поселение Утевка</w:t>
            </w:r>
          </w:p>
        </w:tc>
      </w:tr>
      <w:tr w:rsidR="00F927AE" w:rsidRPr="00A610A9" w14:paraId="211E3BB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1BA40A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4FEA23" w14:textId="77777777" w:rsidR="00F927AE" w:rsidRPr="00A610A9" w:rsidRDefault="00F927AE" w:rsidP="00F927AE">
            <w:pPr>
              <w:jc w:val="center"/>
              <w:rPr>
                <w:b/>
                <w:sz w:val="15"/>
                <w:szCs w:val="15"/>
              </w:rPr>
            </w:pPr>
            <w:r w:rsidRPr="00A610A9">
              <w:rPr>
                <w:b/>
                <w:sz w:val="15"/>
                <w:szCs w:val="15"/>
              </w:rPr>
              <w:t>63:27:0000000:3432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1D630E2"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сельское поселение </w:t>
            </w:r>
            <w:proofErr w:type="spellStart"/>
            <w:r w:rsidRPr="00A610A9">
              <w:rPr>
                <w:b/>
                <w:sz w:val="15"/>
                <w:szCs w:val="15"/>
              </w:rPr>
              <w:t>Бариновка</w:t>
            </w:r>
            <w:proofErr w:type="spellEnd"/>
          </w:p>
        </w:tc>
      </w:tr>
      <w:tr w:rsidR="00F927AE" w:rsidRPr="00A610A9" w14:paraId="3082FAD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E5F81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46B093B" w14:textId="77777777" w:rsidR="00F927AE" w:rsidRPr="00A610A9" w:rsidRDefault="00F927AE" w:rsidP="00F927AE">
            <w:pPr>
              <w:jc w:val="center"/>
              <w:rPr>
                <w:b/>
                <w:sz w:val="15"/>
                <w:szCs w:val="15"/>
              </w:rPr>
            </w:pPr>
            <w:r w:rsidRPr="00A610A9">
              <w:rPr>
                <w:b/>
                <w:sz w:val="15"/>
                <w:szCs w:val="15"/>
              </w:rPr>
              <w:t>63:27:0000000:3452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94E00D7" w14:textId="77777777" w:rsidR="00F927AE" w:rsidRPr="00A610A9" w:rsidRDefault="00F927AE" w:rsidP="00F927AE">
            <w:pPr>
              <w:jc w:val="center"/>
              <w:rPr>
                <w:b/>
                <w:sz w:val="15"/>
                <w:szCs w:val="15"/>
              </w:rPr>
            </w:pPr>
            <w:r w:rsidRPr="00A610A9">
              <w:rPr>
                <w:b/>
                <w:sz w:val="15"/>
                <w:szCs w:val="15"/>
              </w:rPr>
              <w:t xml:space="preserve">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654B359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BDEEA6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D3E78F" w14:textId="77777777" w:rsidR="00F927AE" w:rsidRPr="00A610A9" w:rsidRDefault="00F927AE" w:rsidP="00F927AE">
            <w:pPr>
              <w:jc w:val="center"/>
              <w:rPr>
                <w:b/>
                <w:sz w:val="15"/>
                <w:szCs w:val="15"/>
              </w:rPr>
            </w:pPr>
            <w:r w:rsidRPr="00A610A9">
              <w:rPr>
                <w:b/>
                <w:sz w:val="15"/>
                <w:szCs w:val="15"/>
              </w:rPr>
              <w:t>63:27:0000000:3502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96726E0"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сельское поселение </w:t>
            </w:r>
            <w:proofErr w:type="spellStart"/>
            <w:r w:rsidRPr="00A610A9">
              <w:rPr>
                <w:b/>
                <w:sz w:val="15"/>
                <w:szCs w:val="15"/>
              </w:rPr>
              <w:t>Бариновка</w:t>
            </w:r>
            <w:proofErr w:type="spellEnd"/>
          </w:p>
        </w:tc>
      </w:tr>
      <w:tr w:rsidR="00F927AE" w:rsidRPr="00A610A9" w14:paraId="42FAC3E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154CAD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F7394D" w14:textId="77777777" w:rsidR="00F927AE" w:rsidRPr="00A610A9" w:rsidRDefault="00F927AE" w:rsidP="00F927AE">
            <w:pPr>
              <w:jc w:val="center"/>
              <w:rPr>
                <w:b/>
                <w:sz w:val="15"/>
                <w:szCs w:val="15"/>
              </w:rPr>
            </w:pPr>
            <w:r w:rsidRPr="00A610A9">
              <w:rPr>
                <w:b/>
                <w:sz w:val="15"/>
                <w:szCs w:val="15"/>
              </w:rPr>
              <w:t>63:27:0000000:3767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35E47F1"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сельское поселение </w:t>
            </w:r>
            <w:proofErr w:type="spellStart"/>
            <w:r w:rsidRPr="00A610A9">
              <w:rPr>
                <w:b/>
                <w:sz w:val="15"/>
                <w:szCs w:val="15"/>
              </w:rPr>
              <w:t>Бариновка</w:t>
            </w:r>
            <w:proofErr w:type="spellEnd"/>
          </w:p>
        </w:tc>
      </w:tr>
      <w:tr w:rsidR="00F927AE" w:rsidRPr="00A610A9" w14:paraId="165411B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939C56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574734" w14:textId="77777777" w:rsidR="00F927AE" w:rsidRPr="00A610A9" w:rsidRDefault="00F927AE" w:rsidP="00F927AE">
            <w:pPr>
              <w:jc w:val="center"/>
              <w:rPr>
                <w:b/>
                <w:sz w:val="15"/>
                <w:szCs w:val="15"/>
              </w:rPr>
            </w:pPr>
            <w:r w:rsidRPr="00A610A9">
              <w:rPr>
                <w:b/>
                <w:sz w:val="15"/>
                <w:szCs w:val="15"/>
              </w:rPr>
              <w:t>63:27:0000000:3783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7536B9C" w14:textId="77777777" w:rsidR="00F927AE" w:rsidRPr="00A610A9" w:rsidRDefault="00F927AE" w:rsidP="00F927AE">
            <w:pPr>
              <w:jc w:val="center"/>
              <w:rPr>
                <w:b/>
                <w:sz w:val="15"/>
                <w:szCs w:val="15"/>
              </w:rPr>
            </w:pPr>
            <w:r w:rsidRPr="00A610A9">
              <w:rPr>
                <w:b/>
                <w:sz w:val="15"/>
                <w:szCs w:val="15"/>
              </w:rPr>
              <w:t>Самарская область, Нефтегорский р-н, с/п Кулешовка</w:t>
            </w:r>
          </w:p>
        </w:tc>
      </w:tr>
      <w:tr w:rsidR="00F927AE" w:rsidRPr="00A610A9" w14:paraId="39C9594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3895B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D4471A" w14:textId="77777777" w:rsidR="00F927AE" w:rsidRPr="00A610A9" w:rsidRDefault="00F927AE" w:rsidP="00F927AE">
            <w:pPr>
              <w:jc w:val="center"/>
              <w:rPr>
                <w:b/>
                <w:sz w:val="15"/>
                <w:szCs w:val="15"/>
              </w:rPr>
            </w:pPr>
            <w:r w:rsidRPr="00A610A9">
              <w:rPr>
                <w:b/>
                <w:sz w:val="15"/>
                <w:szCs w:val="15"/>
              </w:rPr>
              <w:t>63:27:0000000:3784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DB87E12" w14:textId="77777777" w:rsidR="00F927AE" w:rsidRPr="00A610A9" w:rsidRDefault="00F927AE" w:rsidP="00F927AE">
            <w:pPr>
              <w:jc w:val="center"/>
              <w:rPr>
                <w:b/>
                <w:sz w:val="15"/>
                <w:szCs w:val="15"/>
              </w:rPr>
            </w:pPr>
            <w:r w:rsidRPr="00A610A9">
              <w:rPr>
                <w:b/>
                <w:sz w:val="15"/>
                <w:szCs w:val="15"/>
              </w:rPr>
              <w:t>Самарская область, Нефтегорский р-н, с/п Кулешовка</w:t>
            </w:r>
          </w:p>
        </w:tc>
      </w:tr>
      <w:tr w:rsidR="00F927AE" w:rsidRPr="00A610A9" w14:paraId="4445DCB5"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C729902"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364E5F9" w14:textId="77777777" w:rsidR="00F927AE" w:rsidRPr="00A610A9" w:rsidRDefault="00F927AE" w:rsidP="00F927AE">
            <w:pPr>
              <w:jc w:val="center"/>
              <w:rPr>
                <w:b/>
                <w:sz w:val="15"/>
                <w:szCs w:val="15"/>
              </w:rPr>
            </w:pPr>
            <w:r w:rsidRPr="00A610A9">
              <w:rPr>
                <w:b/>
                <w:sz w:val="15"/>
                <w:szCs w:val="15"/>
              </w:rPr>
              <w:t>63:27:0000000:3789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0D77239"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сельское поселение </w:t>
            </w:r>
            <w:proofErr w:type="spellStart"/>
            <w:r w:rsidRPr="00A610A9">
              <w:rPr>
                <w:b/>
                <w:sz w:val="15"/>
                <w:szCs w:val="15"/>
              </w:rPr>
              <w:t>Бариновка</w:t>
            </w:r>
            <w:proofErr w:type="spellEnd"/>
          </w:p>
        </w:tc>
      </w:tr>
      <w:tr w:rsidR="00F927AE" w:rsidRPr="00A610A9" w14:paraId="0FAB43B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730EA1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914222" w14:textId="77777777" w:rsidR="00F927AE" w:rsidRPr="00A610A9" w:rsidRDefault="00F927AE" w:rsidP="00F927AE">
            <w:pPr>
              <w:jc w:val="center"/>
              <w:rPr>
                <w:b/>
                <w:sz w:val="15"/>
                <w:szCs w:val="15"/>
              </w:rPr>
            </w:pPr>
            <w:r w:rsidRPr="00A610A9">
              <w:rPr>
                <w:b/>
                <w:sz w:val="15"/>
                <w:szCs w:val="15"/>
              </w:rPr>
              <w:t>63:27:0000000:3793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1A2DAA8"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с/п </w:t>
            </w:r>
            <w:proofErr w:type="spellStart"/>
            <w:r w:rsidRPr="00A610A9">
              <w:rPr>
                <w:b/>
                <w:sz w:val="15"/>
                <w:szCs w:val="15"/>
              </w:rPr>
              <w:t>Бариновка</w:t>
            </w:r>
            <w:proofErr w:type="spellEnd"/>
          </w:p>
        </w:tc>
      </w:tr>
      <w:tr w:rsidR="00F927AE" w:rsidRPr="00A610A9" w14:paraId="0379724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85261E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B83D11C" w14:textId="77777777" w:rsidR="00F927AE" w:rsidRPr="00A610A9" w:rsidRDefault="00F927AE" w:rsidP="00F927AE">
            <w:pPr>
              <w:jc w:val="center"/>
              <w:rPr>
                <w:b/>
                <w:sz w:val="15"/>
                <w:szCs w:val="15"/>
              </w:rPr>
            </w:pPr>
            <w:r w:rsidRPr="00A610A9">
              <w:rPr>
                <w:b/>
                <w:sz w:val="15"/>
                <w:szCs w:val="15"/>
              </w:rPr>
              <w:t>63:27:0000000:3839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AF9FD5C"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с/п Утевка</w:t>
            </w:r>
          </w:p>
        </w:tc>
      </w:tr>
      <w:tr w:rsidR="00F927AE" w:rsidRPr="00A610A9" w14:paraId="53DAD95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52144E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5C9C6B" w14:textId="77777777" w:rsidR="00F927AE" w:rsidRPr="00A610A9" w:rsidRDefault="00F927AE" w:rsidP="00F927AE">
            <w:pPr>
              <w:jc w:val="center"/>
              <w:rPr>
                <w:b/>
                <w:sz w:val="15"/>
                <w:szCs w:val="15"/>
              </w:rPr>
            </w:pPr>
            <w:r w:rsidRPr="00A610A9">
              <w:rPr>
                <w:b/>
                <w:sz w:val="15"/>
                <w:szCs w:val="15"/>
              </w:rPr>
              <w:t>63:27:0000000:3850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3E99A8D"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063406B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DD1528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56B531" w14:textId="77777777" w:rsidR="00F927AE" w:rsidRPr="00A610A9" w:rsidRDefault="00F927AE" w:rsidP="00F927AE">
            <w:pPr>
              <w:jc w:val="center"/>
              <w:rPr>
                <w:b/>
                <w:sz w:val="15"/>
                <w:szCs w:val="15"/>
              </w:rPr>
            </w:pPr>
            <w:r w:rsidRPr="00A610A9">
              <w:rPr>
                <w:b/>
                <w:sz w:val="15"/>
                <w:szCs w:val="15"/>
              </w:rPr>
              <w:t>63:27:0000000:3851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371F796"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35DF46A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4F2706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CFC630" w14:textId="77777777" w:rsidR="00F927AE" w:rsidRPr="00A610A9" w:rsidRDefault="00F927AE" w:rsidP="00F927AE">
            <w:pPr>
              <w:jc w:val="center"/>
              <w:rPr>
                <w:b/>
                <w:sz w:val="15"/>
                <w:szCs w:val="15"/>
              </w:rPr>
            </w:pPr>
            <w:r w:rsidRPr="00A610A9">
              <w:rPr>
                <w:b/>
                <w:sz w:val="15"/>
                <w:szCs w:val="15"/>
              </w:rPr>
              <w:t>63:27:0000000:3853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4F2E8F1"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6F89E63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1A6847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3445C8" w14:textId="77777777" w:rsidR="00F927AE" w:rsidRPr="00A610A9" w:rsidRDefault="00F927AE" w:rsidP="00F927AE">
            <w:pPr>
              <w:jc w:val="center"/>
              <w:rPr>
                <w:b/>
                <w:sz w:val="15"/>
                <w:szCs w:val="15"/>
              </w:rPr>
            </w:pPr>
            <w:r w:rsidRPr="00A610A9">
              <w:rPr>
                <w:b/>
                <w:sz w:val="15"/>
                <w:szCs w:val="15"/>
              </w:rPr>
              <w:t>63:27:0000000:3854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C65FC38"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0618A62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8514E7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3B91D5" w14:textId="77777777" w:rsidR="00F927AE" w:rsidRPr="00A610A9" w:rsidRDefault="00F927AE" w:rsidP="00F927AE">
            <w:pPr>
              <w:jc w:val="center"/>
              <w:rPr>
                <w:b/>
                <w:sz w:val="15"/>
                <w:szCs w:val="15"/>
              </w:rPr>
            </w:pPr>
            <w:r w:rsidRPr="00A610A9">
              <w:rPr>
                <w:b/>
                <w:sz w:val="15"/>
                <w:szCs w:val="15"/>
              </w:rPr>
              <w:t>63:27:0000000:3855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2565C1D"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2401E7B3" w14:textId="77777777" w:rsidTr="00A610A9">
        <w:trPr>
          <w:trHeight w:val="3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AABA41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C3432D" w14:textId="77777777" w:rsidR="00F927AE" w:rsidRPr="00A610A9" w:rsidRDefault="00F927AE" w:rsidP="00F927AE">
            <w:pPr>
              <w:jc w:val="center"/>
              <w:rPr>
                <w:b/>
                <w:sz w:val="15"/>
                <w:szCs w:val="15"/>
              </w:rPr>
            </w:pPr>
            <w:r w:rsidRPr="00A610A9">
              <w:rPr>
                <w:b/>
                <w:sz w:val="15"/>
                <w:szCs w:val="15"/>
              </w:rPr>
              <w:t>63:27:0000000:428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EF4E4FF"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северо-западной и северо-восточной части кадастрового квартала №63:27:0301001, в северо-западной части кадастрового квартала № 63:27:0302001</w:t>
            </w:r>
          </w:p>
        </w:tc>
      </w:tr>
      <w:tr w:rsidR="00F927AE" w:rsidRPr="00A610A9" w14:paraId="2211192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822886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D8CBF6" w14:textId="77777777" w:rsidR="00F927AE" w:rsidRPr="00A610A9" w:rsidRDefault="00F927AE" w:rsidP="00F927AE">
            <w:pPr>
              <w:jc w:val="center"/>
              <w:rPr>
                <w:b/>
                <w:sz w:val="15"/>
                <w:szCs w:val="15"/>
              </w:rPr>
            </w:pPr>
            <w:r w:rsidRPr="00A610A9">
              <w:rPr>
                <w:b/>
                <w:sz w:val="15"/>
                <w:szCs w:val="15"/>
              </w:rPr>
              <w:t xml:space="preserve">63:27:0000000:77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B157AB4"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w:t>
            </w:r>
            <w:proofErr w:type="spellStart"/>
            <w:r w:rsidRPr="00A610A9">
              <w:rPr>
                <w:b/>
                <w:sz w:val="15"/>
                <w:szCs w:val="15"/>
              </w:rPr>
              <w:t>Утевское</w:t>
            </w:r>
            <w:proofErr w:type="spellEnd"/>
            <w:r w:rsidRPr="00A610A9">
              <w:rPr>
                <w:b/>
                <w:sz w:val="15"/>
                <w:szCs w:val="15"/>
              </w:rPr>
              <w:t xml:space="preserve"> месторождение</w:t>
            </w:r>
          </w:p>
        </w:tc>
      </w:tr>
      <w:tr w:rsidR="00F927AE" w:rsidRPr="00A610A9" w14:paraId="7806FE7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4FF4EE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83BECD" w14:textId="77777777" w:rsidR="00F927AE" w:rsidRPr="00A610A9" w:rsidRDefault="00F927AE" w:rsidP="00F927AE">
            <w:pPr>
              <w:jc w:val="center"/>
              <w:rPr>
                <w:b/>
                <w:sz w:val="15"/>
                <w:szCs w:val="15"/>
              </w:rPr>
            </w:pPr>
            <w:r w:rsidRPr="00A610A9">
              <w:rPr>
                <w:b/>
                <w:sz w:val="15"/>
                <w:szCs w:val="15"/>
              </w:rPr>
              <w:t xml:space="preserve">63:27:0000000:78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63B9D1B"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w:t>
            </w:r>
            <w:proofErr w:type="spellStart"/>
            <w:r w:rsidRPr="00A610A9">
              <w:rPr>
                <w:b/>
                <w:sz w:val="15"/>
                <w:szCs w:val="15"/>
              </w:rPr>
              <w:t>Утевское</w:t>
            </w:r>
            <w:proofErr w:type="spellEnd"/>
            <w:r w:rsidRPr="00A610A9">
              <w:rPr>
                <w:b/>
                <w:sz w:val="15"/>
                <w:szCs w:val="15"/>
              </w:rPr>
              <w:t xml:space="preserve"> месторождение</w:t>
            </w:r>
          </w:p>
        </w:tc>
      </w:tr>
      <w:tr w:rsidR="00F927AE" w:rsidRPr="00A610A9" w14:paraId="0499DAF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5CACB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59C237" w14:textId="77777777" w:rsidR="00F927AE" w:rsidRPr="00A610A9" w:rsidRDefault="00F927AE" w:rsidP="00F927AE">
            <w:pPr>
              <w:jc w:val="center"/>
              <w:rPr>
                <w:b/>
                <w:sz w:val="15"/>
                <w:szCs w:val="15"/>
              </w:rPr>
            </w:pPr>
            <w:r w:rsidRPr="00A610A9">
              <w:rPr>
                <w:b/>
                <w:sz w:val="15"/>
                <w:szCs w:val="15"/>
              </w:rPr>
              <w:t>63:27:0201013:17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B7C8F7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ЗАО «</w:t>
            </w:r>
            <w:proofErr w:type="spellStart"/>
            <w:r w:rsidRPr="00A610A9">
              <w:rPr>
                <w:b/>
                <w:sz w:val="15"/>
                <w:szCs w:val="15"/>
              </w:rPr>
              <w:t>Бариновское</w:t>
            </w:r>
            <w:proofErr w:type="spellEnd"/>
            <w:r w:rsidRPr="00A610A9">
              <w:rPr>
                <w:b/>
                <w:sz w:val="15"/>
                <w:szCs w:val="15"/>
              </w:rPr>
              <w:t>»</w:t>
            </w:r>
          </w:p>
        </w:tc>
      </w:tr>
      <w:tr w:rsidR="00F927AE" w:rsidRPr="00A610A9" w14:paraId="651F125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D72422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606E6B" w14:textId="77777777" w:rsidR="00F927AE" w:rsidRPr="00A610A9" w:rsidRDefault="00F927AE" w:rsidP="00F927AE">
            <w:pPr>
              <w:jc w:val="center"/>
              <w:rPr>
                <w:b/>
                <w:sz w:val="15"/>
                <w:szCs w:val="15"/>
              </w:rPr>
            </w:pPr>
            <w:r w:rsidRPr="00A610A9">
              <w:rPr>
                <w:b/>
                <w:sz w:val="15"/>
                <w:szCs w:val="15"/>
              </w:rPr>
              <w:t>63:27:0000000:6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578C4B4"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w:t>
            </w:r>
          </w:p>
        </w:tc>
      </w:tr>
      <w:tr w:rsidR="00F927AE" w:rsidRPr="00A610A9" w14:paraId="0C71556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40EA0F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420103" w14:textId="77777777" w:rsidR="00F927AE" w:rsidRPr="00A610A9" w:rsidRDefault="00F927AE" w:rsidP="00F927AE">
            <w:pPr>
              <w:jc w:val="center"/>
              <w:rPr>
                <w:b/>
                <w:sz w:val="15"/>
                <w:szCs w:val="15"/>
              </w:rPr>
            </w:pPr>
            <w:r w:rsidRPr="00A610A9">
              <w:rPr>
                <w:b/>
                <w:sz w:val="15"/>
                <w:szCs w:val="15"/>
              </w:rPr>
              <w:t xml:space="preserve">63:27:0000000:129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F2DD5D7"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в границах сельского поселения </w:t>
            </w:r>
            <w:proofErr w:type="spellStart"/>
            <w:r w:rsidRPr="00A610A9">
              <w:rPr>
                <w:b/>
                <w:sz w:val="15"/>
                <w:szCs w:val="15"/>
              </w:rPr>
              <w:t>Бариновка</w:t>
            </w:r>
            <w:proofErr w:type="spellEnd"/>
          </w:p>
        </w:tc>
      </w:tr>
      <w:tr w:rsidR="00F927AE" w:rsidRPr="00A610A9" w14:paraId="41E9ECC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2E6F28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F37DF6" w14:textId="77777777" w:rsidR="00F927AE" w:rsidRPr="00A610A9" w:rsidRDefault="00F927AE" w:rsidP="00F927AE">
            <w:pPr>
              <w:jc w:val="center"/>
              <w:rPr>
                <w:b/>
                <w:sz w:val="15"/>
                <w:szCs w:val="15"/>
              </w:rPr>
            </w:pPr>
            <w:r w:rsidRPr="00A610A9">
              <w:rPr>
                <w:b/>
                <w:sz w:val="15"/>
                <w:szCs w:val="15"/>
              </w:rPr>
              <w:t xml:space="preserve">63:27:0000000:81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8341A83" w14:textId="77777777" w:rsidR="00F927AE" w:rsidRPr="00A610A9" w:rsidRDefault="00F927AE" w:rsidP="00F927AE">
            <w:pPr>
              <w:jc w:val="center"/>
              <w:rPr>
                <w:b/>
                <w:sz w:val="15"/>
                <w:szCs w:val="15"/>
              </w:rPr>
            </w:pPr>
            <w:r w:rsidRPr="00A610A9">
              <w:rPr>
                <w:b/>
                <w:sz w:val="15"/>
                <w:szCs w:val="15"/>
              </w:rPr>
              <w:t>Самарская обл., Нефтегорский р-н, автодорога</w:t>
            </w:r>
          </w:p>
        </w:tc>
      </w:tr>
      <w:tr w:rsidR="00F927AE" w:rsidRPr="00A610A9" w14:paraId="07EED52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62C87C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562753A" w14:textId="77777777" w:rsidR="00F927AE" w:rsidRPr="00A610A9" w:rsidRDefault="00F927AE" w:rsidP="00F927AE">
            <w:pPr>
              <w:jc w:val="center"/>
              <w:rPr>
                <w:b/>
                <w:sz w:val="15"/>
                <w:szCs w:val="15"/>
              </w:rPr>
            </w:pPr>
            <w:r w:rsidRPr="00A610A9">
              <w:rPr>
                <w:b/>
                <w:sz w:val="15"/>
                <w:szCs w:val="15"/>
              </w:rPr>
              <w:t>63:27:0204004:282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D37FCED"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с/п </w:t>
            </w:r>
            <w:proofErr w:type="spellStart"/>
            <w:r w:rsidRPr="00A610A9">
              <w:rPr>
                <w:b/>
                <w:sz w:val="15"/>
                <w:szCs w:val="15"/>
              </w:rPr>
              <w:t>Бариновка</w:t>
            </w:r>
            <w:proofErr w:type="spellEnd"/>
          </w:p>
        </w:tc>
      </w:tr>
      <w:tr w:rsidR="00F927AE" w:rsidRPr="00A610A9" w14:paraId="4477D26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07531A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FFD699" w14:textId="77777777" w:rsidR="00F927AE" w:rsidRPr="00A610A9" w:rsidRDefault="00F927AE" w:rsidP="00F927AE">
            <w:pPr>
              <w:jc w:val="center"/>
              <w:rPr>
                <w:b/>
                <w:sz w:val="15"/>
                <w:szCs w:val="15"/>
              </w:rPr>
            </w:pPr>
            <w:r w:rsidRPr="00A610A9">
              <w:rPr>
                <w:b/>
                <w:sz w:val="15"/>
                <w:szCs w:val="15"/>
              </w:rPr>
              <w:t>63:27:0201014:331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3D88520"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северо-восточной части кадастрового квартала № 63:27:0201014</w:t>
            </w:r>
          </w:p>
        </w:tc>
      </w:tr>
      <w:tr w:rsidR="00F927AE" w:rsidRPr="00A610A9" w14:paraId="0899BE5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3D0631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76F5E6" w14:textId="77777777" w:rsidR="00F927AE" w:rsidRPr="00A610A9" w:rsidRDefault="00F927AE" w:rsidP="00F927AE">
            <w:pPr>
              <w:jc w:val="center"/>
              <w:rPr>
                <w:b/>
                <w:sz w:val="15"/>
                <w:szCs w:val="15"/>
              </w:rPr>
            </w:pPr>
            <w:r w:rsidRPr="00A610A9">
              <w:rPr>
                <w:b/>
                <w:sz w:val="15"/>
                <w:szCs w:val="15"/>
              </w:rPr>
              <w:t xml:space="preserve">63:27:0000000:141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AC45264" w14:textId="77777777" w:rsidR="00F927AE" w:rsidRPr="00A610A9" w:rsidRDefault="00F927AE" w:rsidP="00F927AE">
            <w:pPr>
              <w:jc w:val="center"/>
              <w:rPr>
                <w:b/>
                <w:sz w:val="15"/>
                <w:szCs w:val="15"/>
              </w:rPr>
            </w:pPr>
            <w:r w:rsidRPr="00A610A9">
              <w:rPr>
                <w:b/>
                <w:sz w:val="15"/>
                <w:szCs w:val="15"/>
              </w:rPr>
              <w:t xml:space="preserve">Самарская область, Нефтегорский район, в границах сельского поселения </w:t>
            </w:r>
            <w:proofErr w:type="spellStart"/>
            <w:r w:rsidRPr="00A610A9">
              <w:rPr>
                <w:b/>
                <w:sz w:val="15"/>
                <w:szCs w:val="15"/>
              </w:rPr>
              <w:t>Бариновка</w:t>
            </w:r>
            <w:proofErr w:type="spellEnd"/>
          </w:p>
        </w:tc>
      </w:tr>
      <w:tr w:rsidR="00F927AE" w:rsidRPr="00A610A9" w14:paraId="0744689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D28CF2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A0BF92" w14:textId="77777777" w:rsidR="00F927AE" w:rsidRPr="00A610A9" w:rsidRDefault="00F927AE" w:rsidP="00F927AE">
            <w:pPr>
              <w:jc w:val="center"/>
              <w:rPr>
                <w:b/>
                <w:sz w:val="15"/>
                <w:szCs w:val="15"/>
              </w:rPr>
            </w:pPr>
            <w:r w:rsidRPr="00A610A9">
              <w:rPr>
                <w:b/>
                <w:sz w:val="15"/>
                <w:szCs w:val="15"/>
              </w:rPr>
              <w:t xml:space="preserve">63:27:0000000:117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EE23628" w14:textId="77777777" w:rsidR="00F927AE" w:rsidRPr="00A610A9" w:rsidRDefault="00F927AE" w:rsidP="00F927AE">
            <w:pPr>
              <w:jc w:val="center"/>
              <w:rPr>
                <w:b/>
                <w:sz w:val="15"/>
                <w:szCs w:val="15"/>
              </w:rPr>
            </w:pPr>
            <w:r w:rsidRPr="00A610A9">
              <w:rPr>
                <w:b/>
                <w:sz w:val="15"/>
                <w:szCs w:val="15"/>
              </w:rPr>
              <w:t xml:space="preserve">Самарская </w:t>
            </w:r>
            <w:proofErr w:type="spellStart"/>
            <w:r w:rsidRPr="00A610A9">
              <w:rPr>
                <w:b/>
                <w:sz w:val="15"/>
                <w:szCs w:val="15"/>
              </w:rPr>
              <w:t>обл</w:t>
            </w:r>
            <w:proofErr w:type="spellEnd"/>
            <w:r w:rsidRPr="00A610A9">
              <w:rPr>
                <w:b/>
                <w:sz w:val="15"/>
                <w:szCs w:val="15"/>
              </w:rPr>
              <w:t>, р-н Нефтегорский</w:t>
            </w:r>
          </w:p>
        </w:tc>
      </w:tr>
      <w:tr w:rsidR="00F927AE" w:rsidRPr="00A610A9" w14:paraId="3A9E5F5D"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66D03F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3E8494" w14:textId="77777777" w:rsidR="00F927AE" w:rsidRPr="00A610A9" w:rsidRDefault="00F927AE" w:rsidP="00F927AE">
            <w:pPr>
              <w:jc w:val="center"/>
              <w:rPr>
                <w:b/>
                <w:sz w:val="15"/>
                <w:szCs w:val="15"/>
              </w:rPr>
            </w:pPr>
            <w:r w:rsidRPr="00A610A9">
              <w:rPr>
                <w:b/>
                <w:sz w:val="15"/>
                <w:szCs w:val="15"/>
              </w:rPr>
              <w:t>63:27:0301001:62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C711E26"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с/п Утевка</w:t>
            </w:r>
          </w:p>
        </w:tc>
      </w:tr>
      <w:tr w:rsidR="00F927AE" w:rsidRPr="00A610A9" w14:paraId="693B335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8BD382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E20AB1A" w14:textId="77777777" w:rsidR="00F927AE" w:rsidRPr="00A610A9" w:rsidRDefault="00F927AE" w:rsidP="00F927AE">
            <w:pPr>
              <w:jc w:val="center"/>
              <w:rPr>
                <w:b/>
                <w:sz w:val="15"/>
                <w:szCs w:val="15"/>
              </w:rPr>
            </w:pPr>
            <w:r w:rsidRPr="00A610A9">
              <w:rPr>
                <w:b/>
                <w:sz w:val="15"/>
                <w:szCs w:val="15"/>
              </w:rPr>
              <w:t>63:27:0301001:61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650EA5A"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северо-западной и северо-восточной части кадастрового квартала № 63:27:0301001</w:t>
            </w:r>
          </w:p>
        </w:tc>
      </w:tr>
      <w:tr w:rsidR="00F927AE" w:rsidRPr="00A610A9" w14:paraId="40656E8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2E919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940BAC" w14:textId="77777777" w:rsidR="00F927AE" w:rsidRPr="00A610A9" w:rsidRDefault="00F927AE" w:rsidP="00F927AE">
            <w:pPr>
              <w:jc w:val="center"/>
              <w:rPr>
                <w:b/>
                <w:sz w:val="15"/>
                <w:szCs w:val="15"/>
              </w:rPr>
            </w:pPr>
            <w:r w:rsidRPr="00A610A9">
              <w:rPr>
                <w:b/>
                <w:sz w:val="15"/>
                <w:szCs w:val="15"/>
              </w:rPr>
              <w:t>63:27:0301001:286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29099B4"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сельское поселение Утевка</w:t>
            </w:r>
          </w:p>
        </w:tc>
      </w:tr>
      <w:tr w:rsidR="00F927AE" w:rsidRPr="00A610A9" w14:paraId="59B4CED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E4DE63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86B103" w14:textId="77777777" w:rsidR="00F927AE" w:rsidRPr="00A610A9" w:rsidRDefault="00F927AE" w:rsidP="00F927AE">
            <w:pPr>
              <w:jc w:val="center"/>
              <w:rPr>
                <w:b/>
                <w:sz w:val="15"/>
                <w:szCs w:val="15"/>
              </w:rPr>
            </w:pPr>
            <w:r w:rsidRPr="00A610A9">
              <w:rPr>
                <w:b/>
                <w:sz w:val="15"/>
                <w:szCs w:val="15"/>
              </w:rPr>
              <w:t>63:27:0301001:285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341ADCA" w14:textId="77777777" w:rsidR="00F927AE" w:rsidRPr="00A610A9" w:rsidRDefault="00F927AE" w:rsidP="00F927AE">
            <w:pPr>
              <w:jc w:val="center"/>
              <w:rPr>
                <w:b/>
                <w:sz w:val="15"/>
                <w:szCs w:val="15"/>
              </w:rPr>
            </w:pPr>
            <w:r w:rsidRPr="00A610A9">
              <w:rPr>
                <w:b/>
                <w:sz w:val="15"/>
                <w:szCs w:val="15"/>
              </w:rPr>
              <w:t>Самарская область, Нефтегорский</w:t>
            </w:r>
          </w:p>
        </w:tc>
      </w:tr>
      <w:tr w:rsidR="00F927AE" w:rsidRPr="00A610A9" w14:paraId="5DC1808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870BBC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E032FB" w14:textId="77777777" w:rsidR="00F927AE" w:rsidRPr="00A610A9" w:rsidRDefault="00F927AE" w:rsidP="00F927AE">
            <w:pPr>
              <w:jc w:val="center"/>
              <w:rPr>
                <w:b/>
                <w:sz w:val="15"/>
                <w:szCs w:val="15"/>
              </w:rPr>
            </w:pPr>
            <w:r w:rsidRPr="00A610A9">
              <w:rPr>
                <w:b/>
                <w:sz w:val="15"/>
                <w:szCs w:val="15"/>
              </w:rPr>
              <w:t>63:27:0301001:60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F10ACCA"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северо-восточной части кадастрового квартала № 63:27:0301001</w:t>
            </w:r>
          </w:p>
        </w:tc>
      </w:tr>
      <w:tr w:rsidR="00F927AE" w:rsidRPr="00A610A9" w14:paraId="34CC77D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36D596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0C408C" w14:textId="77777777" w:rsidR="00F927AE" w:rsidRPr="00A610A9" w:rsidRDefault="00F927AE" w:rsidP="00F927AE">
            <w:pPr>
              <w:jc w:val="center"/>
              <w:rPr>
                <w:b/>
                <w:sz w:val="15"/>
                <w:szCs w:val="15"/>
              </w:rPr>
            </w:pPr>
            <w:r w:rsidRPr="00A610A9">
              <w:rPr>
                <w:b/>
                <w:sz w:val="15"/>
                <w:szCs w:val="15"/>
              </w:rPr>
              <w:t>63:27:0302003:5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2154387"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СПК «</w:t>
            </w:r>
            <w:proofErr w:type="spellStart"/>
            <w:r w:rsidRPr="00A610A9">
              <w:rPr>
                <w:b/>
                <w:sz w:val="15"/>
                <w:szCs w:val="15"/>
              </w:rPr>
              <w:t>Утевский</w:t>
            </w:r>
            <w:proofErr w:type="spellEnd"/>
            <w:r w:rsidRPr="00A610A9">
              <w:rPr>
                <w:b/>
                <w:sz w:val="15"/>
                <w:szCs w:val="15"/>
              </w:rPr>
              <w:t>»</w:t>
            </w:r>
          </w:p>
        </w:tc>
      </w:tr>
      <w:tr w:rsidR="00F927AE" w:rsidRPr="00A610A9" w14:paraId="3FB33B7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31F7A2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9E29B3" w14:textId="77777777" w:rsidR="00F927AE" w:rsidRPr="00A610A9" w:rsidRDefault="00F927AE" w:rsidP="00F927AE">
            <w:pPr>
              <w:jc w:val="center"/>
              <w:rPr>
                <w:b/>
                <w:sz w:val="15"/>
                <w:szCs w:val="15"/>
              </w:rPr>
            </w:pPr>
            <w:r w:rsidRPr="00A610A9">
              <w:rPr>
                <w:b/>
                <w:sz w:val="15"/>
                <w:szCs w:val="15"/>
              </w:rPr>
              <w:t xml:space="preserve">63:27:0000000:106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3B2715A"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02529A2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9FC75A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398CEF" w14:textId="77777777" w:rsidR="00F927AE" w:rsidRPr="00A610A9" w:rsidRDefault="00F927AE" w:rsidP="00F927AE">
            <w:pPr>
              <w:jc w:val="center"/>
              <w:rPr>
                <w:b/>
                <w:sz w:val="15"/>
                <w:szCs w:val="15"/>
              </w:rPr>
            </w:pPr>
            <w:r w:rsidRPr="00A610A9">
              <w:rPr>
                <w:b/>
                <w:sz w:val="15"/>
                <w:szCs w:val="15"/>
              </w:rPr>
              <w:t>63:27:0302003:375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BE098CC"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границах сельского поселения Утевка.</w:t>
            </w:r>
          </w:p>
        </w:tc>
      </w:tr>
      <w:tr w:rsidR="00F927AE" w:rsidRPr="00A610A9" w14:paraId="24C7300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5EFE3E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067DFE" w14:textId="77777777" w:rsidR="00F927AE" w:rsidRPr="00A610A9" w:rsidRDefault="00F927AE" w:rsidP="00F927AE">
            <w:pPr>
              <w:jc w:val="center"/>
              <w:rPr>
                <w:b/>
                <w:sz w:val="15"/>
                <w:szCs w:val="15"/>
              </w:rPr>
            </w:pPr>
            <w:r w:rsidRPr="00A610A9">
              <w:rPr>
                <w:b/>
                <w:sz w:val="15"/>
                <w:szCs w:val="15"/>
              </w:rPr>
              <w:t>63:27:0302003:6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71C53C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СПК «</w:t>
            </w:r>
            <w:proofErr w:type="spellStart"/>
            <w:r w:rsidRPr="00A610A9">
              <w:rPr>
                <w:b/>
                <w:sz w:val="15"/>
                <w:szCs w:val="15"/>
              </w:rPr>
              <w:t>Утевский</w:t>
            </w:r>
            <w:proofErr w:type="spellEnd"/>
            <w:r w:rsidRPr="00A610A9">
              <w:rPr>
                <w:b/>
                <w:sz w:val="15"/>
                <w:szCs w:val="15"/>
              </w:rPr>
              <w:t>»</w:t>
            </w:r>
          </w:p>
        </w:tc>
      </w:tr>
      <w:tr w:rsidR="00F927AE" w:rsidRPr="00A610A9" w14:paraId="65EC8D0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88AF0A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3F54FE" w14:textId="77777777" w:rsidR="00F927AE" w:rsidRPr="00A610A9" w:rsidRDefault="00F927AE" w:rsidP="00F927AE">
            <w:pPr>
              <w:jc w:val="center"/>
              <w:rPr>
                <w:b/>
                <w:sz w:val="15"/>
                <w:szCs w:val="15"/>
              </w:rPr>
            </w:pPr>
            <w:r w:rsidRPr="00A610A9">
              <w:rPr>
                <w:b/>
                <w:sz w:val="15"/>
                <w:szCs w:val="15"/>
              </w:rPr>
              <w:t>63:27:0303001:1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9AC66B1" w14:textId="77777777" w:rsidR="00F927AE" w:rsidRPr="00A610A9" w:rsidRDefault="00F927AE" w:rsidP="00F927AE">
            <w:pPr>
              <w:jc w:val="center"/>
              <w:rPr>
                <w:b/>
                <w:sz w:val="15"/>
                <w:szCs w:val="15"/>
              </w:rPr>
            </w:pPr>
            <w:r w:rsidRPr="00A610A9">
              <w:rPr>
                <w:b/>
                <w:sz w:val="15"/>
                <w:szCs w:val="15"/>
              </w:rPr>
              <w:t>Российская Федерация, Самарская обл., Нефтегорский район, в границах СПК «</w:t>
            </w:r>
            <w:proofErr w:type="spellStart"/>
            <w:r w:rsidRPr="00A610A9">
              <w:rPr>
                <w:b/>
                <w:sz w:val="15"/>
                <w:szCs w:val="15"/>
              </w:rPr>
              <w:t>Утевский</w:t>
            </w:r>
            <w:proofErr w:type="spellEnd"/>
            <w:r w:rsidRPr="00A610A9">
              <w:rPr>
                <w:b/>
                <w:sz w:val="15"/>
                <w:szCs w:val="15"/>
              </w:rPr>
              <w:t>»</w:t>
            </w:r>
          </w:p>
        </w:tc>
      </w:tr>
      <w:tr w:rsidR="00F927AE" w:rsidRPr="00A610A9" w14:paraId="5B51A25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EEA778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F8E5F7" w14:textId="77777777" w:rsidR="00F927AE" w:rsidRPr="00A610A9" w:rsidRDefault="00F927AE" w:rsidP="00F927AE">
            <w:pPr>
              <w:jc w:val="center"/>
              <w:rPr>
                <w:b/>
                <w:sz w:val="15"/>
                <w:szCs w:val="15"/>
              </w:rPr>
            </w:pPr>
            <w:r w:rsidRPr="00A610A9">
              <w:rPr>
                <w:b/>
                <w:sz w:val="15"/>
                <w:szCs w:val="15"/>
              </w:rPr>
              <w:t xml:space="preserve">63:27:0000000:143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E9AFFBC"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2BBFEAC5"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5CCE12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E68C4D" w14:textId="77777777" w:rsidR="00F927AE" w:rsidRPr="00A610A9" w:rsidRDefault="00F927AE" w:rsidP="00F927AE">
            <w:pPr>
              <w:jc w:val="center"/>
              <w:rPr>
                <w:b/>
                <w:sz w:val="15"/>
                <w:szCs w:val="15"/>
              </w:rPr>
            </w:pPr>
            <w:r w:rsidRPr="00A610A9">
              <w:rPr>
                <w:b/>
                <w:sz w:val="15"/>
                <w:szCs w:val="15"/>
              </w:rPr>
              <w:t>63:27:0303001:3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AA15ED5"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СПК «</w:t>
            </w:r>
            <w:proofErr w:type="spellStart"/>
            <w:r w:rsidRPr="00A610A9">
              <w:rPr>
                <w:b/>
                <w:sz w:val="15"/>
                <w:szCs w:val="15"/>
              </w:rPr>
              <w:t>Утевский</w:t>
            </w:r>
            <w:proofErr w:type="spellEnd"/>
            <w:r w:rsidRPr="00A610A9">
              <w:rPr>
                <w:b/>
                <w:sz w:val="15"/>
                <w:szCs w:val="15"/>
              </w:rPr>
              <w:t>»</w:t>
            </w:r>
          </w:p>
        </w:tc>
      </w:tr>
      <w:tr w:rsidR="00F927AE" w:rsidRPr="00A610A9" w14:paraId="2AE4B31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C9E55C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4E187F" w14:textId="77777777" w:rsidR="00F927AE" w:rsidRPr="00A610A9" w:rsidRDefault="00F927AE" w:rsidP="00F927AE">
            <w:pPr>
              <w:jc w:val="center"/>
              <w:rPr>
                <w:b/>
                <w:sz w:val="15"/>
                <w:szCs w:val="15"/>
              </w:rPr>
            </w:pPr>
            <w:r w:rsidRPr="00A610A9">
              <w:rPr>
                <w:b/>
                <w:sz w:val="15"/>
                <w:szCs w:val="15"/>
              </w:rPr>
              <w:t>63:27:0303001:251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C0EB28E"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 Утевка</w:t>
            </w:r>
          </w:p>
        </w:tc>
      </w:tr>
      <w:tr w:rsidR="00F927AE" w:rsidRPr="00A610A9" w14:paraId="24E5D2C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2B6B04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964FFD" w14:textId="77777777" w:rsidR="00F927AE" w:rsidRPr="00A610A9" w:rsidRDefault="00F927AE" w:rsidP="00F927AE">
            <w:pPr>
              <w:jc w:val="center"/>
              <w:rPr>
                <w:b/>
                <w:sz w:val="15"/>
                <w:szCs w:val="15"/>
              </w:rPr>
            </w:pPr>
            <w:r w:rsidRPr="00A610A9">
              <w:rPr>
                <w:b/>
                <w:sz w:val="15"/>
                <w:szCs w:val="15"/>
              </w:rPr>
              <w:t xml:space="preserve">63:27:0000000:109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2878AD6" w14:textId="77777777" w:rsidR="00F927AE" w:rsidRPr="00A610A9" w:rsidRDefault="00F927AE" w:rsidP="00F927AE">
            <w:pPr>
              <w:jc w:val="center"/>
              <w:rPr>
                <w:b/>
                <w:sz w:val="15"/>
                <w:szCs w:val="15"/>
              </w:rPr>
            </w:pPr>
            <w:r w:rsidRPr="00A610A9">
              <w:rPr>
                <w:b/>
                <w:sz w:val="15"/>
                <w:szCs w:val="15"/>
              </w:rPr>
              <w:t xml:space="preserve">Самарская </w:t>
            </w:r>
            <w:proofErr w:type="spellStart"/>
            <w:r w:rsidRPr="00A610A9">
              <w:rPr>
                <w:b/>
                <w:sz w:val="15"/>
                <w:szCs w:val="15"/>
              </w:rPr>
              <w:t>обл</w:t>
            </w:r>
            <w:proofErr w:type="spellEnd"/>
            <w:r w:rsidRPr="00A610A9">
              <w:rPr>
                <w:b/>
                <w:sz w:val="15"/>
                <w:szCs w:val="15"/>
              </w:rPr>
              <w:t>, р-н Нефтегорский</w:t>
            </w:r>
          </w:p>
        </w:tc>
      </w:tr>
      <w:tr w:rsidR="00F927AE" w:rsidRPr="00A610A9" w14:paraId="2FF8EC1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D3645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BBC9AB3" w14:textId="77777777" w:rsidR="00F927AE" w:rsidRPr="00A610A9" w:rsidRDefault="00F927AE" w:rsidP="00F927AE">
            <w:pPr>
              <w:jc w:val="center"/>
              <w:rPr>
                <w:b/>
                <w:sz w:val="15"/>
                <w:szCs w:val="15"/>
              </w:rPr>
            </w:pPr>
            <w:r w:rsidRPr="00A610A9">
              <w:rPr>
                <w:b/>
                <w:sz w:val="15"/>
                <w:szCs w:val="15"/>
              </w:rPr>
              <w:t xml:space="preserve">63:27:0000000:135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D8770A2"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w:t>
            </w:r>
          </w:p>
        </w:tc>
      </w:tr>
      <w:tr w:rsidR="00F927AE" w:rsidRPr="00A610A9" w14:paraId="6704AF1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86F8A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FD78D5" w14:textId="77777777" w:rsidR="00F927AE" w:rsidRPr="00A610A9" w:rsidRDefault="00F927AE" w:rsidP="00F927AE">
            <w:pPr>
              <w:jc w:val="center"/>
              <w:rPr>
                <w:b/>
                <w:sz w:val="15"/>
                <w:szCs w:val="15"/>
              </w:rPr>
            </w:pPr>
            <w:r w:rsidRPr="00A610A9">
              <w:rPr>
                <w:b/>
                <w:sz w:val="15"/>
                <w:szCs w:val="15"/>
              </w:rPr>
              <w:t>63:27:0601002:535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2E114159"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с/п Кулешовка</w:t>
            </w:r>
          </w:p>
        </w:tc>
      </w:tr>
      <w:tr w:rsidR="00F927AE" w:rsidRPr="00A610A9" w14:paraId="235B28B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9BF368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9B4243" w14:textId="77777777" w:rsidR="00F927AE" w:rsidRPr="00A610A9" w:rsidRDefault="00F927AE" w:rsidP="00F927AE">
            <w:pPr>
              <w:jc w:val="center"/>
              <w:rPr>
                <w:b/>
                <w:sz w:val="15"/>
                <w:szCs w:val="15"/>
              </w:rPr>
            </w:pPr>
            <w:r w:rsidRPr="00A610A9">
              <w:rPr>
                <w:b/>
                <w:sz w:val="15"/>
                <w:szCs w:val="15"/>
              </w:rPr>
              <w:t>63:27:0601002:532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A49FC27" w14:textId="77777777" w:rsidR="00F927AE" w:rsidRPr="00A610A9" w:rsidRDefault="00F927AE" w:rsidP="00F927AE">
            <w:pPr>
              <w:jc w:val="center"/>
              <w:rPr>
                <w:b/>
                <w:sz w:val="15"/>
                <w:szCs w:val="15"/>
              </w:rPr>
            </w:pPr>
            <w:r w:rsidRPr="00A610A9">
              <w:rPr>
                <w:b/>
                <w:sz w:val="15"/>
                <w:szCs w:val="15"/>
              </w:rPr>
              <w:t>Самарская область, Нефтегорский район, сельское поселение Ветлянка</w:t>
            </w:r>
          </w:p>
        </w:tc>
      </w:tr>
      <w:tr w:rsidR="00F927AE" w:rsidRPr="00A610A9" w14:paraId="4A98AF7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36492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A03D7E" w14:textId="77777777" w:rsidR="00F927AE" w:rsidRPr="00A610A9" w:rsidRDefault="00F927AE" w:rsidP="00F927AE">
            <w:pPr>
              <w:jc w:val="center"/>
              <w:rPr>
                <w:b/>
                <w:sz w:val="15"/>
                <w:szCs w:val="15"/>
              </w:rPr>
            </w:pPr>
            <w:r w:rsidRPr="00A610A9">
              <w:rPr>
                <w:b/>
                <w:sz w:val="15"/>
                <w:szCs w:val="15"/>
              </w:rPr>
              <w:t>63:13:0000000:16</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A640821" w14:textId="77777777" w:rsidR="00F927AE" w:rsidRPr="00A610A9" w:rsidRDefault="00F927AE" w:rsidP="00F927AE">
            <w:pPr>
              <w:jc w:val="center"/>
              <w:rPr>
                <w:b/>
                <w:sz w:val="15"/>
                <w:szCs w:val="15"/>
              </w:rPr>
            </w:pPr>
            <w:r w:rsidRPr="00A610A9">
              <w:rPr>
                <w:b/>
                <w:sz w:val="15"/>
                <w:szCs w:val="15"/>
              </w:rPr>
              <w:t xml:space="preserve">Российская </w:t>
            </w:r>
            <w:proofErr w:type="gramStart"/>
            <w:r w:rsidRPr="00A610A9">
              <w:rPr>
                <w:b/>
                <w:sz w:val="15"/>
                <w:szCs w:val="15"/>
              </w:rPr>
              <w:t>Федерация ,Самарская</w:t>
            </w:r>
            <w:proofErr w:type="gramEnd"/>
            <w:r w:rsidRPr="00A610A9">
              <w:rPr>
                <w:b/>
                <w:sz w:val="15"/>
                <w:szCs w:val="15"/>
              </w:rPr>
              <w:t xml:space="preserve"> обл., р-н Богатовский, Часть </w:t>
            </w:r>
            <w:proofErr w:type="spellStart"/>
            <w:r w:rsidRPr="00A610A9">
              <w:rPr>
                <w:b/>
                <w:sz w:val="15"/>
                <w:szCs w:val="15"/>
              </w:rPr>
              <w:t>Кулешовского</w:t>
            </w:r>
            <w:proofErr w:type="spellEnd"/>
            <w:r w:rsidRPr="00A610A9">
              <w:rPr>
                <w:b/>
                <w:sz w:val="15"/>
                <w:szCs w:val="15"/>
              </w:rPr>
              <w:t xml:space="preserve"> месторождения нефти</w:t>
            </w:r>
          </w:p>
        </w:tc>
      </w:tr>
      <w:tr w:rsidR="00F927AE" w:rsidRPr="00A610A9" w14:paraId="3B689F8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E90E53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B544AA" w14:textId="77777777" w:rsidR="00F927AE" w:rsidRPr="00A610A9" w:rsidRDefault="00F927AE" w:rsidP="00F927AE">
            <w:pPr>
              <w:jc w:val="center"/>
              <w:rPr>
                <w:b/>
                <w:sz w:val="15"/>
                <w:szCs w:val="15"/>
              </w:rPr>
            </w:pPr>
            <w:r w:rsidRPr="00A610A9">
              <w:rPr>
                <w:b/>
                <w:sz w:val="15"/>
                <w:szCs w:val="15"/>
              </w:rPr>
              <w:t>63:13:0000000:604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01832FC" w14:textId="77777777" w:rsidR="00F927AE" w:rsidRPr="00A610A9" w:rsidRDefault="00F927AE" w:rsidP="00F927AE">
            <w:pPr>
              <w:jc w:val="center"/>
              <w:rPr>
                <w:b/>
                <w:sz w:val="15"/>
                <w:szCs w:val="15"/>
              </w:rPr>
            </w:pPr>
            <w:r w:rsidRPr="00A610A9">
              <w:rPr>
                <w:b/>
                <w:sz w:val="15"/>
                <w:szCs w:val="15"/>
              </w:rPr>
              <w:t>Самарская область, Богатовский район, с/п Максимовка</w:t>
            </w:r>
          </w:p>
        </w:tc>
      </w:tr>
      <w:tr w:rsidR="00F927AE" w:rsidRPr="00A610A9" w14:paraId="4EC7A35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7BCB77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D63068" w14:textId="77777777" w:rsidR="00F927AE" w:rsidRPr="00A610A9" w:rsidRDefault="00F927AE" w:rsidP="00F927AE">
            <w:pPr>
              <w:jc w:val="center"/>
              <w:rPr>
                <w:b/>
                <w:sz w:val="15"/>
                <w:szCs w:val="15"/>
              </w:rPr>
            </w:pPr>
            <w:r w:rsidRPr="00A610A9">
              <w:rPr>
                <w:b/>
                <w:sz w:val="15"/>
                <w:szCs w:val="15"/>
              </w:rPr>
              <w:t>63:13:0000000:631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D0BF51F" w14:textId="77777777" w:rsidR="00F927AE" w:rsidRPr="00A610A9" w:rsidRDefault="00F927AE" w:rsidP="00F927AE">
            <w:pPr>
              <w:jc w:val="center"/>
              <w:rPr>
                <w:b/>
                <w:sz w:val="15"/>
                <w:szCs w:val="15"/>
              </w:rPr>
            </w:pPr>
            <w:r w:rsidRPr="00A610A9">
              <w:rPr>
                <w:b/>
                <w:sz w:val="15"/>
                <w:szCs w:val="15"/>
              </w:rPr>
              <w:t xml:space="preserve">Самарская область, р-н. Богатовский, с/п. </w:t>
            </w:r>
            <w:proofErr w:type="spellStart"/>
            <w:r w:rsidRPr="00A610A9">
              <w:rPr>
                <w:b/>
                <w:sz w:val="15"/>
                <w:szCs w:val="15"/>
              </w:rPr>
              <w:t>Максимовское</w:t>
            </w:r>
            <w:proofErr w:type="spellEnd"/>
          </w:p>
        </w:tc>
      </w:tr>
      <w:tr w:rsidR="00F927AE" w:rsidRPr="00A610A9" w14:paraId="6496118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D13A6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BA9BC6" w14:textId="77777777" w:rsidR="00F927AE" w:rsidRPr="00A610A9" w:rsidRDefault="00F927AE" w:rsidP="00F927AE">
            <w:pPr>
              <w:jc w:val="center"/>
              <w:rPr>
                <w:b/>
                <w:sz w:val="15"/>
                <w:szCs w:val="15"/>
              </w:rPr>
            </w:pPr>
            <w:r w:rsidRPr="00A610A9">
              <w:rPr>
                <w:b/>
                <w:sz w:val="15"/>
                <w:szCs w:val="15"/>
              </w:rPr>
              <w:t xml:space="preserve">63:13:0000000:98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5F6B54D" w14:textId="77777777" w:rsidR="00F927AE" w:rsidRPr="00A610A9" w:rsidRDefault="00F927AE" w:rsidP="00F927AE">
            <w:pPr>
              <w:jc w:val="center"/>
              <w:rPr>
                <w:b/>
                <w:sz w:val="15"/>
                <w:szCs w:val="15"/>
              </w:rPr>
            </w:pPr>
            <w:r w:rsidRPr="00A610A9">
              <w:rPr>
                <w:b/>
                <w:sz w:val="15"/>
                <w:szCs w:val="15"/>
              </w:rPr>
              <w:t xml:space="preserve">Российская </w:t>
            </w:r>
            <w:proofErr w:type="gramStart"/>
            <w:r w:rsidRPr="00A610A9">
              <w:rPr>
                <w:b/>
                <w:sz w:val="15"/>
                <w:szCs w:val="15"/>
              </w:rPr>
              <w:t>Федерация ,Самарская</w:t>
            </w:r>
            <w:proofErr w:type="gramEnd"/>
            <w:r w:rsidRPr="00A610A9">
              <w:rPr>
                <w:b/>
                <w:sz w:val="15"/>
                <w:szCs w:val="15"/>
              </w:rPr>
              <w:t xml:space="preserve"> обл., р-н Богатовский, Магистральный нефтепровод «Кулешовка – Куйбышев»</w:t>
            </w:r>
          </w:p>
        </w:tc>
      </w:tr>
      <w:tr w:rsidR="00F927AE" w:rsidRPr="00A610A9" w14:paraId="023FD6C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C2C527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64B648" w14:textId="77777777" w:rsidR="00F927AE" w:rsidRPr="00A610A9" w:rsidRDefault="00F927AE" w:rsidP="00F927AE">
            <w:pPr>
              <w:jc w:val="center"/>
              <w:rPr>
                <w:b/>
                <w:sz w:val="15"/>
                <w:szCs w:val="15"/>
              </w:rPr>
            </w:pPr>
            <w:r w:rsidRPr="00A610A9">
              <w:rPr>
                <w:b/>
                <w:sz w:val="15"/>
                <w:szCs w:val="15"/>
              </w:rPr>
              <w:t>63:13:0403009:133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1B1EF8D"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Богатовский район, Блок 04, массив 03, дом 009, стр. 0133</w:t>
            </w:r>
          </w:p>
        </w:tc>
      </w:tr>
      <w:tr w:rsidR="00F927AE" w:rsidRPr="00A610A9" w14:paraId="70A808D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61E7E7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E722C2" w14:textId="77777777" w:rsidR="00F927AE" w:rsidRPr="00A610A9" w:rsidRDefault="00F927AE" w:rsidP="00F927AE">
            <w:pPr>
              <w:jc w:val="center"/>
              <w:rPr>
                <w:b/>
                <w:sz w:val="15"/>
                <w:szCs w:val="15"/>
              </w:rPr>
            </w:pPr>
            <w:r w:rsidRPr="00A610A9">
              <w:rPr>
                <w:b/>
                <w:sz w:val="15"/>
                <w:szCs w:val="15"/>
              </w:rPr>
              <w:t>63:13:0403009:134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02D3070"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w:t>
            </w:r>
            <w:proofErr w:type="spellStart"/>
            <w:r w:rsidRPr="00A610A9">
              <w:rPr>
                <w:b/>
                <w:sz w:val="15"/>
                <w:szCs w:val="15"/>
              </w:rPr>
              <w:t>обл</w:t>
            </w:r>
            <w:proofErr w:type="spellEnd"/>
            <w:r w:rsidRPr="00A610A9">
              <w:rPr>
                <w:b/>
                <w:sz w:val="15"/>
                <w:szCs w:val="15"/>
              </w:rPr>
              <w:t>, р-н Богатовский, Блок 04, массив 03, дом 009, стр. 0134</w:t>
            </w:r>
          </w:p>
        </w:tc>
      </w:tr>
      <w:tr w:rsidR="00F927AE" w:rsidRPr="00A610A9" w14:paraId="0C9C831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968C76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B6680D" w14:textId="77777777" w:rsidR="00F927AE" w:rsidRPr="00A610A9" w:rsidRDefault="00F927AE" w:rsidP="00F927AE">
            <w:pPr>
              <w:jc w:val="center"/>
              <w:rPr>
                <w:b/>
                <w:sz w:val="15"/>
                <w:szCs w:val="15"/>
              </w:rPr>
            </w:pPr>
            <w:r w:rsidRPr="00A610A9">
              <w:rPr>
                <w:b/>
                <w:sz w:val="15"/>
                <w:szCs w:val="15"/>
              </w:rPr>
              <w:t xml:space="preserve">63:27:0000000:110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7C28607" w14:textId="77777777" w:rsidR="00F927AE" w:rsidRPr="00A610A9" w:rsidRDefault="00F927AE" w:rsidP="00F927AE">
            <w:pPr>
              <w:jc w:val="center"/>
              <w:rPr>
                <w:b/>
                <w:sz w:val="15"/>
                <w:szCs w:val="15"/>
              </w:rPr>
            </w:pPr>
            <w:r w:rsidRPr="00A610A9">
              <w:rPr>
                <w:b/>
                <w:sz w:val="15"/>
                <w:szCs w:val="15"/>
              </w:rPr>
              <w:t>Самарская область, Нефтегорский р-н</w:t>
            </w:r>
          </w:p>
        </w:tc>
      </w:tr>
      <w:tr w:rsidR="00F927AE" w:rsidRPr="00A610A9" w14:paraId="5E004A4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5D432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E5DB13" w14:textId="77777777" w:rsidR="00F927AE" w:rsidRPr="00A610A9" w:rsidRDefault="00F927AE" w:rsidP="00F927AE">
            <w:pPr>
              <w:jc w:val="center"/>
              <w:rPr>
                <w:b/>
                <w:sz w:val="15"/>
                <w:szCs w:val="15"/>
              </w:rPr>
            </w:pPr>
            <w:r w:rsidRPr="00A610A9">
              <w:rPr>
                <w:b/>
                <w:sz w:val="15"/>
                <w:szCs w:val="15"/>
              </w:rPr>
              <w:t xml:space="preserve">63:27:0000000:134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41252D3"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w:t>
            </w:r>
          </w:p>
        </w:tc>
      </w:tr>
      <w:tr w:rsidR="00F927AE" w:rsidRPr="00A610A9" w14:paraId="0962C7F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C2E9FF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BCCC6F" w14:textId="77777777" w:rsidR="00F927AE" w:rsidRPr="00A610A9" w:rsidRDefault="00F927AE" w:rsidP="00F927AE">
            <w:pPr>
              <w:jc w:val="center"/>
              <w:rPr>
                <w:b/>
                <w:sz w:val="15"/>
                <w:szCs w:val="15"/>
              </w:rPr>
            </w:pPr>
            <w:r w:rsidRPr="00A610A9">
              <w:rPr>
                <w:b/>
                <w:sz w:val="15"/>
                <w:szCs w:val="15"/>
              </w:rPr>
              <w:t xml:space="preserve">63:27:0000000:66 </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CFB8D25"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0D2690D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D9D3A0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C6D67D" w14:textId="77777777" w:rsidR="00F927AE" w:rsidRPr="00A610A9" w:rsidRDefault="00F927AE" w:rsidP="00F927AE">
            <w:pPr>
              <w:jc w:val="center"/>
              <w:rPr>
                <w:b/>
                <w:sz w:val="15"/>
                <w:szCs w:val="15"/>
              </w:rPr>
            </w:pPr>
            <w:r w:rsidRPr="00A610A9">
              <w:rPr>
                <w:b/>
                <w:sz w:val="15"/>
                <w:szCs w:val="15"/>
              </w:rPr>
              <w:t>63:27:0702007:1813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E1F2DA2" w14:textId="77777777" w:rsidR="00F927AE" w:rsidRPr="00A610A9" w:rsidRDefault="00F927AE" w:rsidP="00F927AE">
            <w:pPr>
              <w:jc w:val="center"/>
              <w:rPr>
                <w:b/>
                <w:sz w:val="15"/>
                <w:szCs w:val="15"/>
              </w:rPr>
            </w:pPr>
            <w:r w:rsidRPr="00A610A9">
              <w:rPr>
                <w:b/>
                <w:sz w:val="15"/>
                <w:szCs w:val="15"/>
              </w:rPr>
              <w:t xml:space="preserve">Самарская область, </w:t>
            </w:r>
            <w:proofErr w:type="spellStart"/>
            <w:r w:rsidRPr="00A610A9">
              <w:rPr>
                <w:b/>
                <w:sz w:val="15"/>
                <w:szCs w:val="15"/>
              </w:rPr>
              <w:t>Нефтегорскийрайон</w:t>
            </w:r>
            <w:proofErr w:type="spellEnd"/>
            <w:r w:rsidRPr="00A610A9">
              <w:rPr>
                <w:b/>
                <w:sz w:val="15"/>
                <w:szCs w:val="15"/>
              </w:rPr>
              <w:t>, сельское поселение Семеновка</w:t>
            </w:r>
          </w:p>
        </w:tc>
      </w:tr>
      <w:tr w:rsidR="00F927AE" w:rsidRPr="00A610A9" w14:paraId="7E77D44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B8F850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EE960F" w14:textId="77777777" w:rsidR="00F927AE" w:rsidRPr="00A610A9" w:rsidRDefault="00F927AE" w:rsidP="00F927AE">
            <w:pPr>
              <w:jc w:val="center"/>
              <w:rPr>
                <w:b/>
                <w:sz w:val="15"/>
                <w:szCs w:val="15"/>
              </w:rPr>
            </w:pPr>
            <w:r w:rsidRPr="00A610A9">
              <w:rPr>
                <w:b/>
                <w:sz w:val="15"/>
                <w:szCs w:val="15"/>
              </w:rPr>
              <w:t>63:27:0702007:10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AFFB2B6" w14:textId="77777777" w:rsidR="00F927AE" w:rsidRPr="00A610A9" w:rsidRDefault="00F927AE" w:rsidP="00F927AE">
            <w:pPr>
              <w:jc w:val="center"/>
              <w:rPr>
                <w:b/>
                <w:sz w:val="15"/>
                <w:szCs w:val="15"/>
              </w:rPr>
            </w:pPr>
            <w:r w:rsidRPr="00A610A9">
              <w:rPr>
                <w:b/>
                <w:sz w:val="15"/>
                <w:szCs w:val="15"/>
              </w:rPr>
              <w:t>Российская Федерация, Самарская обл., Нефтегорский р-н, в границах СПК «Восток»</w:t>
            </w:r>
          </w:p>
        </w:tc>
      </w:tr>
      <w:tr w:rsidR="00F927AE" w:rsidRPr="00A610A9" w14:paraId="5635DBC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6183BD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BC1425" w14:textId="77777777" w:rsidR="00F927AE" w:rsidRPr="00A610A9" w:rsidRDefault="00F927AE" w:rsidP="00F927AE">
            <w:pPr>
              <w:jc w:val="center"/>
              <w:rPr>
                <w:b/>
                <w:sz w:val="15"/>
                <w:szCs w:val="15"/>
              </w:rPr>
            </w:pPr>
            <w:r w:rsidRPr="00A610A9">
              <w:rPr>
                <w:b/>
                <w:sz w:val="15"/>
                <w:szCs w:val="15"/>
              </w:rPr>
              <w:t>63:27:0702007:1569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C5DD15F" w14:textId="77777777" w:rsidR="00F927AE" w:rsidRPr="00A610A9" w:rsidRDefault="00F927AE" w:rsidP="00F927AE">
            <w:pPr>
              <w:jc w:val="center"/>
              <w:rPr>
                <w:b/>
                <w:sz w:val="15"/>
                <w:szCs w:val="15"/>
              </w:rPr>
            </w:pPr>
            <w:r w:rsidRPr="00A610A9">
              <w:rPr>
                <w:b/>
                <w:sz w:val="15"/>
                <w:szCs w:val="15"/>
              </w:rPr>
              <w:t>Самарская область, р-н. Нефтегорский</w:t>
            </w:r>
          </w:p>
        </w:tc>
      </w:tr>
      <w:tr w:rsidR="00F927AE" w:rsidRPr="00A610A9" w14:paraId="1A4CEE3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3DA9A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A23A45" w14:textId="77777777" w:rsidR="00F927AE" w:rsidRPr="00A610A9" w:rsidRDefault="00F927AE" w:rsidP="00F927AE">
            <w:pPr>
              <w:jc w:val="center"/>
              <w:rPr>
                <w:b/>
                <w:sz w:val="15"/>
                <w:szCs w:val="15"/>
              </w:rPr>
            </w:pPr>
            <w:r w:rsidRPr="00A610A9">
              <w:rPr>
                <w:b/>
                <w:sz w:val="15"/>
                <w:szCs w:val="15"/>
              </w:rPr>
              <w:t>63:27:0702007:1575</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5A2315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сельское поселение Семеновка</w:t>
            </w:r>
          </w:p>
        </w:tc>
      </w:tr>
      <w:tr w:rsidR="00F927AE" w:rsidRPr="00A610A9" w14:paraId="51ED1DA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45B929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147AB0" w14:textId="77777777" w:rsidR="00F927AE" w:rsidRPr="00A610A9" w:rsidRDefault="00F927AE" w:rsidP="00F927AE">
            <w:pPr>
              <w:jc w:val="center"/>
              <w:rPr>
                <w:b/>
                <w:sz w:val="15"/>
                <w:szCs w:val="15"/>
              </w:rPr>
            </w:pPr>
            <w:r w:rsidRPr="00A610A9">
              <w:rPr>
                <w:b/>
                <w:sz w:val="15"/>
                <w:szCs w:val="15"/>
              </w:rPr>
              <w:t>63:27:0702007:1323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4B369C2" w14:textId="77777777" w:rsidR="00F927AE" w:rsidRPr="00A610A9" w:rsidRDefault="00F927AE" w:rsidP="00F927AE">
            <w:pPr>
              <w:jc w:val="center"/>
              <w:rPr>
                <w:b/>
                <w:sz w:val="15"/>
                <w:szCs w:val="15"/>
              </w:rPr>
            </w:pPr>
            <w:r w:rsidRPr="00A610A9">
              <w:rPr>
                <w:b/>
                <w:sz w:val="15"/>
                <w:szCs w:val="15"/>
              </w:rPr>
              <w:t>Самарская область, Нефтегорский район</w:t>
            </w:r>
          </w:p>
        </w:tc>
      </w:tr>
      <w:tr w:rsidR="00F927AE" w:rsidRPr="00A610A9" w14:paraId="1521D8B7"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0986CC3"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91326E" w14:textId="77777777" w:rsidR="00F927AE" w:rsidRPr="00A610A9" w:rsidRDefault="00F927AE" w:rsidP="00F927AE">
            <w:pPr>
              <w:jc w:val="center"/>
              <w:rPr>
                <w:b/>
                <w:sz w:val="15"/>
                <w:szCs w:val="15"/>
              </w:rPr>
            </w:pPr>
            <w:r w:rsidRPr="00A610A9">
              <w:rPr>
                <w:b/>
                <w:sz w:val="15"/>
                <w:szCs w:val="15"/>
              </w:rPr>
              <w:t>63:27:0702007:1334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7488BA3" w14:textId="77777777" w:rsidR="00F927AE" w:rsidRPr="00A610A9" w:rsidRDefault="00F927AE" w:rsidP="00F927AE">
            <w:pPr>
              <w:jc w:val="center"/>
              <w:rPr>
                <w:b/>
                <w:sz w:val="15"/>
                <w:szCs w:val="15"/>
              </w:rPr>
            </w:pPr>
            <w:r w:rsidRPr="00A610A9">
              <w:rPr>
                <w:b/>
                <w:sz w:val="15"/>
                <w:szCs w:val="15"/>
              </w:rPr>
              <w:t>Самарская область, Нефтегорский район, в 6.5 км северо-восточнее от г. Нефтегорск</w:t>
            </w:r>
          </w:p>
        </w:tc>
      </w:tr>
      <w:tr w:rsidR="00F927AE" w:rsidRPr="00A610A9" w14:paraId="02C81D0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E83988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8062A5" w14:textId="77777777" w:rsidR="00F927AE" w:rsidRPr="00A610A9" w:rsidRDefault="00F927AE" w:rsidP="00F927AE">
            <w:pPr>
              <w:jc w:val="center"/>
              <w:rPr>
                <w:b/>
                <w:sz w:val="15"/>
                <w:szCs w:val="15"/>
              </w:rPr>
            </w:pPr>
            <w:r w:rsidRPr="00A610A9">
              <w:rPr>
                <w:b/>
                <w:sz w:val="15"/>
                <w:szCs w:val="15"/>
              </w:rPr>
              <w:t>63:27:0702007:1344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D550C5D"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w:t>
            </w:r>
          </w:p>
        </w:tc>
      </w:tr>
      <w:tr w:rsidR="00F927AE" w:rsidRPr="00A610A9" w14:paraId="7A101F2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20DABA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7FA612" w14:textId="77777777" w:rsidR="00F927AE" w:rsidRPr="00A610A9" w:rsidRDefault="00F927AE" w:rsidP="00F927AE">
            <w:pPr>
              <w:jc w:val="center"/>
              <w:rPr>
                <w:b/>
                <w:sz w:val="15"/>
                <w:szCs w:val="15"/>
              </w:rPr>
            </w:pPr>
            <w:r w:rsidRPr="00A610A9">
              <w:rPr>
                <w:b/>
                <w:sz w:val="15"/>
                <w:szCs w:val="15"/>
              </w:rPr>
              <w:t>63:27:0702007:1383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913076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w:t>
            </w:r>
          </w:p>
        </w:tc>
      </w:tr>
      <w:tr w:rsidR="00F927AE" w:rsidRPr="00A610A9" w14:paraId="3FBD435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7893852"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429182" w14:textId="77777777" w:rsidR="00F927AE" w:rsidRPr="00A610A9" w:rsidRDefault="00F927AE" w:rsidP="00F927AE">
            <w:pPr>
              <w:jc w:val="center"/>
              <w:rPr>
                <w:b/>
                <w:sz w:val="15"/>
                <w:szCs w:val="15"/>
              </w:rPr>
            </w:pPr>
            <w:r w:rsidRPr="00A610A9">
              <w:rPr>
                <w:b/>
                <w:sz w:val="15"/>
                <w:szCs w:val="15"/>
              </w:rPr>
              <w:t>63:27:0702007:1577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2D4FB67"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сельского поселения Семеновка</w:t>
            </w:r>
          </w:p>
        </w:tc>
      </w:tr>
      <w:tr w:rsidR="00F927AE" w:rsidRPr="00A610A9" w14:paraId="3585148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ACDE8F4"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6EC2E4" w14:textId="77777777" w:rsidR="00F927AE" w:rsidRPr="00A610A9" w:rsidRDefault="00F927AE" w:rsidP="00F927AE">
            <w:pPr>
              <w:jc w:val="center"/>
              <w:rPr>
                <w:b/>
                <w:sz w:val="15"/>
                <w:szCs w:val="15"/>
              </w:rPr>
            </w:pPr>
            <w:r w:rsidRPr="00A610A9">
              <w:rPr>
                <w:b/>
                <w:sz w:val="15"/>
                <w:szCs w:val="15"/>
              </w:rPr>
              <w:t>63:27:0702007:1580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C376E0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Нефтегорский район, в границах СПК «Восток»</w:t>
            </w:r>
          </w:p>
        </w:tc>
      </w:tr>
      <w:tr w:rsidR="00F927AE" w:rsidRPr="00A610A9" w14:paraId="184DC82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D706C6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FBBFEC" w14:textId="77777777" w:rsidR="00F927AE" w:rsidRPr="00A610A9" w:rsidRDefault="00F927AE" w:rsidP="00F927AE">
            <w:pPr>
              <w:jc w:val="center"/>
              <w:rPr>
                <w:b/>
                <w:sz w:val="15"/>
                <w:szCs w:val="15"/>
              </w:rPr>
            </w:pPr>
            <w:r w:rsidRPr="00A610A9">
              <w:rPr>
                <w:b/>
                <w:sz w:val="15"/>
                <w:szCs w:val="15"/>
              </w:rPr>
              <w:t>63:27:0702007:1570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0FEC164" w14:textId="77777777" w:rsidR="00F927AE" w:rsidRPr="00A610A9" w:rsidRDefault="00F927AE" w:rsidP="00F927AE">
            <w:pPr>
              <w:jc w:val="center"/>
              <w:rPr>
                <w:b/>
                <w:sz w:val="15"/>
                <w:szCs w:val="15"/>
              </w:rPr>
            </w:pPr>
            <w:r w:rsidRPr="00A610A9">
              <w:rPr>
                <w:b/>
                <w:sz w:val="15"/>
                <w:szCs w:val="15"/>
              </w:rPr>
              <w:t>Самарская область, р-н. Нефтегорский</w:t>
            </w:r>
          </w:p>
        </w:tc>
      </w:tr>
      <w:tr w:rsidR="00F927AE" w:rsidRPr="00A610A9" w14:paraId="7B0E1BF1" w14:textId="77777777" w:rsidTr="00A610A9">
        <w:trPr>
          <w:trHeight w:val="15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04948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C2CB64" w14:textId="77777777" w:rsidR="00F927AE" w:rsidRPr="00A610A9" w:rsidRDefault="00F927AE" w:rsidP="00F927AE">
            <w:pPr>
              <w:jc w:val="center"/>
              <w:rPr>
                <w:b/>
                <w:sz w:val="15"/>
                <w:szCs w:val="15"/>
              </w:rPr>
            </w:pPr>
            <w:r w:rsidRPr="00A610A9">
              <w:rPr>
                <w:b/>
                <w:sz w:val="15"/>
                <w:szCs w:val="15"/>
              </w:rPr>
              <w:t>63:22:0000000:4658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101BF21" w14:textId="77777777" w:rsidR="00F927AE" w:rsidRPr="00A610A9" w:rsidRDefault="00F927AE" w:rsidP="00F927AE">
            <w:pPr>
              <w:jc w:val="center"/>
              <w:rPr>
                <w:b/>
                <w:sz w:val="15"/>
                <w:szCs w:val="15"/>
              </w:rPr>
            </w:pPr>
            <w:r w:rsidRPr="00A610A9">
              <w:rPr>
                <w:b/>
                <w:sz w:val="15"/>
                <w:szCs w:val="15"/>
              </w:rPr>
              <w:t>Самарская область, с/п Домашка</w:t>
            </w:r>
          </w:p>
        </w:tc>
      </w:tr>
      <w:tr w:rsidR="00F927AE" w:rsidRPr="00A610A9" w14:paraId="4678A8B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52ED4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659907" w14:textId="77777777" w:rsidR="00F927AE" w:rsidRPr="00A610A9" w:rsidRDefault="00F927AE" w:rsidP="00F927AE">
            <w:pPr>
              <w:jc w:val="center"/>
              <w:rPr>
                <w:b/>
                <w:sz w:val="15"/>
                <w:szCs w:val="15"/>
              </w:rPr>
            </w:pPr>
            <w:r w:rsidRPr="00A610A9">
              <w:rPr>
                <w:b/>
                <w:sz w:val="15"/>
                <w:szCs w:val="15"/>
              </w:rPr>
              <w:t>63:27:0000000:4003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BAC9263" w14:textId="77777777" w:rsidR="00F927AE" w:rsidRPr="00A610A9" w:rsidRDefault="00F927AE" w:rsidP="00F927AE">
            <w:pPr>
              <w:jc w:val="center"/>
              <w:rPr>
                <w:b/>
                <w:sz w:val="15"/>
                <w:szCs w:val="15"/>
              </w:rPr>
            </w:pPr>
            <w:r w:rsidRPr="00A610A9">
              <w:rPr>
                <w:b/>
                <w:sz w:val="15"/>
                <w:szCs w:val="15"/>
              </w:rPr>
              <w:t>Самарская область, Нефтегорский р-н, с/п Кулешовка</w:t>
            </w:r>
          </w:p>
        </w:tc>
      </w:tr>
      <w:tr w:rsidR="00F927AE" w:rsidRPr="00A610A9" w14:paraId="452611B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DED82F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C7368C" w14:textId="77777777" w:rsidR="00F927AE" w:rsidRPr="00A610A9" w:rsidRDefault="00F927AE" w:rsidP="00F927AE">
            <w:pPr>
              <w:jc w:val="center"/>
              <w:rPr>
                <w:b/>
                <w:sz w:val="15"/>
                <w:szCs w:val="15"/>
              </w:rPr>
            </w:pPr>
            <w:r w:rsidRPr="00A610A9">
              <w:rPr>
                <w:b/>
                <w:sz w:val="15"/>
                <w:szCs w:val="15"/>
              </w:rPr>
              <w:t>63:27:0000000:4030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4845E64" w14:textId="77777777" w:rsidR="00F927AE" w:rsidRPr="00A610A9" w:rsidRDefault="00F927AE" w:rsidP="00F927AE">
            <w:pPr>
              <w:jc w:val="center"/>
              <w:rPr>
                <w:b/>
                <w:sz w:val="15"/>
                <w:szCs w:val="15"/>
              </w:rPr>
            </w:pPr>
            <w:r w:rsidRPr="00A610A9">
              <w:rPr>
                <w:b/>
                <w:sz w:val="15"/>
                <w:szCs w:val="15"/>
              </w:rPr>
              <w:t xml:space="preserve"> Российская Федерация, Самарская область, Нефтегорский р-н, с/п Утевка</w:t>
            </w:r>
          </w:p>
        </w:tc>
      </w:tr>
      <w:tr w:rsidR="00F927AE" w:rsidRPr="00A610A9" w14:paraId="749EC51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083AA0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61F6A26" w14:textId="77777777" w:rsidR="00F927AE" w:rsidRPr="00A610A9" w:rsidRDefault="00F927AE" w:rsidP="00F927AE">
            <w:pPr>
              <w:jc w:val="center"/>
              <w:rPr>
                <w:b/>
                <w:sz w:val="15"/>
                <w:szCs w:val="15"/>
              </w:rPr>
            </w:pPr>
            <w:r w:rsidRPr="00A610A9">
              <w:rPr>
                <w:b/>
                <w:sz w:val="15"/>
                <w:szCs w:val="15"/>
              </w:rPr>
              <w:t>63:27:0000000:4031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E37FAD6"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Нефтегорский р-н, с/п </w:t>
            </w:r>
            <w:proofErr w:type="spellStart"/>
            <w:r w:rsidRPr="00A610A9">
              <w:rPr>
                <w:b/>
                <w:sz w:val="15"/>
                <w:szCs w:val="15"/>
              </w:rPr>
              <w:t>Бариновка</w:t>
            </w:r>
            <w:proofErr w:type="spellEnd"/>
          </w:p>
        </w:tc>
      </w:tr>
      <w:tr w:rsidR="00F927AE" w:rsidRPr="00A610A9" w14:paraId="31BAE356" w14:textId="77777777" w:rsidTr="00A610A9">
        <w:trPr>
          <w:trHeight w:val="1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9FB41F2"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1DA4E1" w14:textId="77777777" w:rsidR="00F927AE" w:rsidRPr="00A610A9" w:rsidRDefault="00F927AE" w:rsidP="00F927AE">
            <w:pPr>
              <w:jc w:val="center"/>
              <w:rPr>
                <w:b/>
                <w:sz w:val="15"/>
                <w:szCs w:val="15"/>
              </w:rPr>
            </w:pPr>
            <w:r w:rsidRPr="00A610A9">
              <w:rPr>
                <w:b/>
                <w:sz w:val="15"/>
                <w:szCs w:val="15"/>
              </w:rPr>
              <w:t>63:27:0000000:4037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74AF58D" w14:textId="77777777" w:rsidR="00F927AE" w:rsidRPr="00A610A9" w:rsidRDefault="00F927AE" w:rsidP="00F927AE">
            <w:pPr>
              <w:jc w:val="center"/>
              <w:rPr>
                <w:b/>
                <w:sz w:val="15"/>
                <w:szCs w:val="15"/>
              </w:rPr>
            </w:pPr>
            <w:r w:rsidRPr="00A610A9">
              <w:rPr>
                <w:b/>
                <w:sz w:val="15"/>
                <w:szCs w:val="15"/>
              </w:rPr>
              <w:t>Самарская область, р-н Нефтегорский, с/п Кулешовка</w:t>
            </w:r>
          </w:p>
        </w:tc>
      </w:tr>
      <w:tr w:rsidR="00F927AE" w:rsidRPr="00A610A9" w14:paraId="7410E7FD" w14:textId="77777777" w:rsidTr="00A610A9">
        <w:trPr>
          <w:trHeight w:val="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9B02E29"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E7C585" w14:textId="77777777" w:rsidR="00F927AE" w:rsidRPr="00A610A9" w:rsidRDefault="00F927AE" w:rsidP="00F927AE">
            <w:pPr>
              <w:jc w:val="center"/>
              <w:rPr>
                <w:b/>
                <w:sz w:val="15"/>
                <w:szCs w:val="15"/>
              </w:rPr>
            </w:pPr>
            <w:r w:rsidRPr="00A610A9">
              <w:rPr>
                <w:b/>
                <w:sz w:val="15"/>
                <w:szCs w:val="15"/>
              </w:rPr>
              <w:t>63:27:0000000:4046</w:t>
            </w:r>
          </w:p>
        </w:tc>
        <w:tc>
          <w:tcPr>
            <w:tcW w:w="8794" w:type="dxa"/>
            <w:tcBorders>
              <w:top w:val="single" w:sz="4" w:space="0" w:color="auto"/>
              <w:left w:val="single" w:sz="4" w:space="0" w:color="auto"/>
              <w:bottom w:val="single" w:sz="4" w:space="0" w:color="auto"/>
              <w:right w:val="single" w:sz="4" w:space="0" w:color="auto"/>
            </w:tcBorders>
            <w:hideMark/>
          </w:tcPr>
          <w:p w14:paraId="24914500"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Нефтегорский </w:t>
            </w:r>
            <w:proofErr w:type="spellStart"/>
            <w:r w:rsidRPr="00A610A9">
              <w:rPr>
                <w:b/>
                <w:sz w:val="15"/>
                <w:szCs w:val="15"/>
              </w:rPr>
              <w:t>м.р</w:t>
            </w:r>
            <w:proofErr w:type="spellEnd"/>
            <w:r w:rsidRPr="00A610A9">
              <w:rPr>
                <w:b/>
                <w:sz w:val="15"/>
                <w:szCs w:val="15"/>
              </w:rPr>
              <w:t xml:space="preserve">-н, </w:t>
            </w:r>
            <w:proofErr w:type="spellStart"/>
            <w:r w:rsidRPr="00A610A9">
              <w:rPr>
                <w:b/>
                <w:sz w:val="15"/>
                <w:szCs w:val="15"/>
              </w:rPr>
              <w:t>с.п</w:t>
            </w:r>
            <w:proofErr w:type="spellEnd"/>
            <w:r w:rsidRPr="00A610A9">
              <w:rPr>
                <w:b/>
                <w:sz w:val="15"/>
                <w:szCs w:val="15"/>
              </w:rPr>
              <w:t>. Утевка</w:t>
            </w:r>
          </w:p>
        </w:tc>
      </w:tr>
      <w:tr w:rsidR="00F927AE" w:rsidRPr="00A610A9" w14:paraId="2320915B" w14:textId="77777777" w:rsidTr="00A610A9">
        <w:trPr>
          <w:trHeight w:val="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7A0D0B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72F2D5" w14:textId="77777777" w:rsidR="00F927AE" w:rsidRPr="00A610A9" w:rsidRDefault="00F927AE" w:rsidP="00F927AE">
            <w:pPr>
              <w:jc w:val="center"/>
              <w:rPr>
                <w:b/>
                <w:sz w:val="15"/>
                <w:szCs w:val="15"/>
              </w:rPr>
            </w:pPr>
            <w:r w:rsidRPr="00A610A9">
              <w:rPr>
                <w:b/>
                <w:sz w:val="15"/>
                <w:szCs w:val="15"/>
              </w:rPr>
              <w:t>63:22:1301004:246</w:t>
            </w:r>
          </w:p>
        </w:tc>
        <w:tc>
          <w:tcPr>
            <w:tcW w:w="8794" w:type="dxa"/>
            <w:tcBorders>
              <w:top w:val="single" w:sz="4" w:space="0" w:color="auto"/>
              <w:left w:val="single" w:sz="4" w:space="0" w:color="auto"/>
              <w:bottom w:val="single" w:sz="4" w:space="0" w:color="auto"/>
              <w:right w:val="single" w:sz="4" w:space="0" w:color="auto"/>
            </w:tcBorders>
            <w:hideMark/>
          </w:tcPr>
          <w:p w14:paraId="77DAE217"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Кинельский р-н, сельское поселение Домашка</w:t>
            </w:r>
          </w:p>
        </w:tc>
      </w:tr>
      <w:tr w:rsidR="00F927AE" w:rsidRPr="00A610A9" w14:paraId="5356C04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375136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76D507" w14:textId="77777777" w:rsidR="00F927AE" w:rsidRPr="00A610A9" w:rsidRDefault="00F927AE" w:rsidP="00F927AE">
            <w:pPr>
              <w:jc w:val="center"/>
              <w:rPr>
                <w:b/>
                <w:sz w:val="15"/>
                <w:szCs w:val="15"/>
              </w:rPr>
            </w:pPr>
            <w:r w:rsidRPr="00A610A9">
              <w:rPr>
                <w:b/>
                <w:sz w:val="15"/>
                <w:szCs w:val="15"/>
              </w:rPr>
              <w:t>63:17:1402007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2D72943"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Волжский, сельское поселение Просвет</w:t>
            </w:r>
          </w:p>
        </w:tc>
      </w:tr>
      <w:tr w:rsidR="00F927AE" w:rsidRPr="00A610A9" w14:paraId="0D1BF25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21AAAC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63F01" w14:textId="77777777" w:rsidR="00F927AE" w:rsidRPr="00A610A9" w:rsidRDefault="00F927AE" w:rsidP="00F927AE">
            <w:pPr>
              <w:jc w:val="center"/>
              <w:rPr>
                <w:b/>
                <w:sz w:val="15"/>
                <w:szCs w:val="15"/>
              </w:rPr>
            </w:pPr>
            <w:r w:rsidRPr="00A610A9">
              <w:rPr>
                <w:b/>
                <w:sz w:val="15"/>
                <w:szCs w:val="15"/>
              </w:rPr>
              <w:t>63:17:1402010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47BD15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Волжский, сельское поселение Просвет</w:t>
            </w:r>
          </w:p>
        </w:tc>
      </w:tr>
      <w:tr w:rsidR="00F927AE" w:rsidRPr="00A610A9" w14:paraId="412D486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42CE2B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02BB5B" w14:textId="77777777" w:rsidR="00F927AE" w:rsidRPr="00A610A9" w:rsidRDefault="00F927AE" w:rsidP="00F927AE">
            <w:pPr>
              <w:jc w:val="center"/>
              <w:rPr>
                <w:b/>
                <w:sz w:val="15"/>
                <w:szCs w:val="15"/>
              </w:rPr>
            </w:pPr>
            <w:r w:rsidRPr="00A610A9">
              <w:rPr>
                <w:b/>
                <w:sz w:val="15"/>
                <w:szCs w:val="15"/>
              </w:rPr>
              <w:t>63:17:1402008</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8DA7E55"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Волжский, сельское поселение Просвет</w:t>
            </w:r>
          </w:p>
        </w:tc>
      </w:tr>
      <w:tr w:rsidR="00F927AE" w:rsidRPr="00A610A9" w14:paraId="4567176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13FD39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8A418FA" w14:textId="77777777" w:rsidR="00F927AE" w:rsidRPr="00A610A9" w:rsidRDefault="00F927AE" w:rsidP="00F927AE">
            <w:pPr>
              <w:jc w:val="center"/>
              <w:rPr>
                <w:b/>
                <w:sz w:val="15"/>
                <w:szCs w:val="15"/>
              </w:rPr>
            </w:pPr>
            <w:r w:rsidRPr="00A610A9">
              <w:rPr>
                <w:b/>
                <w:sz w:val="15"/>
                <w:szCs w:val="15"/>
              </w:rPr>
              <w:t>63:22:1301001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A5EE43F"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1C026905"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FA53D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6FAA9D" w14:textId="77777777" w:rsidR="00F927AE" w:rsidRPr="00A610A9" w:rsidRDefault="00F927AE" w:rsidP="00F927AE">
            <w:pPr>
              <w:jc w:val="center"/>
              <w:rPr>
                <w:b/>
                <w:sz w:val="15"/>
                <w:szCs w:val="15"/>
              </w:rPr>
            </w:pPr>
            <w:r w:rsidRPr="00A610A9">
              <w:rPr>
                <w:b/>
                <w:sz w:val="15"/>
                <w:szCs w:val="15"/>
              </w:rPr>
              <w:t>63:22:1301002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AF10966"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40A4E23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383ABE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67650A" w14:textId="77777777" w:rsidR="00F927AE" w:rsidRPr="00A610A9" w:rsidRDefault="00F927AE" w:rsidP="00F927AE">
            <w:pPr>
              <w:jc w:val="center"/>
              <w:rPr>
                <w:b/>
                <w:sz w:val="15"/>
                <w:szCs w:val="15"/>
              </w:rPr>
            </w:pPr>
            <w:r w:rsidRPr="00A610A9">
              <w:rPr>
                <w:b/>
                <w:sz w:val="15"/>
                <w:szCs w:val="15"/>
              </w:rPr>
              <w:t>63:22:1301003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29BDE1D"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5A45CA69"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0863B9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8A97FEE" w14:textId="77777777" w:rsidR="00F927AE" w:rsidRPr="00A610A9" w:rsidRDefault="00F927AE" w:rsidP="00F927AE">
            <w:pPr>
              <w:jc w:val="center"/>
              <w:rPr>
                <w:b/>
                <w:sz w:val="15"/>
                <w:szCs w:val="15"/>
              </w:rPr>
            </w:pPr>
            <w:r w:rsidRPr="00A610A9">
              <w:rPr>
                <w:b/>
                <w:sz w:val="15"/>
                <w:szCs w:val="15"/>
              </w:rPr>
              <w:t>63:22:1301004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99D800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7D31705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27302A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387DDB" w14:textId="77777777" w:rsidR="00F927AE" w:rsidRPr="00A610A9" w:rsidRDefault="00F927AE" w:rsidP="00F927AE">
            <w:pPr>
              <w:jc w:val="center"/>
              <w:rPr>
                <w:b/>
                <w:sz w:val="15"/>
                <w:szCs w:val="15"/>
              </w:rPr>
            </w:pPr>
            <w:r w:rsidRPr="00A610A9">
              <w:rPr>
                <w:b/>
                <w:sz w:val="15"/>
                <w:szCs w:val="15"/>
              </w:rPr>
              <w:t>63:22:1206001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7F410A34"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39791E5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CAE9DFA"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EF75D6" w14:textId="77777777" w:rsidR="00F927AE" w:rsidRPr="00A610A9" w:rsidRDefault="00F927AE" w:rsidP="00F927AE">
            <w:pPr>
              <w:jc w:val="center"/>
              <w:rPr>
                <w:b/>
                <w:sz w:val="15"/>
                <w:szCs w:val="15"/>
              </w:rPr>
            </w:pPr>
            <w:r w:rsidRPr="00A610A9">
              <w:rPr>
                <w:b/>
                <w:sz w:val="15"/>
                <w:szCs w:val="15"/>
              </w:rPr>
              <w:t>63:22:1206002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A884983"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1940A4D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68D510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6A9BEA" w14:textId="77777777" w:rsidR="00F927AE" w:rsidRPr="00A610A9" w:rsidRDefault="00F927AE" w:rsidP="00F927AE">
            <w:pPr>
              <w:jc w:val="center"/>
              <w:rPr>
                <w:b/>
                <w:sz w:val="15"/>
                <w:szCs w:val="15"/>
              </w:rPr>
            </w:pPr>
            <w:r w:rsidRPr="00A610A9">
              <w:rPr>
                <w:b/>
                <w:sz w:val="15"/>
                <w:szCs w:val="15"/>
              </w:rPr>
              <w:t>63:22:1206003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2EC2B2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68BBA53C"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0011AA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697D19" w14:textId="77777777" w:rsidR="00F927AE" w:rsidRPr="00A610A9" w:rsidRDefault="00F927AE" w:rsidP="00F927AE">
            <w:pPr>
              <w:jc w:val="center"/>
              <w:rPr>
                <w:b/>
                <w:sz w:val="15"/>
                <w:szCs w:val="15"/>
              </w:rPr>
            </w:pPr>
            <w:r w:rsidRPr="00A610A9">
              <w:rPr>
                <w:b/>
                <w:sz w:val="15"/>
                <w:szCs w:val="15"/>
              </w:rPr>
              <w:t>63:22:1207002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AF0F389"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7999F574"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1BEE02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AA7E48" w14:textId="77777777" w:rsidR="00F927AE" w:rsidRPr="00A610A9" w:rsidRDefault="00F927AE" w:rsidP="00F927AE">
            <w:pPr>
              <w:jc w:val="center"/>
              <w:rPr>
                <w:b/>
                <w:sz w:val="15"/>
                <w:szCs w:val="15"/>
              </w:rPr>
            </w:pPr>
            <w:r w:rsidRPr="00A610A9">
              <w:rPr>
                <w:b/>
                <w:sz w:val="15"/>
                <w:szCs w:val="15"/>
              </w:rPr>
              <w:t>63:22:1207003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31BB4D87"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Кинельский, сельское поселение Домашка</w:t>
            </w:r>
          </w:p>
        </w:tc>
      </w:tr>
      <w:tr w:rsidR="00F927AE" w:rsidRPr="00A610A9" w14:paraId="4F1D4FE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26A52F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FC74F6" w14:textId="77777777" w:rsidR="00F927AE" w:rsidRPr="00A610A9" w:rsidRDefault="00F927AE" w:rsidP="00F927AE">
            <w:pPr>
              <w:jc w:val="center"/>
              <w:rPr>
                <w:b/>
                <w:sz w:val="15"/>
                <w:szCs w:val="15"/>
              </w:rPr>
            </w:pPr>
            <w:r w:rsidRPr="00A610A9">
              <w:rPr>
                <w:b/>
                <w:sz w:val="15"/>
                <w:szCs w:val="15"/>
              </w:rPr>
              <w:t>63:27:0203002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71FEEE9"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0EE98D7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8F93B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2350F6" w14:textId="77777777" w:rsidR="00F927AE" w:rsidRPr="00A610A9" w:rsidRDefault="00F927AE" w:rsidP="00F927AE">
            <w:pPr>
              <w:jc w:val="center"/>
              <w:rPr>
                <w:b/>
                <w:sz w:val="15"/>
                <w:szCs w:val="15"/>
              </w:rPr>
            </w:pPr>
            <w:r w:rsidRPr="00A610A9">
              <w:rPr>
                <w:b/>
                <w:sz w:val="15"/>
                <w:szCs w:val="15"/>
              </w:rPr>
              <w:t>63:27:0201013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AE5DA03"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6CF636C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0E4E91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D00A66" w14:textId="77777777" w:rsidR="00F927AE" w:rsidRPr="00A610A9" w:rsidRDefault="00F927AE" w:rsidP="00F927AE">
            <w:pPr>
              <w:jc w:val="center"/>
              <w:rPr>
                <w:b/>
                <w:sz w:val="15"/>
                <w:szCs w:val="15"/>
              </w:rPr>
            </w:pPr>
            <w:r w:rsidRPr="00A610A9">
              <w:rPr>
                <w:b/>
                <w:sz w:val="15"/>
                <w:szCs w:val="15"/>
              </w:rPr>
              <w:t>63:27:0204004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02BD77A"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7476A3B2"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A0CA8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87AE6E" w14:textId="77777777" w:rsidR="00F927AE" w:rsidRPr="00A610A9" w:rsidRDefault="00F927AE" w:rsidP="00F927AE">
            <w:pPr>
              <w:jc w:val="center"/>
              <w:rPr>
                <w:b/>
                <w:sz w:val="15"/>
                <w:szCs w:val="15"/>
              </w:rPr>
            </w:pPr>
            <w:r w:rsidRPr="00A610A9">
              <w:rPr>
                <w:b/>
                <w:sz w:val="15"/>
                <w:szCs w:val="15"/>
              </w:rPr>
              <w:t>63:27:0201014</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33BB40A"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338C1A7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672C91F"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9A5BA3" w14:textId="77777777" w:rsidR="00F927AE" w:rsidRPr="00A610A9" w:rsidRDefault="00F927AE" w:rsidP="00F927AE">
            <w:pPr>
              <w:jc w:val="center"/>
              <w:rPr>
                <w:b/>
                <w:sz w:val="15"/>
                <w:szCs w:val="15"/>
              </w:rPr>
            </w:pPr>
            <w:r w:rsidRPr="00A610A9">
              <w:rPr>
                <w:b/>
                <w:sz w:val="15"/>
                <w:szCs w:val="15"/>
              </w:rPr>
              <w:t>63:27:0204003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8BA70F4"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293D6A1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0E0B25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272672" w14:textId="77777777" w:rsidR="00F927AE" w:rsidRPr="00A610A9" w:rsidRDefault="00F927AE" w:rsidP="00F927AE">
            <w:pPr>
              <w:jc w:val="center"/>
              <w:rPr>
                <w:b/>
                <w:sz w:val="15"/>
                <w:szCs w:val="15"/>
              </w:rPr>
            </w:pPr>
            <w:r w:rsidRPr="00A610A9">
              <w:rPr>
                <w:b/>
                <w:sz w:val="15"/>
                <w:szCs w:val="15"/>
              </w:rPr>
              <w:t>63:27:0205002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3FAD800"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294233C8"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41CCCE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EC8E42" w14:textId="77777777" w:rsidR="00F927AE" w:rsidRPr="00A610A9" w:rsidRDefault="00F927AE" w:rsidP="00F927AE">
            <w:pPr>
              <w:jc w:val="center"/>
              <w:rPr>
                <w:b/>
                <w:sz w:val="15"/>
                <w:szCs w:val="15"/>
              </w:rPr>
            </w:pPr>
            <w:r w:rsidRPr="00A610A9">
              <w:rPr>
                <w:b/>
                <w:sz w:val="15"/>
                <w:szCs w:val="15"/>
              </w:rPr>
              <w:t>63:27:0205003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411A4E7F" w14:textId="77777777" w:rsidR="00F927AE" w:rsidRPr="00A610A9" w:rsidRDefault="00F927AE" w:rsidP="00F927AE">
            <w:pPr>
              <w:jc w:val="center"/>
              <w:rPr>
                <w:b/>
                <w:sz w:val="15"/>
                <w:szCs w:val="15"/>
              </w:rPr>
            </w:pPr>
            <w:r w:rsidRPr="00A610A9">
              <w:rPr>
                <w:b/>
                <w:sz w:val="15"/>
                <w:szCs w:val="15"/>
              </w:rPr>
              <w:t xml:space="preserve">Российская Федерация, Самарская область, муниципальный район Нефтегорский, сельское поселение </w:t>
            </w:r>
            <w:proofErr w:type="spellStart"/>
            <w:r w:rsidRPr="00A610A9">
              <w:rPr>
                <w:b/>
                <w:sz w:val="15"/>
                <w:szCs w:val="15"/>
              </w:rPr>
              <w:t>Бариновка</w:t>
            </w:r>
            <w:proofErr w:type="spellEnd"/>
          </w:p>
        </w:tc>
      </w:tr>
      <w:tr w:rsidR="00F927AE" w:rsidRPr="00A610A9" w14:paraId="6CFD5B0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C94ABB"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44E84A" w14:textId="77777777" w:rsidR="00F927AE" w:rsidRPr="00A610A9" w:rsidRDefault="00F927AE" w:rsidP="00F927AE">
            <w:pPr>
              <w:jc w:val="center"/>
              <w:rPr>
                <w:b/>
                <w:sz w:val="15"/>
                <w:szCs w:val="15"/>
              </w:rPr>
            </w:pPr>
            <w:r w:rsidRPr="00A610A9">
              <w:rPr>
                <w:b/>
                <w:sz w:val="15"/>
                <w:szCs w:val="15"/>
              </w:rPr>
              <w:t>63:27:0301001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2901835"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2E59E35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E992695"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69FE37" w14:textId="77777777" w:rsidR="00F927AE" w:rsidRPr="00A610A9" w:rsidRDefault="00F927AE" w:rsidP="00F927AE">
            <w:pPr>
              <w:jc w:val="center"/>
              <w:rPr>
                <w:b/>
                <w:sz w:val="15"/>
                <w:szCs w:val="15"/>
              </w:rPr>
            </w:pPr>
            <w:r w:rsidRPr="00A610A9">
              <w:rPr>
                <w:b/>
                <w:sz w:val="15"/>
                <w:szCs w:val="15"/>
              </w:rPr>
              <w:t>63:27:0302003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14A66E3"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0B2CA81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9724D8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15093D" w14:textId="77777777" w:rsidR="00F927AE" w:rsidRPr="00A610A9" w:rsidRDefault="00F927AE" w:rsidP="00F927AE">
            <w:pPr>
              <w:jc w:val="center"/>
              <w:rPr>
                <w:b/>
                <w:sz w:val="15"/>
                <w:szCs w:val="15"/>
              </w:rPr>
            </w:pPr>
            <w:r w:rsidRPr="00A610A9">
              <w:rPr>
                <w:b/>
                <w:sz w:val="15"/>
                <w:szCs w:val="15"/>
              </w:rPr>
              <w:t>63:27:0303001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F1030CA"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218C79BE"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B39A471"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666953" w14:textId="77777777" w:rsidR="00F927AE" w:rsidRPr="00A610A9" w:rsidRDefault="00F927AE" w:rsidP="00F927AE">
            <w:pPr>
              <w:jc w:val="center"/>
              <w:rPr>
                <w:b/>
                <w:sz w:val="15"/>
                <w:szCs w:val="15"/>
              </w:rPr>
            </w:pPr>
            <w:r w:rsidRPr="00A610A9">
              <w:rPr>
                <w:b/>
                <w:sz w:val="15"/>
                <w:szCs w:val="15"/>
              </w:rPr>
              <w:t>63:27:0302002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CE39308"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5833F426"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5272DB7"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118817" w14:textId="77777777" w:rsidR="00F927AE" w:rsidRPr="00A610A9" w:rsidRDefault="00F927AE" w:rsidP="00F927AE">
            <w:pPr>
              <w:jc w:val="center"/>
              <w:rPr>
                <w:b/>
                <w:sz w:val="15"/>
                <w:szCs w:val="15"/>
              </w:rPr>
            </w:pPr>
            <w:r w:rsidRPr="00A610A9">
              <w:rPr>
                <w:b/>
                <w:sz w:val="15"/>
                <w:szCs w:val="15"/>
              </w:rPr>
              <w:t>63:27:0601001</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A9EC68E"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Кулешовка</w:t>
            </w:r>
          </w:p>
        </w:tc>
      </w:tr>
      <w:tr w:rsidR="00F927AE" w:rsidRPr="00A610A9" w14:paraId="04778760"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C2A495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4C9241" w14:textId="77777777" w:rsidR="00F927AE" w:rsidRPr="00A610A9" w:rsidRDefault="00F927AE" w:rsidP="00F927AE">
            <w:pPr>
              <w:jc w:val="center"/>
              <w:rPr>
                <w:b/>
                <w:sz w:val="15"/>
                <w:szCs w:val="15"/>
              </w:rPr>
            </w:pPr>
            <w:r w:rsidRPr="00A610A9">
              <w:rPr>
                <w:b/>
                <w:sz w:val="15"/>
                <w:szCs w:val="15"/>
              </w:rPr>
              <w:t>63:27:0601002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5D93A6EC"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Кулешовка</w:t>
            </w:r>
          </w:p>
        </w:tc>
      </w:tr>
      <w:tr w:rsidR="00F927AE" w:rsidRPr="00A610A9" w14:paraId="3F9D9183"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89126F8"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90E1AA" w14:textId="77777777" w:rsidR="00F927AE" w:rsidRPr="00A610A9" w:rsidRDefault="00F927AE" w:rsidP="00F927AE">
            <w:pPr>
              <w:jc w:val="center"/>
              <w:rPr>
                <w:b/>
                <w:sz w:val="15"/>
                <w:szCs w:val="15"/>
              </w:rPr>
            </w:pPr>
            <w:r w:rsidRPr="00A610A9">
              <w:rPr>
                <w:b/>
                <w:sz w:val="15"/>
                <w:szCs w:val="15"/>
              </w:rPr>
              <w:t>63:27:0403002</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82E346A"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6AC1734B"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AE4219D"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EA4167" w14:textId="77777777" w:rsidR="00F927AE" w:rsidRPr="00A610A9" w:rsidRDefault="00F927AE" w:rsidP="00F927AE">
            <w:pPr>
              <w:jc w:val="center"/>
              <w:rPr>
                <w:b/>
                <w:sz w:val="15"/>
                <w:szCs w:val="15"/>
              </w:rPr>
            </w:pPr>
            <w:r w:rsidRPr="00A610A9">
              <w:rPr>
                <w:b/>
                <w:sz w:val="15"/>
                <w:szCs w:val="15"/>
              </w:rPr>
              <w:t>63:27:0402007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1DBDD32"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Утевка</w:t>
            </w:r>
          </w:p>
        </w:tc>
      </w:tr>
      <w:tr w:rsidR="00F927AE" w:rsidRPr="00A610A9" w14:paraId="5BFFF4EF"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A7103EE"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B0795B" w14:textId="77777777" w:rsidR="00F927AE" w:rsidRPr="00A610A9" w:rsidRDefault="00F927AE" w:rsidP="00F927AE">
            <w:pPr>
              <w:jc w:val="center"/>
              <w:rPr>
                <w:b/>
                <w:sz w:val="15"/>
                <w:szCs w:val="15"/>
              </w:rPr>
            </w:pPr>
            <w:r w:rsidRPr="00A610A9">
              <w:rPr>
                <w:b/>
                <w:sz w:val="15"/>
                <w:szCs w:val="15"/>
              </w:rPr>
              <w:t>63:13:0403009</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92C853B"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Богатовский, сельское поселение Максимовка</w:t>
            </w:r>
          </w:p>
        </w:tc>
      </w:tr>
      <w:tr w:rsidR="00F927AE" w:rsidRPr="00A610A9" w14:paraId="1D2A9451"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5646020"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C8634B" w14:textId="77777777" w:rsidR="00F927AE" w:rsidRPr="00A610A9" w:rsidRDefault="00F927AE" w:rsidP="00F927AE">
            <w:pPr>
              <w:jc w:val="center"/>
              <w:rPr>
                <w:b/>
                <w:sz w:val="15"/>
                <w:szCs w:val="15"/>
              </w:rPr>
            </w:pPr>
            <w:r w:rsidRPr="00A610A9">
              <w:rPr>
                <w:b/>
                <w:sz w:val="15"/>
                <w:szCs w:val="15"/>
              </w:rPr>
              <w:t>63:13:0403010</w:t>
            </w:r>
          </w:p>
        </w:tc>
        <w:tc>
          <w:tcPr>
            <w:tcW w:w="8794" w:type="dxa"/>
            <w:tcBorders>
              <w:top w:val="single" w:sz="4" w:space="0" w:color="auto"/>
              <w:left w:val="single" w:sz="4" w:space="0" w:color="auto"/>
              <w:bottom w:val="single" w:sz="4" w:space="0" w:color="auto"/>
              <w:right w:val="single" w:sz="4" w:space="0" w:color="auto"/>
            </w:tcBorders>
            <w:vAlign w:val="center"/>
            <w:hideMark/>
          </w:tcPr>
          <w:p w14:paraId="009632E1"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Богатовский, сельское поселение Максимовка</w:t>
            </w:r>
          </w:p>
        </w:tc>
      </w:tr>
      <w:tr w:rsidR="00F927AE" w:rsidRPr="00A610A9" w14:paraId="4C2FA75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588B236"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2964DE" w14:textId="77777777" w:rsidR="00F927AE" w:rsidRPr="00A610A9" w:rsidRDefault="00F927AE" w:rsidP="00F927AE">
            <w:pPr>
              <w:jc w:val="center"/>
              <w:rPr>
                <w:b/>
                <w:sz w:val="15"/>
                <w:szCs w:val="15"/>
              </w:rPr>
            </w:pPr>
            <w:r w:rsidRPr="00A610A9">
              <w:rPr>
                <w:b/>
                <w:sz w:val="15"/>
                <w:szCs w:val="15"/>
              </w:rPr>
              <w:t>63:13:0403013</w:t>
            </w:r>
          </w:p>
        </w:tc>
        <w:tc>
          <w:tcPr>
            <w:tcW w:w="8794" w:type="dxa"/>
            <w:tcBorders>
              <w:top w:val="single" w:sz="4" w:space="0" w:color="auto"/>
              <w:left w:val="single" w:sz="4" w:space="0" w:color="auto"/>
              <w:bottom w:val="single" w:sz="4" w:space="0" w:color="auto"/>
              <w:right w:val="single" w:sz="4" w:space="0" w:color="auto"/>
            </w:tcBorders>
            <w:vAlign w:val="center"/>
            <w:hideMark/>
          </w:tcPr>
          <w:p w14:paraId="170F9764"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Богатовский, сельское поселение Максимовка</w:t>
            </w:r>
          </w:p>
        </w:tc>
      </w:tr>
      <w:tr w:rsidR="00F927AE" w:rsidRPr="00A610A9" w14:paraId="621E0A8A" w14:textId="77777777" w:rsidTr="00A610A9">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34013C" w14:textId="77777777" w:rsidR="00F927AE" w:rsidRPr="00A610A9" w:rsidRDefault="00F927AE" w:rsidP="00F927AE">
            <w:pPr>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2036F5" w14:textId="77777777" w:rsidR="00F927AE" w:rsidRPr="00A610A9" w:rsidRDefault="00F927AE" w:rsidP="00F927AE">
            <w:pPr>
              <w:jc w:val="center"/>
              <w:rPr>
                <w:b/>
                <w:sz w:val="15"/>
                <w:szCs w:val="15"/>
              </w:rPr>
            </w:pPr>
            <w:r w:rsidRPr="00A610A9">
              <w:rPr>
                <w:b/>
                <w:sz w:val="15"/>
                <w:szCs w:val="15"/>
              </w:rPr>
              <w:t>63:27:0702007</w:t>
            </w:r>
          </w:p>
        </w:tc>
        <w:tc>
          <w:tcPr>
            <w:tcW w:w="8794" w:type="dxa"/>
            <w:tcBorders>
              <w:top w:val="single" w:sz="4" w:space="0" w:color="auto"/>
              <w:left w:val="single" w:sz="4" w:space="0" w:color="auto"/>
              <w:bottom w:val="single" w:sz="4" w:space="0" w:color="auto"/>
              <w:right w:val="single" w:sz="4" w:space="0" w:color="auto"/>
            </w:tcBorders>
            <w:vAlign w:val="center"/>
            <w:hideMark/>
          </w:tcPr>
          <w:p w14:paraId="6FE93EE0" w14:textId="77777777" w:rsidR="00F927AE" w:rsidRPr="00A610A9" w:rsidRDefault="00F927AE" w:rsidP="00F927AE">
            <w:pPr>
              <w:jc w:val="center"/>
              <w:rPr>
                <w:b/>
                <w:sz w:val="15"/>
                <w:szCs w:val="15"/>
              </w:rPr>
            </w:pPr>
            <w:r w:rsidRPr="00A610A9">
              <w:rPr>
                <w:b/>
                <w:sz w:val="15"/>
                <w:szCs w:val="15"/>
              </w:rPr>
              <w:t>Российская Федерация, Самарская область, муниципальный район Нефтегорский, сельское поселение Семеновка</w:t>
            </w:r>
          </w:p>
        </w:tc>
      </w:tr>
      <w:tr w:rsidR="00F927AE" w:rsidRPr="00A610A9" w14:paraId="2A9A1F5B"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5873104" w14:textId="77777777" w:rsidR="00F927AE" w:rsidRPr="00A610A9" w:rsidRDefault="00F927AE" w:rsidP="00F927AE">
            <w:pPr>
              <w:jc w:val="center"/>
              <w:rPr>
                <w:b/>
                <w:sz w:val="15"/>
                <w:szCs w:val="15"/>
              </w:rPr>
            </w:pPr>
            <w:r w:rsidRPr="00A610A9">
              <w:rPr>
                <w:b/>
                <w:sz w:val="15"/>
                <w:szCs w:val="15"/>
              </w:rPr>
              <w:t>4</w:t>
            </w:r>
          </w:p>
        </w:tc>
        <w:tc>
          <w:tcPr>
            <w:tcW w:w="10353" w:type="dxa"/>
            <w:gridSpan w:val="2"/>
            <w:tcBorders>
              <w:top w:val="single" w:sz="4" w:space="0" w:color="auto"/>
              <w:left w:val="single" w:sz="4" w:space="0" w:color="auto"/>
              <w:bottom w:val="single" w:sz="4" w:space="0" w:color="auto"/>
              <w:right w:val="single" w:sz="4" w:space="0" w:color="auto"/>
            </w:tcBorders>
            <w:vAlign w:val="center"/>
          </w:tcPr>
          <w:p w14:paraId="1E703AFA" w14:textId="77777777" w:rsidR="00F927AE" w:rsidRPr="00A610A9" w:rsidRDefault="00F927AE" w:rsidP="00F927AE">
            <w:pPr>
              <w:jc w:val="center"/>
              <w:rPr>
                <w:b/>
                <w:sz w:val="15"/>
                <w:szCs w:val="15"/>
              </w:rPr>
            </w:pPr>
          </w:p>
          <w:p w14:paraId="6A6AB6AB" w14:textId="77777777" w:rsidR="002176D3" w:rsidRDefault="002176D3" w:rsidP="00F927AE">
            <w:pPr>
              <w:jc w:val="center"/>
              <w:rPr>
                <w:b/>
                <w:sz w:val="15"/>
                <w:szCs w:val="15"/>
              </w:rPr>
            </w:pPr>
          </w:p>
          <w:p w14:paraId="52933819" w14:textId="2F9B0DBC" w:rsidR="00F927AE" w:rsidRPr="00A610A9" w:rsidRDefault="00F927AE" w:rsidP="00F927AE">
            <w:pPr>
              <w:jc w:val="center"/>
              <w:rPr>
                <w:b/>
                <w:sz w:val="15"/>
                <w:szCs w:val="15"/>
              </w:rPr>
            </w:pPr>
            <w:r w:rsidRPr="00A610A9">
              <w:rPr>
                <w:b/>
                <w:sz w:val="15"/>
                <w:szCs w:val="15"/>
              </w:rPr>
              <w:t>Администрация сельского поселения Просвет муниципального района Волжский Самарской области</w:t>
            </w:r>
          </w:p>
          <w:p w14:paraId="74DC0885" w14:textId="77777777" w:rsidR="00F927AE" w:rsidRPr="00A610A9" w:rsidRDefault="00F927AE" w:rsidP="00F927AE">
            <w:pPr>
              <w:jc w:val="center"/>
              <w:rPr>
                <w:b/>
                <w:sz w:val="15"/>
                <w:szCs w:val="15"/>
              </w:rPr>
            </w:pPr>
            <w:r w:rsidRPr="00A610A9">
              <w:rPr>
                <w:b/>
                <w:sz w:val="15"/>
                <w:szCs w:val="15"/>
              </w:rPr>
              <w:t xml:space="preserve">443526, Самарская область, Волжский район, п. Просвет, ул. Самарская, д.13 </w:t>
            </w:r>
          </w:p>
          <w:p w14:paraId="383FD6AB" w14:textId="77777777" w:rsidR="00F927AE" w:rsidRPr="00A610A9" w:rsidRDefault="00F927AE" w:rsidP="00F927AE">
            <w:pPr>
              <w:jc w:val="center"/>
              <w:rPr>
                <w:b/>
                <w:sz w:val="15"/>
                <w:szCs w:val="15"/>
              </w:rPr>
            </w:pPr>
            <w:r w:rsidRPr="00A610A9">
              <w:rPr>
                <w:b/>
                <w:sz w:val="15"/>
                <w:szCs w:val="15"/>
              </w:rPr>
              <w:t xml:space="preserve">Тел.: 8(846)998-22-99 </w:t>
            </w:r>
          </w:p>
          <w:p w14:paraId="041B3DCF" w14:textId="77777777" w:rsidR="00F927AE" w:rsidRPr="00A610A9" w:rsidRDefault="00F927AE" w:rsidP="00F927AE">
            <w:pPr>
              <w:jc w:val="center"/>
              <w:rPr>
                <w:b/>
                <w:sz w:val="15"/>
                <w:szCs w:val="15"/>
              </w:rPr>
            </w:pPr>
            <w:r w:rsidRPr="00A610A9">
              <w:rPr>
                <w:b/>
                <w:sz w:val="15"/>
                <w:szCs w:val="15"/>
              </w:rPr>
              <w:t xml:space="preserve">prosvet-adm@yandex.ru </w:t>
            </w:r>
          </w:p>
          <w:p w14:paraId="241EDFF4"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4F825E7E" w14:textId="77777777" w:rsidR="00F927AE" w:rsidRPr="00A610A9" w:rsidRDefault="00F927AE" w:rsidP="00F927AE">
            <w:pPr>
              <w:jc w:val="center"/>
              <w:rPr>
                <w:b/>
                <w:sz w:val="15"/>
                <w:szCs w:val="15"/>
              </w:rPr>
            </w:pPr>
          </w:p>
          <w:p w14:paraId="576FF338" w14:textId="77777777" w:rsidR="00F927AE" w:rsidRPr="00A610A9" w:rsidRDefault="00F927AE" w:rsidP="00F927AE">
            <w:pPr>
              <w:jc w:val="center"/>
              <w:rPr>
                <w:b/>
                <w:sz w:val="15"/>
                <w:szCs w:val="15"/>
              </w:rPr>
            </w:pPr>
            <w:r w:rsidRPr="00A610A9">
              <w:rPr>
                <w:b/>
                <w:sz w:val="15"/>
                <w:szCs w:val="15"/>
              </w:rPr>
              <w:t>Администрация сельского поселения Домашка муниципального района Кинельский Самарской области</w:t>
            </w:r>
          </w:p>
          <w:p w14:paraId="7CD29750" w14:textId="77777777" w:rsidR="00F927AE" w:rsidRPr="00A610A9" w:rsidRDefault="00F927AE" w:rsidP="00F927AE">
            <w:pPr>
              <w:jc w:val="center"/>
              <w:rPr>
                <w:b/>
                <w:sz w:val="15"/>
                <w:szCs w:val="15"/>
              </w:rPr>
            </w:pPr>
            <w:r w:rsidRPr="00A610A9">
              <w:rPr>
                <w:b/>
                <w:sz w:val="15"/>
                <w:szCs w:val="15"/>
              </w:rPr>
              <w:t xml:space="preserve">446407, Самарская область, Кинельский район, </w:t>
            </w:r>
            <w:proofErr w:type="spellStart"/>
            <w:r w:rsidRPr="00A610A9">
              <w:rPr>
                <w:b/>
                <w:sz w:val="15"/>
                <w:szCs w:val="15"/>
              </w:rPr>
              <w:t>с.Домашка</w:t>
            </w:r>
            <w:proofErr w:type="spellEnd"/>
            <w:r w:rsidRPr="00A610A9">
              <w:rPr>
                <w:b/>
                <w:sz w:val="15"/>
                <w:szCs w:val="15"/>
              </w:rPr>
              <w:t xml:space="preserve">, ул. Садовая, д. 30 </w:t>
            </w:r>
          </w:p>
          <w:p w14:paraId="3603CE73" w14:textId="77777777" w:rsidR="00F927AE" w:rsidRPr="00A610A9" w:rsidRDefault="00F927AE" w:rsidP="00F927AE">
            <w:pPr>
              <w:jc w:val="center"/>
              <w:rPr>
                <w:b/>
                <w:sz w:val="15"/>
                <w:szCs w:val="15"/>
              </w:rPr>
            </w:pPr>
            <w:r w:rsidRPr="00A610A9">
              <w:rPr>
                <w:b/>
                <w:sz w:val="15"/>
                <w:szCs w:val="15"/>
              </w:rPr>
              <w:t>Тел.: 8(846)633-14-16</w:t>
            </w:r>
          </w:p>
          <w:p w14:paraId="4B13EB51" w14:textId="77777777" w:rsidR="00F927AE" w:rsidRPr="00A610A9" w:rsidRDefault="00000000" w:rsidP="00F927AE">
            <w:pPr>
              <w:jc w:val="center"/>
              <w:rPr>
                <w:b/>
                <w:sz w:val="15"/>
                <w:szCs w:val="15"/>
              </w:rPr>
            </w:pPr>
            <w:hyperlink r:id="rId8" w:history="1">
              <w:r w:rsidR="00F927AE" w:rsidRPr="00A610A9">
                <w:rPr>
                  <w:rStyle w:val="ae"/>
                  <w:b/>
                  <w:sz w:val="15"/>
                  <w:szCs w:val="15"/>
                </w:rPr>
                <w:t>a.domashka@yandex.ru</w:t>
              </w:r>
            </w:hyperlink>
            <w:r w:rsidR="00F927AE" w:rsidRPr="00A610A9">
              <w:rPr>
                <w:b/>
                <w:sz w:val="15"/>
                <w:szCs w:val="15"/>
              </w:rPr>
              <w:t xml:space="preserve"> </w:t>
            </w:r>
          </w:p>
          <w:p w14:paraId="56375E96"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25348A5E" w14:textId="77777777" w:rsidR="00F927AE" w:rsidRPr="00A610A9" w:rsidRDefault="00F927AE" w:rsidP="00F927AE">
            <w:pPr>
              <w:jc w:val="center"/>
              <w:rPr>
                <w:b/>
                <w:sz w:val="15"/>
                <w:szCs w:val="15"/>
              </w:rPr>
            </w:pPr>
          </w:p>
          <w:p w14:paraId="6BAD04DF" w14:textId="77777777" w:rsidR="00F927AE" w:rsidRPr="00A610A9" w:rsidRDefault="00F927AE" w:rsidP="00F927AE">
            <w:pPr>
              <w:jc w:val="center"/>
              <w:rPr>
                <w:b/>
                <w:sz w:val="15"/>
                <w:szCs w:val="15"/>
              </w:rPr>
            </w:pPr>
            <w:r w:rsidRPr="00A610A9">
              <w:rPr>
                <w:b/>
                <w:sz w:val="15"/>
                <w:szCs w:val="15"/>
              </w:rPr>
              <w:t xml:space="preserve">Администрация сельского поселения </w:t>
            </w:r>
            <w:proofErr w:type="spellStart"/>
            <w:r w:rsidRPr="00A610A9">
              <w:rPr>
                <w:b/>
                <w:sz w:val="15"/>
                <w:szCs w:val="15"/>
              </w:rPr>
              <w:t>Бариновка</w:t>
            </w:r>
            <w:proofErr w:type="spellEnd"/>
            <w:r w:rsidRPr="00A610A9">
              <w:rPr>
                <w:b/>
                <w:sz w:val="15"/>
                <w:szCs w:val="15"/>
              </w:rPr>
              <w:t xml:space="preserve"> муниципального района Нефтегорский Самарской области</w:t>
            </w:r>
          </w:p>
          <w:p w14:paraId="67A0DF36" w14:textId="77777777" w:rsidR="00F927AE" w:rsidRPr="00A610A9" w:rsidRDefault="00F927AE" w:rsidP="00F927AE">
            <w:pPr>
              <w:jc w:val="center"/>
              <w:rPr>
                <w:b/>
                <w:sz w:val="15"/>
                <w:szCs w:val="15"/>
              </w:rPr>
            </w:pPr>
            <w:r w:rsidRPr="00A610A9">
              <w:rPr>
                <w:b/>
                <w:sz w:val="15"/>
                <w:szCs w:val="15"/>
              </w:rPr>
              <w:t xml:space="preserve">446603, Самарская область, Нефтегорский район, с. </w:t>
            </w:r>
            <w:proofErr w:type="spellStart"/>
            <w:r w:rsidRPr="00A610A9">
              <w:rPr>
                <w:b/>
                <w:sz w:val="15"/>
                <w:szCs w:val="15"/>
              </w:rPr>
              <w:t>Бариновка</w:t>
            </w:r>
            <w:proofErr w:type="spellEnd"/>
            <w:r w:rsidRPr="00A610A9">
              <w:rPr>
                <w:b/>
                <w:sz w:val="15"/>
                <w:szCs w:val="15"/>
              </w:rPr>
              <w:t xml:space="preserve">, ул. Чапаевская, 18 </w:t>
            </w:r>
          </w:p>
          <w:p w14:paraId="21A012BB" w14:textId="77777777" w:rsidR="00F927AE" w:rsidRPr="00A610A9" w:rsidRDefault="00F927AE" w:rsidP="00F927AE">
            <w:pPr>
              <w:jc w:val="center"/>
              <w:rPr>
                <w:b/>
                <w:sz w:val="15"/>
                <w:szCs w:val="15"/>
              </w:rPr>
            </w:pPr>
            <w:r w:rsidRPr="00A610A9">
              <w:rPr>
                <w:b/>
                <w:sz w:val="15"/>
                <w:szCs w:val="15"/>
              </w:rPr>
              <w:t>Тел.: 8</w:t>
            </w:r>
            <w:hyperlink r:id="rId9" w:history="1">
              <w:r w:rsidRPr="00A610A9">
                <w:rPr>
                  <w:rStyle w:val="ae"/>
                  <w:b/>
                  <w:sz w:val="15"/>
                  <w:szCs w:val="15"/>
                </w:rPr>
                <w:t xml:space="preserve">(846) </w:t>
              </w:r>
              <w:hyperlink r:id="rId10" w:history="1">
                <w:r w:rsidRPr="00A610A9">
                  <w:rPr>
                    <w:rStyle w:val="ae"/>
                    <w:b/>
                    <w:sz w:val="15"/>
                    <w:szCs w:val="15"/>
                  </w:rPr>
                  <w:t>702-04-23</w:t>
                </w:r>
              </w:hyperlink>
            </w:hyperlink>
          </w:p>
          <w:p w14:paraId="14FB49EE" w14:textId="77777777" w:rsidR="00F927AE" w:rsidRPr="00A610A9" w:rsidRDefault="00000000" w:rsidP="00F927AE">
            <w:pPr>
              <w:jc w:val="center"/>
              <w:rPr>
                <w:b/>
                <w:sz w:val="15"/>
                <w:szCs w:val="15"/>
              </w:rPr>
            </w:pPr>
            <w:hyperlink r:id="rId11" w:history="1">
              <w:r w:rsidR="00F927AE" w:rsidRPr="00A610A9">
                <w:rPr>
                  <w:rStyle w:val="ae"/>
                  <w:b/>
                  <w:sz w:val="15"/>
                  <w:szCs w:val="15"/>
                </w:rPr>
                <w:t>e.curbanowa2011@yandex.ru</w:t>
              </w:r>
            </w:hyperlink>
            <w:r w:rsidR="00F927AE" w:rsidRPr="00A610A9">
              <w:rPr>
                <w:b/>
                <w:sz w:val="15"/>
                <w:szCs w:val="15"/>
              </w:rPr>
              <w:t xml:space="preserve"> </w:t>
            </w:r>
          </w:p>
          <w:p w14:paraId="074FF992"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2225FBCE" w14:textId="77777777" w:rsidR="00F927AE" w:rsidRPr="00A610A9" w:rsidRDefault="00F927AE" w:rsidP="00F927AE">
            <w:pPr>
              <w:jc w:val="center"/>
              <w:rPr>
                <w:b/>
                <w:sz w:val="15"/>
                <w:szCs w:val="15"/>
              </w:rPr>
            </w:pPr>
          </w:p>
          <w:p w14:paraId="2639D64B" w14:textId="77777777" w:rsidR="00F927AE" w:rsidRPr="00A610A9" w:rsidRDefault="00F927AE" w:rsidP="00F927AE">
            <w:pPr>
              <w:jc w:val="center"/>
              <w:rPr>
                <w:b/>
                <w:sz w:val="15"/>
                <w:szCs w:val="15"/>
              </w:rPr>
            </w:pPr>
            <w:r w:rsidRPr="00A610A9">
              <w:rPr>
                <w:b/>
                <w:sz w:val="15"/>
                <w:szCs w:val="15"/>
              </w:rPr>
              <w:t xml:space="preserve">Администрация сельского поселения </w:t>
            </w:r>
            <w:proofErr w:type="spellStart"/>
            <w:r w:rsidRPr="00A610A9">
              <w:rPr>
                <w:b/>
                <w:sz w:val="15"/>
                <w:szCs w:val="15"/>
              </w:rPr>
              <w:t>Утёвка</w:t>
            </w:r>
            <w:proofErr w:type="spellEnd"/>
            <w:r w:rsidRPr="00A610A9">
              <w:rPr>
                <w:b/>
                <w:sz w:val="15"/>
                <w:szCs w:val="15"/>
              </w:rPr>
              <w:t xml:space="preserve"> муниципального района Нефтегорский Самарской области</w:t>
            </w:r>
          </w:p>
          <w:p w14:paraId="13DEC787" w14:textId="77777777" w:rsidR="00F927AE" w:rsidRPr="00A610A9" w:rsidRDefault="00000000" w:rsidP="00F927AE">
            <w:pPr>
              <w:jc w:val="center"/>
              <w:rPr>
                <w:b/>
                <w:sz w:val="15"/>
                <w:szCs w:val="15"/>
              </w:rPr>
            </w:pPr>
            <w:hyperlink r:id="rId12" w:tgtFrame="_blank" w:history="1">
              <w:r w:rsidR="00F927AE" w:rsidRPr="00A610A9">
                <w:rPr>
                  <w:rStyle w:val="ae"/>
                  <w:b/>
                  <w:sz w:val="15"/>
                  <w:szCs w:val="15"/>
                </w:rPr>
                <w:t xml:space="preserve">446602, Самарская область, Нефтегорский район, с. </w:t>
              </w:r>
              <w:proofErr w:type="spellStart"/>
              <w:r w:rsidR="00F927AE" w:rsidRPr="00A610A9">
                <w:rPr>
                  <w:rStyle w:val="ae"/>
                  <w:b/>
                  <w:sz w:val="15"/>
                  <w:szCs w:val="15"/>
                </w:rPr>
                <w:t>Утёвка</w:t>
              </w:r>
              <w:proofErr w:type="spellEnd"/>
              <w:r w:rsidR="00F927AE" w:rsidRPr="00A610A9">
                <w:rPr>
                  <w:rStyle w:val="ae"/>
                  <w:b/>
                  <w:sz w:val="15"/>
                  <w:szCs w:val="15"/>
                </w:rPr>
                <w:t>, ул. Торговая, д. 22.</w:t>
              </w:r>
            </w:hyperlink>
          </w:p>
          <w:p w14:paraId="64993612" w14:textId="77777777" w:rsidR="00F927AE" w:rsidRPr="00A610A9" w:rsidRDefault="00F927AE" w:rsidP="00F927AE">
            <w:pPr>
              <w:jc w:val="center"/>
              <w:rPr>
                <w:b/>
                <w:sz w:val="15"/>
                <w:szCs w:val="15"/>
              </w:rPr>
            </w:pPr>
            <w:r w:rsidRPr="00A610A9">
              <w:rPr>
                <w:b/>
                <w:sz w:val="15"/>
                <w:szCs w:val="15"/>
              </w:rPr>
              <w:t>Тел.: 8</w:t>
            </w:r>
            <w:hyperlink r:id="rId13" w:history="1">
              <w:r w:rsidRPr="00A610A9">
                <w:rPr>
                  <w:rStyle w:val="ae"/>
                  <w:b/>
                  <w:sz w:val="15"/>
                  <w:szCs w:val="15"/>
                </w:rPr>
                <w:t>(846)703-13-30,</w:t>
              </w:r>
            </w:hyperlink>
            <w:r w:rsidRPr="00A610A9">
              <w:rPr>
                <w:b/>
                <w:sz w:val="15"/>
                <w:szCs w:val="15"/>
              </w:rPr>
              <w:t xml:space="preserve"> 8</w:t>
            </w:r>
            <w:hyperlink r:id="rId14" w:history="1">
              <w:r w:rsidRPr="00A610A9">
                <w:rPr>
                  <w:rStyle w:val="ae"/>
                  <w:b/>
                  <w:sz w:val="15"/>
                  <w:szCs w:val="15"/>
                </w:rPr>
                <w:t>(846)703-11-30,</w:t>
              </w:r>
            </w:hyperlink>
            <w:r w:rsidRPr="00A610A9">
              <w:rPr>
                <w:b/>
                <w:sz w:val="15"/>
                <w:szCs w:val="15"/>
              </w:rPr>
              <w:t xml:space="preserve"> 8</w:t>
            </w:r>
            <w:hyperlink r:id="rId15" w:history="1">
              <w:r w:rsidRPr="00A610A9">
                <w:rPr>
                  <w:rStyle w:val="ae"/>
                  <w:b/>
                  <w:sz w:val="15"/>
                  <w:szCs w:val="15"/>
                </w:rPr>
                <w:t>(846)703-12-30,</w:t>
              </w:r>
            </w:hyperlink>
            <w:r w:rsidRPr="00A610A9">
              <w:rPr>
                <w:b/>
                <w:sz w:val="15"/>
                <w:szCs w:val="15"/>
              </w:rPr>
              <w:t xml:space="preserve"> 8</w:t>
            </w:r>
            <w:hyperlink r:id="rId16" w:history="1">
              <w:r w:rsidRPr="00A610A9">
                <w:rPr>
                  <w:rStyle w:val="ae"/>
                  <w:b/>
                  <w:sz w:val="15"/>
                  <w:szCs w:val="15"/>
                </w:rPr>
                <w:t>(846)703-11-99</w:t>
              </w:r>
            </w:hyperlink>
          </w:p>
          <w:p w14:paraId="64BC3AEF" w14:textId="77777777" w:rsidR="00F927AE" w:rsidRPr="00A610A9" w:rsidRDefault="00000000" w:rsidP="00F927AE">
            <w:pPr>
              <w:jc w:val="center"/>
              <w:rPr>
                <w:b/>
                <w:sz w:val="15"/>
                <w:szCs w:val="15"/>
              </w:rPr>
            </w:pPr>
            <w:hyperlink r:id="rId17" w:history="1">
              <w:r w:rsidR="00F927AE" w:rsidRPr="00A610A9">
                <w:rPr>
                  <w:rStyle w:val="ae"/>
                  <w:b/>
                  <w:sz w:val="15"/>
                  <w:szCs w:val="15"/>
                </w:rPr>
                <w:t>adm_utevka@mail.ru</w:t>
              </w:r>
            </w:hyperlink>
            <w:r w:rsidR="00F927AE" w:rsidRPr="00A610A9">
              <w:rPr>
                <w:b/>
                <w:sz w:val="15"/>
                <w:szCs w:val="15"/>
              </w:rPr>
              <w:t xml:space="preserve"> </w:t>
            </w:r>
          </w:p>
          <w:p w14:paraId="242DE055"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0F03D9E0" w14:textId="77777777" w:rsidR="00F927AE" w:rsidRPr="00A610A9" w:rsidRDefault="00F927AE" w:rsidP="00F927AE">
            <w:pPr>
              <w:jc w:val="center"/>
              <w:rPr>
                <w:b/>
                <w:sz w:val="15"/>
                <w:szCs w:val="15"/>
              </w:rPr>
            </w:pPr>
          </w:p>
          <w:p w14:paraId="21CA144F" w14:textId="77777777" w:rsidR="00F927AE" w:rsidRPr="00A610A9" w:rsidRDefault="00F927AE" w:rsidP="00F927AE">
            <w:pPr>
              <w:jc w:val="center"/>
              <w:rPr>
                <w:b/>
                <w:sz w:val="15"/>
                <w:szCs w:val="15"/>
              </w:rPr>
            </w:pPr>
            <w:r w:rsidRPr="00A610A9">
              <w:rPr>
                <w:b/>
                <w:sz w:val="15"/>
                <w:szCs w:val="15"/>
              </w:rPr>
              <w:t>Администрация сельского поселения Кулешовка муниципального района Нефтегорский Самарской области</w:t>
            </w:r>
          </w:p>
          <w:p w14:paraId="6079DB70" w14:textId="77777777" w:rsidR="00F927AE" w:rsidRPr="00A610A9" w:rsidRDefault="00F927AE" w:rsidP="00F927AE">
            <w:pPr>
              <w:jc w:val="center"/>
              <w:rPr>
                <w:b/>
                <w:sz w:val="15"/>
                <w:szCs w:val="15"/>
              </w:rPr>
            </w:pPr>
            <w:r w:rsidRPr="00A610A9">
              <w:rPr>
                <w:b/>
                <w:sz w:val="15"/>
                <w:szCs w:val="15"/>
              </w:rPr>
              <w:t>446605, Самарская область, Нефтегорский район, с. Кулешовка, ул. Ленина, 8</w:t>
            </w:r>
          </w:p>
          <w:p w14:paraId="3DE42F21" w14:textId="77777777" w:rsidR="00F927AE" w:rsidRPr="00A610A9" w:rsidRDefault="00F927AE" w:rsidP="00F927AE">
            <w:pPr>
              <w:jc w:val="center"/>
              <w:rPr>
                <w:b/>
                <w:sz w:val="15"/>
                <w:szCs w:val="15"/>
              </w:rPr>
            </w:pPr>
            <w:r w:rsidRPr="00A610A9">
              <w:rPr>
                <w:b/>
                <w:sz w:val="15"/>
                <w:szCs w:val="15"/>
              </w:rPr>
              <w:t xml:space="preserve">Тел.: </w:t>
            </w:r>
            <w:hyperlink r:id="rId18" w:history="1">
              <w:r w:rsidRPr="00A610A9">
                <w:rPr>
                  <w:rStyle w:val="ae"/>
                  <w:b/>
                  <w:sz w:val="15"/>
                  <w:szCs w:val="15"/>
                </w:rPr>
                <w:t>8(846)704-41-43, 8(846)704-41-01</w:t>
              </w:r>
            </w:hyperlink>
          </w:p>
          <w:p w14:paraId="75F0DDDA" w14:textId="77777777" w:rsidR="00F927AE" w:rsidRPr="00A610A9" w:rsidRDefault="00000000" w:rsidP="00F927AE">
            <w:pPr>
              <w:jc w:val="center"/>
              <w:rPr>
                <w:b/>
                <w:sz w:val="15"/>
                <w:szCs w:val="15"/>
              </w:rPr>
            </w:pPr>
            <w:hyperlink r:id="rId19" w:history="1">
              <w:r w:rsidR="00F927AE" w:rsidRPr="00A610A9">
                <w:rPr>
                  <w:rStyle w:val="ae"/>
                  <w:b/>
                  <w:sz w:val="15"/>
                  <w:szCs w:val="15"/>
                </w:rPr>
                <w:t>kuleshovka2016@yandex.ru</w:t>
              </w:r>
            </w:hyperlink>
            <w:r w:rsidR="00F927AE" w:rsidRPr="00A610A9">
              <w:rPr>
                <w:b/>
                <w:sz w:val="15"/>
                <w:szCs w:val="15"/>
              </w:rPr>
              <w:t xml:space="preserve"> </w:t>
            </w:r>
          </w:p>
          <w:p w14:paraId="347BDE5F"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0F0EA4D4" w14:textId="77777777" w:rsidR="00F927AE" w:rsidRPr="00A610A9" w:rsidRDefault="00F927AE" w:rsidP="00F927AE">
            <w:pPr>
              <w:jc w:val="center"/>
              <w:rPr>
                <w:b/>
                <w:sz w:val="15"/>
                <w:szCs w:val="15"/>
              </w:rPr>
            </w:pPr>
          </w:p>
          <w:p w14:paraId="3FD602FA" w14:textId="77777777" w:rsidR="00F927AE" w:rsidRPr="00A610A9" w:rsidRDefault="00F927AE" w:rsidP="00F927AE">
            <w:pPr>
              <w:jc w:val="center"/>
              <w:rPr>
                <w:b/>
                <w:sz w:val="15"/>
                <w:szCs w:val="15"/>
              </w:rPr>
            </w:pPr>
            <w:r w:rsidRPr="00A610A9">
              <w:rPr>
                <w:b/>
                <w:sz w:val="15"/>
                <w:szCs w:val="15"/>
              </w:rPr>
              <w:t>Администрация сельского поселения Семеновка муниципального района Нефтегорский Самарской области</w:t>
            </w:r>
          </w:p>
          <w:p w14:paraId="103CFFDF" w14:textId="77777777" w:rsidR="00F927AE" w:rsidRPr="00A610A9" w:rsidRDefault="00F927AE" w:rsidP="00F927AE">
            <w:pPr>
              <w:jc w:val="center"/>
              <w:rPr>
                <w:b/>
                <w:sz w:val="15"/>
                <w:szCs w:val="15"/>
              </w:rPr>
            </w:pPr>
            <w:r w:rsidRPr="00A610A9">
              <w:rPr>
                <w:b/>
                <w:sz w:val="15"/>
                <w:szCs w:val="15"/>
              </w:rPr>
              <w:t xml:space="preserve">446607, Самарская область, Нефтегорский район, с. </w:t>
            </w:r>
            <w:proofErr w:type="gramStart"/>
            <w:r w:rsidRPr="00A610A9">
              <w:rPr>
                <w:b/>
                <w:sz w:val="15"/>
                <w:szCs w:val="15"/>
              </w:rPr>
              <w:t>Семеновка ,</w:t>
            </w:r>
            <w:proofErr w:type="gramEnd"/>
            <w:r w:rsidRPr="00A610A9">
              <w:rPr>
                <w:b/>
                <w:sz w:val="15"/>
                <w:szCs w:val="15"/>
              </w:rPr>
              <w:t xml:space="preserve"> ул. Специалистов,1</w:t>
            </w:r>
          </w:p>
          <w:p w14:paraId="0F30D9B1" w14:textId="77777777" w:rsidR="00F927AE" w:rsidRPr="00A610A9" w:rsidRDefault="00F927AE" w:rsidP="00F927AE">
            <w:pPr>
              <w:jc w:val="center"/>
              <w:rPr>
                <w:b/>
                <w:sz w:val="15"/>
                <w:szCs w:val="15"/>
              </w:rPr>
            </w:pPr>
            <w:r w:rsidRPr="00A610A9">
              <w:rPr>
                <w:b/>
                <w:sz w:val="15"/>
                <w:szCs w:val="15"/>
              </w:rPr>
              <w:t>Тел.: 8(846)702-11-37, 8(846)702-12-41</w:t>
            </w:r>
          </w:p>
          <w:p w14:paraId="601C204F" w14:textId="77777777" w:rsidR="00F927AE" w:rsidRPr="00A610A9" w:rsidRDefault="00F927AE" w:rsidP="00F927AE">
            <w:pPr>
              <w:jc w:val="center"/>
              <w:rPr>
                <w:b/>
                <w:sz w:val="15"/>
                <w:szCs w:val="15"/>
              </w:rPr>
            </w:pPr>
            <w:r w:rsidRPr="00A610A9">
              <w:rPr>
                <w:b/>
                <w:sz w:val="15"/>
                <w:szCs w:val="15"/>
              </w:rPr>
              <w:t xml:space="preserve">semenov-ka@mail.ru </w:t>
            </w:r>
          </w:p>
          <w:p w14:paraId="32105BB4"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389ADC89" w14:textId="77777777" w:rsidR="00F927AE" w:rsidRPr="00A610A9" w:rsidRDefault="00F927AE" w:rsidP="00F927AE">
            <w:pPr>
              <w:jc w:val="center"/>
              <w:rPr>
                <w:b/>
                <w:sz w:val="15"/>
                <w:szCs w:val="15"/>
              </w:rPr>
            </w:pPr>
          </w:p>
          <w:p w14:paraId="280B4CF0" w14:textId="77777777" w:rsidR="00F927AE" w:rsidRPr="00A610A9" w:rsidRDefault="00F927AE" w:rsidP="00F927AE">
            <w:pPr>
              <w:jc w:val="center"/>
              <w:rPr>
                <w:b/>
                <w:sz w:val="15"/>
                <w:szCs w:val="15"/>
              </w:rPr>
            </w:pPr>
            <w:r w:rsidRPr="00A610A9">
              <w:rPr>
                <w:b/>
                <w:sz w:val="15"/>
                <w:szCs w:val="15"/>
              </w:rPr>
              <w:t>Администрация сельского поселения Максимовка муниципального района Богатовский Самарской области</w:t>
            </w:r>
          </w:p>
          <w:p w14:paraId="54934C82" w14:textId="77777777" w:rsidR="00F927AE" w:rsidRPr="00A610A9" w:rsidRDefault="00F927AE" w:rsidP="00F927AE">
            <w:pPr>
              <w:jc w:val="center"/>
              <w:rPr>
                <w:b/>
                <w:sz w:val="15"/>
                <w:szCs w:val="15"/>
              </w:rPr>
            </w:pPr>
            <w:r w:rsidRPr="00A610A9">
              <w:rPr>
                <w:b/>
                <w:sz w:val="15"/>
                <w:szCs w:val="15"/>
              </w:rPr>
              <w:t xml:space="preserve">446634, Самарская область, Богатовский район, село Максимовка, </w:t>
            </w:r>
          </w:p>
          <w:p w14:paraId="31EAEF58" w14:textId="77777777" w:rsidR="00F927AE" w:rsidRPr="00A610A9" w:rsidRDefault="00F927AE" w:rsidP="00F927AE">
            <w:pPr>
              <w:jc w:val="center"/>
              <w:rPr>
                <w:b/>
                <w:sz w:val="15"/>
                <w:szCs w:val="15"/>
              </w:rPr>
            </w:pPr>
            <w:r w:rsidRPr="00A610A9">
              <w:rPr>
                <w:b/>
                <w:sz w:val="15"/>
                <w:szCs w:val="15"/>
              </w:rPr>
              <w:t>ул. Октябрьская, дом 23</w:t>
            </w:r>
          </w:p>
          <w:p w14:paraId="1CECCDD3" w14:textId="77777777" w:rsidR="00F927AE" w:rsidRPr="00A610A9" w:rsidRDefault="00F927AE" w:rsidP="00F927AE">
            <w:pPr>
              <w:jc w:val="center"/>
              <w:rPr>
                <w:b/>
                <w:sz w:val="15"/>
                <w:szCs w:val="15"/>
              </w:rPr>
            </w:pPr>
            <w:r w:rsidRPr="00A610A9">
              <w:rPr>
                <w:b/>
                <w:sz w:val="15"/>
                <w:szCs w:val="15"/>
              </w:rPr>
              <w:t>Тел.: 8(846)663-33-37</w:t>
            </w:r>
          </w:p>
          <w:p w14:paraId="43A0DCBD" w14:textId="77777777" w:rsidR="00F927AE" w:rsidRPr="00A610A9" w:rsidRDefault="00000000" w:rsidP="00F927AE">
            <w:pPr>
              <w:jc w:val="center"/>
              <w:rPr>
                <w:b/>
                <w:sz w:val="15"/>
                <w:szCs w:val="15"/>
              </w:rPr>
            </w:pPr>
            <w:hyperlink r:id="rId20" w:history="1">
              <w:r w:rsidR="00F927AE" w:rsidRPr="00A610A9">
                <w:rPr>
                  <w:rStyle w:val="ae"/>
                  <w:b/>
                  <w:sz w:val="15"/>
                  <w:szCs w:val="15"/>
                </w:rPr>
                <w:t>selsove@yandex.ru</w:t>
              </w:r>
            </w:hyperlink>
          </w:p>
          <w:p w14:paraId="0D410446" w14:textId="77777777" w:rsidR="00F927AE" w:rsidRPr="00A610A9" w:rsidRDefault="00F927AE" w:rsidP="00F927AE">
            <w:pPr>
              <w:jc w:val="center"/>
              <w:rPr>
                <w:b/>
                <w:sz w:val="15"/>
                <w:szCs w:val="15"/>
              </w:rPr>
            </w:pPr>
            <w:r w:rsidRPr="00A610A9">
              <w:rPr>
                <w:b/>
                <w:sz w:val="15"/>
                <w:szCs w:val="15"/>
              </w:rPr>
              <w:t>время приема: по предварительной записи</w:t>
            </w:r>
          </w:p>
          <w:p w14:paraId="124D9B18" w14:textId="77777777" w:rsidR="00F927AE" w:rsidRPr="00A610A9" w:rsidRDefault="00F927AE" w:rsidP="00F927AE">
            <w:pPr>
              <w:jc w:val="center"/>
              <w:rPr>
                <w:b/>
                <w:sz w:val="15"/>
                <w:szCs w:val="15"/>
              </w:rPr>
            </w:pPr>
          </w:p>
          <w:p w14:paraId="46439AE5" w14:textId="77777777" w:rsidR="00F927AE" w:rsidRPr="00A610A9" w:rsidRDefault="00F927AE" w:rsidP="00F927AE">
            <w:pPr>
              <w:jc w:val="center"/>
              <w:rPr>
                <w:b/>
                <w:sz w:val="15"/>
                <w:szCs w:val="15"/>
              </w:rPr>
            </w:pPr>
            <w:r w:rsidRPr="00A610A9">
              <w:rPr>
                <w:b/>
                <w:sz w:val="15"/>
                <w:szCs w:val="15"/>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927AE" w:rsidRPr="00A610A9" w14:paraId="6921A2D0"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75B1A991" w14:textId="77777777" w:rsidR="00F927AE" w:rsidRPr="00A610A9" w:rsidRDefault="00F927AE" w:rsidP="00F927AE">
            <w:pPr>
              <w:jc w:val="center"/>
              <w:rPr>
                <w:b/>
                <w:sz w:val="15"/>
                <w:szCs w:val="15"/>
              </w:rPr>
            </w:pPr>
            <w:r w:rsidRPr="00A610A9">
              <w:rPr>
                <w:b/>
                <w:sz w:val="15"/>
                <w:szCs w:val="15"/>
              </w:rPr>
              <w:t>5</w:t>
            </w:r>
          </w:p>
        </w:tc>
        <w:tc>
          <w:tcPr>
            <w:tcW w:w="10353" w:type="dxa"/>
            <w:gridSpan w:val="2"/>
            <w:tcBorders>
              <w:top w:val="single" w:sz="4" w:space="0" w:color="auto"/>
              <w:left w:val="single" w:sz="4" w:space="0" w:color="auto"/>
              <w:bottom w:val="single" w:sz="4" w:space="0" w:color="auto"/>
              <w:right w:val="single" w:sz="4" w:space="0" w:color="auto"/>
            </w:tcBorders>
            <w:hideMark/>
          </w:tcPr>
          <w:p w14:paraId="3BC312C4" w14:textId="77777777" w:rsidR="00F927AE" w:rsidRPr="00A610A9" w:rsidRDefault="00F927AE" w:rsidP="00F927AE">
            <w:pPr>
              <w:jc w:val="center"/>
              <w:rPr>
                <w:b/>
                <w:sz w:val="15"/>
                <w:szCs w:val="15"/>
              </w:rPr>
            </w:pPr>
            <w:r w:rsidRPr="00A610A9">
              <w:rPr>
                <w:b/>
                <w:sz w:val="15"/>
                <w:szCs w:val="15"/>
              </w:rPr>
              <w:t xml:space="preserve">Министерство энергетики Российской Федерации, </w:t>
            </w:r>
            <w:r w:rsidRPr="00A610A9">
              <w:rPr>
                <w:b/>
                <w:sz w:val="15"/>
                <w:szCs w:val="15"/>
              </w:rPr>
              <w:br/>
              <w:t>адрес: г. Москва, ул. Щепкина, 42, стр. 1,2</w:t>
            </w:r>
          </w:p>
          <w:p w14:paraId="45B3C30B" w14:textId="77777777" w:rsidR="00F927AE" w:rsidRPr="00A610A9" w:rsidRDefault="00F927AE" w:rsidP="00F927AE">
            <w:pPr>
              <w:jc w:val="center"/>
              <w:rPr>
                <w:b/>
                <w:sz w:val="15"/>
                <w:szCs w:val="15"/>
              </w:rPr>
            </w:pPr>
            <w:r w:rsidRPr="00A610A9">
              <w:rPr>
                <w:b/>
                <w:sz w:val="15"/>
                <w:szCs w:val="15"/>
              </w:rPr>
              <w:t>minenergo@minenergo.gov.ru</w:t>
            </w:r>
          </w:p>
          <w:p w14:paraId="1C4E4EAC" w14:textId="77777777" w:rsidR="00F927AE" w:rsidRPr="00A610A9" w:rsidRDefault="00F927AE" w:rsidP="00F927AE">
            <w:pPr>
              <w:jc w:val="center"/>
              <w:rPr>
                <w:b/>
                <w:sz w:val="15"/>
                <w:szCs w:val="15"/>
              </w:rPr>
            </w:pPr>
            <w:r w:rsidRPr="00A610A9">
              <w:rPr>
                <w:b/>
                <w:sz w:val="15"/>
                <w:szCs w:val="15"/>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032CCF84" w14:textId="77777777" w:rsidR="00F927AE" w:rsidRPr="00A610A9" w:rsidRDefault="00F927AE" w:rsidP="00F927AE">
            <w:pPr>
              <w:jc w:val="center"/>
              <w:rPr>
                <w:b/>
                <w:sz w:val="15"/>
                <w:szCs w:val="15"/>
              </w:rPr>
            </w:pPr>
            <w:r w:rsidRPr="00A610A9">
              <w:rPr>
                <w:b/>
                <w:sz w:val="15"/>
                <w:szCs w:val="15"/>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927AE" w:rsidRPr="00A610A9" w14:paraId="0900E498"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A6FF7AE" w14:textId="77777777" w:rsidR="00F927AE" w:rsidRPr="00A610A9" w:rsidRDefault="00F927AE" w:rsidP="00F927AE">
            <w:pPr>
              <w:jc w:val="center"/>
              <w:rPr>
                <w:b/>
                <w:sz w:val="15"/>
                <w:szCs w:val="15"/>
              </w:rPr>
            </w:pPr>
            <w:r w:rsidRPr="00A610A9">
              <w:rPr>
                <w:b/>
                <w:sz w:val="15"/>
                <w:szCs w:val="15"/>
              </w:rPr>
              <w:t>6</w:t>
            </w:r>
          </w:p>
        </w:tc>
        <w:tc>
          <w:tcPr>
            <w:tcW w:w="10353" w:type="dxa"/>
            <w:gridSpan w:val="2"/>
            <w:tcBorders>
              <w:top w:val="single" w:sz="4" w:space="0" w:color="auto"/>
              <w:left w:val="single" w:sz="4" w:space="0" w:color="auto"/>
              <w:bottom w:val="single" w:sz="4" w:space="0" w:color="auto"/>
              <w:right w:val="single" w:sz="4" w:space="0" w:color="auto"/>
            </w:tcBorders>
            <w:vAlign w:val="bottom"/>
          </w:tcPr>
          <w:p w14:paraId="447DB131" w14:textId="77777777" w:rsidR="00F927AE" w:rsidRPr="00A610A9" w:rsidRDefault="00F927AE" w:rsidP="00F927AE">
            <w:pPr>
              <w:jc w:val="center"/>
              <w:rPr>
                <w:b/>
                <w:sz w:val="15"/>
                <w:szCs w:val="15"/>
              </w:rPr>
            </w:pPr>
          </w:p>
          <w:p w14:paraId="25037C9E" w14:textId="2AA34687" w:rsidR="00F927AE" w:rsidRPr="00A610A9" w:rsidRDefault="00F927AE" w:rsidP="00F927AE">
            <w:pPr>
              <w:jc w:val="center"/>
              <w:rPr>
                <w:b/>
                <w:sz w:val="15"/>
                <w:szCs w:val="15"/>
              </w:rPr>
            </w:pPr>
            <w:r w:rsidRPr="00A610A9">
              <w:rPr>
                <w:b/>
                <w:noProof/>
                <w:sz w:val="15"/>
                <w:szCs w:val="15"/>
              </w:rPr>
              <mc:AlternateContent>
                <mc:Choice Requires="wps">
                  <w:drawing>
                    <wp:anchor distT="0" distB="0" distL="114300" distR="114300" simplePos="0" relativeHeight="251664384" behindDoc="0" locked="0" layoutInCell="1" allowOverlap="1" wp14:anchorId="16E69E51" wp14:editId="008C8A53">
                      <wp:simplePos x="0" y="0"/>
                      <wp:positionH relativeFrom="column">
                        <wp:posOffset>2569210</wp:posOffset>
                      </wp:positionH>
                      <wp:positionV relativeFrom="paragraph">
                        <wp:posOffset>22860</wp:posOffset>
                      </wp:positionV>
                      <wp:extent cx="476250" cy="0"/>
                      <wp:effectExtent l="0" t="0" r="0" b="0"/>
                      <wp:wrapNone/>
                      <wp:docPr id="1226605446" name="Прямая соединительная линия 7"/>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5F25D"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1.8pt" to="23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qgsQEAANM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0HklRdrsSCCzHle0DHyqHj1vgyhmzl4XPKVItSLyklbH2xCa3p&#10;74y11SkLADc2soOkp8vTujwV4V5kkVeQYum8nvLRwon1K2hmeup1XavXpVo4pVLg84XXesouME0d&#10;zMDmz8BzfoFCXbi/Ac+IWhl9nsHOeIy/q75IoU/5FwVOcxcJnrA/1jet0tDmVOXOW15W86Vf4cu/&#10;uHsGAAD//wMAUEsDBBQABgAIAAAAIQD/CLvr3AAAAAcBAAAPAAAAZHJzL2Rvd25yZXYueG1sTI7B&#10;TsMwEETvSPyDtUhcEHWgIUCIU6FIvXBAaoMqjm68jSPidRS7Tfr3LFzgtDOa0ewrVrPrxQnH0HlS&#10;cLdIQCA13nTUKvio17dPIELUZHTvCRWcMcCqvLwodG78RBs8bWMreIRCrhXYGIdcytBYdDos/IDE&#10;2cGPTke2YyvNqCced728T5JMOt0Rf7B6wMpi87U9OgWf7c1yvaupnqr4fsjsfN69PVRKXV/Nry8g&#10;Is7xrww/+IwOJTPt/ZFMEL2CNEkzripY8uE8fXxmsf/1sizkf/7yGwAA//8DAFBLAQItABQABgAI&#10;AAAAIQC2gziS/gAAAOEBAAATAAAAAAAAAAAAAAAAAAAAAABbQ29udGVudF9UeXBlc10ueG1sUEsB&#10;Ai0AFAAGAAgAAAAhADj9If/WAAAAlAEAAAsAAAAAAAAAAAAAAAAALwEAAF9yZWxzLy5yZWxzUEsB&#10;Ai0AFAAGAAgAAAAhAOVJaqCxAQAA0wMAAA4AAAAAAAAAAAAAAAAALgIAAGRycy9lMm9Eb2MueG1s&#10;UEsBAi0AFAAGAAgAAAAhAP8Iu+vcAAAABwEAAA8AAAAAAAAAAAAAAAAACwQAAGRycy9kb3ducmV2&#10;LnhtbFBLBQYAAAAABAAEAPMAAAAUBQAAAAA=&#10;" strokecolor="black [3213]" strokeweight=".5pt">
                      <v:stroke joinstyle="miter"/>
                    </v:line>
                  </w:pict>
                </mc:Fallback>
              </mc:AlternateContent>
            </w:r>
          </w:p>
          <w:p w14:paraId="11D08EBF" w14:textId="77777777" w:rsidR="00F927AE" w:rsidRPr="00A610A9" w:rsidRDefault="00F927AE" w:rsidP="00F927AE">
            <w:pPr>
              <w:jc w:val="center"/>
              <w:rPr>
                <w:b/>
                <w:sz w:val="15"/>
                <w:szCs w:val="15"/>
              </w:rPr>
            </w:pPr>
            <w:r w:rsidRPr="00A610A9">
              <w:rPr>
                <w:b/>
                <w:sz w:val="15"/>
                <w:szCs w:val="15"/>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F927AE" w:rsidRPr="00A610A9" w14:paraId="2619683C"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24E5F55" w14:textId="77777777" w:rsidR="00F927AE" w:rsidRPr="00A610A9" w:rsidRDefault="00F927AE" w:rsidP="00F927AE">
            <w:pPr>
              <w:jc w:val="center"/>
              <w:rPr>
                <w:b/>
                <w:sz w:val="15"/>
                <w:szCs w:val="15"/>
              </w:rPr>
            </w:pPr>
            <w:r w:rsidRPr="00A610A9">
              <w:rPr>
                <w:b/>
                <w:sz w:val="15"/>
                <w:szCs w:val="15"/>
              </w:rPr>
              <w:t>7</w:t>
            </w:r>
          </w:p>
        </w:tc>
        <w:tc>
          <w:tcPr>
            <w:tcW w:w="10353" w:type="dxa"/>
            <w:gridSpan w:val="2"/>
            <w:tcBorders>
              <w:top w:val="single" w:sz="4" w:space="0" w:color="auto"/>
              <w:left w:val="single" w:sz="4" w:space="0" w:color="auto"/>
              <w:bottom w:val="single" w:sz="4" w:space="0" w:color="auto"/>
              <w:right w:val="single" w:sz="4" w:space="0" w:color="auto"/>
            </w:tcBorders>
            <w:vAlign w:val="bottom"/>
          </w:tcPr>
          <w:p w14:paraId="13ABF7A1" w14:textId="77777777" w:rsidR="00F927AE" w:rsidRPr="00A610A9" w:rsidRDefault="00F927AE" w:rsidP="00F927AE">
            <w:pPr>
              <w:jc w:val="center"/>
              <w:rPr>
                <w:b/>
                <w:sz w:val="15"/>
                <w:szCs w:val="15"/>
              </w:rPr>
            </w:pPr>
          </w:p>
          <w:p w14:paraId="4747945C" w14:textId="06617F2D" w:rsidR="00F927AE" w:rsidRPr="00A610A9" w:rsidRDefault="00F927AE" w:rsidP="00F927AE">
            <w:pPr>
              <w:jc w:val="center"/>
              <w:rPr>
                <w:b/>
                <w:sz w:val="15"/>
                <w:szCs w:val="15"/>
              </w:rPr>
            </w:pPr>
            <w:r w:rsidRPr="00A610A9">
              <w:rPr>
                <w:b/>
                <w:noProof/>
                <w:sz w:val="15"/>
                <w:szCs w:val="15"/>
              </w:rPr>
              <mc:AlternateContent>
                <mc:Choice Requires="wps">
                  <w:drawing>
                    <wp:anchor distT="0" distB="0" distL="114300" distR="114300" simplePos="0" relativeHeight="251665408" behindDoc="0" locked="0" layoutInCell="1" allowOverlap="1" wp14:anchorId="285457CD" wp14:editId="0618F451">
                      <wp:simplePos x="0" y="0"/>
                      <wp:positionH relativeFrom="column">
                        <wp:posOffset>2719705</wp:posOffset>
                      </wp:positionH>
                      <wp:positionV relativeFrom="paragraph">
                        <wp:posOffset>23495</wp:posOffset>
                      </wp:positionV>
                      <wp:extent cx="476250" cy="0"/>
                      <wp:effectExtent l="0" t="0" r="0" b="0"/>
                      <wp:wrapNone/>
                      <wp:docPr id="1035905235" name="Прямая соединительная линия 6"/>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B171A"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5pt,1.85pt" to="25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qgsQEAANM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0HklRdrsSCCzHle0DHyqHj1vgyhmzl4XPKVItSLyklbH2xCa3p&#10;74y11SkLADc2soOkp8vTujwV4V5kkVeQYum8nvLRwon1K2hmeup1XavXpVo4pVLg84XXesouME0d&#10;zMDmz8BzfoFCXbi/Ac+IWhl9nsHOeIy/q75IoU/5FwVOcxcJnrA/1jet0tDmVOXOW15W86Vf4cu/&#10;uHsGAAD//wMAUEsDBBQABgAIAAAAIQC+6PTI3AAAAAcBAAAPAAAAZHJzL2Rvd25yZXYueG1sTI5N&#10;S8NAFEX3gv9heIIbsRMb+0HMpEigGxeCjZQup5nXTDDzJmSmTfrvfbrR5eFe7j35ZnKduOAQWk8K&#10;nmYJCKTam5YaBZ/V9nENIkRNRneeUMEVA2yK25tcZ8aP9IGXXWwEj1DItAIbY59JGWqLToeZ75E4&#10;O/nB6cg4NNIMeuRx18l5kiyl0y3xg9U9lhbrr93ZKTg0D+l2X1E1lvH9tLTTdf+2KJW6v5teX0BE&#10;nOJfGX70WR0Kdjr6M5kgOgXP83XKVQXpCgTniyRlPv6yLHL537/4BgAA//8DAFBLAQItABQABgAI&#10;AAAAIQC2gziS/gAAAOEBAAATAAAAAAAAAAAAAAAAAAAAAABbQ29udGVudF9UeXBlc10ueG1sUEsB&#10;Ai0AFAAGAAgAAAAhADj9If/WAAAAlAEAAAsAAAAAAAAAAAAAAAAALwEAAF9yZWxzLy5yZWxzUEsB&#10;Ai0AFAAGAAgAAAAhAOVJaqCxAQAA0wMAAA4AAAAAAAAAAAAAAAAALgIAAGRycy9lMm9Eb2MueG1s&#10;UEsBAi0AFAAGAAgAAAAhAL7o9MjcAAAABwEAAA8AAAAAAAAAAAAAAAAACwQAAGRycy9kb3ducmV2&#10;LnhtbFBLBQYAAAAABAAEAPMAAAAUBQAAAAA=&#10;" strokecolor="black [3213]" strokeweight=".5pt">
                      <v:stroke joinstyle="miter"/>
                    </v:line>
                  </w:pict>
                </mc:Fallback>
              </mc:AlternateContent>
            </w:r>
          </w:p>
          <w:p w14:paraId="20137919" w14:textId="77777777" w:rsidR="00F927AE" w:rsidRPr="00A610A9" w:rsidRDefault="00F927AE" w:rsidP="00F927AE">
            <w:pPr>
              <w:jc w:val="center"/>
              <w:rPr>
                <w:b/>
                <w:sz w:val="15"/>
                <w:szCs w:val="15"/>
              </w:rPr>
            </w:pPr>
            <w:r w:rsidRPr="00A610A9">
              <w:rPr>
                <w:b/>
                <w:sz w:val="15"/>
                <w:szCs w:val="15"/>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F927AE" w:rsidRPr="00A610A9" w14:paraId="57A540CC"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37C08975" w14:textId="77777777" w:rsidR="00F927AE" w:rsidRPr="00A610A9" w:rsidRDefault="00F927AE" w:rsidP="00F927AE">
            <w:pPr>
              <w:jc w:val="center"/>
              <w:rPr>
                <w:b/>
                <w:sz w:val="15"/>
                <w:szCs w:val="15"/>
              </w:rPr>
            </w:pPr>
            <w:r w:rsidRPr="00A610A9">
              <w:rPr>
                <w:b/>
                <w:sz w:val="15"/>
                <w:szCs w:val="15"/>
              </w:rPr>
              <w:lastRenderedPageBreak/>
              <w:t>8</w:t>
            </w:r>
          </w:p>
        </w:tc>
        <w:tc>
          <w:tcPr>
            <w:tcW w:w="10353" w:type="dxa"/>
            <w:gridSpan w:val="2"/>
            <w:tcBorders>
              <w:top w:val="single" w:sz="4" w:space="0" w:color="auto"/>
              <w:left w:val="single" w:sz="4" w:space="0" w:color="auto"/>
              <w:bottom w:val="single" w:sz="4" w:space="0" w:color="auto"/>
              <w:right w:val="single" w:sz="4" w:space="0" w:color="auto"/>
            </w:tcBorders>
            <w:hideMark/>
          </w:tcPr>
          <w:p w14:paraId="7066282A" w14:textId="77777777" w:rsidR="00F927AE" w:rsidRPr="00A610A9" w:rsidRDefault="00F927AE" w:rsidP="00F927AE">
            <w:pPr>
              <w:jc w:val="center"/>
              <w:rPr>
                <w:b/>
                <w:sz w:val="15"/>
                <w:szCs w:val="15"/>
              </w:rPr>
            </w:pPr>
            <w:r w:rsidRPr="00A610A9">
              <w:rPr>
                <w:b/>
                <w:sz w:val="15"/>
                <w:szCs w:val="15"/>
              </w:rPr>
              <w:t xml:space="preserve">1. </w:t>
            </w:r>
            <w:r w:rsidRPr="00A610A9">
              <w:rPr>
                <w:b/>
                <w:sz w:val="15"/>
                <w:szCs w:val="15"/>
                <w:lang w:val="en-US"/>
              </w:rPr>
              <w:t>https</w:t>
            </w:r>
            <w:r w:rsidRPr="00A610A9">
              <w:rPr>
                <w:b/>
                <w:sz w:val="15"/>
                <w:szCs w:val="15"/>
              </w:rPr>
              <w:t>://</w:t>
            </w:r>
            <w:proofErr w:type="spellStart"/>
            <w:r w:rsidRPr="00A610A9">
              <w:rPr>
                <w:b/>
                <w:sz w:val="15"/>
                <w:szCs w:val="15"/>
                <w:lang w:val="en-US"/>
              </w:rPr>
              <w:t>minenergo</w:t>
            </w:r>
            <w:proofErr w:type="spellEnd"/>
            <w:r w:rsidRPr="00A610A9">
              <w:rPr>
                <w:b/>
                <w:sz w:val="15"/>
                <w:szCs w:val="15"/>
              </w:rPr>
              <w:t>.</w:t>
            </w:r>
            <w:r w:rsidRPr="00A610A9">
              <w:rPr>
                <w:b/>
                <w:sz w:val="15"/>
                <w:szCs w:val="15"/>
                <w:lang w:val="en-US"/>
              </w:rPr>
              <w:t>gov</w:t>
            </w:r>
            <w:r w:rsidRPr="00A610A9">
              <w:rPr>
                <w:b/>
                <w:sz w:val="15"/>
                <w:szCs w:val="15"/>
              </w:rPr>
              <w:t>.</w:t>
            </w:r>
            <w:proofErr w:type="spellStart"/>
            <w:r w:rsidRPr="00A610A9">
              <w:rPr>
                <w:b/>
                <w:sz w:val="15"/>
                <w:szCs w:val="15"/>
                <w:lang w:val="en-US"/>
              </w:rPr>
              <w:t>ru</w:t>
            </w:r>
            <w:proofErr w:type="spellEnd"/>
          </w:p>
          <w:p w14:paraId="1A1FCB38" w14:textId="77777777" w:rsidR="00F927AE" w:rsidRPr="00A610A9" w:rsidRDefault="00F927AE" w:rsidP="00F927AE">
            <w:pPr>
              <w:jc w:val="center"/>
              <w:rPr>
                <w:b/>
                <w:sz w:val="15"/>
                <w:szCs w:val="15"/>
              </w:rPr>
            </w:pPr>
            <w:r w:rsidRPr="00A610A9">
              <w:rPr>
                <w:b/>
                <w:sz w:val="15"/>
                <w:szCs w:val="15"/>
              </w:rPr>
              <w:t xml:space="preserve">2. </w:t>
            </w:r>
            <w:hyperlink r:id="rId21" w:history="1">
              <w:r w:rsidRPr="00A610A9">
                <w:rPr>
                  <w:rStyle w:val="ae"/>
                  <w:b/>
                  <w:sz w:val="15"/>
                  <w:szCs w:val="15"/>
                  <w:lang w:val="en-US"/>
                </w:rPr>
                <w:t>http</w:t>
              </w:r>
              <w:r w:rsidRPr="00A610A9">
                <w:rPr>
                  <w:rStyle w:val="ae"/>
                  <w:b/>
                  <w:sz w:val="15"/>
                  <w:szCs w:val="15"/>
                </w:rPr>
                <w:t>://</w:t>
              </w:r>
              <w:r w:rsidRPr="00A610A9">
                <w:rPr>
                  <w:rStyle w:val="ae"/>
                  <w:b/>
                  <w:sz w:val="15"/>
                  <w:szCs w:val="15"/>
                  <w:lang w:val="en-US"/>
                </w:rPr>
                <w:t>www</w:t>
              </w:r>
              <w:r w:rsidRPr="00A610A9">
                <w:rPr>
                  <w:rStyle w:val="ae"/>
                  <w:b/>
                  <w:sz w:val="15"/>
                  <w:szCs w:val="15"/>
                </w:rPr>
                <w:t>.</w:t>
              </w:r>
              <w:proofErr w:type="spellStart"/>
              <w:r w:rsidRPr="00A610A9">
                <w:rPr>
                  <w:rStyle w:val="ae"/>
                  <w:b/>
                  <w:sz w:val="15"/>
                  <w:szCs w:val="15"/>
                  <w:lang w:val="en-US"/>
                </w:rPr>
                <w:t>prosvet</w:t>
              </w:r>
              <w:proofErr w:type="spellEnd"/>
              <w:r w:rsidRPr="00A610A9">
                <w:rPr>
                  <w:rStyle w:val="ae"/>
                  <w:b/>
                  <w:sz w:val="15"/>
                  <w:szCs w:val="15"/>
                </w:rPr>
                <w:t>-</w:t>
              </w:r>
              <w:proofErr w:type="spellStart"/>
              <w:r w:rsidRPr="00A610A9">
                <w:rPr>
                  <w:rStyle w:val="ae"/>
                  <w:b/>
                  <w:sz w:val="15"/>
                  <w:szCs w:val="15"/>
                  <w:lang w:val="en-US"/>
                </w:rPr>
                <w:t>adm</w:t>
              </w:r>
              <w:proofErr w:type="spellEnd"/>
              <w:r w:rsidRPr="00A610A9">
                <w:rPr>
                  <w:rStyle w:val="ae"/>
                  <w:b/>
                  <w:sz w:val="15"/>
                  <w:szCs w:val="15"/>
                </w:rPr>
                <w:t>.</w:t>
              </w:r>
              <w:proofErr w:type="spellStart"/>
              <w:r w:rsidRPr="00A610A9">
                <w:rPr>
                  <w:rStyle w:val="ae"/>
                  <w:b/>
                  <w:sz w:val="15"/>
                  <w:szCs w:val="15"/>
                  <w:lang w:val="en-US"/>
                </w:rPr>
                <w:t>ru</w:t>
              </w:r>
              <w:proofErr w:type="spellEnd"/>
              <w:r w:rsidRPr="00A610A9">
                <w:rPr>
                  <w:rStyle w:val="ae"/>
                  <w:b/>
                  <w:sz w:val="15"/>
                  <w:szCs w:val="15"/>
                </w:rPr>
                <w:t>/</w:t>
              </w:r>
            </w:hyperlink>
            <w:r w:rsidRPr="00A610A9">
              <w:rPr>
                <w:b/>
                <w:sz w:val="15"/>
                <w:szCs w:val="15"/>
              </w:rPr>
              <w:t xml:space="preserve">  </w:t>
            </w:r>
          </w:p>
          <w:p w14:paraId="50C3F5D7" w14:textId="77777777" w:rsidR="00F927AE" w:rsidRPr="00A610A9" w:rsidRDefault="00F927AE" w:rsidP="00F927AE">
            <w:pPr>
              <w:jc w:val="center"/>
              <w:rPr>
                <w:b/>
                <w:sz w:val="15"/>
                <w:szCs w:val="15"/>
              </w:rPr>
            </w:pPr>
            <w:r w:rsidRPr="00A610A9">
              <w:rPr>
                <w:b/>
                <w:sz w:val="15"/>
                <w:szCs w:val="15"/>
              </w:rPr>
              <w:t xml:space="preserve">3. </w:t>
            </w:r>
            <w:r w:rsidRPr="00A610A9">
              <w:rPr>
                <w:b/>
                <w:sz w:val="15"/>
                <w:szCs w:val="15"/>
                <w:lang w:val="en-US"/>
              </w:rPr>
              <w:t>http</w:t>
            </w:r>
            <w:r w:rsidRPr="00A610A9">
              <w:rPr>
                <w:b/>
                <w:sz w:val="15"/>
                <w:szCs w:val="15"/>
              </w:rPr>
              <w:t>://</w:t>
            </w:r>
            <w:r w:rsidRPr="00A610A9">
              <w:rPr>
                <w:b/>
                <w:sz w:val="15"/>
                <w:szCs w:val="15"/>
                <w:lang w:val="en-US"/>
              </w:rPr>
              <w:t>www</w:t>
            </w:r>
            <w:r w:rsidRPr="00A610A9">
              <w:rPr>
                <w:b/>
                <w:sz w:val="15"/>
                <w:szCs w:val="15"/>
              </w:rPr>
              <w:t>.</w:t>
            </w:r>
            <w:proofErr w:type="spellStart"/>
            <w:r w:rsidRPr="00A610A9">
              <w:rPr>
                <w:b/>
                <w:sz w:val="15"/>
                <w:szCs w:val="15"/>
                <w:lang w:val="en-US"/>
              </w:rPr>
              <w:t>kinel</w:t>
            </w:r>
            <w:proofErr w:type="spellEnd"/>
            <w:r w:rsidRPr="00A610A9">
              <w:rPr>
                <w:b/>
                <w:sz w:val="15"/>
                <w:szCs w:val="15"/>
              </w:rPr>
              <w:t>.</w:t>
            </w:r>
            <w:proofErr w:type="spellStart"/>
            <w:r w:rsidRPr="00A610A9">
              <w:rPr>
                <w:b/>
                <w:sz w:val="15"/>
                <w:szCs w:val="15"/>
                <w:lang w:val="en-US"/>
              </w:rPr>
              <w:t>ru</w:t>
            </w:r>
            <w:proofErr w:type="spellEnd"/>
            <w:r w:rsidRPr="00A610A9">
              <w:rPr>
                <w:b/>
                <w:sz w:val="15"/>
                <w:szCs w:val="15"/>
              </w:rPr>
              <w:t>/</w:t>
            </w:r>
            <w:proofErr w:type="spellStart"/>
            <w:r w:rsidRPr="00A610A9">
              <w:rPr>
                <w:b/>
                <w:sz w:val="15"/>
                <w:szCs w:val="15"/>
                <w:lang w:val="en-US"/>
              </w:rPr>
              <w:t>selskie</w:t>
            </w:r>
            <w:proofErr w:type="spellEnd"/>
            <w:r w:rsidRPr="00A610A9">
              <w:rPr>
                <w:b/>
                <w:sz w:val="15"/>
                <w:szCs w:val="15"/>
              </w:rPr>
              <w:t>-</w:t>
            </w:r>
            <w:proofErr w:type="spellStart"/>
            <w:r w:rsidRPr="00A610A9">
              <w:rPr>
                <w:b/>
                <w:sz w:val="15"/>
                <w:szCs w:val="15"/>
                <w:lang w:val="en-US"/>
              </w:rPr>
              <w:t>poselenija</w:t>
            </w:r>
            <w:proofErr w:type="spellEnd"/>
            <w:r w:rsidRPr="00A610A9">
              <w:rPr>
                <w:b/>
                <w:sz w:val="15"/>
                <w:szCs w:val="15"/>
              </w:rPr>
              <w:t>/</w:t>
            </w:r>
            <w:proofErr w:type="spellStart"/>
            <w:r w:rsidRPr="00A610A9">
              <w:rPr>
                <w:b/>
                <w:sz w:val="15"/>
                <w:szCs w:val="15"/>
                <w:lang w:val="en-US"/>
              </w:rPr>
              <w:t>selskoe</w:t>
            </w:r>
            <w:proofErr w:type="spellEnd"/>
            <w:r w:rsidRPr="00A610A9">
              <w:rPr>
                <w:b/>
                <w:sz w:val="15"/>
                <w:szCs w:val="15"/>
              </w:rPr>
              <w:t>-</w:t>
            </w:r>
            <w:proofErr w:type="spellStart"/>
            <w:r w:rsidRPr="00A610A9">
              <w:rPr>
                <w:b/>
                <w:sz w:val="15"/>
                <w:szCs w:val="15"/>
                <w:lang w:val="en-US"/>
              </w:rPr>
              <w:t>poselenie</w:t>
            </w:r>
            <w:proofErr w:type="spellEnd"/>
            <w:r w:rsidRPr="00A610A9">
              <w:rPr>
                <w:b/>
                <w:sz w:val="15"/>
                <w:szCs w:val="15"/>
              </w:rPr>
              <w:t>-</w:t>
            </w:r>
            <w:proofErr w:type="spellStart"/>
            <w:r w:rsidRPr="00A610A9">
              <w:rPr>
                <w:b/>
                <w:sz w:val="15"/>
                <w:szCs w:val="15"/>
                <w:lang w:val="en-US"/>
              </w:rPr>
              <w:t>domashka</w:t>
            </w:r>
            <w:proofErr w:type="spellEnd"/>
            <w:r w:rsidRPr="00A610A9">
              <w:rPr>
                <w:b/>
                <w:sz w:val="15"/>
                <w:szCs w:val="15"/>
              </w:rPr>
              <w:t>/</w:t>
            </w:r>
          </w:p>
          <w:p w14:paraId="08BB126C" w14:textId="77777777" w:rsidR="00F927AE" w:rsidRPr="00A610A9" w:rsidRDefault="00F927AE" w:rsidP="00F927AE">
            <w:pPr>
              <w:jc w:val="center"/>
              <w:rPr>
                <w:b/>
                <w:sz w:val="15"/>
                <w:szCs w:val="15"/>
              </w:rPr>
            </w:pPr>
            <w:r w:rsidRPr="00A610A9">
              <w:rPr>
                <w:b/>
                <w:sz w:val="15"/>
                <w:szCs w:val="15"/>
              </w:rPr>
              <w:t xml:space="preserve">4. </w:t>
            </w:r>
            <w:r w:rsidRPr="00A610A9">
              <w:rPr>
                <w:b/>
                <w:sz w:val="15"/>
                <w:szCs w:val="15"/>
                <w:lang w:val="en-US"/>
              </w:rPr>
              <w:t>https</w:t>
            </w:r>
            <w:r w:rsidRPr="00A610A9">
              <w:rPr>
                <w:b/>
                <w:sz w:val="15"/>
                <w:szCs w:val="15"/>
              </w:rPr>
              <w:t>://</w:t>
            </w:r>
            <w:proofErr w:type="spellStart"/>
            <w:r w:rsidRPr="00A610A9">
              <w:rPr>
                <w:b/>
                <w:sz w:val="15"/>
                <w:szCs w:val="15"/>
                <w:lang w:val="en-US"/>
              </w:rPr>
              <w:t>barinovka</w:t>
            </w:r>
            <w:proofErr w:type="spellEnd"/>
            <w:r w:rsidRPr="00A610A9">
              <w:rPr>
                <w:b/>
                <w:sz w:val="15"/>
                <w:szCs w:val="15"/>
              </w:rPr>
              <w:t>63.</w:t>
            </w:r>
            <w:proofErr w:type="spellStart"/>
            <w:r w:rsidRPr="00A610A9">
              <w:rPr>
                <w:b/>
                <w:sz w:val="15"/>
                <w:szCs w:val="15"/>
                <w:lang w:val="en-US"/>
              </w:rPr>
              <w:t>ru</w:t>
            </w:r>
            <w:proofErr w:type="spellEnd"/>
            <w:r w:rsidRPr="00A610A9">
              <w:rPr>
                <w:b/>
                <w:sz w:val="15"/>
                <w:szCs w:val="15"/>
              </w:rPr>
              <w:t>/</w:t>
            </w:r>
          </w:p>
          <w:p w14:paraId="0BBE807F" w14:textId="77777777" w:rsidR="00F927AE" w:rsidRPr="00A610A9" w:rsidRDefault="00F927AE" w:rsidP="00F927AE">
            <w:pPr>
              <w:jc w:val="center"/>
              <w:rPr>
                <w:b/>
                <w:sz w:val="15"/>
                <w:szCs w:val="15"/>
              </w:rPr>
            </w:pPr>
            <w:r w:rsidRPr="00A610A9">
              <w:rPr>
                <w:b/>
                <w:sz w:val="15"/>
                <w:szCs w:val="15"/>
              </w:rPr>
              <w:t xml:space="preserve">5. </w:t>
            </w:r>
            <w:r w:rsidRPr="00A610A9">
              <w:rPr>
                <w:b/>
                <w:sz w:val="15"/>
                <w:szCs w:val="15"/>
                <w:lang w:val="en-US"/>
              </w:rPr>
              <w:t>https</w:t>
            </w:r>
            <w:r w:rsidRPr="00A610A9">
              <w:rPr>
                <w:b/>
                <w:sz w:val="15"/>
                <w:szCs w:val="15"/>
              </w:rPr>
              <w:t>://</w:t>
            </w:r>
            <w:proofErr w:type="spellStart"/>
            <w:r w:rsidRPr="00A610A9">
              <w:rPr>
                <w:b/>
                <w:sz w:val="15"/>
                <w:szCs w:val="15"/>
              </w:rPr>
              <w:t>утевка.рф</w:t>
            </w:r>
            <w:proofErr w:type="spellEnd"/>
            <w:r w:rsidRPr="00A610A9">
              <w:rPr>
                <w:b/>
                <w:sz w:val="15"/>
                <w:szCs w:val="15"/>
              </w:rPr>
              <w:t>/</w:t>
            </w:r>
          </w:p>
          <w:p w14:paraId="265431A6" w14:textId="77777777" w:rsidR="00F927AE" w:rsidRPr="00A610A9" w:rsidRDefault="00F927AE" w:rsidP="00F927AE">
            <w:pPr>
              <w:jc w:val="center"/>
              <w:rPr>
                <w:b/>
                <w:sz w:val="15"/>
                <w:szCs w:val="15"/>
              </w:rPr>
            </w:pPr>
            <w:r w:rsidRPr="00A610A9">
              <w:rPr>
                <w:b/>
                <w:sz w:val="15"/>
                <w:szCs w:val="15"/>
              </w:rPr>
              <w:t xml:space="preserve">6. </w:t>
            </w:r>
            <w:r w:rsidRPr="00A610A9">
              <w:rPr>
                <w:b/>
                <w:sz w:val="15"/>
                <w:szCs w:val="15"/>
                <w:lang w:val="en-US"/>
              </w:rPr>
              <w:t>https</w:t>
            </w:r>
            <w:r w:rsidRPr="00A610A9">
              <w:rPr>
                <w:b/>
                <w:sz w:val="15"/>
                <w:szCs w:val="15"/>
              </w:rPr>
              <w:t>://</w:t>
            </w:r>
            <w:proofErr w:type="spellStart"/>
            <w:r w:rsidRPr="00A610A9">
              <w:rPr>
                <w:b/>
                <w:sz w:val="15"/>
                <w:szCs w:val="15"/>
                <w:lang w:val="en-US"/>
              </w:rPr>
              <w:t>kuleshovka</w:t>
            </w:r>
            <w:proofErr w:type="spellEnd"/>
            <w:r w:rsidRPr="00A610A9">
              <w:rPr>
                <w:b/>
                <w:sz w:val="15"/>
                <w:szCs w:val="15"/>
              </w:rPr>
              <w:t>63.</w:t>
            </w:r>
            <w:proofErr w:type="spellStart"/>
            <w:r w:rsidRPr="00A610A9">
              <w:rPr>
                <w:b/>
                <w:sz w:val="15"/>
                <w:szCs w:val="15"/>
                <w:lang w:val="en-US"/>
              </w:rPr>
              <w:t>ru</w:t>
            </w:r>
            <w:proofErr w:type="spellEnd"/>
            <w:r w:rsidRPr="00A610A9">
              <w:rPr>
                <w:b/>
                <w:sz w:val="15"/>
                <w:szCs w:val="15"/>
              </w:rPr>
              <w:t>/</w:t>
            </w:r>
          </w:p>
          <w:p w14:paraId="070178E9" w14:textId="77777777" w:rsidR="00F927AE" w:rsidRPr="00A610A9" w:rsidRDefault="00F927AE" w:rsidP="00F927AE">
            <w:pPr>
              <w:jc w:val="center"/>
              <w:rPr>
                <w:b/>
                <w:sz w:val="15"/>
                <w:szCs w:val="15"/>
              </w:rPr>
            </w:pPr>
            <w:r w:rsidRPr="00A610A9">
              <w:rPr>
                <w:b/>
                <w:sz w:val="15"/>
                <w:szCs w:val="15"/>
              </w:rPr>
              <w:t xml:space="preserve">7. </w:t>
            </w:r>
            <w:r w:rsidRPr="00A610A9">
              <w:rPr>
                <w:b/>
                <w:sz w:val="15"/>
                <w:szCs w:val="15"/>
                <w:lang w:val="en-US"/>
              </w:rPr>
              <w:t>http</w:t>
            </w:r>
            <w:r w:rsidRPr="00A610A9">
              <w:rPr>
                <w:b/>
                <w:sz w:val="15"/>
                <w:szCs w:val="15"/>
              </w:rPr>
              <w:t>://</w:t>
            </w:r>
            <w:proofErr w:type="spellStart"/>
            <w:r w:rsidRPr="00A610A9">
              <w:rPr>
                <w:b/>
                <w:sz w:val="15"/>
                <w:szCs w:val="15"/>
                <w:lang w:val="en-US"/>
              </w:rPr>
              <w:t>semenovka</w:t>
            </w:r>
            <w:proofErr w:type="spellEnd"/>
            <w:r w:rsidRPr="00A610A9">
              <w:rPr>
                <w:b/>
                <w:sz w:val="15"/>
                <w:szCs w:val="15"/>
              </w:rPr>
              <w:t>63.</w:t>
            </w:r>
            <w:proofErr w:type="spellStart"/>
            <w:r w:rsidRPr="00A610A9">
              <w:rPr>
                <w:b/>
                <w:sz w:val="15"/>
                <w:szCs w:val="15"/>
                <w:lang w:val="en-US"/>
              </w:rPr>
              <w:t>ru</w:t>
            </w:r>
            <w:proofErr w:type="spellEnd"/>
            <w:r w:rsidRPr="00A610A9">
              <w:rPr>
                <w:b/>
                <w:sz w:val="15"/>
                <w:szCs w:val="15"/>
              </w:rPr>
              <w:t>/</w:t>
            </w:r>
          </w:p>
          <w:p w14:paraId="5E8840AF" w14:textId="77777777" w:rsidR="00F927AE" w:rsidRPr="00A610A9" w:rsidRDefault="00F927AE" w:rsidP="00F927AE">
            <w:pPr>
              <w:jc w:val="center"/>
              <w:rPr>
                <w:b/>
                <w:sz w:val="15"/>
                <w:szCs w:val="15"/>
              </w:rPr>
            </w:pPr>
            <w:r w:rsidRPr="00A610A9">
              <w:rPr>
                <w:b/>
                <w:sz w:val="15"/>
                <w:szCs w:val="15"/>
              </w:rPr>
              <w:t>8. https://spmak.mrbogatovskiy.ru/</w:t>
            </w:r>
          </w:p>
          <w:p w14:paraId="2C2662B3" w14:textId="77777777" w:rsidR="00F927AE" w:rsidRPr="00A610A9" w:rsidRDefault="00F927AE" w:rsidP="00F927AE">
            <w:pPr>
              <w:jc w:val="center"/>
              <w:rPr>
                <w:b/>
                <w:sz w:val="15"/>
                <w:szCs w:val="15"/>
              </w:rPr>
            </w:pPr>
            <w:r w:rsidRPr="00A610A9">
              <w:rPr>
                <w:b/>
                <w:sz w:val="15"/>
                <w:szCs w:val="15"/>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F927AE" w:rsidRPr="00A610A9" w14:paraId="3A99D12D"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79B3AECB" w14:textId="77777777" w:rsidR="00F927AE" w:rsidRPr="00A610A9" w:rsidRDefault="00F927AE" w:rsidP="00F927AE">
            <w:pPr>
              <w:jc w:val="center"/>
              <w:rPr>
                <w:b/>
                <w:sz w:val="15"/>
                <w:szCs w:val="15"/>
              </w:rPr>
            </w:pPr>
            <w:r w:rsidRPr="00A610A9">
              <w:rPr>
                <w:b/>
                <w:sz w:val="15"/>
                <w:szCs w:val="15"/>
              </w:rPr>
              <w:t>9</w:t>
            </w:r>
          </w:p>
        </w:tc>
        <w:tc>
          <w:tcPr>
            <w:tcW w:w="10353" w:type="dxa"/>
            <w:gridSpan w:val="2"/>
            <w:tcBorders>
              <w:top w:val="single" w:sz="4" w:space="0" w:color="auto"/>
              <w:left w:val="single" w:sz="4" w:space="0" w:color="auto"/>
              <w:bottom w:val="single" w:sz="4" w:space="0" w:color="auto"/>
              <w:right w:val="single" w:sz="4" w:space="0" w:color="auto"/>
            </w:tcBorders>
            <w:hideMark/>
          </w:tcPr>
          <w:p w14:paraId="7D459608" w14:textId="77777777" w:rsidR="00F927AE" w:rsidRPr="00A610A9" w:rsidRDefault="00F927AE" w:rsidP="00F927AE">
            <w:pPr>
              <w:jc w:val="center"/>
              <w:rPr>
                <w:b/>
                <w:sz w:val="15"/>
                <w:szCs w:val="15"/>
              </w:rPr>
            </w:pPr>
            <w:r w:rsidRPr="00A610A9">
              <w:rPr>
                <w:b/>
                <w:sz w:val="15"/>
                <w:szCs w:val="15"/>
              </w:rPr>
              <w:t>Дополнительно по всем вопросам можно обращаться:</w:t>
            </w:r>
          </w:p>
          <w:p w14:paraId="7199AD82" w14:textId="77777777" w:rsidR="00F927AE" w:rsidRPr="00A610A9" w:rsidRDefault="00F927AE" w:rsidP="00F927AE">
            <w:pPr>
              <w:jc w:val="center"/>
              <w:rPr>
                <w:b/>
                <w:sz w:val="15"/>
                <w:szCs w:val="15"/>
              </w:rPr>
            </w:pPr>
            <w:r w:rsidRPr="00A610A9">
              <w:rPr>
                <w:b/>
                <w:sz w:val="15"/>
                <w:szCs w:val="15"/>
              </w:rPr>
              <w:t xml:space="preserve">АО «Транснефть – </w:t>
            </w:r>
            <w:proofErr w:type="spellStart"/>
            <w:r w:rsidRPr="00A610A9">
              <w:rPr>
                <w:b/>
                <w:sz w:val="15"/>
                <w:szCs w:val="15"/>
              </w:rPr>
              <w:t>Приволга</w:t>
            </w:r>
            <w:proofErr w:type="spellEnd"/>
            <w:r w:rsidRPr="00A610A9">
              <w:rPr>
                <w:b/>
                <w:sz w:val="15"/>
                <w:szCs w:val="15"/>
              </w:rPr>
              <w:t>»</w:t>
            </w:r>
          </w:p>
          <w:p w14:paraId="2FA25721" w14:textId="77777777" w:rsidR="00F927AE" w:rsidRPr="00A610A9" w:rsidRDefault="00F927AE" w:rsidP="00F927AE">
            <w:pPr>
              <w:jc w:val="center"/>
              <w:rPr>
                <w:b/>
                <w:sz w:val="15"/>
                <w:szCs w:val="15"/>
              </w:rPr>
            </w:pPr>
            <w:r w:rsidRPr="00A610A9">
              <w:rPr>
                <w:b/>
                <w:sz w:val="15"/>
                <w:szCs w:val="15"/>
              </w:rPr>
              <w:t xml:space="preserve">443020, г. Самара, ул. Ленинская, д. 100 </w:t>
            </w:r>
          </w:p>
          <w:p w14:paraId="01F54D0E" w14:textId="77777777" w:rsidR="00F927AE" w:rsidRPr="00A610A9" w:rsidRDefault="00000000" w:rsidP="00F927AE">
            <w:pPr>
              <w:jc w:val="center"/>
              <w:rPr>
                <w:b/>
                <w:sz w:val="15"/>
                <w:szCs w:val="15"/>
              </w:rPr>
            </w:pPr>
            <w:hyperlink r:id="rId22" w:history="1">
              <w:r w:rsidR="00F927AE" w:rsidRPr="00A610A9">
                <w:rPr>
                  <w:rStyle w:val="ae"/>
                  <w:b/>
                  <w:sz w:val="15"/>
                  <w:szCs w:val="15"/>
                </w:rPr>
                <w:t>privolga@sam.transneft.ru</w:t>
              </w:r>
            </w:hyperlink>
          </w:p>
        </w:tc>
      </w:tr>
      <w:tr w:rsidR="00F927AE" w:rsidRPr="00A610A9" w14:paraId="122EEBE4" w14:textId="77777777" w:rsidTr="00A610A9">
        <w:trPr>
          <w:jc w:val="center"/>
        </w:trPr>
        <w:tc>
          <w:tcPr>
            <w:tcW w:w="421" w:type="dxa"/>
            <w:tcBorders>
              <w:top w:val="single" w:sz="4" w:space="0" w:color="auto"/>
              <w:left w:val="single" w:sz="4" w:space="0" w:color="auto"/>
              <w:bottom w:val="single" w:sz="4" w:space="0" w:color="auto"/>
              <w:right w:val="single" w:sz="4" w:space="0" w:color="auto"/>
            </w:tcBorders>
            <w:hideMark/>
          </w:tcPr>
          <w:p w14:paraId="39FA82F1" w14:textId="77777777" w:rsidR="00F927AE" w:rsidRPr="00A610A9" w:rsidRDefault="00F927AE" w:rsidP="00F927AE">
            <w:pPr>
              <w:jc w:val="center"/>
              <w:rPr>
                <w:b/>
                <w:sz w:val="15"/>
                <w:szCs w:val="15"/>
              </w:rPr>
            </w:pPr>
            <w:r w:rsidRPr="00A610A9">
              <w:rPr>
                <w:b/>
                <w:sz w:val="15"/>
                <w:szCs w:val="15"/>
              </w:rPr>
              <w:t>10</w:t>
            </w:r>
          </w:p>
        </w:tc>
        <w:tc>
          <w:tcPr>
            <w:tcW w:w="10353" w:type="dxa"/>
            <w:gridSpan w:val="2"/>
            <w:tcBorders>
              <w:top w:val="single" w:sz="4" w:space="0" w:color="auto"/>
              <w:left w:val="single" w:sz="4" w:space="0" w:color="auto"/>
              <w:bottom w:val="single" w:sz="4" w:space="0" w:color="auto"/>
              <w:right w:val="single" w:sz="4" w:space="0" w:color="auto"/>
            </w:tcBorders>
            <w:hideMark/>
          </w:tcPr>
          <w:p w14:paraId="5A7E2EFE" w14:textId="77777777" w:rsidR="00F927AE" w:rsidRPr="00A610A9" w:rsidRDefault="00F927AE" w:rsidP="00F927AE">
            <w:pPr>
              <w:jc w:val="center"/>
              <w:rPr>
                <w:b/>
                <w:sz w:val="15"/>
                <w:szCs w:val="15"/>
              </w:rPr>
            </w:pPr>
            <w:r w:rsidRPr="00A610A9">
              <w:rPr>
                <w:b/>
                <w:sz w:val="15"/>
                <w:szCs w:val="15"/>
              </w:rPr>
              <w:t xml:space="preserve">Графическое описание местоположения границ публичного сервитута, </w:t>
            </w:r>
            <w:r w:rsidRPr="00A610A9">
              <w:rPr>
                <w:b/>
                <w:sz w:val="15"/>
                <w:szCs w:val="15"/>
              </w:rPr>
              <w:br/>
              <w:t xml:space="preserve">а также перечень координат характерных точек этих границ </w:t>
            </w:r>
            <w:r w:rsidRPr="00A610A9">
              <w:rPr>
                <w:b/>
                <w:sz w:val="15"/>
                <w:szCs w:val="15"/>
              </w:rPr>
              <w:br/>
              <w:t>прилагается к сообщению</w:t>
            </w:r>
          </w:p>
          <w:p w14:paraId="35DD9F24" w14:textId="77777777" w:rsidR="00F927AE" w:rsidRPr="00A610A9" w:rsidRDefault="00F927AE" w:rsidP="00F927AE">
            <w:pPr>
              <w:jc w:val="center"/>
              <w:rPr>
                <w:b/>
                <w:sz w:val="15"/>
                <w:szCs w:val="15"/>
              </w:rPr>
            </w:pPr>
            <w:r w:rsidRPr="00A610A9">
              <w:rPr>
                <w:b/>
                <w:sz w:val="15"/>
                <w:szCs w:val="15"/>
              </w:rPr>
              <w:t>(описание местоположения границ публичного сервитута)</w:t>
            </w:r>
          </w:p>
        </w:tc>
      </w:tr>
    </w:tbl>
    <w:p w14:paraId="2D1C4C11" w14:textId="77777777" w:rsidR="00F927AE" w:rsidRPr="00A610A9" w:rsidRDefault="00F927AE" w:rsidP="00F927AE">
      <w:pPr>
        <w:spacing w:after="0" w:line="240" w:lineRule="auto"/>
        <w:jc w:val="center"/>
        <w:rPr>
          <w:b/>
          <w:sz w:val="15"/>
          <w:szCs w:val="15"/>
        </w:rPr>
      </w:pPr>
    </w:p>
    <w:p w14:paraId="66A9F8B8" w14:textId="77777777" w:rsidR="00F927AE" w:rsidRPr="00A610A9" w:rsidRDefault="00F927AE" w:rsidP="00764EE9">
      <w:pPr>
        <w:spacing w:after="0" w:line="240" w:lineRule="auto"/>
        <w:jc w:val="center"/>
        <w:rPr>
          <w:b/>
          <w:sz w:val="15"/>
          <w:szCs w:val="15"/>
        </w:rPr>
      </w:pPr>
    </w:p>
    <w:p w14:paraId="1C4C9280" w14:textId="77777777" w:rsidR="00F927AE" w:rsidRPr="00A610A9" w:rsidRDefault="00F927AE" w:rsidP="00764EE9">
      <w:pPr>
        <w:spacing w:after="0" w:line="240" w:lineRule="auto"/>
        <w:jc w:val="center"/>
        <w:rPr>
          <w:b/>
          <w:sz w:val="15"/>
          <w:szCs w:val="15"/>
        </w:rPr>
      </w:pPr>
    </w:p>
    <w:p w14:paraId="63CCF12C" w14:textId="77777777" w:rsidR="00F927AE" w:rsidRPr="00A610A9" w:rsidRDefault="00F927AE" w:rsidP="00764EE9">
      <w:pPr>
        <w:spacing w:after="0" w:line="240" w:lineRule="auto"/>
        <w:jc w:val="center"/>
        <w:rPr>
          <w:b/>
          <w:sz w:val="15"/>
          <w:szCs w:val="15"/>
        </w:rPr>
      </w:pPr>
    </w:p>
    <w:p w14:paraId="4EDB4102" w14:textId="77777777" w:rsidR="00CE65AE" w:rsidRPr="00A610A9" w:rsidRDefault="00B07497" w:rsidP="00764EE9">
      <w:pPr>
        <w:spacing w:after="0" w:line="240" w:lineRule="auto"/>
        <w:jc w:val="center"/>
        <w:outlineLvl w:val="0"/>
        <w:rPr>
          <w:sz w:val="15"/>
          <w:szCs w:val="15"/>
          <w:lang w:eastAsia="ru-RU"/>
        </w:rPr>
      </w:pPr>
      <w:r w:rsidRPr="00A610A9">
        <w:rPr>
          <w:sz w:val="15"/>
          <w:szCs w:val="15"/>
          <w:lang w:eastAsia="ru-RU"/>
        </w:rPr>
        <w:tab/>
      </w:r>
      <w:r w:rsidRPr="00A610A9">
        <w:rPr>
          <w:sz w:val="15"/>
          <w:szCs w:val="15"/>
          <w:lang w:eastAsia="ru-RU"/>
        </w:rPr>
        <w:tab/>
      </w:r>
      <w:r w:rsidRPr="00A610A9">
        <w:rPr>
          <w:sz w:val="15"/>
          <w:szCs w:val="15"/>
          <w:lang w:eastAsia="ru-RU"/>
        </w:rPr>
        <w:tab/>
      </w:r>
      <w:r w:rsidRPr="00A610A9">
        <w:rPr>
          <w:sz w:val="15"/>
          <w:szCs w:val="15"/>
          <w:lang w:eastAsia="ru-RU"/>
        </w:rPr>
        <w:tab/>
      </w:r>
      <w:r w:rsidRPr="00A610A9">
        <w:rPr>
          <w:sz w:val="15"/>
          <w:szCs w:val="15"/>
          <w:lang w:eastAsia="ru-RU"/>
        </w:rPr>
        <w:tab/>
      </w:r>
      <w:r w:rsidRPr="00A610A9">
        <w:rPr>
          <w:sz w:val="15"/>
          <w:szCs w:val="15"/>
          <w:lang w:eastAsia="ru-RU"/>
        </w:rPr>
        <w:tab/>
      </w:r>
      <w:r w:rsidRPr="00A610A9">
        <w:rPr>
          <w:sz w:val="15"/>
          <w:szCs w:val="15"/>
          <w:lang w:eastAsia="ru-RU"/>
        </w:rPr>
        <w:tab/>
      </w:r>
      <w:r w:rsidRPr="00A610A9">
        <w:rPr>
          <w:sz w:val="15"/>
          <w:szCs w:val="15"/>
          <w:lang w:eastAsia="ru-RU"/>
        </w:rPr>
        <w:tab/>
      </w:r>
    </w:p>
    <w:p w14:paraId="2960127B" w14:textId="77777777" w:rsidR="00CE65AE" w:rsidRPr="00A610A9" w:rsidRDefault="00CE65AE" w:rsidP="00764EE9">
      <w:pPr>
        <w:spacing w:after="0" w:line="240" w:lineRule="auto"/>
        <w:jc w:val="center"/>
        <w:outlineLvl w:val="0"/>
        <w:rPr>
          <w:sz w:val="15"/>
          <w:szCs w:val="15"/>
          <w:lang w:eastAsia="ru-RU"/>
        </w:rPr>
      </w:pPr>
    </w:p>
    <w:p w14:paraId="6F59ADB5" w14:textId="77777777" w:rsidR="00CE65AE" w:rsidRPr="00A610A9" w:rsidRDefault="00CE65AE" w:rsidP="00764EE9">
      <w:pPr>
        <w:spacing w:after="0" w:line="240" w:lineRule="auto"/>
        <w:jc w:val="center"/>
        <w:outlineLvl w:val="0"/>
        <w:rPr>
          <w:sz w:val="15"/>
          <w:szCs w:val="15"/>
          <w:lang w:eastAsia="ru-RU"/>
        </w:rPr>
      </w:pPr>
    </w:p>
    <w:p w14:paraId="5E69E0E7" w14:textId="77777777" w:rsidR="00CE65AE" w:rsidRPr="00A610A9" w:rsidRDefault="00CE65AE" w:rsidP="00CE65AE">
      <w:pPr>
        <w:jc w:val="center"/>
        <w:rPr>
          <w:sz w:val="15"/>
          <w:szCs w:val="15"/>
        </w:rPr>
      </w:pPr>
    </w:p>
    <w:p w14:paraId="2F3D7894" w14:textId="77777777" w:rsidR="00CE65AE" w:rsidRPr="00A610A9" w:rsidRDefault="00CE65AE" w:rsidP="00CE65AE">
      <w:pPr>
        <w:jc w:val="center"/>
        <w:rPr>
          <w:sz w:val="15"/>
          <w:szCs w:val="15"/>
        </w:rPr>
      </w:pPr>
    </w:p>
    <w:p w14:paraId="1EE5EA57" w14:textId="77777777" w:rsidR="00CE65AE" w:rsidRPr="00A610A9" w:rsidRDefault="00CE65AE" w:rsidP="00CE65AE">
      <w:pPr>
        <w:jc w:val="center"/>
        <w:rPr>
          <w:b/>
          <w:sz w:val="15"/>
          <w:szCs w:val="15"/>
        </w:rPr>
      </w:pPr>
      <w:r w:rsidRPr="00A610A9">
        <w:rPr>
          <w:b/>
          <w:sz w:val="15"/>
          <w:szCs w:val="15"/>
        </w:rPr>
        <w:t>АДМИНИСТРАЦИЯ СЕЛЬСКОГО ПОСЕЛЕНИЯ ПРОСВЕТ</w:t>
      </w:r>
      <w:r w:rsidRPr="00A610A9">
        <w:rPr>
          <w:b/>
          <w:sz w:val="15"/>
          <w:szCs w:val="15"/>
        </w:rPr>
        <w:br/>
        <w:t>МУНИЦИПАЛЬНОГО РАЙОНА ВОЛЖСКИЙ</w:t>
      </w:r>
      <w:r w:rsidRPr="00A610A9">
        <w:rPr>
          <w:b/>
          <w:sz w:val="15"/>
          <w:szCs w:val="15"/>
        </w:rPr>
        <w:br/>
        <w:t>САМАРСКОЙ ОБЛАСТИ</w:t>
      </w:r>
    </w:p>
    <w:p w14:paraId="6089C314" w14:textId="77777777" w:rsidR="00CE65AE" w:rsidRPr="00A610A9" w:rsidRDefault="00CE65AE" w:rsidP="00CE65AE">
      <w:pPr>
        <w:pStyle w:val="2"/>
        <w:spacing w:line="360" w:lineRule="auto"/>
        <w:jc w:val="center"/>
        <w:rPr>
          <w:rFonts w:ascii="Times New Roman" w:hAnsi="Times New Roman" w:cs="Times New Roman"/>
          <w:sz w:val="15"/>
          <w:szCs w:val="15"/>
          <w:u w:val="none"/>
        </w:rPr>
      </w:pPr>
      <w:r w:rsidRPr="00A610A9">
        <w:rPr>
          <w:rFonts w:ascii="Times New Roman" w:hAnsi="Times New Roman" w:cs="Times New Roman"/>
          <w:sz w:val="15"/>
          <w:szCs w:val="15"/>
          <w:u w:val="none"/>
        </w:rPr>
        <w:t>РАСПОРЯЖЕНИЕ</w:t>
      </w:r>
    </w:p>
    <w:p w14:paraId="48DC0576" w14:textId="77777777" w:rsidR="00CE65AE" w:rsidRPr="00A610A9" w:rsidRDefault="00CE65AE" w:rsidP="00CE65AE">
      <w:pPr>
        <w:tabs>
          <w:tab w:val="left" w:pos="5954"/>
        </w:tabs>
        <w:spacing w:line="360" w:lineRule="auto"/>
        <w:jc w:val="center"/>
        <w:rPr>
          <w:bCs/>
          <w:sz w:val="15"/>
          <w:szCs w:val="15"/>
        </w:rPr>
      </w:pPr>
      <w:r w:rsidRPr="00A610A9">
        <w:rPr>
          <w:bCs/>
          <w:sz w:val="15"/>
          <w:szCs w:val="15"/>
        </w:rPr>
        <w:t>от 30.07.2024 № 30-р</w:t>
      </w:r>
    </w:p>
    <w:p w14:paraId="5EC330B3" w14:textId="77777777" w:rsidR="00CE65AE" w:rsidRPr="00A610A9" w:rsidRDefault="00CE65AE" w:rsidP="00CE65AE">
      <w:pPr>
        <w:spacing w:line="360" w:lineRule="auto"/>
        <w:jc w:val="center"/>
        <w:rPr>
          <w:sz w:val="15"/>
          <w:szCs w:val="15"/>
        </w:rPr>
      </w:pPr>
      <w:r w:rsidRPr="00A610A9">
        <w:rPr>
          <w:sz w:val="15"/>
          <w:szCs w:val="15"/>
        </w:rPr>
        <w:t>О признании жилого дома аварийным и подлежащим сносу</w:t>
      </w:r>
    </w:p>
    <w:p w14:paraId="3D4CB476" w14:textId="77777777" w:rsidR="00CE65AE" w:rsidRPr="00A610A9" w:rsidRDefault="00CE65AE" w:rsidP="002176D3">
      <w:pPr>
        <w:spacing w:after="0" w:line="276" w:lineRule="auto"/>
        <w:ind w:firstLine="708"/>
        <w:jc w:val="both"/>
        <w:rPr>
          <w:sz w:val="15"/>
          <w:szCs w:val="15"/>
        </w:rPr>
      </w:pPr>
      <w:r w:rsidRPr="00A610A9">
        <w:rPr>
          <w:color w:val="000000"/>
          <w:sz w:val="15"/>
          <w:szCs w:val="15"/>
        </w:rPr>
        <w:t xml:space="preserve">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610A9">
        <w:rPr>
          <w:sz w:val="15"/>
          <w:szCs w:val="15"/>
        </w:rPr>
        <w:t xml:space="preserve">постановлением Администрации сельского поселения Просвет от 26.04.2024 № 41/1 «Об утверждении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и </w:t>
      </w:r>
      <w:r w:rsidRPr="00A610A9">
        <w:rPr>
          <w:color w:val="000000"/>
          <w:sz w:val="15"/>
          <w:szCs w:val="15"/>
        </w:rPr>
        <w:t xml:space="preserve">на основании заключения межведомственной комиссии Администрации сельского поселения Просвет муниципального района Волжский Самарской области от 26 июля 2024 года о </w:t>
      </w:r>
      <w:r w:rsidRPr="00A610A9">
        <w:rPr>
          <w:sz w:val="15"/>
          <w:szCs w:val="15"/>
        </w:rPr>
        <w:t>признании жилого помещения пригодным (непригодным) для постоянного проживания, с целью формирования реестра аварийных домов признанными аварийными после 01.01.2017 года для вхождения в государственную программу Самарской области «Развитие жилищного строительства в Самарской области»:</w:t>
      </w:r>
    </w:p>
    <w:p w14:paraId="42B3E15B" w14:textId="77777777" w:rsidR="00CE65AE" w:rsidRPr="00A610A9" w:rsidRDefault="00CE65AE" w:rsidP="002176D3">
      <w:pPr>
        <w:spacing w:after="0" w:line="276" w:lineRule="auto"/>
        <w:ind w:firstLine="708"/>
        <w:jc w:val="both"/>
        <w:rPr>
          <w:sz w:val="15"/>
          <w:szCs w:val="15"/>
        </w:rPr>
      </w:pPr>
      <w:r w:rsidRPr="00A610A9">
        <w:rPr>
          <w:sz w:val="15"/>
          <w:szCs w:val="15"/>
        </w:rPr>
        <w:t>1. П</w:t>
      </w:r>
      <w:r w:rsidRPr="00A610A9">
        <w:rPr>
          <w:color w:val="000000"/>
          <w:sz w:val="15"/>
          <w:szCs w:val="15"/>
        </w:rPr>
        <w:t>ризнать отдельно стоящее здание, жилой дом</w:t>
      </w:r>
      <w:r w:rsidRPr="00A610A9">
        <w:rPr>
          <w:sz w:val="15"/>
          <w:szCs w:val="15"/>
        </w:rPr>
        <w:t xml:space="preserve"> по ул. Дачной, дом № 28</w:t>
      </w:r>
      <w:r w:rsidRPr="00A610A9">
        <w:rPr>
          <w:color w:val="000000"/>
          <w:sz w:val="15"/>
          <w:szCs w:val="15"/>
        </w:rPr>
        <w:t xml:space="preserve"> поселка Просвет, </w:t>
      </w:r>
      <w:r w:rsidRPr="00A610A9">
        <w:rPr>
          <w:sz w:val="15"/>
          <w:szCs w:val="15"/>
        </w:rPr>
        <w:t>Волжского района, Самарской области аварийным и подлежащим сносу.</w:t>
      </w:r>
    </w:p>
    <w:p w14:paraId="09D930FC" w14:textId="77777777" w:rsidR="00CE65AE" w:rsidRPr="00A610A9" w:rsidRDefault="00CE65AE" w:rsidP="002176D3">
      <w:pPr>
        <w:spacing w:after="0" w:line="276" w:lineRule="auto"/>
        <w:ind w:firstLine="708"/>
        <w:jc w:val="both"/>
        <w:rPr>
          <w:sz w:val="15"/>
          <w:szCs w:val="15"/>
        </w:rPr>
      </w:pPr>
      <w:r w:rsidRPr="00A610A9">
        <w:rPr>
          <w:sz w:val="15"/>
          <w:szCs w:val="15"/>
        </w:rPr>
        <w:t xml:space="preserve">2. Секретарю межведомственной комиссии Администрации сельского поселения Просвет муниципального района Волжский Самарской области Суховой В.Ф. в месячный срок со дня опубликования настоящего распоряжения о признании жилого дома аварийным и подлежащим сносу, довести до сведения собственников жилых помещений в жилом доме № 28 по ул. Дачной, п. Просвет, Волжского района, Самарской области, в письменной форме информацию о признании указанного дома аварийным и подлежащим сносу.                                          </w:t>
      </w:r>
    </w:p>
    <w:p w14:paraId="6C38ED9D" w14:textId="77777777" w:rsidR="00CE65AE" w:rsidRPr="00A610A9" w:rsidRDefault="00CE65AE" w:rsidP="002176D3">
      <w:pPr>
        <w:tabs>
          <w:tab w:val="left" w:pos="142"/>
        </w:tabs>
        <w:spacing w:after="0" w:line="276" w:lineRule="auto"/>
        <w:jc w:val="both"/>
        <w:rPr>
          <w:sz w:val="15"/>
          <w:szCs w:val="15"/>
        </w:rPr>
      </w:pPr>
      <w:r w:rsidRPr="00A610A9">
        <w:rPr>
          <w:sz w:val="15"/>
          <w:szCs w:val="15"/>
        </w:rPr>
        <w:tab/>
      </w:r>
      <w:r w:rsidRPr="00A610A9">
        <w:rPr>
          <w:sz w:val="15"/>
          <w:szCs w:val="15"/>
        </w:rPr>
        <w:tab/>
        <w:t>3. В связи с планируемым предоставлением финансовой поддержки на переселение граждан из аварийного жилищного фонда на территории Самарской области и формированием Администрацией муниципального района Волжский, Самарской области реестра по аварийным домам, признанным после 01.01.2017 года, планируемая дата переселения указанного жилого дома будет определена по включению дома в областную программу.</w:t>
      </w:r>
    </w:p>
    <w:p w14:paraId="5F009778" w14:textId="77777777" w:rsidR="00CE65AE" w:rsidRPr="00A610A9" w:rsidRDefault="00CE65AE" w:rsidP="002176D3">
      <w:pPr>
        <w:tabs>
          <w:tab w:val="left" w:pos="142"/>
        </w:tabs>
        <w:spacing w:after="0" w:line="276" w:lineRule="auto"/>
        <w:jc w:val="both"/>
        <w:rPr>
          <w:sz w:val="15"/>
          <w:szCs w:val="15"/>
        </w:rPr>
      </w:pPr>
      <w:r w:rsidRPr="00A610A9">
        <w:rPr>
          <w:sz w:val="15"/>
          <w:szCs w:val="15"/>
        </w:rPr>
        <w:tab/>
      </w:r>
      <w:r w:rsidRPr="00A610A9">
        <w:rPr>
          <w:sz w:val="15"/>
          <w:szCs w:val="15"/>
        </w:rPr>
        <w:tab/>
        <w:t>4. Распоряжение вступает в силу со дня его опубликования в газете «</w:t>
      </w:r>
      <w:proofErr w:type="spellStart"/>
      <w:r w:rsidRPr="00A610A9">
        <w:rPr>
          <w:sz w:val="15"/>
          <w:szCs w:val="15"/>
        </w:rPr>
        <w:t>Просветские</w:t>
      </w:r>
      <w:proofErr w:type="spellEnd"/>
      <w:r w:rsidRPr="00A610A9">
        <w:rPr>
          <w:sz w:val="15"/>
          <w:szCs w:val="15"/>
        </w:rPr>
        <w:t xml:space="preserve"> вести» и на официальном сайте Администрации сельского поселения Просвет.</w:t>
      </w:r>
    </w:p>
    <w:p w14:paraId="34BFC51D" w14:textId="77777777" w:rsidR="00CE65AE" w:rsidRPr="005C3727" w:rsidRDefault="00CE65AE" w:rsidP="002176D3">
      <w:pPr>
        <w:widowControl w:val="0"/>
        <w:autoSpaceDE w:val="0"/>
        <w:autoSpaceDN w:val="0"/>
        <w:adjustRightInd w:val="0"/>
        <w:spacing w:after="0" w:line="276" w:lineRule="auto"/>
        <w:ind w:firstLine="708"/>
        <w:jc w:val="both"/>
        <w:rPr>
          <w:sz w:val="15"/>
          <w:szCs w:val="15"/>
        </w:rPr>
      </w:pPr>
      <w:r w:rsidRPr="005C3727">
        <w:rPr>
          <w:sz w:val="15"/>
          <w:szCs w:val="15"/>
        </w:rPr>
        <w:t>5. Контроль за исполнением настоящего распоряжения оставляю за собой.</w:t>
      </w:r>
    </w:p>
    <w:p w14:paraId="29CCEE46" w14:textId="77777777" w:rsidR="00CE65AE" w:rsidRPr="005C3727" w:rsidRDefault="00CE65AE" w:rsidP="00CE65AE">
      <w:pPr>
        <w:spacing w:after="0" w:line="276" w:lineRule="auto"/>
        <w:jc w:val="right"/>
        <w:rPr>
          <w:noProof/>
          <w:sz w:val="15"/>
          <w:szCs w:val="15"/>
        </w:rPr>
      </w:pPr>
      <w:r w:rsidRPr="005C3727">
        <w:rPr>
          <w:sz w:val="15"/>
          <w:szCs w:val="15"/>
        </w:rPr>
        <w:t>С.И. Шевцов</w:t>
      </w:r>
    </w:p>
    <w:p w14:paraId="5F910CA3" w14:textId="77777777" w:rsidR="00CE65AE" w:rsidRDefault="00CE65AE" w:rsidP="00CE65AE">
      <w:pPr>
        <w:spacing w:after="0" w:line="240" w:lineRule="auto"/>
        <w:jc w:val="right"/>
        <w:rPr>
          <w:sz w:val="15"/>
          <w:szCs w:val="15"/>
        </w:rPr>
      </w:pPr>
      <w:r w:rsidRPr="005C3727">
        <w:rPr>
          <w:sz w:val="15"/>
          <w:szCs w:val="15"/>
        </w:rPr>
        <w:t>Глава сельского поселения</w:t>
      </w:r>
      <w:r w:rsidRPr="005C3727">
        <w:rPr>
          <w:noProof/>
          <w:sz w:val="15"/>
          <w:szCs w:val="15"/>
        </w:rPr>
        <w:t xml:space="preserve"> Просвет</w:t>
      </w:r>
      <w:r w:rsidRPr="005C3727">
        <w:rPr>
          <w:sz w:val="15"/>
          <w:szCs w:val="15"/>
        </w:rPr>
        <w:t xml:space="preserve">   </w:t>
      </w:r>
    </w:p>
    <w:p w14:paraId="170F71A7" w14:textId="77777777" w:rsidR="00CE65AE" w:rsidRDefault="00CE65AE" w:rsidP="00CE65AE">
      <w:pPr>
        <w:spacing w:after="0" w:line="240" w:lineRule="auto"/>
        <w:jc w:val="right"/>
        <w:rPr>
          <w:sz w:val="15"/>
          <w:szCs w:val="15"/>
        </w:rPr>
      </w:pPr>
    </w:p>
    <w:p w14:paraId="25F48655" w14:textId="77777777" w:rsidR="00CE65AE" w:rsidRDefault="00CE65AE" w:rsidP="00CE65AE">
      <w:pPr>
        <w:spacing w:after="0" w:line="240" w:lineRule="auto"/>
        <w:jc w:val="right"/>
        <w:rPr>
          <w:sz w:val="15"/>
          <w:szCs w:val="15"/>
        </w:rPr>
      </w:pPr>
    </w:p>
    <w:p w14:paraId="0D6F5AD9" w14:textId="77777777" w:rsidR="00CE65AE" w:rsidRDefault="00CE65AE" w:rsidP="00A610A9">
      <w:pPr>
        <w:tabs>
          <w:tab w:val="left" w:pos="709"/>
        </w:tabs>
        <w:spacing w:after="0" w:line="240" w:lineRule="auto"/>
        <w:jc w:val="right"/>
        <w:rPr>
          <w:sz w:val="15"/>
          <w:szCs w:val="15"/>
        </w:rPr>
      </w:pPr>
    </w:p>
    <w:p w14:paraId="1842AF8C" w14:textId="77777777" w:rsidR="00CE65AE" w:rsidRDefault="00CE65AE" w:rsidP="00CE65AE">
      <w:pPr>
        <w:spacing w:after="0" w:line="240" w:lineRule="auto"/>
        <w:jc w:val="right"/>
        <w:rPr>
          <w:sz w:val="15"/>
          <w:szCs w:val="15"/>
        </w:rPr>
      </w:pPr>
    </w:p>
    <w:p w14:paraId="505BFF08" w14:textId="77777777" w:rsidR="00CE65AE" w:rsidRDefault="00CE65AE" w:rsidP="00CE65AE">
      <w:pPr>
        <w:spacing w:after="0" w:line="240" w:lineRule="auto"/>
        <w:jc w:val="right"/>
        <w:rPr>
          <w:sz w:val="15"/>
          <w:szCs w:val="15"/>
        </w:rPr>
      </w:pPr>
    </w:p>
    <w:p w14:paraId="5987894D" w14:textId="77777777" w:rsidR="00CE65AE" w:rsidRDefault="00CE65AE" w:rsidP="00CE65AE">
      <w:pPr>
        <w:spacing w:after="0" w:line="240" w:lineRule="auto"/>
        <w:jc w:val="right"/>
        <w:rPr>
          <w:sz w:val="15"/>
          <w:szCs w:val="15"/>
        </w:rPr>
      </w:pPr>
    </w:p>
    <w:p w14:paraId="23FEC899" w14:textId="1C085392" w:rsidR="00CE65AE" w:rsidRDefault="00CE65AE" w:rsidP="00CE65AE">
      <w:pPr>
        <w:spacing w:after="0" w:line="240" w:lineRule="auto"/>
        <w:jc w:val="right"/>
        <w:rPr>
          <w:sz w:val="15"/>
          <w:szCs w:val="15"/>
        </w:rPr>
      </w:pPr>
    </w:p>
    <w:p w14:paraId="5A176264" w14:textId="77777777" w:rsidR="00CE65AE" w:rsidRDefault="00CE65AE" w:rsidP="00CE65AE">
      <w:pPr>
        <w:spacing w:after="0" w:line="240" w:lineRule="auto"/>
        <w:jc w:val="right"/>
        <w:rPr>
          <w:sz w:val="15"/>
          <w:szCs w:val="15"/>
        </w:rPr>
      </w:pPr>
    </w:p>
    <w:p w14:paraId="2398342A" w14:textId="0CB58A6A" w:rsidR="00CE65AE" w:rsidRPr="005C3727" w:rsidRDefault="00CE65AE" w:rsidP="00CE65AE">
      <w:pPr>
        <w:spacing w:after="0" w:line="240" w:lineRule="auto"/>
        <w:jc w:val="right"/>
        <w:rPr>
          <w:noProof/>
          <w:sz w:val="15"/>
          <w:szCs w:val="15"/>
        </w:rPr>
      </w:pPr>
      <w:r w:rsidRPr="005C3727">
        <w:rPr>
          <w:sz w:val="15"/>
          <w:szCs w:val="15"/>
        </w:rPr>
        <w:t xml:space="preserve">                 </w:t>
      </w:r>
    </w:p>
    <w:p w14:paraId="7C88586A" w14:textId="2E7D3C33" w:rsidR="00CE65AE" w:rsidRPr="00764EE9" w:rsidRDefault="00B07497" w:rsidP="00764EE9">
      <w:pPr>
        <w:spacing w:after="0" w:line="240" w:lineRule="auto"/>
        <w:jc w:val="center"/>
        <w:outlineLvl w:val="0"/>
        <w:rPr>
          <w:sz w:val="14"/>
          <w:szCs w:val="14"/>
          <w:lang w:eastAsia="ru-RU"/>
        </w:rPr>
      </w:pP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p>
    <w:tbl>
      <w:tblPr>
        <w:tblStyle w:val="affffa"/>
        <w:tblpPr w:leftFromText="180" w:rightFromText="180" w:vertAnchor="text" w:horzAnchor="margin" w:tblpY="44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8"/>
        <w:gridCol w:w="3588"/>
      </w:tblGrid>
      <w:tr w:rsidR="00CE65AE" w14:paraId="2BCE0DC9" w14:textId="77777777" w:rsidTr="002176D3">
        <w:trPr>
          <w:trHeight w:val="727"/>
        </w:trPr>
        <w:tc>
          <w:tcPr>
            <w:tcW w:w="3587" w:type="dxa"/>
          </w:tcPr>
          <w:p w14:paraId="15B4E1D5" w14:textId="77777777" w:rsidR="00CE65AE" w:rsidRDefault="00CE65AE" w:rsidP="002176D3">
            <w:pPr>
              <w:ind w:left="34" w:right="-108" w:hanging="142"/>
              <w:jc w:val="both"/>
              <w:rPr>
                <w:sz w:val="14"/>
                <w:szCs w:val="14"/>
              </w:rPr>
            </w:pPr>
            <w:r w:rsidRPr="0027129E">
              <w:rPr>
                <w:sz w:val="14"/>
                <w:szCs w:val="14"/>
              </w:rPr>
              <w:t>Учредитель</w:t>
            </w:r>
          </w:p>
          <w:p w14:paraId="57485DA7" w14:textId="77777777" w:rsidR="00CE65AE" w:rsidRPr="0027129E" w:rsidRDefault="00CE65AE" w:rsidP="002176D3">
            <w:pPr>
              <w:ind w:left="34" w:right="-108" w:hanging="142"/>
              <w:jc w:val="both"/>
              <w:rPr>
                <w:sz w:val="14"/>
                <w:szCs w:val="14"/>
              </w:rPr>
            </w:pPr>
            <w:r w:rsidRPr="0027129E">
              <w:rPr>
                <w:sz w:val="14"/>
                <w:szCs w:val="14"/>
              </w:rPr>
              <w:t>Администрация</w:t>
            </w:r>
          </w:p>
          <w:p w14:paraId="0E3DAF21" w14:textId="77777777" w:rsidR="00CE65AE" w:rsidRDefault="00CE65AE" w:rsidP="002176D3">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6F744832" w14:textId="77777777" w:rsidR="00CE65AE" w:rsidRDefault="00CE65AE" w:rsidP="002176D3">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B02A3BE" w14:textId="77777777" w:rsidR="00CE65AE" w:rsidRDefault="00CE65AE" w:rsidP="002176D3">
            <w:pPr>
              <w:ind w:hanging="142"/>
              <w:rPr>
                <w:sz w:val="16"/>
                <w:szCs w:val="16"/>
              </w:rPr>
            </w:pPr>
            <w:r>
              <w:rPr>
                <w:sz w:val="14"/>
                <w:szCs w:val="14"/>
              </w:rPr>
              <w:t xml:space="preserve">Самарской области                                                       </w:t>
            </w:r>
            <w:r w:rsidRPr="0027129E">
              <w:rPr>
                <w:sz w:val="14"/>
                <w:szCs w:val="14"/>
              </w:rPr>
              <w:t xml:space="preserve">                                                                                           </w:t>
            </w:r>
          </w:p>
        </w:tc>
        <w:tc>
          <w:tcPr>
            <w:tcW w:w="3588" w:type="dxa"/>
          </w:tcPr>
          <w:p w14:paraId="0F509A5A" w14:textId="77777777" w:rsidR="00CE65AE" w:rsidRDefault="00CE65AE" w:rsidP="002176D3">
            <w:pPr>
              <w:ind w:right="-108"/>
              <w:jc w:val="center"/>
              <w:rPr>
                <w:sz w:val="14"/>
                <w:szCs w:val="14"/>
              </w:rPr>
            </w:pPr>
            <w:r>
              <w:rPr>
                <w:sz w:val="14"/>
                <w:szCs w:val="14"/>
              </w:rPr>
              <w:t>Главный редактор – Любаева О.И.</w:t>
            </w:r>
          </w:p>
          <w:p w14:paraId="223E1882" w14:textId="77777777" w:rsidR="00CE65AE" w:rsidRPr="0027129E" w:rsidRDefault="00CE65AE" w:rsidP="002176D3">
            <w:pPr>
              <w:ind w:right="-108"/>
              <w:jc w:val="center"/>
              <w:rPr>
                <w:sz w:val="14"/>
                <w:szCs w:val="14"/>
              </w:rPr>
            </w:pPr>
            <w:r>
              <w:rPr>
                <w:sz w:val="14"/>
                <w:szCs w:val="14"/>
              </w:rPr>
              <w:t xml:space="preserve">Ответственный секретарь – Шевкун Л.Н.    </w:t>
            </w:r>
          </w:p>
          <w:p w14:paraId="433EF457" w14:textId="77777777" w:rsidR="00CE65AE" w:rsidRPr="0027129E" w:rsidRDefault="00CE65AE" w:rsidP="002176D3">
            <w:pPr>
              <w:ind w:left="34" w:right="-108"/>
              <w:jc w:val="both"/>
              <w:rPr>
                <w:sz w:val="14"/>
                <w:szCs w:val="14"/>
              </w:rPr>
            </w:pPr>
          </w:p>
          <w:p w14:paraId="61308186" w14:textId="77777777" w:rsidR="00CE65AE" w:rsidRPr="0027129E" w:rsidRDefault="00CE65AE" w:rsidP="002176D3">
            <w:pPr>
              <w:ind w:right="-108"/>
              <w:jc w:val="center"/>
              <w:rPr>
                <w:sz w:val="14"/>
                <w:szCs w:val="14"/>
              </w:rPr>
            </w:pPr>
            <w:r>
              <w:rPr>
                <w:sz w:val="14"/>
                <w:szCs w:val="14"/>
              </w:rPr>
              <w:t xml:space="preserve">.    </w:t>
            </w:r>
          </w:p>
          <w:p w14:paraId="1CE5DC4E" w14:textId="77777777" w:rsidR="00CE65AE" w:rsidRPr="0027129E" w:rsidRDefault="00CE65AE" w:rsidP="002176D3">
            <w:pPr>
              <w:ind w:left="34" w:right="-108"/>
              <w:jc w:val="both"/>
              <w:rPr>
                <w:sz w:val="14"/>
                <w:szCs w:val="14"/>
              </w:rPr>
            </w:pPr>
          </w:p>
          <w:p w14:paraId="39416205" w14:textId="77777777" w:rsidR="00CE65AE" w:rsidRDefault="00CE65AE" w:rsidP="002176D3">
            <w:pPr>
              <w:jc w:val="right"/>
              <w:rPr>
                <w:sz w:val="16"/>
                <w:szCs w:val="16"/>
              </w:rPr>
            </w:pPr>
          </w:p>
        </w:tc>
        <w:tc>
          <w:tcPr>
            <w:tcW w:w="3588" w:type="dxa"/>
          </w:tcPr>
          <w:p w14:paraId="1C5A30D0" w14:textId="77777777" w:rsidR="00CE65AE" w:rsidRPr="0027129E" w:rsidRDefault="00CE65AE" w:rsidP="002176D3">
            <w:pPr>
              <w:ind w:right="-108"/>
              <w:jc w:val="right"/>
              <w:rPr>
                <w:sz w:val="14"/>
                <w:szCs w:val="14"/>
              </w:rPr>
            </w:pPr>
            <w:r w:rsidRPr="0027129E">
              <w:rPr>
                <w:sz w:val="14"/>
                <w:szCs w:val="14"/>
              </w:rPr>
              <w:t>Адрес:</w:t>
            </w:r>
          </w:p>
          <w:p w14:paraId="4B0F4A9E" w14:textId="77777777" w:rsidR="00CE65AE" w:rsidRPr="0027129E" w:rsidRDefault="00CE65AE" w:rsidP="002176D3">
            <w:pPr>
              <w:ind w:left="142" w:right="-108" w:hanging="284"/>
              <w:jc w:val="right"/>
              <w:rPr>
                <w:sz w:val="14"/>
                <w:szCs w:val="14"/>
              </w:rPr>
            </w:pPr>
            <w:r w:rsidRPr="0027129E">
              <w:rPr>
                <w:sz w:val="14"/>
                <w:szCs w:val="14"/>
              </w:rPr>
              <w:t>443526, Самарская область,</w:t>
            </w:r>
          </w:p>
          <w:p w14:paraId="24AE6BF0" w14:textId="77777777" w:rsidR="00CE65AE" w:rsidRPr="0027129E" w:rsidRDefault="00CE65AE" w:rsidP="002176D3">
            <w:pPr>
              <w:ind w:left="-776" w:right="-108" w:hanging="284"/>
              <w:jc w:val="right"/>
              <w:rPr>
                <w:sz w:val="14"/>
                <w:szCs w:val="14"/>
              </w:rPr>
            </w:pPr>
            <w:r w:rsidRPr="0027129E">
              <w:rPr>
                <w:sz w:val="14"/>
                <w:szCs w:val="14"/>
              </w:rPr>
              <w:t>Волжский район, п. Просвет</w:t>
            </w:r>
          </w:p>
          <w:p w14:paraId="526F962D" w14:textId="77777777" w:rsidR="00CE65AE" w:rsidRPr="0027129E" w:rsidRDefault="00CE65AE" w:rsidP="002176D3">
            <w:pPr>
              <w:ind w:left="142" w:right="-108" w:hanging="284"/>
              <w:jc w:val="right"/>
              <w:rPr>
                <w:sz w:val="14"/>
                <w:szCs w:val="14"/>
              </w:rPr>
            </w:pPr>
            <w:r w:rsidRPr="0027129E">
              <w:rPr>
                <w:sz w:val="14"/>
                <w:szCs w:val="14"/>
              </w:rPr>
              <w:t>ул. Самарская, д.13</w:t>
            </w:r>
          </w:p>
          <w:p w14:paraId="1DE11AD6" w14:textId="77777777" w:rsidR="00CE65AE" w:rsidRDefault="00CE65AE" w:rsidP="002176D3">
            <w:pPr>
              <w:ind w:left="-232" w:right="-108" w:hanging="426"/>
              <w:jc w:val="right"/>
              <w:rPr>
                <w:sz w:val="14"/>
                <w:szCs w:val="14"/>
              </w:rPr>
            </w:pPr>
            <w:r w:rsidRPr="0027129E">
              <w:rPr>
                <w:sz w:val="14"/>
                <w:szCs w:val="14"/>
              </w:rPr>
              <w:t>Телефон (факс):8(846) 998-25-25</w:t>
            </w:r>
          </w:p>
          <w:p w14:paraId="5FCF3917" w14:textId="77777777" w:rsidR="00CE65AE" w:rsidRDefault="00CE65AE" w:rsidP="002176D3">
            <w:pPr>
              <w:jc w:val="right"/>
              <w:rPr>
                <w:sz w:val="16"/>
                <w:szCs w:val="16"/>
              </w:rPr>
            </w:pPr>
            <w:r>
              <w:rPr>
                <w:sz w:val="14"/>
                <w:szCs w:val="14"/>
              </w:rPr>
              <w:t xml:space="preserve">    Тираж 150 </w:t>
            </w:r>
            <w:proofErr w:type="spellStart"/>
            <w:r>
              <w:rPr>
                <w:sz w:val="14"/>
                <w:szCs w:val="14"/>
              </w:rPr>
              <w:t>экз</w:t>
            </w:r>
            <w:proofErr w:type="spellEnd"/>
          </w:p>
        </w:tc>
      </w:tr>
    </w:tbl>
    <w:p w14:paraId="4167F26A" w14:textId="2B8BC3D3" w:rsidR="00B07497" w:rsidRPr="00764EE9" w:rsidRDefault="002176D3" w:rsidP="00764EE9">
      <w:pPr>
        <w:spacing w:after="0" w:line="240" w:lineRule="auto"/>
        <w:jc w:val="center"/>
        <w:outlineLvl w:val="0"/>
        <w:rPr>
          <w:sz w:val="14"/>
          <w:szCs w:val="14"/>
          <w:lang w:eastAsia="ru-RU"/>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0B8BD6BB">
                <wp:simplePos x="0" y="0"/>
                <wp:positionH relativeFrom="margin">
                  <wp:posOffset>-122555</wp:posOffset>
                </wp:positionH>
                <wp:positionV relativeFrom="paragraph">
                  <wp:posOffset>10160</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E723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8pt" to="542.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DUpm8zgAAAACAEAAA8AAABkcnMvZG93&#10;bnJldi54bWxMj8tqwzAQRfeF/oOYQneJ7CSkrms5lEIIoYtS9QHdTayJbWKNjKUkzt9XWbXL4Vzu&#10;PVOsRtuJEw2+dawgnSYgiCtnWq4VfH6sJxkIH5ANdo5JwYU8rMrbmwJz4878TicdahFL2OeooAmh&#10;z6X0VUMW/dT1xJHt3WAxxHOopRnwHMttJ2dJspQWW44LDfb00lB10EerYP2m/fdskenNVn9twut+&#10;e7iEH6Xu78bnJxCBxvAXhqt+VIcyOu3ckY0XnYJJ+jiP0QiWIK48yRYPIHYK5inIspD/Hyh/AQAA&#10;//8DAFBLAQItABQABgAIAAAAIQC2gziS/gAAAOEBAAATAAAAAAAAAAAAAAAAAAAAAABbQ29udGVu&#10;dF9UeXBlc10ueG1sUEsBAi0AFAAGAAgAAAAhADj9If/WAAAAlAEAAAsAAAAAAAAAAAAAAAAALwEA&#10;AF9yZWxzLy5yZWxzUEsBAi0AFAAGAAgAAAAhAJryCtq8AQAA4QMAAA4AAAAAAAAAAAAAAAAALgIA&#10;AGRycy9lMm9Eb2MueG1sUEsBAi0AFAAGAAgAAAAhADUpm8zgAAAACAEAAA8AAAAAAAAAAAAAAAAA&#10;FgQAAGRycy9kb3ducmV2LnhtbFBLBQYAAAAABAAEAPMAAAAjBQAAAAA=&#10;" strokecolor="black [3213]" strokeweight="1.25pt">
                <v:stroke joinstyle="miter"/>
                <w10:wrap anchorx="margin"/>
              </v:line>
            </w:pict>
          </mc:Fallback>
        </mc:AlternateContent>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p>
    <w:sectPr w:rsidR="00B07497" w:rsidRPr="00764EE9" w:rsidSect="00277669">
      <w:headerReference w:type="default" r:id="rId23"/>
      <w:pgSz w:w="11907" w:h="16840"/>
      <w:pgMar w:top="567" w:right="567" w:bottom="426"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A747" w14:textId="77777777" w:rsidR="008D4D3A" w:rsidRDefault="008D4D3A" w:rsidP="00DC6B3A">
      <w:r>
        <w:separator/>
      </w:r>
    </w:p>
  </w:endnote>
  <w:endnote w:type="continuationSeparator" w:id="0">
    <w:p w14:paraId="125F1CD9" w14:textId="77777777" w:rsidR="008D4D3A" w:rsidRDefault="008D4D3A"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AE11" w14:textId="77777777" w:rsidR="008D4D3A" w:rsidRDefault="008D4D3A" w:rsidP="00DC6B3A">
      <w:r>
        <w:separator/>
      </w:r>
    </w:p>
  </w:footnote>
  <w:footnote w:type="continuationSeparator" w:id="0">
    <w:p w14:paraId="2F9D1120" w14:textId="77777777" w:rsidR="008D4D3A" w:rsidRDefault="008D4D3A"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5"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6"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19" w15:restartNumberingAfterBreak="0">
    <w:nsid w:val="50440CA2"/>
    <w:multiLevelType w:val="singleLevel"/>
    <w:tmpl w:val="2CAC0CE6"/>
    <w:lvl w:ilvl="0">
      <w:numFmt w:val="decimal"/>
      <w:pStyle w:val="a7"/>
      <w:lvlText w:val=""/>
      <w:lvlJc w:val="left"/>
    </w:lvl>
  </w:abstractNum>
  <w:abstractNum w:abstractNumId="20"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2"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5"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5"/>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4"/>
  </w:num>
  <w:num w:numId="8" w16cid:durableId="910776332">
    <w:abstractNumId w:val="3"/>
  </w:num>
  <w:num w:numId="9" w16cid:durableId="957905434">
    <w:abstractNumId w:val="16"/>
  </w:num>
  <w:num w:numId="10" w16cid:durableId="1929920439">
    <w:abstractNumId w:val="2"/>
  </w:num>
  <w:num w:numId="11" w16cid:durableId="696539072">
    <w:abstractNumId w:val="1"/>
  </w:num>
  <w:num w:numId="12" w16cid:durableId="1078673667">
    <w:abstractNumId w:val="18"/>
  </w:num>
  <w:num w:numId="13" w16cid:durableId="364525394">
    <w:abstractNumId w:val="7"/>
  </w:num>
  <w:num w:numId="14" w16cid:durableId="978925928">
    <w:abstractNumId w:val="22"/>
  </w:num>
  <w:num w:numId="15" w16cid:durableId="468089542">
    <w:abstractNumId w:val="20"/>
  </w:num>
  <w:num w:numId="16" w16cid:durableId="1512840354">
    <w:abstractNumId w:val="11"/>
  </w:num>
  <w:num w:numId="17" w16cid:durableId="2006085150">
    <w:abstractNumId w:val="12"/>
  </w:num>
  <w:num w:numId="18" w16cid:durableId="1022826512">
    <w:abstractNumId w:val="9"/>
  </w:num>
  <w:num w:numId="19" w16cid:durableId="983239529">
    <w:abstractNumId w:val="25"/>
  </w:num>
  <w:num w:numId="20" w16cid:durableId="1603682546">
    <w:abstractNumId w:val="0"/>
  </w:num>
  <w:num w:numId="21" w16cid:durableId="1297761697">
    <w:abstractNumId w:val="13"/>
  </w:num>
  <w:num w:numId="22" w16cid:durableId="1930040186">
    <w:abstractNumId w:val="21"/>
  </w:num>
  <w:num w:numId="23" w16cid:durableId="893852934">
    <w:abstractNumId w:val="19"/>
  </w:num>
  <w:num w:numId="24" w16cid:durableId="264994473">
    <w:abstractNumId w:val="14"/>
  </w:num>
  <w:num w:numId="25" w16cid:durableId="2125735545">
    <w:abstractNumId w:val="17"/>
  </w:num>
  <w:num w:numId="26" w16cid:durableId="93756751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6C4F"/>
    <w:rsid w:val="00152836"/>
    <w:rsid w:val="00152D89"/>
    <w:rsid w:val="001546B6"/>
    <w:rsid w:val="00161304"/>
    <w:rsid w:val="0016206E"/>
    <w:rsid w:val="001710DA"/>
    <w:rsid w:val="001721D9"/>
    <w:rsid w:val="001729D3"/>
    <w:rsid w:val="00173BFC"/>
    <w:rsid w:val="00176F84"/>
    <w:rsid w:val="00183F32"/>
    <w:rsid w:val="00186A87"/>
    <w:rsid w:val="0019490B"/>
    <w:rsid w:val="00195305"/>
    <w:rsid w:val="00195E3D"/>
    <w:rsid w:val="00197320"/>
    <w:rsid w:val="001A4646"/>
    <w:rsid w:val="001A4BA5"/>
    <w:rsid w:val="001A79EC"/>
    <w:rsid w:val="001A7B8A"/>
    <w:rsid w:val="001B2DAC"/>
    <w:rsid w:val="001B483B"/>
    <w:rsid w:val="001B66EE"/>
    <w:rsid w:val="001B7C8D"/>
    <w:rsid w:val="001C1760"/>
    <w:rsid w:val="001C69FD"/>
    <w:rsid w:val="001C7564"/>
    <w:rsid w:val="001D6A9A"/>
    <w:rsid w:val="001D6F4B"/>
    <w:rsid w:val="001D71CD"/>
    <w:rsid w:val="001D7386"/>
    <w:rsid w:val="001D76F7"/>
    <w:rsid w:val="001E089C"/>
    <w:rsid w:val="001E4CDF"/>
    <w:rsid w:val="001F5361"/>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340A"/>
    <w:rsid w:val="002240D7"/>
    <w:rsid w:val="002248A6"/>
    <w:rsid w:val="00224CB3"/>
    <w:rsid w:val="00225845"/>
    <w:rsid w:val="002276AC"/>
    <w:rsid w:val="00230301"/>
    <w:rsid w:val="002316B5"/>
    <w:rsid w:val="00232C79"/>
    <w:rsid w:val="00235F10"/>
    <w:rsid w:val="002360BE"/>
    <w:rsid w:val="002374BD"/>
    <w:rsid w:val="00237D91"/>
    <w:rsid w:val="0024488B"/>
    <w:rsid w:val="00253B5F"/>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7D3E"/>
    <w:rsid w:val="00294331"/>
    <w:rsid w:val="002972E3"/>
    <w:rsid w:val="0029737B"/>
    <w:rsid w:val="002A5F4C"/>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602F4"/>
    <w:rsid w:val="00360C40"/>
    <w:rsid w:val="00361ACA"/>
    <w:rsid w:val="00366D1E"/>
    <w:rsid w:val="00367218"/>
    <w:rsid w:val="003802A4"/>
    <w:rsid w:val="00380D32"/>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7C89"/>
    <w:rsid w:val="00647F2F"/>
    <w:rsid w:val="00647F99"/>
    <w:rsid w:val="0065343E"/>
    <w:rsid w:val="006546EF"/>
    <w:rsid w:val="006565D1"/>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21175"/>
    <w:rsid w:val="00722254"/>
    <w:rsid w:val="00722DB8"/>
    <w:rsid w:val="007230BA"/>
    <w:rsid w:val="007273F5"/>
    <w:rsid w:val="007313D8"/>
    <w:rsid w:val="007314C6"/>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4323"/>
    <w:rsid w:val="00844607"/>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4D3A"/>
    <w:rsid w:val="008D5270"/>
    <w:rsid w:val="008D67AA"/>
    <w:rsid w:val="008E0387"/>
    <w:rsid w:val="008E1B18"/>
    <w:rsid w:val="008E5DC5"/>
    <w:rsid w:val="008E6410"/>
    <w:rsid w:val="008E6DC8"/>
    <w:rsid w:val="008F0ED3"/>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B019D"/>
    <w:rsid w:val="009B4B00"/>
    <w:rsid w:val="009B5D91"/>
    <w:rsid w:val="009B6A49"/>
    <w:rsid w:val="009B78D3"/>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373E"/>
    <w:rsid w:val="00AF4A61"/>
    <w:rsid w:val="00AF7CCF"/>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63F62"/>
    <w:rsid w:val="00B653F8"/>
    <w:rsid w:val="00B65B4D"/>
    <w:rsid w:val="00B7165C"/>
    <w:rsid w:val="00B72C69"/>
    <w:rsid w:val="00B81191"/>
    <w:rsid w:val="00B851D7"/>
    <w:rsid w:val="00B8549B"/>
    <w:rsid w:val="00B86669"/>
    <w:rsid w:val="00B9033C"/>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782F"/>
    <w:rsid w:val="00EA05D9"/>
    <w:rsid w:val="00EA3F14"/>
    <w:rsid w:val="00EA4AC3"/>
    <w:rsid w:val="00EA5310"/>
    <w:rsid w:val="00EA74FE"/>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5E14"/>
    <w:rsid w:val="00EF17DC"/>
    <w:rsid w:val="00EF37F6"/>
    <w:rsid w:val="00EF7B06"/>
    <w:rsid w:val="00F02882"/>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6001D"/>
    <w:rsid w:val="00F613E1"/>
    <w:rsid w:val="00F63B93"/>
    <w:rsid w:val="00F7056B"/>
    <w:rsid w:val="00F72883"/>
    <w:rsid w:val="00F73F9A"/>
    <w:rsid w:val="00F741EA"/>
    <w:rsid w:val="00F86D87"/>
    <w:rsid w:val="00F927AE"/>
    <w:rsid w:val="00F9327A"/>
    <w:rsid w:val="00F94B85"/>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2%80%93a.domashka@yandex.ru" TargetMode="External"/><Relationship Id="rId13" Type="http://schemas.openxmlformats.org/officeDocument/2006/relationships/hyperlink" Target="tel:+78467034181" TargetMode="External"/><Relationship Id="rId18" Type="http://schemas.openxmlformats.org/officeDocument/2006/relationships/hyperlink" Target="tel:+78467044143,78467044101" TargetMode="External"/><Relationship Id="rId3" Type="http://schemas.openxmlformats.org/officeDocument/2006/relationships/styles" Target="styles.xml"/><Relationship Id="rId21" Type="http://schemas.openxmlformats.org/officeDocument/2006/relationships/hyperlink" Target="http://www.prosvet-adm.ru/" TargetMode="External"/><Relationship Id="rId7" Type="http://schemas.openxmlformats.org/officeDocument/2006/relationships/endnotes" Target="endnotes.xml"/><Relationship Id="rId12" Type="http://schemas.openxmlformats.org/officeDocument/2006/relationships/hyperlink" Target="https://yandex.ru/maps/?mode=search&amp;text=446602,%20%D0%A1%D0%B0%D0%BC%D0%B0%D1%80%D1%81%D0%BA%D0%B0%D1%8F%20%D0%BE%D0%B1%D0%BB%D0%B0%D1%81%D1%82%D1%8C,%20%D0%9D%D0%B5%D1%84%D1%82%D0%B5%D0%B3%D0%BE%D1%80%D1%81%D0%BA%D0%B8%D0%B9%20%D1%80%D0%B0%D0%B9%D0%BE%D0%BD,%20%D1%81.%20%D0%A3%D1%82%D1%91%D0%B2%D0%BA%D0%B0,%20%D1%83%D0%BB.%20%D0%A2%D0%BE%D1%80%D0%B3%D0%BE%D0%B2%D0%B0%D1%8F,%20%D0%B4.%2022." TargetMode="External"/><Relationship Id="rId17" Type="http://schemas.openxmlformats.org/officeDocument/2006/relationships/hyperlink" Target="mailto:adm_utevka@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78467034181" TargetMode="External"/><Relationship Id="rId20" Type="http://schemas.openxmlformats.org/officeDocument/2006/relationships/hyperlink" Target="mailto:selsove@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urbanowa2011@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78467034181" TargetMode="External"/><Relationship Id="rId23" Type="http://schemas.openxmlformats.org/officeDocument/2006/relationships/header" Target="header1.xml"/><Relationship Id="rId10" Type="http://schemas.openxmlformats.org/officeDocument/2006/relationships/hyperlink" Target="tel:+78467020423" TargetMode="External"/><Relationship Id="rId19" Type="http://schemas.openxmlformats.org/officeDocument/2006/relationships/hyperlink" Target="mailto:kuleshovka2016@yandex.ru" TargetMode="External"/><Relationship Id="rId4" Type="http://schemas.openxmlformats.org/officeDocument/2006/relationships/settings" Target="settings.xml"/><Relationship Id="rId9" Type="http://schemas.openxmlformats.org/officeDocument/2006/relationships/hyperlink" Target="tel:+78467034181" TargetMode="External"/><Relationship Id="rId14" Type="http://schemas.openxmlformats.org/officeDocument/2006/relationships/hyperlink" Target="tel:+78467034181" TargetMode="External"/><Relationship Id="rId22" Type="http://schemas.openxmlformats.org/officeDocument/2006/relationships/hyperlink" Target="mailto:PRIVOLGA@sam.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1</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517</cp:revision>
  <cp:lastPrinted>2024-08-02T04:55:00Z</cp:lastPrinted>
  <dcterms:created xsi:type="dcterms:W3CDTF">2022-08-18T05:21:00Z</dcterms:created>
  <dcterms:modified xsi:type="dcterms:W3CDTF">2024-08-02T04:55:00Z</dcterms:modified>
</cp:coreProperties>
</file>