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0E918" w14:textId="77777777" w:rsidR="00EA05D9" w:rsidRDefault="00EA05D9" w:rsidP="00BF5B31">
      <w:pPr>
        <w:keepNext/>
        <w:keepLines/>
        <w:tabs>
          <w:tab w:val="left" w:pos="851"/>
        </w:tabs>
        <w:spacing w:after="0" w:line="240" w:lineRule="auto"/>
        <w:rPr>
          <w:rFonts w:eastAsia="DejaVu Sans"/>
          <w:b/>
          <w:color w:val="000000"/>
          <w:kern w:val="2"/>
          <w:sz w:val="15"/>
          <w:szCs w:val="15"/>
        </w:rPr>
      </w:pPr>
    </w:p>
    <w:p w14:paraId="0A09EBA0" w14:textId="77777777" w:rsidR="00EA05D9" w:rsidRDefault="00EA05D9" w:rsidP="00BF5B31">
      <w:pPr>
        <w:keepNext/>
        <w:keepLines/>
        <w:tabs>
          <w:tab w:val="left" w:pos="851"/>
        </w:tabs>
        <w:spacing w:after="0" w:line="240" w:lineRule="auto"/>
        <w:rPr>
          <w:rFonts w:eastAsia="DejaVu Sans"/>
          <w:b/>
          <w:color w:val="000000"/>
          <w:kern w:val="2"/>
          <w:sz w:val="15"/>
          <w:szCs w:val="15"/>
        </w:rPr>
      </w:pPr>
    </w:p>
    <w:p w14:paraId="426AD7CA" w14:textId="70EB32D4" w:rsidR="00DC47A5" w:rsidRPr="00DC6B3A" w:rsidRDefault="00EA4AC3" w:rsidP="00BF5B31">
      <w:pPr>
        <w:keepNext/>
        <w:keepLines/>
        <w:tabs>
          <w:tab w:val="left" w:pos="851"/>
        </w:tabs>
        <w:spacing w:after="0" w:line="240" w:lineRule="auto"/>
        <w:rPr>
          <w:rFonts w:eastAsia="DejaVu Sans"/>
          <w:b/>
          <w:color w:val="000000"/>
          <w:kern w:val="2"/>
          <w:sz w:val="15"/>
          <w:szCs w:val="15"/>
        </w:rPr>
      </w:pPr>
      <w:r w:rsidRPr="00DC6B3A">
        <w:rPr>
          <w:b/>
          <w:bCs/>
          <w:noProof/>
          <w:sz w:val="15"/>
          <w:szCs w:val="15"/>
          <w:lang w:eastAsia="ru-RU"/>
        </w:rPr>
        <mc:AlternateContent>
          <mc:Choice Requires="wps">
            <w:drawing>
              <wp:anchor distT="0" distB="0" distL="114300" distR="114300" simplePos="0" relativeHeight="251658240" behindDoc="0" locked="0" layoutInCell="1" allowOverlap="1" wp14:anchorId="1DCD1172" wp14:editId="5F2314FC">
                <wp:simplePos x="0" y="0"/>
                <wp:positionH relativeFrom="margin">
                  <wp:align>right</wp:align>
                </wp:positionH>
                <wp:positionV relativeFrom="paragraph">
                  <wp:posOffset>0</wp:posOffset>
                </wp:positionV>
                <wp:extent cx="6734175" cy="733425"/>
                <wp:effectExtent l="0" t="0" r="0" b="0"/>
                <wp:wrapSquare wrapText="lef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4175" cy="733425"/>
                        </a:xfrm>
                        <a:prstGeom prst="rect">
                          <a:avLst/>
                        </a:prstGeom>
                        <a:extLst>
                          <a:ext uri="{AF507438-7753-43E0-B8FC-AC1667EBCBE1}">
                            <a14:hiddenEffects xmlns:a14="http://schemas.microsoft.com/office/drawing/2010/main">
                              <a:effectLst/>
                            </a14:hiddenEffects>
                          </a:ext>
                        </a:extLst>
                      </wps:spPr>
                      <wps:txb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wps:txbx>
                      <wps:bodyPr wrap="square" numCol="1" fromWordArt="1">
                        <a:prstTxWarp prst="textDeflateTop">
                          <a:avLst>
                            <a:gd name="adj" fmla="val 30593"/>
                          </a:avLst>
                        </a:prstTxWarp>
                        <a:noAutofit/>
                      </wps:bodyPr>
                    </wps:wsp>
                  </a:graphicData>
                </a:graphic>
                <wp14:sizeRelH relativeFrom="page">
                  <wp14:pctWidth>0</wp14:pctWidth>
                </wp14:sizeRelH>
                <wp14:sizeRelV relativeFrom="page">
                  <wp14:pctHeight>0</wp14:pctHeight>
                </wp14:sizeRelV>
              </wp:anchor>
            </w:drawing>
          </mc:Choice>
          <mc:Fallback>
            <w:pict>
              <v:shapetype w14:anchorId="1DCD1172" id="_x0000_t202" coordsize="21600,21600" o:spt="202" path="m,l,21600r21600,l21600,xe">
                <v:stroke joinstyle="miter"/>
                <v:path gradientshapeok="t" o:connecttype="rect"/>
              </v:shapetype>
              <v:shape id="Надпись 6" o:spid="_x0000_s1026" type="#_x0000_t202" style="position:absolute;margin-left:479.05pt;margin-top:0;width:530.25pt;height:5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" filled="f" stroked="f">
                <o:lock v:ext="edit" shapetype="t"/>
                <v:textbo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v:textbox>
                <w10:wrap type="square" side="left" anchorx="margin"/>
              </v:shape>
            </w:pict>
          </mc:Fallback>
        </mc:AlternateContent>
      </w:r>
      <w:r w:rsidR="008C2B8E">
        <w:rPr>
          <w:rFonts w:eastAsia="DejaVu Sans"/>
          <w:b/>
          <w:color w:val="000000"/>
          <w:kern w:val="2"/>
          <w:sz w:val="15"/>
          <w:szCs w:val="15"/>
        </w:rPr>
        <w:t xml:space="preserve"> </w:t>
      </w:r>
      <w:r w:rsidR="000F4EC9">
        <w:rPr>
          <w:rFonts w:eastAsia="DejaVu Sans"/>
          <w:b/>
          <w:color w:val="000000"/>
          <w:kern w:val="2"/>
          <w:sz w:val="15"/>
          <w:szCs w:val="15"/>
        </w:rPr>
        <w:t xml:space="preserve">  </w:t>
      </w:r>
    </w:p>
    <w:p w14:paraId="17E547F0" w14:textId="77777777" w:rsidR="00DC47A5" w:rsidRDefault="00DC47A5" w:rsidP="00BF5B31">
      <w:pPr>
        <w:spacing w:after="0" w:line="240" w:lineRule="auto"/>
        <w:ind w:right="-185"/>
        <w:jc w:val="center"/>
        <w:rPr>
          <w:b/>
          <w:bCs/>
          <w:sz w:val="15"/>
          <w:szCs w:val="15"/>
          <w14:shadow w14:blurRad="50800" w14:dist="38100" w14:dir="2700000" w14:sx="100000" w14:sy="100000" w14:kx="0" w14:ky="0" w14:algn="tl">
            <w14:srgbClr w14:val="000000">
              <w14:alpha w14:val="60000"/>
            </w14:srgbClr>
          </w14:shadow>
        </w:rPr>
      </w:pPr>
    </w:p>
    <w:p w14:paraId="520576B6" w14:textId="77777777" w:rsidR="00F741EA" w:rsidRPr="00DC6B3A" w:rsidRDefault="00F741EA" w:rsidP="00BF5B31">
      <w:pPr>
        <w:spacing w:after="0" w:line="240" w:lineRule="auto"/>
        <w:ind w:left="-540" w:right="-185" w:hanging="27"/>
        <w:jc w:val="center"/>
        <w:rPr>
          <w:b/>
          <w:bCs/>
          <w:sz w:val="15"/>
          <w:szCs w:val="15"/>
          <w14:shadow w14:blurRad="50800" w14:dist="38100" w14:dir="2700000" w14:sx="100000" w14:sy="100000" w14:kx="0" w14:ky="0" w14:algn="tl">
            <w14:srgbClr w14:val="000000">
              <w14:alpha w14:val="60000"/>
            </w14:srgbClr>
          </w14:shadow>
        </w:rPr>
      </w:pPr>
    </w:p>
    <w:p w14:paraId="36A80A9F" w14:textId="77777777" w:rsidR="00DC47A5" w:rsidRPr="00DC6B3A" w:rsidRDefault="00DC47A5" w:rsidP="00BF5B31">
      <w:pPr>
        <w:tabs>
          <w:tab w:val="left" w:pos="709"/>
          <w:tab w:val="left" w:pos="851"/>
        </w:tabs>
        <w:spacing w:after="0" w:line="240" w:lineRule="auto"/>
        <w:ind w:left="-142"/>
        <w:jc w:val="center"/>
        <w:rPr>
          <w:sz w:val="15"/>
          <w:szCs w:val="15"/>
        </w:rPr>
      </w:pPr>
      <w:r w:rsidRPr="00DC6B3A">
        <w:rPr>
          <w:b/>
          <w:sz w:val="15"/>
          <w:szCs w:val="15"/>
        </w:rPr>
        <w:t>ИНФОРМАЦИОННЫЙ ЛИСТ</w:t>
      </w:r>
    </w:p>
    <w:p w14:paraId="67AC3BD1" w14:textId="77777777" w:rsidR="00DC47A5" w:rsidRPr="00DC6B3A" w:rsidRDefault="00DC47A5" w:rsidP="00BF5B31">
      <w:pPr>
        <w:spacing w:after="0" w:line="240" w:lineRule="auto"/>
        <w:ind w:left="-142"/>
        <w:jc w:val="center"/>
        <w:rPr>
          <w:b/>
          <w:sz w:val="15"/>
          <w:szCs w:val="15"/>
        </w:rPr>
      </w:pPr>
      <w:r w:rsidRPr="00DC6B3A">
        <w:rPr>
          <w:b/>
          <w:sz w:val="15"/>
          <w:szCs w:val="15"/>
        </w:rPr>
        <w:t>АДМИНИСТРАЦИИ СЕЛЬСКОГО ПОСЕЛЕНИЯ ПРОСВЕТ</w:t>
      </w:r>
    </w:p>
    <w:p w14:paraId="557FBAC2" w14:textId="77777777" w:rsidR="00DC47A5" w:rsidRDefault="00DC47A5" w:rsidP="00BF5B31">
      <w:pPr>
        <w:spacing w:after="0" w:line="240" w:lineRule="auto"/>
        <w:ind w:left="-142" w:right="-432"/>
        <w:jc w:val="center"/>
        <w:rPr>
          <w:b/>
          <w:sz w:val="15"/>
          <w:szCs w:val="15"/>
        </w:rPr>
      </w:pPr>
      <w:r w:rsidRPr="00DC6B3A">
        <w:rPr>
          <w:b/>
          <w:sz w:val="15"/>
          <w:szCs w:val="15"/>
        </w:rPr>
        <w:t>муниципального района Волжский Самарской области</w:t>
      </w:r>
    </w:p>
    <w:p w14:paraId="202C8BA8" w14:textId="77777777" w:rsidR="00B460D5" w:rsidRPr="00DC6B3A" w:rsidRDefault="00B460D5" w:rsidP="00BF5B31">
      <w:pPr>
        <w:spacing w:after="0" w:line="240" w:lineRule="auto"/>
        <w:ind w:left="-142" w:right="-432"/>
        <w:jc w:val="center"/>
        <w:rPr>
          <w:b/>
          <w:sz w:val="15"/>
          <w:szCs w:val="15"/>
        </w:rPr>
      </w:pPr>
    </w:p>
    <w:p w14:paraId="67F66413" w14:textId="5ACD8646" w:rsidR="00DC47A5" w:rsidRPr="00B345BA" w:rsidRDefault="0044596F" w:rsidP="00BF5B31">
      <w:pPr>
        <w:spacing w:after="0" w:line="240" w:lineRule="auto"/>
        <w:ind w:right="-432" w:firstLine="142"/>
        <w:rPr>
          <w:b/>
          <w:sz w:val="16"/>
          <w:szCs w:val="16"/>
        </w:rPr>
      </w:pPr>
      <w:r>
        <w:rPr>
          <w:b/>
          <w:sz w:val="16"/>
          <w:szCs w:val="16"/>
        </w:rPr>
        <w:t>Вторник 16 июля</w:t>
      </w:r>
      <w:r w:rsidR="00BE40DF">
        <w:rPr>
          <w:b/>
          <w:sz w:val="16"/>
          <w:szCs w:val="16"/>
        </w:rPr>
        <w:t xml:space="preserve"> </w:t>
      </w:r>
      <w:r w:rsidR="00B460D5" w:rsidRPr="00B460D5">
        <w:rPr>
          <w:b/>
          <w:sz w:val="16"/>
          <w:szCs w:val="16"/>
        </w:rPr>
        <w:t>2</w:t>
      </w:r>
      <w:r w:rsidR="00DC47A5" w:rsidRPr="00B460D5">
        <w:rPr>
          <w:b/>
          <w:noProof/>
          <w:sz w:val="16"/>
          <w:szCs w:val="16"/>
        </w:rPr>
        <w:t>02</w:t>
      </w:r>
      <w:r w:rsidR="00844323">
        <w:rPr>
          <w:b/>
          <w:noProof/>
          <w:sz w:val="16"/>
          <w:szCs w:val="16"/>
        </w:rPr>
        <w:t>4</w:t>
      </w:r>
      <w:r w:rsidR="00DC47A5" w:rsidRPr="00B460D5">
        <w:rPr>
          <w:b/>
          <w:sz w:val="16"/>
          <w:szCs w:val="16"/>
        </w:rPr>
        <w:t xml:space="preserve"> года</w:t>
      </w:r>
      <w:r w:rsidR="00DC47A5" w:rsidRPr="00477AF0">
        <w:rPr>
          <w:b/>
          <w:sz w:val="16"/>
          <w:szCs w:val="16"/>
        </w:rPr>
        <w:t xml:space="preserve">   </w:t>
      </w:r>
      <w:r w:rsidR="009961C0" w:rsidRPr="00477AF0">
        <w:rPr>
          <w:b/>
          <w:sz w:val="16"/>
          <w:szCs w:val="16"/>
        </w:rPr>
        <w:t xml:space="preserve">   </w:t>
      </w:r>
      <w:r w:rsidR="00DC47A5" w:rsidRPr="00477AF0">
        <w:rPr>
          <w:b/>
          <w:sz w:val="16"/>
          <w:szCs w:val="16"/>
        </w:rPr>
        <w:t xml:space="preserve">  </w:t>
      </w:r>
      <w:r w:rsidR="00B345BA" w:rsidRPr="00477AF0">
        <w:rPr>
          <w:b/>
          <w:sz w:val="16"/>
          <w:szCs w:val="16"/>
        </w:rPr>
        <w:t xml:space="preserve">   </w:t>
      </w:r>
      <w:r w:rsidR="00DC47A5" w:rsidRPr="00477AF0">
        <w:rPr>
          <w:b/>
          <w:sz w:val="16"/>
          <w:szCs w:val="16"/>
        </w:rPr>
        <w:t xml:space="preserve">             </w:t>
      </w:r>
      <w:r w:rsidR="00784CA7" w:rsidRPr="00477AF0">
        <w:rPr>
          <w:b/>
          <w:sz w:val="16"/>
          <w:szCs w:val="16"/>
        </w:rPr>
        <w:t xml:space="preserve">              </w:t>
      </w:r>
      <w:r w:rsidR="00DC47A5" w:rsidRPr="00477AF0">
        <w:rPr>
          <w:b/>
          <w:sz w:val="16"/>
          <w:szCs w:val="16"/>
        </w:rPr>
        <w:t xml:space="preserve">    </w:t>
      </w:r>
      <w:r w:rsidR="003D6082">
        <w:rPr>
          <w:b/>
          <w:sz w:val="16"/>
          <w:szCs w:val="16"/>
        </w:rPr>
        <w:t xml:space="preserve">                 </w:t>
      </w:r>
      <w:r w:rsidR="00DC47A5" w:rsidRPr="00477AF0">
        <w:rPr>
          <w:b/>
          <w:sz w:val="16"/>
          <w:szCs w:val="16"/>
        </w:rPr>
        <w:t xml:space="preserve">                </w:t>
      </w:r>
      <w:r w:rsidR="00507E8B">
        <w:rPr>
          <w:b/>
          <w:sz w:val="16"/>
          <w:szCs w:val="16"/>
        </w:rPr>
        <w:t xml:space="preserve">    </w:t>
      </w:r>
      <w:r w:rsidR="00DC47A5" w:rsidRPr="00477AF0">
        <w:rPr>
          <w:b/>
          <w:sz w:val="16"/>
          <w:szCs w:val="16"/>
        </w:rPr>
        <w:t xml:space="preserve">                                     </w:t>
      </w:r>
      <w:r w:rsidR="00E1342F">
        <w:rPr>
          <w:b/>
          <w:sz w:val="16"/>
          <w:szCs w:val="16"/>
        </w:rPr>
        <w:t xml:space="preserve">   </w:t>
      </w:r>
      <w:r w:rsidR="00DC47A5" w:rsidRPr="00477AF0">
        <w:rPr>
          <w:b/>
          <w:sz w:val="16"/>
          <w:szCs w:val="16"/>
        </w:rPr>
        <w:t xml:space="preserve">                               </w:t>
      </w:r>
      <w:r w:rsidR="00925B9B" w:rsidRPr="00477AF0">
        <w:rPr>
          <w:b/>
          <w:sz w:val="16"/>
          <w:szCs w:val="16"/>
        </w:rPr>
        <w:t xml:space="preserve">   </w:t>
      </w:r>
      <w:r w:rsidR="00DC47A5" w:rsidRPr="00477AF0">
        <w:rPr>
          <w:b/>
          <w:sz w:val="16"/>
          <w:szCs w:val="16"/>
        </w:rPr>
        <w:t xml:space="preserve">                 </w:t>
      </w:r>
      <w:r w:rsidR="002D01C2">
        <w:rPr>
          <w:b/>
          <w:sz w:val="16"/>
          <w:szCs w:val="16"/>
        </w:rPr>
        <w:t xml:space="preserve">    </w:t>
      </w:r>
      <w:r w:rsidR="005F3D2B">
        <w:rPr>
          <w:b/>
          <w:sz w:val="16"/>
          <w:szCs w:val="16"/>
        </w:rPr>
        <w:t xml:space="preserve">             </w:t>
      </w:r>
      <w:r w:rsidR="002E0993">
        <w:rPr>
          <w:b/>
          <w:sz w:val="16"/>
          <w:szCs w:val="16"/>
        </w:rPr>
        <w:t xml:space="preserve">   </w:t>
      </w:r>
      <w:r w:rsidR="00801DCD">
        <w:rPr>
          <w:b/>
          <w:sz w:val="16"/>
          <w:szCs w:val="16"/>
        </w:rPr>
        <w:t xml:space="preserve">            </w:t>
      </w:r>
      <w:r w:rsidR="002E0993">
        <w:rPr>
          <w:b/>
          <w:sz w:val="16"/>
          <w:szCs w:val="16"/>
        </w:rPr>
        <w:t xml:space="preserve">  </w:t>
      </w:r>
      <w:r w:rsidR="00DC47A5" w:rsidRPr="007C3C2E">
        <w:rPr>
          <w:b/>
          <w:sz w:val="16"/>
          <w:szCs w:val="16"/>
        </w:rPr>
        <w:t>№</w:t>
      </w:r>
      <w:r>
        <w:rPr>
          <w:b/>
          <w:sz w:val="16"/>
          <w:szCs w:val="16"/>
        </w:rPr>
        <w:t>21</w:t>
      </w:r>
    </w:p>
    <w:p w14:paraId="726A2802" w14:textId="77777777" w:rsidR="00D26C99" w:rsidRDefault="00B34EF9" w:rsidP="00BF5B31">
      <w:pPr>
        <w:spacing w:after="0" w:line="240" w:lineRule="auto"/>
        <w:ind w:left="-540" w:right="-185" w:hanging="27"/>
        <w:jc w:val="center"/>
        <w:rPr>
          <w:i/>
          <w:sz w:val="15"/>
          <w:szCs w:val="15"/>
        </w:rPr>
      </w:pPr>
      <w:r w:rsidRPr="00DC6B3A">
        <w:rPr>
          <w:b/>
          <w:noProof/>
          <w:sz w:val="15"/>
          <w:szCs w:val="15"/>
          <w:lang w:eastAsia="ru-RU"/>
        </w:rPr>
        <mc:AlternateContent>
          <mc:Choice Requires="wps">
            <w:drawing>
              <wp:anchor distT="0" distB="0" distL="114300" distR="114300" simplePos="0" relativeHeight="251660288" behindDoc="0" locked="0" layoutInCell="1" allowOverlap="1" wp14:anchorId="5FE8E7D4" wp14:editId="05129985">
                <wp:simplePos x="0" y="0"/>
                <wp:positionH relativeFrom="margin">
                  <wp:align>left</wp:align>
                </wp:positionH>
                <wp:positionV relativeFrom="paragraph">
                  <wp:posOffset>9525</wp:posOffset>
                </wp:positionV>
                <wp:extent cx="6791325" cy="45719"/>
                <wp:effectExtent l="19050" t="19050" r="28575" b="311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45719"/>
                        </a:xfrm>
                        <a:prstGeom prst="straightConnector1">
                          <a:avLst/>
                        </a:prstGeom>
                        <a:noFill/>
                        <a:ln w="28575">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25444" id="_x0000_t32" coordsize="21600,21600" o:spt="32" o:oned="t" path="m,l21600,21600e" filled="f">
                <v:path arrowok="t" fillok="f" o:connecttype="none"/>
                <o:lock v:ext="edit" shapetype="t"/>
              </v:shapetype>
              <v:shape id="Прямая со стрелкой 7" o:spid="_x0000_s1026" type="#_x0000_t32" style="position:absolute;margin-left:0;margin-top:.75pt;width:534.75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" strokecolor="#272727" strokeweight="2.25pt">
                <w10:wrap anchorx="margin"/>
              </v:shape>
            </w:pict>
          </mc:Fallback>
        </mc:AlternateContent>
      </w:r>
    </w:p>
    <w:p w14:paraId="6D8DBF46" w14:textId="77777777" w:rsidR="00517299" w:rsidRDefault="00517299" w:rsidP="00C452DF">
      <w:pPr>
        <w:pStyle w:val="afa"/>
        <w:spacing w:after="0" w:line="240" w:lineRule="auto"/>
        <w:rPr>
          <w:b/>
          <w:sz w:val="15"/>
          <w:szCs w:val="15"/>
        </w:rPr>
      </w:pPr>
    </w:p>
    <w:p w14:paraId="76036E05" w14:textId="77777777" w:rsidR="000A27B0" w:rsidRDefault="000A27B0" w:rsidP="00A3720A">
      <w:pPr>
        <w:spacing w:after="0" w:line="240" w:lineRule="auto"/>
        <w:jc w:val="center"/>
        <w:rPr>
          <w:b/>
          <w:sz w:val="15"/>
          <w:szCs w:val="15"/>
          <w:highlight w:val="yellow"/>
          <w:lang w:eastAsia="ru-RU"/>
        </w:rPr>
      </w:pPr>
    </w:p>
    <w:p w14:paraId="1BA06A05" w14:textId="77777777" w:rsidR="000A27B0" w:rsidRPr="007314C6" w:rsidRDefault="000A27B0" w:rsidP="000A27B0">
      <w:pPr>
        <w:spacing w:after="0" w:line="240" w:lineRule="auto"/>
        <w:jc w:val="center"/>
        <w:rPr>
          <w:b/>
          <w:sz w:val="15"/>
          <w:szCs w:val="15"/>
          <w:lang w:eastAsia="ru-RU"/>
        </w:rPr>
      </w:pPr>
      <w:r w:rsidRPr="007314C6">
        <w:rPr>
          <w:b/>
          <w:sz w:val="15"/>
          <w:szCs w:val="15"/>
          <w:lang w:eastAsia="ru-RU"/>
        </w:rPr>
        <w:t>СОБРАНИЕ ПРЕДСТАВИТЕЛЕЙ СЕЛЬСКОГО ПОСЕЛЕНИЯ ПРОСВЕТ</w:t>
      </w:r>
    </w:p>
    <w:p w14:paraId="1A35866F" w14:textId="7701FF1D" w:rsidR="000A27B0" w:rsidRPr="007314C6" w:rsidRDefault="000A27B0" w:rsidP="000A27B0">
      <w:pPr>
        <w:spacing w:after="0" w:line="240" w:lineRule="auto"/>
        <w:jc w:val="center"/>
        <w:rPr>
          <w:b/>
          <w:sz w:val="15"/>
          <w:szCs w:val="15"/>
          <w:lang w:eastAsia="ru-RU"/>
        </w:rPr>
      </w:pPr>
      <w:r w:rsidRPr="007314C6">
        <w:rPr>
          <w:b/>
          <w:sz w:val="15"/>
          <w:szCs w:val="15"/>
          <w:lang w:eastAsia="ru-RU"/>
        </w:rPr>
        <w:t xml:space="preserve">МУНИЦИПАЛЬНОГО РАЙОНА </w:t>
      </w:r>
      <w:proofErr w:type="gramStart"/>
      <w:r w:rsidRPr="007314C6">
        <w:rPr>
          <w:b/>
          <w:sz w:val="15"/>
          <w:szCs w:val="15"/>
          <w:lang w:eastAsia="ru-RU"/>
        </w:rPr>
        <w:t>ВОЛЖСКИЙ  САМАРСКОЙ</w:t>
      </w:r>
      <w:proofErr w:type="gramEnd"/>
      <w:r w:rsidRPr="007314C6">
        <w:rPr>
          <w:b/>
          <w:sz w:val="15"/>
          <w:szCs w:val="15"/>
          <w:lang w:eastAsia="ru-RU"/>
        </w:rPr>
        <w:t xml:space="preserve"> ОБЛАСТИ</w:t>
      </w:r>
    </w:p>
    <w:p w14:paraId="12730F58" w14:textId="77777777" w:rsidR="000A27B0" w:rsidRPr="007314C6" w:rsidRDefault="000A27B0" w:rsidP="000A27B0">
      <w:pPr>
        <w:spacing w:after="0" w:line="360" w:lineRule="auto"/>
        <w:jc w:val="center"/>
        <w:rPr>
          <w:sz w:val="15"/>
          <w:szCs w:val="15"/>
          <w:lang w:eastAsia="ru-RU"/>
        </w:rPr>
      </w:pPr>
      <w:r w:rsidRPr="007314C6">
        <w:rPr>
          <w:sz w:val="15"/>
          <w:szCs w:val="15"/>
          <w:lang w:eastAsia="ru-RU"/>
        </w:rPr>
        <w:t>четвертого созыва</w:t>
      </w:r>
    </w:p>
    <w:p w14:paraId="63204D3A" w14:textId="77777777" w:rsidR="000A27B0" w:rsidRPr="007314C6" w:rsidRDefault="000A27B0" w:rsidP="000A27B0">
      <w:pPr>
        <w:spacing w:after="0" w:line="240" w:lineRule="auto"/>
        <w:jc w:val="center"/>
        <w:rPr>
          <w:b/>
          <w:sz w:val="15"/>
          <w:szCs w:val="15"/>
          <w:lang w:eastAsia="ru-RU"/>
        </w:rPr>
      </w:pPr>
    </w:p>
    <w:p w14:paraId="693F94FE" w14:textId="77777777" w:rsidR="000A27B0" w:rsidRPr="007314C6" w:rsidRDefault="000A27B0" w:rsidP="000A27B0">
      <w:pPr>
        <w:spacing w:after="0" w:line="240" w:lineRule="auto"/>
        <w:jc w:val="center"/>
        <w:rPr>
          <w:b/>
          <w:sz w:val="15"/>
          <w:szCs w:val="15"/>
          <w:lang w:eastAsia="ru-RU"/>
        </w:rPr>
      </w:pPr>
      <w:r w:rsidRPr="007314C6">
        <w:rPr>
          <w:b/>
          <w:sz w:val="15"/>
          <w:szCs w:val="15"/>
          <w:lang w:eastAsia="ru-RU"/>
        </w:rPr>
        <w:t>РЕШЕНИЕ</w:t>
      </w:r>
    </w:p>
    <w:p w14:paraId="4743B5D4" w14:textId="77777777" w:rsidR="000A27B0" w:rsidRPr="007314C6" w:rsidRDefault="000A27B0" w:rsidP="000A27B0">
      <w:pPr>
        <w:spacing w:after="0" w:line="240" w:lineRule="auto"/>
        <w:jc w:val="center"/>
        <w:rPr>
          <w:sz w:val="15"/>
          <w:szCs w:val="15"/>
          <w:lang w:eastAsia="ru-RU"/>
        </w:rPr>
      </w:pPr>
    </w:p>
    <w:p w14:paraId="0BA372E4" w14:textId="77777777" w:rsidR="000A27B0" w:rsidRPr="007314C6" w:rsidRDefault="000A27B0" w:rsidP="000A27B0">
      <w:pPr>
        <w:tabs>
          <w:tab w:val="left" w:pos="709"/>
        </w:tabs>
        <w:spacing w:after="0" w:line="240" w:lineRule="auto"/>
        <w:jc w:val="center"/>
        <w:rPr>
          <w:b/>
          <w:sz w:val="15"/>
          <w:szCs w:val="15"/>
          <w:lang w:eastAsia="ru-RU"/>
        </w:rPr>
      </w:pPr>
      <w:r w:rsidRPr="007314C6">
        <w:rPr>
          <w:b/>
          <w:sz w:val="15"/>
          <w:szCs w:val="15"/>
          <w:lang w:eastAsia="ru-RU"/>
        </w:rPr>
        <w:t>от 10 июля 2024 года                                                                                          № 219</w:t>
      </w:r>
    </w:p>
    <w:p w14:paraId="187B4562" w14:textId="77777777" w:rsidR="000A27B0" w:rsidRPr="007314C6" w:rsidRDefault="000A27B0" w:rsidP="000A27B0">
      <w:pPr>
        <w:tabs>
          <w:tab w:val="left" w:pos="709"/>
        </w:tabs>
        <w:spacing w:after="0" w:line="240" w:lineRule="auto"/>
        <w:rPr>
          <w:sz w:val="15"/>
          <w:szCs w:val="15"/>
          <w:u w:val="single"/>
          <w:lang w:eastAsia="ru-RU"/>
        </w:rPr>
      </w:pPr>
    </w:p>
    <w:p w14:paraId="275580F9" w14:textId="77777777" w:rsidR="000A27B0" w:rsidRPr="007314C6" w:rsidRDefault="000A27B0" w:rsidP="000A27B0">
      <w:pPr>
        <w:spacing w:after="0" w:line="240" w:lineRule="auto"/>
        <w:ind w:left="426"/>
        <w:jc w:val="center"/>
        <w:rPr>
          <w:b/>
          <w:sz w:val="15"/>
          <w:szCs w:val="15"/>
        </w:rPr>
      </w:pPr>
      <w:r w:rsidRPr="007314C6">
        <w:rPr>
          <w:b/>
          <w:sz w:val="15"/>
          <w:szCs w:val="15"/>
        </w:rPr>
        <w:t xml:space="preserve">О внесении изменений в решение Собрания представителей сельского поселения Просвет муниципального района Волжский </w:t>
      </w:r>
    </w:p>
    <w:p w14:paraId="7029378A" w14:textId="77777777" w:rsidR="000A27B0" w:rsidRPr="007314C6" w:rsidRDefault="000A27B0" w:rsidP="000A27B0">
      <w:pPr>
        <w:spacing w:after="0" w:line="240" w:lineRule="auto"/>
        <w:ind w:left="426"/>
        <w:jc w:val="center"/>
        <w:rPr>
          <w:b/>
          <w:sz w:val="15"/>
          <w:szCs w:val="15"/>
        </w:rPr>
      </w:pPr>
      <w:r w:rsidRPr="007314C6">
        <w:rPr>
          <w:b/>
          <w:sz w:val="15"/>
          <w:szCs w:val="15"/>
        </w:rPr>
        <w:t>Самарской области от 26.12.2023 № 196 «Бюджет сельского поселения Просвет муниципального района Волжский</w:t>
      </w:r>
    </w:p>
    <w:p w14:paraId="3550E8FD" w14:textId="45943E2E" w:rsidR="000A27B0" w:rsidRPr="007314C6" w:rsidRDefault="000A27B0" w:rsidP="000A27B0">
      <w:pPr>
        <w:spacing w:after="0" w:line="240" w:lineRule="auto"/>
        <w:ind w:left="426"/>
        <w:jc w:val="center"/>
        <w:rPr>
          <w:b/>
          <w:sz w:val="15"/>
          <w:szCs w:val="15"/>
        </w:rPr>
      </w:pPr>
      <w:r w:rsidRPr="007314C6">
        <w:rPr>
          <w:b/>
          <w:sz w:val="15"/>
          <w:szCs w:val="15"/>
        </w:rPr>
        <w:t xml:space="preserve"> Самарской области на 2024 год и плановый период 2025 и 2026 годы</w:t>
      </w:r>
      <w:r w:rsidRPr="007314C6">
        <w:rPr>
          <w:sz w:val="15"/>
          <w:szCs w:val="15"/>
        </w:rPr>
        <w:t>»</w:t>
      </w:r>
    </w:p>
    <w:p w14:paraId="7C06FBDC" w14:textId="77777777" w:rsidR="000A27B0" w:rsidRPr="007314C6" w:rsidRDefault="000A27B0" w:rsidP="000A27B0">
      <w:pPr>
        <w:spacing w:after="0" w:line="240" w:lineRule="auto"/>
        <w:ind w:left="426"/>
        <w:jc w:val="both"/>
        <w:rPr>
          <w:sz w:val="15"/>
          <w:szCs w:val="15"/>
        </w:rPr>
      </w:pPr>
    </w:p>
    <w:p w14:paraId="32F931D7" w14:textId="1C2C2C35" w:rsidR="000A27B0" w:rsidRPr="007314C6" w:rsidRDefault="000A27B0" w:rsidP="000A27B0">
      <w:pPr>
        <w:spacing w:after="0" w:line="240" w:lineRule="auto"/>
        <w:jc w:val="both"/>
        <w:rPr>
          <w:b/>
          <w:sz w:val="15"/>
          <w:szCs w:val="15"/>
        </w:rPr>
      </w:pPr>
      <w:r w:rsidRPr="007314C6">
        <w:rPr>
          <w:sz w:val="15"/>
          <w:szCs w:val="15"/>
        </w:rPr>
        <w:t xml:space="preserve">          В соответствии с Бюджетным кодексом Российской Федерации от 31.07.1998 г №1450-ФЗ, статьей 13 «Положения о бюджетном устройстве и бюджетном процессе в сельском поселении Просвет» и</w:t>
      </w:r>
      <w:r w:rsidRPr="007314C6">
        <w:rPr>
          <w:iCs/>
          <w:sz w:val="15"/>
          <w:szCs w:val="15"/>
        </w:rPr>
        <w:t xml:space="preserve"> руководствуясь Уставом сельского поселения Просвет, </w:t>
      </w:r>
      <w:r w:rsidRPr="007314C6">
        <w:rPr>
          <w:b/>
          <w:sz w:val="15"/>
          <w:szCs w:val="15"/>
        </w:rPr>
        <w:t>Собрание представителей сельского поселения Просвет РЕШИЛО:</w:t>
      </w:r>
    </w:p>
    <w:p w14:paraId="1CF9D5F5" w14:textId="3419EA1D" w:rsidR="000A27B0" w:rsidRPr="007314C6" w:rsidRDefault="000A27B0" w:rsidP="000A27B0">
      <w:pPr>
        <w:spacing w:after="0" w:line="240" w:lineRule="auto"/>
        <w:ind w:left="426" w:hanging="426"/>
        <w:rPr>
          <w:rStyle w:val="tocnumber"/>
          <w:sz w:val="15"/>
          <w:szCs w:val="15"/>
        </w:rPr>
      </w:pPr>
      <w:r w:rsidRPr="007314C6">
        <w:rPr>
          <w:rStyle w:val="tocnumber"/>
          <w:sz w:val="15"/>
          <w:szCs w:val="15"/>
        </w:rPr>
        <w:t xml:space="preserve">          1. Внести изменения в статьи 1 и 4 текстовой части решения   </w:t>
      </w:r>
    </w:p>
    <w:p w14:paraId="3791CB1B" w14:textId="77777777" w:rsidR="000A27B0" w:rsidRPr="007314C6" w:rsidRDefault="000A27B0" w:rsidP="000A27B0">
      <w:pPr>
        <w:spacing w:after="0" w:line="240" w:lineRule="auto"/>
        <w:ind w:left="426" w:hanging="142"/>
        <w:jc w:val="both"/>
        <w:rPr>
          <w:rStyle w:val="tocnumber"/>
          <w:sz w:val="15"/>
          <w:szCs w:val="15"/>
        </w:rPr>
      </w:pPr>
      <w:r w:rsidRPr="007314C6">
        <w:rPr>
          <w:rStyle w:val="tocnumber"/>
          <w:sz w:val="15"/>
          <w:szCs w:val="15"/>
        </w:rPr>
        <w:t xml:space="preserve">   Статья 1</w:t>
      </w:r>
    </w:p>
    <w:p w14:paraId="6F29A000" w14:textId="77777777" w:rsidR="000A27B0" w:rsidRPr="007314C6" w:rsidRDefault="000A27B0" w:rsidP="000A27B0">
      <w:pPr>
        <w:spacing w:after="0" w:line="240" w:lineRule="auto"/>
        <w:ind w:firstLine="284"/>
        <w:jc w:val="both"/>
        <w:rPr>
          <w:rStyle w:val="tocnumber"/>
          <w:sz w:val="15"/>
          <w:szCs w:val="15"/>
        </w:rPr>
      </w:pPr>
      <w:r w:rsidRPr="007314C6">
        <w:rPr>
          <w:rStyle w:val="tocnumber"/>
          <w:sz w:val="15"/>
          <w:szCs w:val="15"/>
        </w:rPr>
        <w:t xml:space="preserve">   Утвердить основные характеристики местного бюджета на 2024 год:</w:t>
      </w:r>
    </w:p>
    <w:p w14:paraId="2AEC0DFF" w14:textId="77777777" w:rsidR="000A27B0" w:rsidRPr="007314C6" w:rsidRDefault="000A27B0" w:rsidP="000A27B0">
      <w:pPr>
        <w:spacing w:after="0" w:line="240" w:lineRule="auto"/>
        <w:ind w:left="426"/>
        <w:jc w:val="both"/>
        <w:rPr>
          <w:rStyle w:val="tocnumber"/>
          <w:sz w:val="15"/>
          <w:szCs w:val="15"/>
        </w:rPr>
      </w:pPr>
      <w:r w:rsidRPr="007314C6">
        <w:rPr>
          <w:rStyle w:val="tocnumber"/>
          <w:sz w:val="15"/>
          <w:szCs w:val="15"/>
        </w:rPr>
        <w:t>общий объем доходов – 52774,50 тыс. рублей;</w:t>
      </w:r>
    </w:p>
    <w:p w14:paraId="3CE1BBFD" w14:textId="77777777" w:rsidR="000A27B0" w:rsidRPr="007314C6" w:rsidRDefault="000A27B0" w:rsidP="000A27B0">
      <w:pPr>
        <w:spacing w:after="0" w:line="240" w:lineRule="auto"/>
        <w:ind w:left="426"/>
        <w:jc w:val="both"/>
        <w:rPr>
          <w:rStyle w:val="tocnumber"/>
          <w:sz w:val="15"/>
          <w:szCs w:val="15"/>
        </w:rPr>
      </w:pPr>
      <w:r w:rsidRPr="007314C6">
        <w:rPr>
          <w:rStyle w:val="tocnumber"/>
          <w:sz w:val="15"/>
          <w:szCs w:val="15"/>
        </w:rPr>
        <w:t>общий объем расходов –53474,50 тыс. рублей;</w:t>
      </w:r>
    </w:p>
    <w:p w14:paraId="3AF5B645" w14:textId="77777777" w:rsidR="000A27B0" w:rsidRPr="007314C6" w:rsidRDefault="000A27B0" w:rsidP="000A27B0">
      <w:pPr>
        <w:spacing w:after="0" w:line="240" w:lineRule="auto"/>
        <w:ind w:left="426"/>
        <w:jc w:val="both"/>
        <w:rPr>
          <w:rStyle w:val="tocnumber"/>
          <w:sz w:val="15"/>
          <w:szCs w:val="15"/>
        </w:rPr>
      </w:pPr>
      <w:r w:rsidRPr="007314C6">
        <w:rPr>
          <w:rStyle w:val="tocnumber"/>
          <w:sz w:val="15"/>
          <w:szCs w:val="15"/>
          <w:u w:val="single"/>
        </w:rPr>
        <w:t>дефицит</w:t>
      </w:r>
      <w:r w:rsidRPr="007314C6">
        <w:rPr>
          <w:rStyle w:val="tocnumber"/>
          <w:sz w:val="15"/>
          <w:szCs w:val="15"/>
        </w:rPr>
        <w:t>/профицит – 700,000 тыс. рублей.</w:t>
      </w:r>
    </w:p>
    <w:p w14:paraId="61E3167C" w14:textId="77777777" w:rsidR="000A27B0" w:rsidRPr="007314C6" w:rsidRDefault="000A27B0" w:rsidP="000A27B0">
      <w:pPr>
        <w:spacing w:after="0" w:line="240" w:lineRule="auto"/>
        <w:ind w:firstLine="426"/>
        <w:rPr>
          <w:rStyle w:val="tocnumber"/>
          <w:sz w:val="15"/>
          <w:szCs w:val="15"/>
        </w:rPr>
      </w:pPr>
      <w:r w:rsidRPr="007314C6">
        <w:rPr>
          <w:rStyle w:val="tocnumber"/>
          <w:sz w:val="15"/>
          <w:szCs w:val="15"/>
        </w:rPr>
        <w:t>Статья 4</w:t>
      </w:r>
    </w:p>
    <w:p w14:paraId="5FE272E1" w14:textId="77777777" w:rsidR="000A27B0" w:rsidRPr="007314C6" w:rsidRDefault="000A27B0" w:rsidP="000A27B0">
      <w:pPr>
        <w:spacing w:after="0" w:line="240" w:lineRule="auto"/>
        <w:ind w:firstLine="426"/>
        <w:jc w:val="both"/>
        <w:rPr>
          <w:rStyle w:val="tocnumber"/>
          <w:sz w:val="15"/>
          <w:szCs w:val="15"/>
        </w:rPr>
      </w:pPr>
      <w:r w:rsidRPr="007314C6">
        <w:rPr>
          <w:rStyle w:val="tocnumber"/>
          <w:sz w:val="15"/>
          <w:szCs w:val="15"/>
        </w:rPr>
        <w:t>1. Утвердить объем межбюджетных трансфертов, получаемых из других бюджетов бюджетной системы Российской Федерации:</w:t>
      </w:r>
    </w:p>
    <w:p w14:paraId="0D5E07CB" w14:textId="77777777" w:rsidR="000A27B0" w:rsidRPr="007314C6" w:rsidRDefault="000A27B0" w:rsidP="000A27B0">
      <w:pPr>
        <w:tabs>
          <w:tab w:val="left" w:pos="709"/>
        </w:tabs>
        <w:spacing w:after="0" w:line="240" w:lineRule="auto"/>
        <w:ind w:firstLine="426"/>
        <w:jc w:val="both"/>
        <w:rPr>
          <w:rStyle w:val="tocnumber"/>
          <w:sz w:val="15"/>
          <w:szCs w:val="15"/>
        </w:rPr>
      </w:pPr>
      <w:r w:rsidRPr="007314C6">
        <w:rPr>
          <w:rStyle w:val="tocnumber"/>
          <w:sz w:val="15"/>
          <w:szCs w:val="15"/>
        </w:rPr>
        <w:t>в 2024 году – в сумме 20181,7 тыс. рублей;</w:t>
      </w:r>
    </w:p>
    <w:p w14:paraId="059CC442" w14:textId="77777777" w:rsidR="000A27B0" w:rsidRPr="007314C6" w:rsidRDefault="000A27B0" w:rsidP="000A27B0">
      <w:pPr>
        <w:spacing w:after="0" w:line="240" w:lineRule="auto"/>
        <w:ind w:firstLine="426"/>
        <w:jc w:val="both"/>
        <w:rPr>
          <w:rStyle w:val="tocnumber"/>
          <w:sz w:val="15"/>
          <w:szCs w:val="15"/>
        </w:rPr>
      </w:pPr>
      <w:r w:rsidRPr="007314C6">
        <w:rPr>
          <w:rStyle w:val="tocnumber"/>
          <w:sz w:val="15"/>
          <w:szCs w:val="15"/>
        </w:rPr>
        <w:t>2. Утвердить объем безвозмездных поступлений в доход местного бюджета:</w:t>
      </w:r>
    </w:p>
    <w:p w14:paraId="6A21D68A" w14:textId="77777777" w:rsidR="000A27B0" w:rsidRPr="007314C6" w:rsidRDefault="000A27B0" w:rsidP="000A27B0">
      <w:pPr>
        <w:spacing w:after="0" w:line="240" w:lineRule="auto"/>
        <w:ind w:firstLine="426"/>
        <w:jc w:val="both"/>
        <w:rPr>
          <w:rStyle w:val="tocnumber"/>
          <w:sz w:val="15"/>
          <w:szCs w:val="15"/>
        </w:rPr>
      </w:pPr>
      <w:r w:rsidRPr="007314C6">
        <w:rPr>
          <w:rStyle w:val="tocnumber"/>
          <w:sz w:val="15"/>
          <w:szCs w:val="15"/>
        </w:rPr>
        <w:t>в 2024 году – в сумме 21983,60 тыс. рублей;</w:t>
      </w:r>
    </w:p>
    <w:p w14:paraId="6DD326C5" w14:textId="4B63843B" w:rsidR="000A27B0" w:rsidRPr="007314C6" w:rsidRDefault="000A27B0" w:rsidP="000A27B0">
      <w:pPr>
        <w:spacing w:after="0" w:line="240" w:lineRule="auto"/>
        <w:ind w:firstLine="426"/>
        <w:jc w:val="both"/>
        <w:rPr>
          <w:sz w:val="15"/>
          <w:szCs w:val="15"/>
        </w:rPr>
      </w:pPr>
      <w:r w:rsidRPr="007314C6">
        <w:rPr>
          <w:rStyle w:val="tocnumber"/>
          <w:sz w:val="15"/>
          <w:szCs w:val="15"/>
        </w:rPr>
        <w:t>3.</w:t>
      </w:r>
      <w:r w:rsidRPr="007314C6">
        <w:rPr>
          <w:sz w:val="15"/>
          <w:szCs w:val="15"/>
        </w:rPr>
        <w:t xml:space="preserve"> Внести изменения в приложения № 1,3,6,5 к решению Собрания представителей от 26.12.2023 г. № 196 «Бюджет сельского поселения Просвет муниципального района Волжский Самарской области на 2024 год и  плановый период 2025 и 2026 годов» согласно приложениям № 1,2,3,4 к настоящему решению.</w:t>
      </w:r>
    </w:p>
    <w:p w14:paraId="3C439703" w14:textId="6FDF8243" w:rsidR="000A27B0" w:rsidRPr="007314C6" w:rsidRDefault="000A27B0" w:rsidP="000A27B0">
      <w:pPr>
        <w:tabs>
          <w:tab w:val="left" w:pos="567"/>
          <w:tab w:val="left" w:pos="1276"/>
        </w:tabs>
        <w:spacing w:after="0" w:line="240" w:lineRule="auto"/>
        <w:jc w:val="both"/>
        <w:rPr>
          <w:sz w:val="15"/>
          <w:szCs w:val="15"/>
        </w:rPr>
      </w:pPr>
      <w:r w:rsidRPr="007314C6">
        <w:rPr>
          <w:sz w:val="15"/>
          <w:szCs w:val="15"/>
        </w:rPr>
        <w:t xml:space="preserve">           4.Настоящее решение вступает в силу на следующий день после его официального опубликования</w:t>
      </w:r>
      <w:r w:rsidRPr="007314C6">
        <w:rPr>
          <w:color w:val="000000"/>
          <w:spacing w:val="-1"/>
          <w:sz w:val="15"/>
          <w:szCs w:val="15"/>
        </w:rPr>
        <w:t xml:space="preserve"> в печатном издании «</w:t>
      </w:r>
      <w:proofErr w:type="spellStart"/>
      <w:r w:rsidRPr="007314C6">
        <w:rPr>
          <w:color w:val="000000"/>
          <w:spacing w:val="-1"/>
          <w:sz w:val="15"/>
          <w:szCs w:val="15"/>
        </w:rPr>
        <w:t>Просветские</w:t>
      </w:r>
      <w:proofErr w:type="spellEnd"/>
      <w:r w:rsidRPr="007314C6">
        <w:rPr>
          <w:color w:val="000000"/>
          <w:spacing w:val="-1"/>
          <w:sz w:val="15"/>
          <w:szCs w:val="15"/>
        </w:rPr>
        <w:t xml:space="preserve"> вести».</w:t>
      </w:r>
    </w:p>
    <w:p w14:paraId="24877E1E" w14:textId="46A92D78" w:rsidR="000A27B0" w:rsidRPr="007314C6" w:rsidRDefault="000A27B0" w:rsidP="000A27B0">
      <w:pPr>
        <w:spacing w:after="0" w:line="240" w:lineRule="auto"/>
        <w:ind w:firstLine="709"/>
        <w:jc w:val="right"/>
        <w:rPr>
          <w:sz w:val="15"/>
          <w:szCs w:val="15"/>
          <w:lang w:eastAsia="ru-RU"/>
        </w:rPr>
      </w:pPr>
      <w:r w:rsidRPr="007314C6">
        <w:rPr>
          <w:rStyle w:val="tocnumber"/>
          <w:sz w:val="15"/>
          <w:szCs w:val="15"/>
        </w:rPr>
        <w:t xml:space="preserve"> </w:t>
      </w:r>
      <w:r w:rsidRPr="007314C6">
        <w:rPr>
          <w:sz w:val="15"/>
          <w:szCs w:val="15"/>
          <w:lang w:eastAsia="ru-RU"/>
        </w:rPr>
        <w:t>С.И. Шевцов</w:t>
      </w:r>
    </w:p>
    <w:p w14:paraId="57613132" w14:textId="77777777" w:rsidR="000A27B0" w:rsidRPr="007314C6" w:rsidRDefault="000A27B0" w:rsidP="000A27B0">
      <w:pPr>
        <w:spacing w:after="0" w:line="240" w:lineRule="auto"/>
        <w:ind w:firstLine="426"/>
        <w:jc w:val="right"/>
        <w:rPr>
          <w:sz w:val="15"/>
          <w:szCs w:val="15"/>
          <w:lang w:eastAsia="ru-RU"/>
        </w:rPr>
      </w:pPr>
      <w:r w:rsidRPr="007314C6">
        <w:rPr>
          <w:sz w:val="15"/>
          <w:szCs w:val="15"/>
          <w:lang w:eastAsia="ru-RU"/>
        </w:rPr>
        <w:t xml:space="preserve">Глава сельского поселения Просвет                                                </w:t>
      </w:r>
    </w:p>
    <w:p w14:paraId="49B13D6F" w14:textId="13BB8282" w:rsidR="000A27B0" w:rsidRPr="007314C6" w:rsidRDefault="000A27B0" w:rsidP="000A27B0">
      <w:pPr>
        <w:spacing w:after="0" w:line="240" w:lineRule="auto"/>
        <w:ind w:firstLine="709"/>
        <w:jc w:val="right"/>
        <w:rPr>
          <w:b/>
          <w:sz w:val="15"/>
          <w:szCs w:val="15"/>
        </w:rPr>
      </w:pPr>
      <w:r w:rsidRPr="007314C6">
        <w:rPr>
          <w:sz w:val="15"/>
          <w:szCs w:val="15"/>
          <w:lang w:eastAsia="ru-RU"/>
        </w:rPr>
        <w:t>Н.А. Соловьева</w:t>
      </w:r>
    </w:p>
    <w:p w14:paraId="7579C2AD" w14:textId="77777777" w:rsidR="000A27B0" w:rsidRPr="007314C6" w:rsidRDefault="000A27B0" w:rsidP="000A27B0">
      <w:pPr>
        <w:spacing w:after="0" w:line="240" w:lineRule="auto"/>
        <w:ind w:firstLine="426"/>
        <w:jc w:val="right"/>
        <w:rPr>
          <w:sz w:val="15"/>
          <w:szCs w:val="15"/>
          <w:lang w:eastAsia="ru-RU"/>
        </w:rPr>
      </w:pPr>
      <w:r w:rsidRPr="007314C6">
        <w:rPr>
          <w:sz w:val="15"/>
          <w:szCs w:val="15"/>
          <w:lang w:eastAsia="ru-RU"/>
        </w:rPr>
        <w:t xml:space="preserve">Председатель Собрания представителей </w:t>
      </w:r>
    </w:p>
    <w:p w14:paraId="5B2E4E53" w14:textId="5B7ADEA0" w:rsidR="000A27B0" w:rsidRPr="007314C6" w:rsidRDefault="000A27B0" w:rsidP="000A27B0">
      <w:pPr>
        <w:spacing w:after="0" w:line="240" w:lineRule="auto"/>
        <w:ind w:firstLine="426"/>
        <w:jc w:val="right"/>
        <w:rPr>
          <w:sz w:val="15"/>
          <w:szCs w:val="15"/>
        </w:rPr>
      </w:pPr>
      <w:r w:rsidRPr="007314C6">
        <w:rPr>
          <w:sz w:val="15"/>
          <w:szCs w:val="15"/>
          <w:lang w:eastAsia="ru-RU"/>
        </w:rPr>
        <w:t xml:space="preserve">сельского поселения Просвет                                                      </w:t>
      </w:r>
    </w:p>
    <w:p w14:paraId="38DEB8BE" w14:textId="77777777" w:rsidR="000A27B0" w:rsidRPr="007314C6" w:rsidRDefault="000A27B0" w:rsidP="000A27B0">
      <w:pPr>
        <w:spacing w:after="0" w:line="240" w:lineRule="auto"/>
        <w:jc w:val="center"/>
        <w:rPr>
          <w:b/>
          <w:sz w:val="15"/>
          <w:szCs w:val="15"/>
          <w:highlight w:val="yellow"/>
          <w:lang w:eastAsia="ru-RU"/>
        </w:rPr>
      </w:pPr>
    </w:p>
    <w:p w14:paraId="7B678FB9" w14:textId="5104FA07" w:rsidR="00C3465C" w:rsidRPr="007314C6" w:rsidRDefault="00A3720A" w:rsidP="00A3720A">
      <w:pPr>
        <w:spacing w:after="0" w:line="240" w:lineRule="auto"/>
        <w:ind w:left="2835"/>
        <w:jc w:val="right"/>
        <w:rPr>
          <w:rStyle w:val="tocnumber"/>
          <w:sz w:val="15"/>
          <w:szCs w:val="15"/>
        </w:rPr>
      </w:pPr>
      <w:r w:rsidRPr="007314C6">
        <w:rPr>
          <w:rStyle w:val="tocnumber"/>
          <w:sz w:val="15"/>
          <w:szCs w:val="15"/>
        </w:rPr>
        <w:t>П</w:t>
      </w:r>
      <w:r w:rsidR="00C3465C" w:rsidRPr="007314C6">
        <w:rPr>
          <w:rStyle w:val="tocnumber"/>
          <w:sz w:val="15"/>
          <w:szCs w:val="15"/>
        </w:rPr>
        <w:t>риложение №1</w:t>
      </w:r>
    </w:p>
    <w:p w14:paraId="4F01A464" w14:textId="77777777" w:rsidR="00C3465C" w:rsidRPr="007314C6" w:rsidRDefault="00C3465C" w:rsidP="00A3720A">
      <w:pPr>
        <w:spacing w:after="0" w:line="240" w:lineRule="auto"/>
        <w:ind w:left="2835"/>
        <w:jc w:val="right"/>
        <w:rPr>
          <w:rStyle w:val="tocnumber"/>
          <w:sz w:val="15"/>
          <w:szCs w:val="15"/>
        </w:rPr>
      </w:pPr>
      <w:r w:rsidRPr="007314C6">
        <w:rPr>
          <w:rStyle w:val="tocnumber"/>
          <w:sz w:val="15"/>
          <w:szCs w:val="15"/>
        </w:rPr>
        <w:t>к решению Собрания представителей сельского поселения Просвет</w:t>
      </w:r>
    </w:p>
    <w:p w14:paraId="0D0C77A8" w14:textId="77777777" w:rsidR="00C3465C" w:rsidRPr="007314C6" w:rsidRDefault="00C3465C" w:rsidP="00A3720A">
      <w:pPr>
        <w:spacing w:after="0" w:line="240" w:lineRule="auto"/>
        <w:ind w:left="2835"/>
        <w:jc w:val="right"/>
        <w:rPr>
          <w:rStyle w:val="tocnumber"/>
          <w:sz w:val="15"/>
          <w:szCs w:val="15"/>
        </w:rPr>
      </w:pPr>
      <w:r w:rsidRPr="007314C6">
        <w:rPr>
          <w:rStyle w:val="tocnumber"/>
          <w:sz w:val="15"/>
          <w:szCs w:val="15"/>
        </w:rPr>
        <w:t>муниципального района Волжский Самарской области</w:t>
      </w:r>
    </w:p>
    <w:p w14:paraId="32572E04" w14:textId="5E92D0C5" w:rsidR="00C3465C" w:rsidRDefault="00C3465C" w:rsidP="00A3720A">
      <w:pPr>
        <w:spacing w:after="0" w:line="240" w:lineRule="auto"/>
        <w:ind w:left="2835"/>
        <w:jc w:val="right"/>
        <w:rPr>
          <w:rStyle w:val="tocnumber"/>
          <w:sz w:val="15"/>
          <w:szCs w:val="15"/>
        </w:rPr>
      </w:pPr>
      <w:r w:rsidRPr="007314C6">
        <w:rPr>
          <w:rStyle w:val="tocnumber"/>
          <w:sz w:val="15"/>
          <w:szCs w:val="15"/>
        </w:rPr>
        <w:t>от 1</w:t>
      </w:r>
      <w:r w:rsidR="00F07ACB" w:rsidRPr="007314C6">
        <w:rPr>
          <w:rStyle w:val="tocnumber"/>
          <w:sz w:val="15"/>
          <w:szCs w:val="15"/>
        </w:rPr>
        <w:t>0</w:t>
      </w:r>
      <w:r w:rsidRPr="007314C6">
        <w:rPr>
          <w:rStyle w:val="tocnumber"/>
          <w:sz w:val="15"/>
          <w:szCs w:val="15"/>
        </w:rPr>
        <w:t>.0</w:t>
      </w:r>
      <w:r w:rsidR="00F07ACB" w:rsidRPr="007314C6">
        <w:rPr>
          <w:rStyle w:val="tocnumber"/>
          <w:sz w:val="15"/>
          <w:szCs w:val="15"/>
        </w:rPr>
        <w:t>7</w:t>
      </w:r>
      <w:r w:rsidRPr="007314C6">
        <w:rPr>
          <w:rStyle w:val="tocnumber"/>
          <w:sz w:val="15"/>
          <w:szCs w:val="15"/>
        </w:rPr>
        <w:t>.2024 № 21</w:t>
      </w:r>
      <w:r w:rsidR="00F07ACB" w:rsidRPr="007314C6">
        <w:rPr>
          <w:rStyle w:val="tocnumber"/>
          <w:sz w:val="15"/>
          <w:szCs w:val="15"/>
        </w:rPr>
        <w:t>9</w:t>
      </w:r>
    </w:p>
    <w:p w14:paraId="0205C989" w14:textId="77777777" w:rsidR="007314C6" w:rsidRPr="007314C6" w:rsidRDefault="007314C6" w:rsidP="00A3720A">
      <w:pPr>
        <w:spacing w:after="0" w:line="240" w:lineRule="auto"/>
        <w:ind w:left="2835"/>
        <w:jc w:val="right"/>
        <w:rPr>
          <w:rStyle w:val="tocnumber"/>
          <w:sz w:val="15"/>
          <w:szCs w:val="15"/>
        </w:rPr>
      </w:pPr>
    </w:p>
    <w:p w14:paraId="558D1BF4" w14:textId="77777777" w:rsidR="00C3465C" w:rsidRPr="007314C6" w:rsidRDefault="00C3465C" w:rsidP="00A3720A">
      <w:pPr>
        <w:spacing w:after="0" w:line="240" w:lineRule="auto"/>
        <w:ind w:left="2835"/>
        <w:jc w:val="right"/>
        <w:rPr>
          <w:rStyle w:val="tocnumber"/>
          <w:sz w:val="15"/>
          <w:szCs w:val="15"/>
        </w:rPr>
      </w:pPr>
      <w:r w:rsidRPr="007314C6">
        <w:rPr>
          <w:rStyle w:val="tocnumber"/>
          <w:sz w:val="15"/>
          <w:szCs w:val="15"/>
        </w:rPr>
        <w:t>Приложение №1</w:t>
      </w:r>
    </w:p>
    <w:p w14:paraId="21764AF1" w14:textId="77777777" w:rsidR="00C3465C" w:rsidRPr="007314C6" w:rsidRDefault="00C3465C" w:rsidP="00A3720A">
      <w:pPr>
        <w:spacing w:after="0" w:line="240" w:lineRule="auto"/>
        <w:ind w:left="2835"/>
        <w:jc w:val="right"/>
        <w:rPr>
          <w:rStyle w:val="tocnumber"/>
          <w:sz w:val="15"/>
          <w:szCs w:val="15"/>
        </w:rPr>
      </w:pPr>
      <w:r w:rsidRPr="007314C6">
        <w:rPr>
          <w:rStyle w:val="tocnumber"/>
          <w:sz w:val="15"/>
          <w:szCs w:val="15"/>
        </w:rPr>
        <w:t>к решению Собрания представителей сельского поселения Просвет</w:t>
      </w:r>
    </w:p>
    <w:p w14:paraId="5225B739" w14:textId="77777777" w:rsidR="00C3465C" w:rsidRPr="007314C6" w:rsidRDefault="00C3465C" w:rsidP="00A3720A">
      <w:pPr>
        <w:spacing w:after="0" w:line="240" w:lineRule="auto"/>
        <w:ind w:left="2835"/>
        <w:jc w:val="right"/>
        <w:rPr>
          <w:rStyle w:val="tocnumber"/>
          <w:sz w:val="15"/>
          <w:szCs w:val="15"/>
        </w:rPr>
      </w:pPr>
      <w:r w:rsidRPr="007314C6">
        <w:rPr>
          <w:rStyle w:val="tocnumber"/>
          <w:sz w:val="15"/>
          <w:szCs w:val="15"/>
        </w:rPr>
        <w:t>муниципального района Волжский Самарской области</w:t>
      </w:r>
    </w:p>
    <w:p w14:paraId="0BF2DDFA" w14:textId="77777777" w:rsidR="00197320" w:rsidRPr="007314C6" w:rsidRDefault="00C3465C" w:rsidP="00A3720A">
      <w:pPr>
        <w:spacing w:after="0" w:line="240" w:lineRule="auto"/>
        <w:ind w:firstLine="426"/>
        <w:jc w:val="right"/>
        <w:rPr>
          <w:sz w:val="15"/>
          <w:szCs w:val="15"/>
        </w:rPr>
      </w:pPr>
      <w:r w:rsidRPr="007314C6">
        <w:rPr>
          <w:rStyle w:val="tocnumber"/>
          <w:sz w:val="15"/>
          <w:szCs w:val="15"/>
        </w:rPr>
        <w:t>от 26.12.2023 №196</w:t>
      </w:r>
      <w:r w:rsidR="00197320" w:rsidRPr="007314C6">
        <w:rPr>
          <w:sz w:val="15"/>
          <w:szCs w:val="15"/>
          <w:lang w:eastAsia="ru-RU"/>
        </w:rPr>
        <w:t xml:space="preserve">                                                   </w:t>
      </w:r>
    </w:p>
    <w:p w14:paraId="7F3A723E" w14:textId="77777777" w:rsidR="00D61265" w:rsidRPr="007314C6" w:rsidRDefault="00C3465C" w:rsidP="00A3720A">
      <w:pPr>
        <w:spacing w:after="0" w:line="240" w:lineRule="auto"/>
        <w:jc w:val="center"/>
        <w:rPr>
          <w:b/>
          <w:sz w:val="15"/>
          <w:szCs w:val="15"/>
          <w:lang w:eastAsia="ru-RU"/>
        </w:rPr>
      </w:pPr>
      <w:r w:rsidRPr="007314C6">
        <w:rPr>
          <w:b/>
          <w:sz w:val="15"/>
          <w:szCs w:val="15"/>
          <w:lang w:eastAsia="ru-RU"/>
        </w:rPr>
        <w:t>Ведомственная структура расходов бюджета сельского поселения на 2024 год</w:t>
      </w:r>
    </w:p>
    <w:p w14:paraId="7A7137FE" w14:textId="77777777" w:rsidR="00B07600" w:rsidRPr="007314C6" w:rsidRDefault="00B07600" w:rsidP="00A3720A">
      <w:pPr>
        <w:spacing w:after="0" w:line="240" w:lineRule="auto"/>
        <w:jc w:val="center"/>
        <w:rPr>
          <w:b/>
          <w:sz w:val="15"/>
          <w:szCs w:val="15"/>
          <w:lang w:eastAsia="ru-RU"/>
        </w:rPr>
      </w:pPr>
    </w:p>
    <w:tbl>
      <w:tblPr>
        <w:tblW w:w="10806" w:type="dxa"/>
        <w:tblInd w:w="-38" w:type="dxa"/>
        <w:tblLayout w:type="fixed"/>
        <w:tblLook w:val="0000" w:firstRow="0" w:lastRow="0" w:firstColumn="0" w:lastColumn="0" w:noHBand="0" w:noVBand="0"/>
      </w:tblPr>
      <w:tblGrid>
        <w:gridCol w:w="756"/>
        <w:gridCol w:w="5656"/>
        <w:gridCol w:w="425"/>
        <w:gridCol w:w="426"/>
        <w:gridCol w:w="1134"/>
        <w:gridCol w:w="567"/>
        <w:gridCol w:w="992"/>
        <w:gridCol w:w="850"/>
      </w:tblGrid>
      <w:tr w:rsidR="00A3720A" w:rsidRPr="007314C6" w14:paraId="300E5CE6" w14:textId="77777777" w:rsidTr="00F07ACB">
        <w:trPr>
          <w:trHeight w:val="218"/>
        </w:trPr>
        <w:tc>
          <w:tcPr>
            <w:tcW w:w="756" w:type="dxa"/>
            <w:vMerge w:val="restart"/>
            <w:tcBorders>
              <w:top w:val="single" w:sz="4" w:space="0" w:color="auto"/>
              <w:left w:val="single" w:sz="4" w:space="0" w:color="auto"/>
              <w:right w:val="single" w:sz="4" w:space="0" w:color="auto"/>
            </w:tcBorders>
          </w:tcPr>
          <w:p w14:paraId="003DBE19" w14:textId="77777777" w:rsidR="00A3720A" w:rsidRPr="007314C6" w:rsidRDefault="00A3720A" w:rsidP="00A3720A">
            <w:pPr>
              <w:autoSpaceDE w:val="0"/>
              <w:autoSpaceDN w:val="0"/>
              <w:adjustRightInd w:val="0"/>
              <w:spacing w:after="0" w:line="240" w:lineRule="auto"/>
              <w:jc w:val="center"/>
              <w:rPr>
                <w:rFonts w:eastAsiaTheme="minorHAnsi"/>
                <w:color w:val="000000"/>
                <w:sz w:val="15"/>
                <w:szCs w:val="15"/>
                <w:lang w:eastAsia="en-US"/>
              </w:rPr>
            </w:pPr>
            <w:r w:rsidRPr="007314C6">
              <w:rPr>
                <w:rFonts w:eastAsiaTheme="minorHAnsi"/>
                <w:color w:val="000000"/>
                <w:sz w:val="15"/>
                <w:szCs w:val="15"/>
                <w:lang w:eastAsia="en-US"/>
              </w:rPr>
              <w:t xml:space="preserve">Код главного </w:t>
            </w:r>
            <w:proofErr w:type="spellStart"/>
            <w:r w:rsidRPr="007314C6">
              <w:rPr>
                <w:rFonts w:eastAsiaTheme="minorHAnsi"/>
                <w:color w:val="000000"/>
                <w:sz w:val="15"/>
                <w:szCs w:val="15"/>
                <w:lang w:eastAsia="en-US"/>
              </w:rPr>
              <w:t>распо-рядителя</w:t>
            </w:r>
            <w:proofErr w:type="spellEnd"/>
            <w:r w:rsidRPr="007314C6">
              <w:rPr>
                <w:rFonts w:eastAsiaTheme="minorHAnsi"/>
                <w:color w:val="000000"/>
                <w:sz w:val="15"/>
                <w:szCs w:val="15"/>
                <w:lang w:eastAsia="en-US"/>
              </w:rPr>
              <w:t xml:space="preserve"> </w:t>
            </w:r>
            <w:proofErr w:type="spellStart"/>
            <w:r w:rsidRPr="007314C6">
              <w:rPr>
                <w:rFonts w:eastAsiaTheme="minorHAnsi"/>
                <w:color w:val="000000"/>
                <w:sz w:val="15"/>
                <w:szCs w:val="15"/>
                <w:lang w:eastAsia="en-US"/>
              </w:rPr>
              <w:t>бюд-жетных</w:t>
            </w:r>
            <w:proofErr w:type="spellEnd"/>
            <w:r w:rsidRPr="007314C6">
              <w:rPr>
                <w:rFonts w:eastAsiaTheme="minorHAnsi"/>
                <w:color w:val="000000"/>
                <w:sz w:val="15"/>
                <w:szCs w:val="15"/>
                <w:lang w:eastAsia="en-US"/>
              </w:rPr>
              <w:t xml:space="preserve"> средств</w:t>
            </w:r>
          </w:p>
        </w:tc>
        <w:tc>
          <w:tcPr>
            <w:tcW w:w="5656" w:type="dxa"/>
            <w:tcBorders>
              <w:top w:val="single" w:sz="6" w:space="0" w:color="auto"/>
              <w:left w:val="single" w:sz="4" w:space="0" w:color="auto"/>
              <w:bottom w:val="nil"/>
              <w:right w:val="single" w:sz="6" w:space="0" w:color="auto"/>
            </w:tcBorders>
          </w:tcPr>
          <w:p w14:paraId="5BB26513" w14:textId="77777777" w:rsidR="00A3720A" w:rsidRPr="007314C6" w:rsidRDefault="00A3720A" w:rsidP="00A3720A">
            <w:pPr>
              <w:autoSpaceDE w:val="0"/>
              <w:autoSpaceDN w:val="0"/>
              <w:adjustRightInd w:val="0"/>
              <w:spacing w:after="0" w:line="240" w:lineRule="auto"/>
              <w:jc w:val="center"/>
              <w:rPr>
                <w:rFonts w:eastAsiaTheme="minorHAnsi"/>
                <w:color w:val="000000"/>
                <w:sz w:val="15"/>
                <w:szCs w:val="15"/>
                <w:lang w:eastAsia="en-US"/>
              </w:rPr>
            </w:pPr>
            <w:r w:rsidRPr="007314C6">
              <w:rPr>
                <w:rFonts w:eastAsiaTheme="minorHAnsi"/>
                <w:color w:val="000000"/>
                <w:sz w:val="15"/>
                <w:szCs w:val="15"/>
                <w:lang w:eastAsia="en-US"/>
              </w:rPr>
              <w:t>Наименование главного распорядителя средств местного бюджета, раздела подраздела, целевой статьи, вида расходов</w:t>
            </w:r>
          </w:p>
        </w:tc>
        <w:tc>
          <w:tcPr>
            <w:tcW w:w="425" w:type="dxa"/>
            <w:tcBorders>
              <w:top w:val="single" w:sz="6" w:space="0" w:color="auto"/>
              <w:left w:val="single" w:sz="6" w:space="0" w:color="auto"/>
              <w:bottom w:val="nil"/>
              <w:right w:val="single" w:sz="6" w:space="0" w:color="auto"/>
            </w:tcBorders>
          </w:tcPr>
          <w:p w14:paraId="65DC793F" w14:textId="77777777" w:rsidR="00A3720A" w:rsidRPr="007314C6" w:rsidRDefault="00A3720A" w:rsidP="00A3720A">
            <w:pPr>
              <w:autoSpaceDE w:val="0"/>
              <w:autoSpaceDN w:val="0"/>
              <w:adjustRightInd w:val="0"/>
              <w:spacing w:after="0" w:line="240" w:lineRule="auto"/>
              <w:jc w:val="center"/>
              <w:rPr>
                <w:rFonts w:eastAsiaTheme="minorHAnsi"/>
                <w:color w:val="000000"/>
                <w:sz w:val="15"/>
                <w:szCs w:val="15"/>
                <w:lang w:eastAsia="en-US"/>
              </w:rPr>
            </w:pPr>
            <w:proofErr w:type="spellStart"/>
            <w:r w:rsidRPr="007314C6">
              <w:rPr>
                <w:rFonts w:eastAsiaTheme="minorHAnsi"/>
                <w:color w:val="000000"/>
                <w:sz w:val="15"/>
                <w:szCs w:val="15"/>
                <w:lang w:eastAsia="en-US"/>
              </w:rPr>
              <w:t>Рз</w:t>
            </w:r>
            <w:proofErr w:type="spellEnd"/>
          </w:p>
        </w:tc>
        <w:tc>
          <w:tcPr>
            <w:tcW w:w="426" w:type="dxa"/>
            <w:tcBorders>
              <w:top w:val="single" w:sz="6" w:space="0" w:color="auto"/>
              <w:left w:val="single" w:sz="6" w:space="0" w:color="auto"/>
              <w:bottom w:val="nil"/>
              <w:right w:val="single" w:sz="6" w:space="0" w:color="auto"/>
            </w:tcBorders>
          </w:tcPr>
          <w:p w14:paraId="56244AF7" w14:textId="77777777" w:rsidR="00A3720A" w:rsidRPr="007314C6" w:rsidRDefault="00A3720A" w:rsidP="00A3720A">
            <w:pPr>
              <w:autoSpaceDE w:val="0"/>
              <w:autoSpaceDN w:val="0"/>
              <w:adjustRightInd w:val="0"/>
              <w:spacing w:after="0" w:line="240" w:lineRule="auto"/>
              <w:jc w:val="center"/>
              <w:rPr>
                <w:rFonts w:eastAsiaTheme="minorHAnsi"/>
                <w:color w:val="000000"/>
                <w:sz w:val="15"/>
                <w:szCs w:val="15"/>
                <w:lang w:eastAsia="en-US"/>
              </w:rPr>
            </w:pPr>
            <w:r w:rsidRPr="007314C6">
              <w:rPr>
                <w:rFonts w:eastAsiaTheme="minorHAnsi"/>
                <w:color w:val="000000"/>
                <w:sz w:val="15"/>
                <w:szCs w:val="15"/>
                <w:lang w:eastAsia="en-US"/>
              </w:rPr>
              <w:t>ПР</w:t>
            </w:r>
          </w:p>
        </w:tc>
        <w:tc>
          <w:tcPr>
            <w:tcW w:w="1134" w:type="dxa"/>
            <w:tcBorders>
              <w:top w:val="single" w:sz="6" w:space="0" w:color="auto"/>
              <w:left w:val="single" w:sz="6" w:space="0" w:color="auto"/>
              <w:bottom w:val="nil"/>
              <w:right w:val="single" w:sz="6" w:space="0" w:color="auto"/>
            </w:tcBorders>
          </w:tcPr>
          <w:p w14:paraId="495CC0D8" w14:textId="77777777" w:rsidR="00A3720A" w:rsidRPr="007314C6" w:rsidRDefault="00A3720A" w:rsidP="00A3720A">
            <w:pPr>
              <w:autoSpaceDE w:val="0"/>
              <w:autoSpaceDN w:val="0"/>
              <w:adjustRightInd w:val="0"/>
              <w:spacing w:after="0" w:line="240" w:lineRule="auto"/>
              <w:jc w:val="center"/>
              <w:rPr>
                <w:rFonts w:eastAsiaTheme="minorHAnsi"/>
                <w:color w:val="000000"/>
                <w:sz w:val="15"/>
                <w:szCs w:val="15"/>
                <w:lang w:eastAsia="en-US"/>
              </w:rPr>
            </w:pPr>
            <w:r w:rsidRPr="007314C6">
              <w:rPr>
                <w:rFonts w:eastAsiaTheme="minorHAnsi"/>
                <w:color w:val="000000"/>
                <w:sz w:val="15"/>
                <w:szCs w:val="15"/>
                <w:lang w:eastAsia="en-US"/>
              </w:rPr>
              <w:t>ЦСР</w:t>
            </w:r>
          </w:p>
        </w:tc>
        <w:tc>
          <w:tcPr>
            <w:tcW w:w="567" w:type="dxa"/>
            <w:tcBorders>
              <w:top w:val="single" w:sz="6" w:space="0" w:color="auto"/>
              <w:left w:val="single" w:sz="6" w:space="0" w:color="auto"/>
              <w:bottom w:val="nil"/>
              <w:right w:val="single" w:sz="6" w:space="0" w:color="auto"/>
            </w:tcBorders>
          </w:tcPr>
          <w:p w14:paraId="065EF384" w14:textId="77777777" w:rsidR="00A3720A" w:rsidRPr="007314C6" w:rsidRDefault="00A3720A" w:rsidP="00A3720A">
            <w:pPr>
              <w:autoSpaceDE w:val="0"/>
              <w:autoSpaceDN w:val="0"/>
              <w:adjustRightInd w:val="0"/>
              <w:spacing w:after="0" w:line="240" w:lineRule="auto"/>
              <w:jc w:val="center"/>
              <w:rPr>
                <w:rFonts w:eastAsiaTheme="minorHAnsi"/>
                <w:color w:val="000000"/>
                <w:sz w:val="15"/>
                <w:szCs w:val="15"/>
                <w:lang w:eastAsia="en-US"/>
              </w:rPr>
            </w:pPr>
            <w:r w:rsidRPr="007314C6">
              <w:rPr>
                <w:rFonts w:eastAsiaTheme="minorHAnsi"/>
                <w:color w:val="000000"/>
                <w:sz w:val="15"/>
                <w:szCs w:val="15"/>
                <w:lang w:eastAsia="en-US"/>
              </w:rPr>
              <w:t>ВР</w:t>
            </w:r>
          </w:p>
        </w:tc>
        <w:tc>
          <w:tcPr>
            <w:tcW w:w="1842" w:type="dxa"/>
            <w:gridSpan w:val="2"/>
            <w:tcBorders>
              <w:top w:val="single" w:sz="6" w:space="0" w:color="auto"/>
              <w:left w:val="single" w:sz="6" w:space="0" w:color="auto"/>
              <w:bottom w:val="single" w:sz="6" w:space="0" w:color="auto"/>
              <w:right w:val="single" w:sz="6" w:space="0" w:color="auto"/>
            </w:tcBorders>
          </w:tcPr>
          <w:p w14:paraId="03B0C8A7" w14:textId="77777777" w:rsidR="00A3720A" w:rsidRPr="007314C6" w:rsidRDefault="00A3720A" w:rsidP="00A3720A">
            <w:pPr>
              <w:autoSpaceDE w:val="0"/>
              <w:autoSpaceDN w:val="0"/>
              <w:adjustRightInd w:val="0"/>
              <w:spacing w:after="0" w:line="240" w:lineRule="auto"/>
              <w:jc w:val="center"/>
              <w:rPr>
                <w:rFonts w:eastAsiaTheme="minorHAnsi"/>
                <w:color w:val="000000"/>
                <w:sz w:val="15"/>
                <w:szCs w:val="15"/>
                <w:lang w:eastAsia="en-US"/>
              </w:rPr>
            </w:pPr>
            <w:r w:rsidRPr="007314C6">
              <w:rPr>
                <w:rFonts w:eastAsiaTheme="minorHAnsi"/>
                <w:color w:val="000000"/>
                <w:sz w:val="15"/>
                <w:szCs w:val="15"/>
                <w:lang w:eastAsia="en-US"/>
              </w:rPr>
              <w:t>Сумма тыс. рублей</w:t>
            </w:r>
          </w:p>
        </w:tc>
      </w:tr>
      <w:tr w:rsidR="00A3720A" w:rsidRPr="007314C6" w14:paraId="0273D548" w14:textId="77777777" w:rsidTr="00F07ACB">
        <w:trPr>
          <w:trHeight w:val="814"/>
        </w:trPr>
        <w:tc>
          <w:tcPr>
            <w:tcW w:w="756" w:type="dxa"/>
            <w:vMerge/>
            <w:tcBorders>
              <w:left w:val="single" w:sz="4" w:space="0" w:color="auto"/>
              <w:bottom w:val="single" w:sz="4" w:space="0" w:color="auto"/>
              <w:right w:val="single" w:sz="4" w:space="0" w:color="auto"/>
            </w:tcBorders>
          </w:tcPr>
          <w:p w14:paraId="320EC02B" w14:textId="77777777" w:rsidR="00A3720A" w:rsidRPr="007314C6" w:rsidRDefault="00A3720A" w:rsidP="00A3720A">
            <w:pPr>
              <w:autoSpaceDE w:val="0"/>
              <w:autoSpaceDN w:val="0"/>
              <w:adjustRightInd w:val="0"/>
              <w:spacing w:after="0" w:line="240" w:lineRule="auto"/>
              <w:jc w:val="center"/>
              <w:rPr>
                <w:rFonts w:eastAsiaTheme="minorHAnsi"/>
                <w:color w:val="000000"/>
                <w:sz w:val="15"/>
                <w:szCs w:val="15"/>
                <w:lang w:eastAsia="en-US"/>
              </w:rPr>
            </w:pPr>
          </w:p>
        </w:tc>
        <w:tc>
          <w:tcPr>
            <w:tcW w:w="5656" w:type="dxa"/>
            <w:tcBorders>
              <w:top w:val="nil"/>
              <w:left w:val="single" w:sz="4" w:space="0" w:color="auto"/>
              <w:bottom w:val="single" w:sz="4" w:space="0" w:color="auto"/>
              <w:right w:val="single" w:sz="6" w:space="0" w:color="auto"/>
            </w:tcBorders>
          </w:tcPr>
          <w:p w14:paraId="7AEEF893" w14:textId="77777777" w:rsidR="00A3720A" w:rsidRPr="007314C6" w:rsidRDefault="00A3720A" w:rsidP="00A3720A">
            <w:pPr>
              <w:autoSpaceDE w:val="0"/>
              <w:autoSpaceDN w:val="0"/>
              <w:adjustRightInd w:val="0"/>
              <w:spacing w:after="0" w:line="240" w:lineRule="auto"/>
              <w:jc w:val="center"/>
              <w:rPr>
                <w:rFonts w:eastAsiaTheme="minorHAnsi"/>
                <w:color w:val="000000"/>
                <w:sz w:val="15"/>
                <w:szCs w:val="15"/>
                <w:lang w:eastAsia="en-US"/>
              </w:rPr>
            </w:pPr>
          </w:p>
        </w:tc>
        <w:tc>
          <w:tcPr>
            <w:tcW w:w="425" w:type="dxa"/>
            <w:tcBorders>
              <w:top w:val="nil"/>
              <w:left w:val="single" w:sz="6" w:space="0" w:color="auto"/>
              <w:bottom w:val="single" w:sz="4" w:space="0" w:color="auto"/>
              <w:right w:val="single" w:sz="6" w:space="0" w:color="auto"/>
            </w:tcBorders>
          </w:tcPr>
          <w:p w14:paraId="3CC32021" w14:textId="77777777" w:rsidR="00A3720A" w:rsidRPr="007314C6" w:rsidRDefault="00A3720A" w:rsidP="00A3720A">
            <w:pPr>
              <w:autoSpaceDE w:val="0"/>
              <w:autoSpaceDN w:val="0"/>
              <w:adjustRightInd w:val="0"/>
              <w:spacing w:after="0" w:line="240" w:lineRule="auto"/>
              <w:jc w:val="center"/>
              <w:rPr>
                <w:rFonts w:eastAsiaTheme="minorHAnsi"/>
                <w:color w:val="000000"/>
                <w:sz w:val="15"/>
                <w:szCs w:val="15"/>
                <w:lang w:eastAsia="en-US"/>
              </w:rPr>
            </w:pPr>
          </w:p>
        </w:tc>
        <w:tc>
          <w:tcPr>
            <w:tcW w:w="426" w:type="dxa"/>
            <w:tcBorders>
              <w:top w:val="nil"/>
              <w:left w:val="single" w:sz="6" w:space="0" w:color="auto"/>
              <w:bottom w:val="single" w:sz="4" w:space="0" w:color="auto"/>
              <w:right w:val="single" w:sz="6" w:space="0" w:color="auto"/>
            </w:tcBorders>
          </w:tcPr>
          <w:p w14:paraId="24B46E3A" w14:textId="77777777" w:rsidR="00A3720A" w:rsidRPr="007314C6" w:rsidRDefault="00A3720A" w:rsidP="00A3720A">
            <w:pPr>
              <w:autoSpaceDE w:val="0"/>
              <w:autoSpaceDN w:val="0"/>
              <w:adjustRightInd w:val="0"/>
              <w:spacing w:after="0" w:line="240" w:lineRule="auto"/>
              <w:jc w:val="center"/>
              <w:rPr>
                <w:rFonts w:eastAsiaTheme="minorHAnsi"/>
                <w:color w:val="000000"/>
                <w:sz w:val="15"/>
                <w:szCs w:val="15"/>
                <w:lang w:eastAsia="en-US"/>
              </w:rPr>
            </w:pPr>
          </w:p>
        </w:tc>
        <w:tc>
          <w:tcPr>
            <w:tcW w:w="1134" w:type="dxa"/>
            <w:tcBorders>
              <w:top w:val="nil"/>
              <w:left w:val="single" w:sz="6" w:space="0" w:color="auto"/>
              <w:bottom w:val="single" w:sz="4" w:space="0" w:color="auto"/>
              <w:right w:val="single" w:sz="6" w:space="0" w:color="auto"/>
            </w:tcBorders>
          </w:tcPr>
          <w:p w14:paraId="38F5718D" w14:textId="77777777" w:rsidR="00A3720A" w:rsidRPr="007314C6" w:rsidRDefault="00A3720A" w:rsidP="00A3720A">
            <w:pPr>
              <w:autoSpaceDE w:val="0"/>
              <w:autoSpaceDN w:val="0"/>
              <w:adjustRightInd w:val="0"/>
              <w:spacing w:after="0" w:line="240" w:lineRule="auto"/>
              <w:jc w:val="center"/>
              <w:rPr>
                <w:rFonts w:eastAsiaTheme="minorHAnsi"/>
                <w:color w:val="000000"/>
                <w:sz w:val="15"/>
                <w:szCs w:val="15"/>
                <w:lang w:eastAsia="en-US"/>
              </w:rPr>
            </w:pPr>
          </w:p>
        </w:tc>
        <w:tc>
          <w:tcPr>
            <w:tcW w:w="567" w:type="dxa"/>
            <w:tcBorders>
              <w:top w:val="nil"/>
              <w:left w:val="single" w:sz="6" w:space="0" w:color="auto"/>
              <w:bottom w:val="single" w:sz="4" w:space="0" w:color="auto"/>
              <w:right w:val="single" w:sz="6" w:space="0" w:color="auto"/>
            </w:tcBorders>
          </w:tcPr>
          <w:p w14:paraId="3B11F6D4" w14:textId="77777777" w:rsidR="00A3720A" w:rsidRPr="007314C6" w:rsidRDefault="00A3720A" w:rsidP="00A3720A">
            <w:pPr>
              <w:autoSpaceDE w:val="0"/>
              <w:autoSpaceDN w:val="0"/>
              <w:adjustRightInd w:val="0"/>
              <w:spacing w:after="0" w:line="240" w:lineRule="auto"/>
              <w:jc w:val="center"/>
              <w:rPr>
                <w:rFonts w:eastAsiaTheme="minorHAnsi"/>
                <w:color w:val="000000"/>
                <w:sz w:val="15"/>
                <w:szCs w:val="15"/>
                <w:lang w:eastAsia="en-US"/>
              </w:rPr>
            </w:pPr>
          </w:p>
        </w:tc>
        <w:tc>
          <w:tcPr>
            <w:tcW w:w="992" w:type="dxa"/>
            <w:tcBorders>
              <w:top w:val="single" w:sz="6" w:space="0" w:color="auto"/>
              <w:left w:val="single" w:sz="6" w:space="0" w:color="auto"/>
              <w:bottom w:val="single" w:sz="4" w:space="0" w:color="auto"/>
              <w:right w:val="single" w:sz="6" w:space="0" w:color="auto"/>
            </w:tcBorders>
            <w:shd w:val="solid" w:color="FFFFFF" w:fill="auto"/>
          </w:tcPr>
          <w:p w14:paraId="3B36FD3B" w14:textId="77777777" w:rsidR="00A3720A" w:rsidRPr="007314C6" w:rsidRDefault="00A3720A" w:rsidP="00A3720A">
            <w:pPr>
              <w:autoSpaceDE w:val="0"/>
              <w:autoSpaceDN w:val="0"/>
              <w:adjustRightInd w:val="0"/>
              <w:spacing w:after="0" w:line="240" w:lineRule="auto"/>
              <w:jc w:val="center"/>
              <w:rPr>
                <w:rFonts w:eastAsiaTheme="minorHAnsi"/>
                <w:color w:val="000000"/>
                <w:sz w:val="15"/>
                <w:szCs w:val="15"/>
                <w:lang w:eastAsia="en-US"/>
              </w:rPr>
            </w:pPr>
            <w:r w:rsidRPr="007314C6">
              <w:rPr>
                <w:rFonts w:eastAsiaTheme="minorHAnsi"/>
                <w:color w:val="000000"/>
                <w:sz w:val="15"/>
                <w:szCs w:val="15"/>
                <w:lang w:eastAsia="en-US"/>
              </w:rPr>
              <w:t>всего</w:t>
            </w:r>
          </w:p>
        </w:tc>
        <w:tc>
          <w:tcPr>
            <w:tcW w:w="850" w:type="dxa"/>
            <w:tcBorders>
              <w:top w:val="single" w:sz="6" w:space="0" w:color="auto"/>
              <w:left w:val="single" w:sz="6" w:space="0" w:color="auto"/>
              <w:bottom w:val="single" w:sz="4" w:space="0" w:color="auto"/>
              <w:right w:val="single" w:sz="6" w:space="0" w:color="auto"/>
            </w:tcBorders>
          </w:tcPr>
          <w:p w14:paraId="479D8E95" w14:textId="77777777" w:rsidR="00A3720A" w:rsidRPr="007314C6" w:rsidRDefault="00A3720A" w:rsidP="00A3720A">
            <w:pPr>
              <w:autoSpaceDE w:val="0"/>
              <w:autoSpaceDN w:val="0"/>
              <w:adjustRightInd w:val="0"/>
              <w:spacing w:after="0" w:line="240" w:lineRule="auto"/>
              <w:jc w:val="center"/>
              <w:rPr>
                <w:rFonts w:eastAsiaTheme="minorHAnsi"/>
                <w:color w:val="000000"/>
                <w:sz w:val="15"/>
                <w:szCs w:val="15"/>
                <w:lang w:eastAsia="en-US"/>
              </w:rPr>
            </w:pPr>
            <w:r w:rsidRPr="007314C6">
              <w:rPr>
                <w:rFonts w:eastAsiaTheme="minorHAnsi"/>
                <w:color w:val="000000"/>
                <w:sz w:val="15"/>
                <w:szCs w:val="15"/>
                <w:lang w:eastAsia="en-US"/>
              </w:rPr>
              <w:t xml:space="preserve">в том числе средства </w:t>
            </w:r>
            <w:proofErr w:type="gramStart"/>
            <w:r w:rsidRPr="007314C6">
              <w:rPr>
                <w:rFonts w:eastAsiaTheme="minorHAnsi"/>
                <w:color w:val="000000"/>
                <w:sz w:val="15"/>
                <w:szCs w:val="15"/>
                <w:lang w:eastAsia="en-US"/>
              </w:rPr>
              <w:t>выше-стоящих</w:t>
            </w:r>
            <w:proofErr w:type="gramEnd"/>
            <w:r w:rsidRPr="007314C6">
              <w:rPr>
                <w:rFonts w:eastAsiaTheme="minorHAnsi"/>
                <w:color w:val="000000"/>
                <w:sz w:val="15"/>
                <w:szCs w:val="15"/>
                <w:lang w:eastAsia="en-US"/>
              </w:rPr>
              <w:t xml:space="preserve"> бюджетов</w:t>
            </w:r>
          </w:p>
        </w:tc>
      </w:tr>
      <w:tr w:rsidR="00F07ACB" w:rsidRPr="007314C6" w14:paraId="39CD5D95"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tcPr>
          <w:p w14:paraId="30C9D4E4" w14:textId="66015E89"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sz w:val="15"/>
                <w:szCs w:val="15"/>
              </w:rPr>
              <w:t>265</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49F90F56" w14:textId="2992D5C6"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Администрация сельского поселения Просвет муниципального района Волжский Самарской области</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2CE4548" w14:textId="3AD19FB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6E44E2B3" w14:textId="65B8154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63B9DD7E" w14:textId="47CA6CF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C731D56" w14:textId="27B84CC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7396208" w14:textId="463FCB9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0F729511" w14:textId="1416407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r>
      <w:tr w:rsidR="00F07ACB" w:rsidRPr="007314C6" w14:paraId="714F3EED" w14:textId="77777777" w:rsidTr="00F07ACB">
        <w:trPr>
          <w:trHeight w:val="82"/>
        </w:trPr>
        <w:tc>
          <w:tcPr>
            <w:tcW w:w="756" w:type="dxa"/>
            <w:tcBorders>
              <w:top w:val="single" w:sz="4" w:space="0" w:color="auto"/>
              <w:left w:val="single" w:sz="4" w:space="0" w:color="auto"/>
              <w:bottom w:val="single" w:sz="4" w:space="0" w:color="auto"/>
              <w:right w:val="single" w:sz="4" w:space="0" w:color="auto"/>
            </w:tcBorders>
          </w:tcPr>
          <w:p w14:paraId="168BDDA5" w14:textId="77777777"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0EC2C57B" w14:textId="14C553B2"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1EBE8C" w14:textId="3EC6345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7380E9E8" w14:textId="4DDCD65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339A5C72" w14:textId="29198DB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3D9624C" w14:textId="2CDBBA4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tcPr>
          <w:p w14:paraId="059CD222" w14:textId="221EB90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14 542,80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6C3611A1" w14:textId="1A99D265"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b/>
                <w:bCs/>
                <w:color w:val="000000"/>
                <w:sz w:val="15"/>
                <w:szCs w:val="15"/>
              </w:rPr>
              <w:t>1292,30</w:t>
            </w:r>
          </w:p>
        </w:tc>
      </w:tr>
      <w:tr w:rsidR="00F07ACB" w:rsidRPr="007314C6" w14:paraId="7FFE3AB4"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tcPr>
          <w:p w14:paraId="082E0A9A"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69597D33" w14:textId="367366EA"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2503C4" w14:textId="2534AEC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0C0E41CF" w14:textId="2618FF6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02</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19FF603E" w14:textId="730BEBD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51BED48" w14:textId="0EF3D4D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B6ADD4A" w14:textId="198A056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1 359,40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5DB83CB8" w14:textId="3C8B644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1BEB27E3" w14:textId="77777777" w:rsidTr="00F07ACB">
        <w:trPr>
          <w:trHeight w:val="610"/>
        </w:trPr>
        <w:tc>
          <w:tcPr>
            <w:tcW w:w="756" w:type="dxa"/>
            <w:tcBorders>
              <w:top w:val="single" w:sz="4" w:space="0" w:color="auto"/>
              <w:left w:val="single" w:sz="4" w:space="0" w:color="auto"/>
              <w:bottom w:val="single" w:sz="4" w:space="0" w:color="auto"/>
              <w:right w:val="single" w:sz="4" w:space="0" w:color="auto"/>
            </w:tcBorders>
          </w:tcPr>
          <w:p w14:paraId="571EFFC1"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5B466C66" w14:textId="16EFC09A"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B9645D" w14:textId="0D897F0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E4C1F6C" w14:textId="681CF71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02</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295E51B2" w14:textId="2760346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270DCE0" w14:textId="58BD51C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ED65497" w14:textId="3A8D004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1 359,40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5F780F2D" w14:textId="0AD20FB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136E3533"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tcPr>
          <w:p w14:paraId="2765F094"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0CCB31B0" w14:textId="3ABFF233"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A3DF132" w14:textId="5FC539A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655AF735" w14:textId="6637A5C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02</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6DCAA99B" w14:textId="31A15F8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2D99B18" w14:textId="73A9EEC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120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11F9DE4" w14:textId="2100C05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1 359,40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74F91A2D" w14:textId="265CE1A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63611B19" w14:textId="77777777" w:rsidTr="00F07ACB">
        <w:trPr>
          <w:trHeight w:val="7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05FB9AF5" w14:textId="3AD59373"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207449AD" w14:textId="77C9722E"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83B2CD1" w14:textId="38FDDFA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013325E5" w14:textId="5359CF3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22417F1C" w14:textId="3553903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90 0 0000 000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5B62280" w14:textId="044DE03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75658DC" w14:textId="6BC2863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844,40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469BD5AD" w14:textId="6964425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0B11DD1E" w14:textId="77777777" w:rsidTr="00F07ACB">
        <w:trPr>
          <w:trHeight w:val="61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1F597257" w14:textId="74469355"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lastRenderedPageBreak/>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4584286E" w14:textId="55E70824"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A0FDFF8" w14:textId="20FE7AC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4E102F65" w14:textId="3491805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5DF70ABC" w14:textId="50A8FC4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963AE5A" w14:textId="089F4CE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3024ADA7" w14:textId="2B32938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844,40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0A26BC48" w14:textId="2D7E0E5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0637A463"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475C7BE6" w14:textId="64A5D6C0"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420A02A4" w14:textId="490BD920"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514307D" w14:textId="11E95D7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4294D5E5" w14:textId="5E0D02E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62DE8BA7" w14:textId="043F215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EA0813A" w14:textId="587925D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120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3E8A55B4" w14:textId="53341D9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844,40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5C06A6BE" w14:textId="0BBF42D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25A651AC" w14:textId="77777777" w:rsidTr="00F07ACB">
        <w:trPr>
          <w:trHeight w:val="406"/>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1FAA29E2" w14:textId="2B39010F"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5E157441" w14:textId="72138330"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819C172" w14:textId="27E9806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0F1F1878" w14:textId="5241E4D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36FA765B" w14:textId="04316F0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19B54D4" w14:textId="3951CE3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F1225B3" w14:textId="4227DEC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3 735,30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763D3850" w14:textId="33BA48A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228,20</w:t>
            </w:r>
          </w:p>
        </w:tc>
      </w:tr>
      <w:tr w:rsidR="00F07ACB" w:rsidRPr="007314C6" w14:paraId="3198A913"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7897E9A8" w14:textId="0A30302E"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76EBB861" w14:textId="3F7A8EEB"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Непрограммные направления расходов местного бюджета</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0D663C" w14:textId="5FA830B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3917F585" w14:textId="2FACC30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6732D478" w14:textId="12A9EA9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90 0 0000 000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40DE1AD" w14:textId="5B9BF3C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3977AC5" w14:textId="07CB517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3 735,30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254DB800" w14:textId="19B8BE5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r>
      <w:tr w:rsidR="00F07ACB" w:rsidRPr="007314C6" w14:paraId="58B3A1F0" w14:textId="77777777" w:rsidTr="00F07ACB">
        <w:trPr>
          <w:trHeight w:val="61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489B05E9" w14:textId="3BCB74BE"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7E3E8479" w14:textId="4E7F90CD"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D0513" w14:textId="3316517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4689220" w14:textId="7B028BA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4ABAC8DD" w14:textId="4DE1444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AB8AE0F" w14:textId="43AF6E0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9FA653F" w14:textId="2BE2F2A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3 735,30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360AD5AA" w14:textId="516B662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r>
      <w:tr w:rsidR="00F07ACB" w:rsidRPr="007314C6" w14:paraId="16A17902"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7E586374" w14:textId="2B9FAE65"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1FEC4F3B" w14:textId="0FFF8ECD"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A84819" w14:textId="17A38C7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1DE2D3BB" w14:textId="5766CEB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21E16EF3" w14:textId="3F059FF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06A14BA" w14:textId="29E5A42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120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60AA031A" w14:textId="0477377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3 479,00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7545ECFC" w14:textId="7803EA7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228,20</w:t>
            </w:r>
          </w:p>
        </w:tc>
      </w:tr>
      <w:tr w:rsidR="00F07ACB" w:rsidRPr="007314C6" w14:paraId="292D984F"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4BAC0623" w14:textId="59295384"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21744056" w14:textId="3EFE0169"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D4F1FF" w14:textId="6BE775D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1B547372" w14:textId="2038073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11DD8B8C" w14:textId="4D830F7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B3F36FF" w14:textId="44B2594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32DDD3B" w14:textId="6AFF52D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145,20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518CFF5E" w14:textId="539A5AD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46E3A953" w14:textId="77777777" w:rsidTr="00F07ACB">
        <w:trPr>
          <w:trHeight w:val="7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5538DC66" w14:textId="7324A014"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016C1CC2" w14:textId="20DDF973"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9800F1" w14:textId="60175A8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0168D574" w14:textId="5291889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2DD16F16" w14:textId="191224E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69F7A11" w14:textId="051B7F6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850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3F1ACE6B" w14:textId="5440271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111,10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026DBC76" w14:textId="79D8AF2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r>
      <w:tr w:rsidR="00F07ACB" w:rsidRPr="007314C6" w14:paraId="73DC912F" w14:textId="77777777" w:rsidTr="00F07ACB">
        <w:trPr>
          <w:trHeight w:val="7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26E3A04F" w14:textId="7817AB0A"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0589C84D" w14:textId="70195E4F"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Резервные фонды</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D5DE09" w14:textId="03529B5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4B3AB40" w14:textId="19EC688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0BBDA7FF" w14:textId="37EFAA9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5E28AC7" w14:textId="10EBEAB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EF29D0D" w14:textId="4E96724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1C7FF4BC" w14:textId="37E5E96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0D743C80" w14:textId="77777777" w:rsidTr="00F07ACB">
        <w:trPr>
          <w:trHeight w:val="61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6FBA9D73" w14:textId="777AEFC5"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tcPr>
          <w:p w14:paraId="65373BD6" w14:textId="29A72E18"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2FF72B6" w14:textId="52BCB91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6CE06E28" w14:textId="1E9C730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78EEDDA7" w14:textId="4AAF3D0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EBA49DF" w14:textId="7DD6516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BB0FA1B" w14:textId="082F869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5F77AEA8" w14:textId="435D67F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09D025ED" w14:textId="77777777" w:rsidTr="00F07ACB">
        <w:trPr>
          <w:trHeight w:val="122"/>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3F41A955" w14:textId="32642D2E"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5509E982" w14:textId="78179141"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Резервные средства</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85012F0" w14:textId="30C8B42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32F384EA" w14:textId="04A4ECD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433EC512" w14:textId="48DDE65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A1B28FE" w14:textId="6F44885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870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F006FDD" w14:textId="1729054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2ED05817" w14:textId="23BC7C0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4014A106"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114BB816" w14:textId="3D7021C3"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20E1E64E" w14:textId="59AB189A"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54D0EA9" w14:textId="6D6836B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48383872" w14:textId="7BFE21E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2FDA3918" w14:textId="2B93171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1CD12BA" w14:textId="2EA0BAE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3544E94" w14:textId="6D96B346"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b/>
                <w:bCs/>
                <w:color w:val="000000"/>
                <w:sz w:val="15"/>
                <w:szCs w:val="15"/>
              </w:rPr>
              <w:t>8 593,70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2457318D" w14:textId="4961B06C"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b/>
                <w:bCs/>
                <w:color w:val="000000"/>
                <w:sz w:val="15"/>
                <w:szCs w:val="15"/>
              </w:rPr>
              <w:t>1064,10</w:t>
            </w:r>
          </w:p>
        </w:tc>
      </w:tr>
      <w:tr w:rsidR="00F07ACB" w:rsidRPr="007314C6" w14:paraId="096A60CE" w14:textId="77777777" w:rsidTr="00F07ACB">
        <w:trPr>
          <w:trHeight w:val="61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727242DC" w14:textId="534420AA"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247BF067" w14:textId="364DD16F"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C26A46" w14:textId="58D6D61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A73C483" w14:textId="777D39C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2646C190" w14:textId="2B7B638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37C8157" w14:textId="24ADCDB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A7A99C8" w14:textId="2488DB6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8 593,70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2C6A69D2" w14:textId="3111B71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278A3869"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51106533" w14:textId="732286E5"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7D072F5D" w14:textId="5A7BE421"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B0FAD3" w14:textId="35BDDE6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7B9323D3" w14:textId="2447158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56D2582D" w14:textId="7C3FC18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E8DA05F" w14:textId="00823C9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A4E372C" w14:textId="7056C78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1 631,90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25A78AF2" w14:textId="7B286B1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1064,10</w:t>
            </w:r>
          </w:p>
        </w:tc>
      </w:tr>
      <w:tr w:rsidR="00F07ACB" w:rsidRPr="007314C6" w14:paraId="6B03866B" w14:textId="77777777" w:rsidTr="00F07ACB">
        <w:trPr>
          <w:trHeight w:val="10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7CA2ED75" w14:textId="67AD8104"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117C8F21" w14:textId="2F332003"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28B8E92" w14:textId="1220458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6EE96FF9" w14:textId="66AED51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0C7983E5" w14:textId="66BA390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CC592FA" w14:textId="4CBA471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610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32A44FCC" w14:textId="49653CE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6 776,40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649609D1" w14:textId="48E04A5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r>
      <w:tr w:rsidR="00F07ACB" w:rsidRPr="007314C6" w14:paraId="21BDF21F" w14:textId="77777777" w:rsidTr="00F07ACB">
        <w:trPr>
          <w:trHeight w:val="74"/>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01489B81" w14:textId="2587A0AE"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5982553D" w14:textId="2876E374"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Иные межбюджетные трансферты</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80CF9E6" w14:textId="57B7130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24DBD1B6" w14:textId="1B68964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2008EEFD" w14:textId="0EB0D13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xml:space="preserve">90 1 0000 000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1C51869" w14:textId="3921223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540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14625F9" w14:textId="19DFE95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185,40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0B2B9348" w14:textId="1611C98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r>
      <w:tr w:rsidR="00F07ACB" w:rsidRPr="007314C6" w14:paraId="6ADF573D" w14:textId="77777777" w:rsidTr="00F07ACB">
        <w:trPr>
          <w:trHeight w:val="7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0EFE5540" w14:textId="49871BCB"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4E191E63" w14:textId="05BD88ED"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Национальная оборона</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4AFA743" w14:textId="0AE05DE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02</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1B09360" w14:textId="7EF9CEA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7E12A223" w14:textId="4B23FB7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BE317DF" w14:textId="6CE8966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21782EE" w14:textId="75AA3050"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b/>
                <w:bCs/>
                <w:color w:val="000000"/>
                <w:sz w:val="15"/>
                <w:szCs w:val="15"/>
              </w:rPr>
              <w:t>344,40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1B06B1CA" w14:textId="008C3E3F"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b/>
                <w:bCs/>
                <w:color w:val="000000"/>
                <w:sz w:val="15"/>
                <w:szCs w:val="15"/>
              </w:rPr>
              <w:t>344,40</w:t>
            </w:r>
          </w:p>
        </w:tc>
      </w:tr>
      <w:tr w:rsidR="00F07ACB" w:rsidRPr="007314C6" w14:paraId="762F3F0D" w14:textId="77777777" w:rsidTr="00F07ACB">
        <w:trPr>
          <w:trHeight w:val="7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1522BC98" w14:textId="731EBD73"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70A9C964" w14:textId="08EA7ADA"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Мобилизационная и вневойсковая подготовка</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9FE7AE" w14:textId="56F59CD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02</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87DCD8" w14:textId="369BEE8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4030341E" w14:textId="60E7033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44C4116" w14:textId="697AABD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C69A8D5" w14:textId="0279EC9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344,40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0C7EC3EE" w14:textId="4AF68D7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344,40</w:t>
            </w:r>
          </w:p>
        </w:tc>
      </w:tr>
      <w:tr w:rsidR="00F07ACB" w:rsidRPr="007314C6" w14:paraId="08E22EF8" w14:textId="77777777" w:rsidTr="00F07ACB">
        <w:trPr>
          <w:trHeight w:val="61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0D92BB67" w14:textId="0136F111"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512C24A0" w14:textId="0425CAD9"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85EF89" w14:textId="0E856BB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02</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1E431358" w14:textId="43A73D1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0E49CFC5" w14:textId="643DED8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0B45FE7" w14:textId="176294B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62D0089E" w14:textId="2CE9D83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344,40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61E77E39" w14:textId="39FAF7F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344,40</w:t>
            </w:r>
          </w:p>
        </w:tc>
      </w:tr>
      <w:tr w:rsidR="00F07ACB" w:rsidRPr="007314C6" w14:paraId="7A7C5B15"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6830A6E6" w14:textId="12AA53E3"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2D7FB859" w14:textId="40947B5C"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CFEC4D" w14:textId="7D7F86D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02</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1EA901C5" w14:textId="72759B7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54B59418" w14:textId="71B458D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901 0051 180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4FF3908" w14:textId="39CAB2B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120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E3BB95A" w14:textId="62A6A94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344,40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34429C8B" w14:textId="3626664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344,40</w:t>
            </w:r>
          </w:p>
        </w:tc>
      </w:tr>
      <w:tr w:rsidR="00F07ACB" w:rsidRPr="007314C6" w14:paraId="0B2EA4FF" w14:textId="77777777" w:rsidTr="00F07ACB">
        <w:trPr>
          <w:trHeight w:val="94"/>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0FBF25A0" w14:textId="7D7DB0DC"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33131B4E" w14:textId="6F25B187"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F0B514E" w14:textId="07F9BB0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703B1299" w14:textId="503CA0C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25455BC3" w14:textId="0826596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0DE1C22" w14:textId="54887D6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3EA2B75" w14:textId="18FABD29"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b/>
                <w:bCs/>
                <w:color w:val="000000"/>
                <w:sz w:val="15"/>
                <w:szCs w:val="15"/>
              </w:rPr>
              <w:t>406,00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1991D896" w14:textId="7DDD637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57EF3C97" w14:textId="77777777" w:rsidTr="00F07ACB">
        <w:trPr>
          <w:trHeight w:val="7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177C8E73" w14:textId="3C2628B5"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20719404" w14:textId="21F4BA3C"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Гражданская оборона</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04826CF" w14:textId="47B67A9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2B05A65F" w14:textId="49F41E0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09</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12CC55D1" w14:textId="17C7E77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404FB75" w14:textId="37B86A4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0E2F8AC1" w14:textId="12D4B40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360,00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50EABA05" w14:textId="2C6B33E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4E14E926" w14:textId="77777777" w:rsidTr="00F07ACB">
        <w:trPr>
          <w:trHeight w:val="61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0FF4407B" w14:textId="20811278"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285A5712" w14:textId="41B62EDD"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CB23B5" w14:textId="39D9792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0825AC40" w14:textId="16C0EB3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09</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284DD065" w14:textId="05BD73B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C406E8F" w14:textId="3708DF7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EDE42CF" w14:textId="4DBCCD9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360,00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0FB5D765" w14:textId="0B74955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AB7CBB" w:rsidRPr="007314C6" w14:paraId="77F6A345" w14:textId="77777777" w:rsidTr="00F07ACB">
        <w:trPr>
          <w:trHeight w:val="61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4C704AB6" w14:textId="77777777" w:rsidR="00AB7CBB" w:rsidRDefault="00AB7CBB" w:rsidP="00F07ACB">
            <w:pPr>
              <w:autoSpaceDE w:val="0"/>
              <w:autoSpaceDN w:val="0"/>
              <w:adjustRightInd w:val="0"/>
              <w:spacing w:after="0" w:line="240" w:lineRule="auto"/>
              <w:jc w:val="right"/>
              <w:rPr>
                <w:sz w:val="15"/>
                <w:szCs w:val="15"/>
              </w:rPr>
            </w:pPr>
          </w:p>
          <w:p w14:paraId="0E788230" w14:textId="77777777" w:rsidR="00AB7CBB" w:rsidRDefault="00AB7CBB" w:rsidP="00F07ACB">
            <w:pPr>
              <w:autoSpaceDE w:val="0"/>
              <w:autoSpaceDN w:val="0"/>
              <w:adjustRightInd w:val="0"/>
              <w:spacing w:after="0" w:line="240" w:lineRule="auto"/>
              <w:jc w:val="right"/>
              <w:rPr>
                <w:sz w:val="15"/>
                <w:szCs w:val="15"/>
              </w:rPr>
            </w:pPr>
          </w:p>
          <w:p w14:paraId="63E8D250" w14:textId="77777777" w:rsidR="00AB7CBB" w:rsidRPr="007314C6" w:rsidRDefault="00AB7CBB" w:rsidP="00F07ACB">
            <w:pPr>
              <w:autoSpaceDE w:val="0"/>
              <w:autoSpaceDN w:val="0"/>
              <w:adjustRightInd w:val="0"/>
              <w:spacing w:after="0" w:line="240" w:lineRule="auto"/>
              <w:jc w:val="right"/>
              <w:rPr>
                <w:sz w:val="15"/>
                <w:szCs w:val="15"/>
              </w:rPr>
            </w:pP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75D934AE" w14:textId="77777777" w:rsidR="00AB7CBB" w:rsidRPr="007314C6" w:rsidRDefault="00AB7CBB" w:rsidP="003B67BF">
            <w:pPr>
              <w:autoSpaceDE w:val="0"/>
              <w:autoSpaceDN w:val="0"/>
              <w:adjustRightInd w:val="0"/>
              <w:spacing w:after="0" w:line="240" w:lineRule="auto"/>
              <w:rPr>
                <w:color w:val="000000"/>
                <w:sz w:val="15"/>
                <w:szCs w:val="15"/>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8C6ED73" w14:textId="77777777" w:rsidR="00AB7CBB" w:rsidRPr="007314C6" w:rsidRDefault="00AB7CBB" w:rsidP="00F07ACB">
            <w:pPr>
              <w:autoSpaceDE w:val="0"/>
              <w:autoSpaceDN w:val="0"/>
              <w:adjustRightInd w:val="0"/>
              <w:spacing w:after="0" w:line="240" w:lineRule="auto"/>
              <w:jc w:val="center"/>
              <w:rPr>
                <w:color w:val="000000"/>
                <w:sz w:val="15"/>
                <w:szCs w:val="15"/>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72902087" w14:textId="77777777" w:rsidR="00AB7CBB" w:rsidRPr="007314C6" w:rsidRDefault="00AB7CBB" w:rsidP="00F07ACB">
            <w:pPr>
              <w:autoSpaceDE w:val="0"/>
              <w:autoSpaceDN w:val="0"/>
              <w:adjustRightInd w:val="0"/>
              <w:spacing w:after="0" w:line="240" w:lineRule="auto"/>
              <w:jc w:val="center"/>
              <w:rPr>
                <w:color w:val="000000"/>
                <w:sz w:val="15"/>
                <w:szCs w:val="15"/>
              </w:rPr>
            </w:pP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1E3CCD63" w14:textId="77777777" w:rsidR="00AB7CBB" w:rsidRPr="007314C6" w:rsidRDefault="00AB7CBB" w:rsidP="00F07ACB">
            <w:pPr>
              <w:autoSpaceDE w:val="0"/>
              <w:autoSpaceDN w:val="0"/>
              <w:adjustRightInd w:val="0"/>
              <w:spacing w:after="0" w:line="240" w:lineRule="auto"/>
              <w:jc w:val="center"/>
              <w:rPr>
                <w:color w:val="000000"/>
                <w:sz w:val="15"/>
                <w:szCs w:val="15"/>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DA009A3" w14:textId="77777777" w:rsidR="00AB7CBB" w:rsidRPr="007314C6" w:rsidRDefault="00AB7CBB" w:rsidP="00F07ACB">
            <w:pPr>
              <w:autoSpaceDE w:val="0"/>
              <w:autoSpaceDN w:val="0"/>
              <w:adjustRightInd w:val="0"/>
              <w:spacing w:after="0" w:line="240" w:lineRule="auto"/>
              <w:jc w:val="center"/>
              <w:rPr>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F9E6E4F" w14:textId="77777777" w:rsidR="00AB7CBB" w:rsidRPr="007314C6" w:rsidRDefault="00AB7CBB" w:rsidP="00F07ACB">
            <w:pPr>
              <w:autoSpaceDE w:val="0"/>
              <w:autoSpaceDN w:val="0"/>
              <w:adjustRightInd w:val="0"/>
              <w:spacing w:after="0" w:line="240" w:lineRule="auto"/>
              <w:jc w:val="center"/>
              <w:rPr>
                <w:color w:val="000000"/>
                <w:sz w:val="15"/>
                <w:szCs w:val="15"/>
              </w:rPr>
            </w:pP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1BFA9A1A" w14:textId="77777777" w:rsidR="00AB7CBB" w:rsidRPr="007314C6" w:rsidRDefault="00AB7CBB" w:rsidP="00F07ACB">
            <w:pPr>
              <w:autoSpaceDE w:val="0"/>
              <w:autoSpaceDN w:val="0"/>
              <w:adjustRightInd w:val="0"/>
              <w:spacing w:after="0" w:line="240" w:lineRule="auto"/>
              <w:jc w:val="center"/>
              <w:rPr>
                <w:color w:val="000000"/>
                <w:sz w:val="15"/>
                <w:szCs w:val="15"/>
              </w:rPr>
            </w:pPr>
          </w:p>
        </w:tc>
      </w:tr>
      <w:tr w:rsidR="00F07ACB" w:rsidRPr="007314C6" w14:paraId="10C707AD"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13413E22" w14:textId="1357AA1D"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48F96456" w14:textId="39A19521"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8B03BF" w14:textId="4914C4A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4A1B7B52" w14:textId="19EDEF8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09</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1B56D6D4" w14:textId="5FEE914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D7C34EA" w14:textId="0E20227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106F429" w14:textId="4F4DD21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360,00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12D1AC2D" w14:textId="5E27B9E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60FD63CC"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3E7E3CB5" w14:textId="4288EDE4"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0BEBC2D3" w14:textId="1BB5CD29"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Пожарная безопасность</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E9DCEAC" w14:textId="2B7EEB2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370E9B44" w14:textId="5EC0E39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10</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46674011" w14:textId="721F765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211A725" w14:textId="3CA6EDB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A45D72F" w14:textId="4504ECE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645D0E60" w14:textId="70BACDA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2D5B2345" w14:textId="77777777" w:rsidTr="00F07ACB">
        <w:trPr>
          <w:trHeight w:val="61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73EA6AAA" w14:textId="04803CB3"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030AE8A2" w14:textId="4EB1582A"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8B3F7B" w14:textId="2999242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7D0F271A" w14:textId="521CA6F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10</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495C03FC" w14:textId="46DBC66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A11B7FB" w14:textId="3AC365D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4CC056E" w14:textId="4A5F082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61F9205B" w14:textId="69A78B9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r>
      <w:tr w:rsidR="00F07ACB" w:rsidRPr="007314C6" w14:paraId="7520E563"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1C64CA3C" w14:textId="3743B7E5"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61AF342A" w14:textId="65C45EFE" w:rsidR="00F07ACB" w:rsidRPr="007314C6" w:rsidRDefault="00F07ACB" w:rsidP="003B67BF">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9711D55" w14:textId="0F9AA64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237EF2D7" w14:textId="4A04736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10</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5836D4FB" w14:textId="4C336B7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A9587D6" w14:textId="041978F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6588F0BC" w14:textId="4FFE2BC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51884DE3" w14:textId="6BCA89C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6361490F"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0A0D04B3" w14:textId="5AD60150"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3079F2B6" w14:textId="34E1FDE4"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Другие вопросы в области национальной безопасности и правоохранительной деятельности</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6105FC" w14:textId="13008DD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122F7488" w14:textId="323090F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41965308" w14:textId="3AEBBCA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EFC3AA4" w14:textId="3EBC634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6D626C28" w14:textId="1B9C7FC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36,00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73DC3EC7" w14:textId="689DA25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2F26DD61" w14:textId="77777777" w:rsidTr="00F07ACB">
        <w:trPr>
          <w:trHeight w:val="61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263CAC87" w14:textId="473528F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00B375FD" w14:textId="6178048A"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FC20E33" w14:textId="13DD747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2A7A992" w14:textId="35B09E9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052132C4" w14:textId="7ED0A9A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5A52BD1" w14:textId="41B87CE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120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0C8EEDFC" w14:textId="6DECA40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30,00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624C9617" w14:textId="40BC11E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7C30C29D"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010790BC" w14:textId="3B3DD9D1"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1A481C25" w14:textId="1973B25F"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6C727C" w14:textId="2C5F3AE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6A70E97B" w14:textId="7F80E9B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08BA0188" w14:textId="6D32C68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2D97CD2" w14:textId="739E092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C9669E4" w14:textId="08EBB92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6,00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4169355B" w14:textId="68F5A16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2A95AD37" w14:textId="77777777" w:rsidTr="00F07ACB">
        <w:trPr>
          <w:trHeight w:val="7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75A70A13" w14:textId="14ACE53A"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tcPr>
          <w:p w14:paraId="243A83A6" w14:textId="5CD77347"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tcPr>
          <w:p w14:paraId="73D93DCF" w14:textId="3257207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04</w:t>
            </w:r>
          </w:p>
        </w:tc>
        <w:tc>
          <w:tcPr>
            <w:tcW w:w="426" w:type="dxa"/>
            <w:tcBorders>
              <w:top w:val="single" w:sz="4" w:space="0" w:color="auto"/>
              <w:left w:val="single" w:sz="4" w:space="0" w:color="auto"/>
              <w:bottom w:val="single" w:sz="4" w:space="0" w:color="auto"/>
              <w:right w:val="single" w:sz="4" w:space="0" w:color="auto"/>
            </w:tcBorders>
          </w:tcPr>
          <w:p w14:paraId="70252B7A"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1134" w:type="dxa"/>
            <w:tcBorders>
              <w:top w:val="single" w:sz="4" w:space="0" w:color="auto"/>
              <w:left w:val="single" w:sz="4" w:space="0" w:color="auto"/>
              <w:bottom w:val="single" w:sz="4" w:space="0" w:color="auto"/>
              <w:right w:val="single" w:sz="4" w:space="0" w:color="auto"/>
            </w:tcBorders>
          </w:tcPr>
          <w:p w14:paraId="5D01DC22"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567" w:type="dxa"/>
            <w:tcBorders>
              <w:top w:val="single" w:sz="4" w:space="0" w:color="auto"/>
              <w:left w:val="single" w:sz="4" w:space="0" w:color="auto"/>
              <w:bottom w:val="single" w:sz="4" w:space="0" w:color="auto"/>
              <w:right w:val="single" w:sz="4" w:space="0" w:color="auto"/>
            </w:tcBorders>
          </w:tcPr>
          <w:p w14:paraId="2B66E516"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992" w:type="dxa"/>
            <w:tcBorders>
              <w:top w:val="single" w:sz="4" w:space="0" w:color="auto"/>
              <w:left w:val="single" w:sz="4" w:space="0" w:color="auto"/>
              <w:bottom w:val="single" w:sz="4" w:space="0" w:color="auto"/>
              <w:right w:val="single" w:sz="4" w:space="0" w:color="auto"/>
            </w:tcBorders>
          </w:tcPr>
          <w:p w14:paraId="256F4394" w14:textId="6A32459F"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b/>
                <w:bCs/>
                <w:color w:val="000000"/>
                <w:sz w:val="15"/>
                <w:szCs w:val="15"/>
              </w:rPr>
              <w:t>24 432,70</w:t>
            </w:r>
          </w:p>
        </w:tc>
        <w:tc>
          <w:tcPr>
            <w:tcW w:w="850" w:type="dxa"/>
            <w:tcBorders>
              <w:top w:val="single" w:sz="4" w:space="0" w:color="auto"/>
              <w:left w:val="single" w:sz="4" w:space="0" w:color="auto"/>
              <w:bottom w:val="single" w:sz="4" w:space="0" w:color="auto"/>
              <w:right w:val="single" w:sz="4" w:space="0" w:color="auto"/>
            </w:tcBorders>
          </w:tcPr>
          <w:p w14:paraId="38803C4A" w14:textId="631AC547"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b/>
                <w:bCs/>
                <w:color w:val="000000"/>
                <w:sz w:val="15"/>
                <w:szCs w:val="15"/>
              </w:rPr>
              <w:t>17887,70</w:t>
            </w:r>
          </w:p>
        </w:tc>
      </w:tr>
      <w:tr w:rsidR="00F07ACB" w:rsidRPr="007314C6" w14:paraId="16D1B041" w14:textId="77777777" w:rsidTr="00F07ACB">
        <w:trPr>
          <w:trHeight w:val="8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4B22D1A6" w14:textId="01DB9E8C"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tcPr>
          <w:p w14:paraId="11D1AFC3" w14:textId="1FDC24C6"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Сельское хозяйство и рыболовство</w:t>
            </w:r>
          </w:p>
        </w:tc>
        <w:tc>
          <w:tcPr>
            <w:tcW w:w="425" w:type="dxa"/>
            <w:tcBorders>
              <w:top w:val="single" w:sz="4" w:space="0" w:color="auto"/>
              <w:left w:val="single" w:sz="4" w:space="0" w:color="auto"/>
              <w:bottom w:val="single" w:sz="4" w:space="0" w:color="auto"/>
              <w:right w:val="single" w:sz="4" w:space="0" w:color="auto"/>
            </w:tcBorders>
          </w:tcPr>
          <w:p w14:paraId="3450993E" w14:textId="6ECCE7A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04</w:t>
            </w:r>
          </w:p>
        </w:tc>
        <w:tc>
          <w:tcPr>
            <w:tcW w:w="426" w:type="dxa"/>
            <w:tcBorders>
              <w:top w:val="single" w:sz="4" w:space="0" w:color="auto"/>
              <w:left w:val="single" w:sz="4" w:space="0" w:color="auto"/>
              <w:bottom w:val="single" w:sz="4" w:space="0" w:color="auto"/>
              <w:right w:val="single" w:sz="4" w:space="0" w:color="auto"/>
            </w:tcBorders>
          </w:tcPr>
          <w:p w14:paraId="1313AB5B" w14:textId="2732914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05</w:t>
            </w:r>
          </w:p>
        </w:tc>
        <w:tc>
          <w:tcPr>
            <w:tcW w:w="1134" w:type="dxa"/>
            <w:tcBorders>
              <w:top w:val="single" w:sz="4" w:space="0" w:color="auto"/>
              <w:left w:val="single" w:sz="4" w:space="0" w:color="auto"/>
              <w:bottom w:val="single" w:sz="4" w:space="0" w:color="auto"/>
              <w:right w:val="single" w:sz="4" w:space="0" w:color="auto"/>
            </w:tcBorders>
          </w:tcPr>
          <w:p w14:paraId="74A16EA3"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567" w:type="dxa"/>
            <w:tcBorders>
              <w:top w:val="single" w:sz="4" w:space="0" w:color="auto"/>
              <w:left w:val="single" w:sz="4" w:space="0" w:color="auto"/>
              <w:bottom w:val="single" w:sz="4" w:space="0" w:color="auto"/>
              <w:right w:val="single" w:sz="4" w:space="0" w:color="auto"/>
            </w:tcBorders>
          </w:tcPr>
          <w:p w14:paraId="701E6656"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992" w:type="dxa"/>
            <w:tcBorders>
              <w:top w:val="single" w:sz="4" w:space="0" w:color="auto"/>
              <w:left w:val="single" w:sz="4" w:space="0" w:color="auto"/>
              <w:bottom w:val="single" w:sz="4" w:space="0" w:color="auto"/>
              <w:right w:val="single" w:sz="4" w:space="0" w:color="auto"/>
            </w:tcBorders>
          </w:tcPr>
          <w:p w14:paraId="5948ECA6" w14:textId="646B11CD"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b/>
                <w:bCs/>
                <w:color w:val="000000"/>
                <w:sz w:val="15"/>
                <w:szCs w:val="15"/>
              </w:rPr>
              <w:t>100,00</w:t>
            </w:r>
          </w:p>
        </w:tc>
        <w:tc>
          <w:tcPr>
            <w:tcW w:w="850" w:type="dxa"/>
            <w:tcBorders>
              <w:top w:val="single" w:sz="4" w:space="0" w:color="auto"/>
              <w:left w:val="single" w:sz="4" w:space="0" w:color="auto"/>
              <w:bottom w:val="single" w:sz="4" w:space="0" w:color="auto"/>
              <w:right w:val="single" w:sz="4" w:space="0" w:color="auto"/>
            </w:tcBorders>
          </w:tcPr>
          <w:p w14:paraId="5DAB7C70"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r>
      <w:tr w:rsidR="00F07ACB" w:rsidRPr="007314C6" w14:paraId="023963BC"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05635FBF" w14:textId="04728F06"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tcPr>
          <w:p w14:paraId="505CC35B" w14:textId="6C4EDCBB"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Проведение работ по уничтожению карантинных сорняков на территории сельских поселений</w:t>
            </w:r>
          </w:p>
        </w:tc>
        <w:tc>
          <w:tcPr>
            <w:tcW w:w="425" w:type="dxa"/>
            <w:tcBorders>
              <w:top w:val="single" w:sz="4" w:space="0" w:color="auto"/>
              <w:left w:val="single" w:sz="4" w:space="0" w:color="auto"/>
              <w:bottom w:val="single" w:sz="4" w:space="0" w:color="auto"/>
              <w:right w:val="single" w:sz="4" w:space="0" w:color="auto"/>
            </w:tcBorders>
          </w:tcPr>
          <w:p w14:paraId="11BF50E7" w14:textId="5B799F4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04</w:t>
            </w:r>
          </w:p>
        </w:tc>
        <w:tc>
          <w:tcPr>
            <w:tcW w:w="426" w:type="dxa"/>
            <w:tcBorders>
              <w:top w:val="single" w:sz="4" w:space="0" w:color="auto"/>
              <w:left w:val="single" w:sz="4" w:space="0" w:color="auto"/>
              <w:bottom w:val="single" w:sz="4" w:space="0" w:color="auto"/>
              <w:right w:val="single" w:sz="4" w:space="0" w:color="auto"/>
            </w:tcBorders>
          </w:tcPr>
          <w:p w14:paraId="738F7566" w14:textId="5607014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05</w:t>
            </w:r>
          </w:p>
        </w:tc>
        <w:tc>
          <w:tcPr>
            <w:tcW w:w="1134" w:type="dxa"/>
            <w:tcBorders>
              <w:top w:val="single" w:sz="4" w:space="0" w:color="auto"/>
              <w:left w:val="single" w:sz="4" w:space="0" w:color="auto"/>
              <w:bottom w:val="single" w:sz="4" w:space="0" w:color="auto"/>
              <w:right w:val="single" w:sz="4" w:space="0" w:color="auto"/>
            </w:tcBorders>
          </w:tcPr>
          <w:p w14:paraId="6197AED5" w14:textId="4BD8B1A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xml:space="preserve">90 4 0000 000 </w:t>
            </w:r>
          </w:p>
        </w:tc>
        <w:tc>
          <w:tcPr>
            <w:tcW w:w="567" w:type="dxa"/>
            <w:tcBorders>
              <w:top w:val="single" w:sz="4" w:space="0" w:color="auto"/>
              <w:left w:val="single" w:sz="4" w:space="0" w:color="auto"/>
              <w:bottom w:val="single" w:sz="4" w:space="0" w:color="auto"/>
              <w:right w:val="single" w:sz="4" w:space="0" w:color="auto"/>
            </w:tcBorders>
          </w:tcPr>
          <w:p w14:paraId="131B070F" w14:textId="232B220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244</w:t>
            </w:r>
          </w:p>
        </w:tc>
        <w:tc>
          <w:tcPr>
            <w:tcW w:w="992" w:type="dxa"/>
            <w:tcBorders>
              <w:top w:val="single" w:sz="4" w:space="0" w:color="auto"/>
              <w:left w:val="single" w:sz="4" w:space="0" w:color="auto"/>
              <w:bottom w:val="single" w:sz="4" w:space="0" w:color="auto"/>
              <w:right w:val="single" w:sz="4" w:space="0" w:color="auto"/>
            </w:tcBorders>
          </w:tcPr>
          <w:p w14:paraId="0EEA9096" w14:textId="7568EC7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100,00</w:t>
            </w:r>
          </w:p>
        </w:tc>
        <w:tc>
          <w:tcPr>
            <w:tcW w:w="850" w:type="dxa"/>
            <w:tcBorders>
              <w:top w:val="single" w:sz="4" w:space="0" w:color="auto"/>
              <w:left w:val="single" w:sz="4" w:space="0" w:color="auto"/>
              <w:bottom w:val="single" w:sz="4" w:space="0" w:color="auto"/>
              <w:right w:val="single" w:sz="4" w:space="0" w:color="auto"/>
            </w:tcBorders>
          </w:tcPr>
          <w:p w14:paraId="57B97E91"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r>
      <w:tr w:rsidR="00F07ACB" w:rsidRPr="007314C6" w14:paraId="4C1C552D" w14:textId="77777777" w:rsidTr="00F07ACB">
        <w:trPr>
          <w:trHeight w:val="96"/>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6EB3DBB7" w14:textId="5826A83F"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tcPr>
          <w:p w14:paraId="0500F313" w14:textId="5C70FAC8"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Муниципальная программа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2015-2025 годы</w:t>
            </w:r>
          </w:p>
        </w:tc>
        <w:tc>
          <w:tcPr>
            <w:tcW w:w="425" w:type="dxa"/>
            <w:tcBorders>
              <w:top w:val="single" w:sz="4" w:space="0" w:color="auto"/>
              <w:left w:val="single" w:sz="4" w:space="0" w:color="auto"/>
              <w:bottom w:val="single" w:sz="4" w:space="0" w:color="auto"/>
              <w:right w:val="single" w:sz="4" w:space="0" w:color="auto"/>
            </w:tcBorders>
          </w:tcPr>
          <w:p w14:paraId="1079C033" w14:textId="5845CC2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04</w:t>
            </w:r>
          </w:p>
        </w:tc>
        <w:tc>
          <w:tcPr>
            <w:tcW w:w="426" w:type="dxa"/>
            <w:tcBorders>
              <w:top w:val="single" w:sz="4" w:space="0" w:color="auto"/>
              <w:left w:val="single" w:sz="4" w:space="0" w:color="auto"/>
              <w:bottom w:val="single" w:sz="4" w:space="0" w:color="auto"/>
              <w:right w:val="single" w:sz="4" w:space="0" w:color="auto"/>
            </w:tcBorders>
          </w:tcPr>
          <w:p w14:paraId="29CF2305" w14:textId="1CD89C9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09</w:t>
            </w:r>
          </w:p>
        </w:tc>
        <w:tc>
          <w:tcPr>
            <w:tcW w:w="1134" w:type="dxa"/>
            <w:tcBorders>
              <w:top w:val="single" w:sz="4" w:space="0" w:color="auto"/>
              <w:left w:val="single" w:sz="4" w:space="0" w:color="auto"/>
              <w:bottom w:val="single" w:sz="4" w:space="0" w:color="auto"/>
              <w:right w:val="single" w:sz="4" w:space="0" w:color="auto"/>
            </w:tcBorders>
          </w:tcPr>
          <w:p w14:paraId="0A7F3D07" w14:textId="2C8E389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65 0 0000 000</w:t>
            </w:r>
          </w:p>
        </w:tc>
        <w:tc>
          <w:tcPr>
            <w:tcW w:w="567" w:type="dxa"/>
            <w:tcBorders>
              <w:top w:val="single" w:sz="4" w:space="0" w:color="auto"/>
              <w:left w:val="single" w:sz="4" w:space="0" w:color="auto"/>
              <w:bottom w:val="single" w:sz="4" w:space="0" w:color="auto"/>
              <w:right w:val="single" w:sz="4" w:space="0" w:color="auto"/>
            </w:tcBorders>
          </w:tcPr>
          <w:p w14:paraId="4E54F096"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992" w:type="dxa"/>
            <w:tcBorders>
              <w:top w:val="single" w:sz="4" w:space="0" w:color="auto"/>
              <w:left w:val="single" w:sz="4" w:space="0" w:color="auto"/>
              <w:bottom w:val="single" w:sz="4" w:space="0" w:color="auto"/>
              <w:right w:val="single" w:sz="4" w:space="0" w:color="auto"/>
            </w:tcBorders>
          </w:tcPr>
          <w:p w14:paraId="2B9E896E" w14:textId="5A17E7B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24 032,70</w:t>
            </w:r>
          </w:p>
        </w:tc>
        <w:tc>
          <w:tcPr>
            <w:tcW w:w="850" w:type="dxa"/>
            <w:tcBorders>
              <w:top w:val="single" w:sz="4" w:space="0" w:color="auto"/>
              <w:left w:val="single" w:sz="4" w:space="0" w:color="auto"/>
              <w:bottom w:val="single" w:sz="4" w:space="0" w:color="auto"/>
              <w:right w:val="single" w:sz="4" w:space="0" w:color="auto"/>
            </w:tcBorders>
          </w:tcPr>
          <w:p w14:paraId="7C0AF9C1" w14:textId="45951DC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17687,70</w:t>
            </w:r>
          </w:p>
        </w:tc>
      </w:tr>
      <w:tr w:rsidR="00F07ACB" w:rsidRPr="007314C6" w14:paraId="1C415566" w14:textId="77777777" w:rsidTr="00F07ACB">
        <w:trPr>
          <w:trHeight w:val="331"/>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75FC871F" w14:textId="3E9F444E"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tcPr>
          <w:p w14:paraId="73D8A00D" w14:textId="15B9BF01"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Муниципальная программа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2015-2025 годы</w:t>
            </w:r>
          </w:p>
        </w:tc>
        <w:tc>
          <w:tcPr>
            <w:tcW w:w="425" w:type="dxa"/>
            <w:tcBorders>
              <w:top w:val="single" w:sz="4" w:space="0" w:color="auto"/>
              <w:left w:val="single" w:sz="4" w:space="0" w:color="auto"/>
              <w:bottom w:val="single" w:sz="4" w:space="0" w:color="auto"/>
              <w:right w:val="single" w:sz="4" w:space="0" w:color="auto"/>
            </w:tcBorders>
          </w:tcPr>
          <w:p w14:paraId="58811339" w14:textId="08245E9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04</w:t>
            </w:r>
          </w:p>
        </w:tc>
        <w:tc>
          <w:tcPr>
            <w:tcW w:w="426" w:type="dxa"/>
            <w:tcBorders>
              <w:top w:val="single" w:sz="4" w:space="0" w:color="auto"/>
              <w:left w:val="single" w:sz="4" w:space="0" w:color="auto"/>
              <w:bottom w:val="single" w:sz="4" w:space="0" w:color="auto"/>
              <w:right w:val="single" w:sz="4" w:space="0" w:color="auto"/>
            </w:tcBorders>
          </w:tcPr>
          <w:p w14:paraId="6ACB5F53" w14:textId="000B160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09</w:t>
            </w:r>
          </w:p>
        </w:tc>
        <w:tc>
          <w:tcPr>
            <w:tcW w:w="1134" w:type="dxa"/>
            <w:tcBorders>
              <w:top w:val="single" w:sz="4" w:space="0" w:color="auto"/>
              <w:left w:val="single" w:sz="4" w:space="0" w:color="auto"/>
              <w:bottom w:val="single" w:sz="4" w:space="0" w:color="auto"/>
              <w:right w:val="single" w:sz="4" w:space="0" w:color="auto"/>
            </w:tcBorders>
          </w:tcPr>
          <w:p w14:paraId="1714E964" w14:textId="0987666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xml:space="preserve"> 65 0 0000 000</w:t>
            </w:r>
          </w:p>
        </w:tc>
        <w:tc>
          <w:tcPr>
            <w:tcW w:w="567" w:type="dxa"/>
            <w:tcBorders>
              <w:top w:val="single" w:sz="4" w:space="0" w:color="auto"/>
              <w:left w:val="single" w:sz="4" w:space="0" w:color="auto"/>
              <w:bottom w:val="single" w:sz="4" w:space="0" w:color="auto"/>
              <w:right w:val="single" w:sz="4" w:space="0" w:color="auto"/>
            </w:tcBorders>
          </w:tcPr>
          <w:p w14:paraId="184A6D15" w14:textId="3F91BDB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244</w:t>
            </w:r>
          </w:p>
        </w:tc>
        <w:tc>
          <w:tcPr>
            <w:tcW w:w="992" w:type="dxa"/>
            <w:tcBorders>
              <w:top w:val="single" w:sz="4" w:space="0" w:color="auto"/>
              <w:left w:val="single" w:sz="4" w:space="0" w:color="auto"/>
              <w:bottom w:val="single" w:sz="4" w:space="0" w:color="auto"/>
              <w:right w:val="single" w:sz="4" w:space="0" w:color="auto"/>
            </w:tcBorders>
          </w:tcPr>
          <w:p w14:paraId="7A478A9A" w14:textId="1494663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11 990,20</w:t>
            </w:r>
          </w:p>
        </w:tc>
        <w:tc>
          <w:tcPr>
            <w:tcW w:w="850" w:type="dxa"/>
            <w:tcBorders>
              <w:top w:val="single" w:sz="4" w:space="0" w:color="auto"/>
              <w:left w:val="single" w:sz="4" w:space="0" w:color="auto"/>
              <w:bottom w:val="single" w:sz="4" w:space="0" w:color="auto"/>
              <w:right w:val="single" w:sz="4" w:space="0" w:color="auto"/>
            </w:tcBorders>
          </w:tcPr>
          <w:p w14:paraId="259D3D31" w14:textId="7E161AD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11870,20</w:t>
            </w:r>
          </w:p>
        </w:tc>
      </w:tr>
      <w:tr w:rsidR="00F07ACB" w:rsidRPr="007314C6" w14:paraId="51C53E70" w14:textId="77777777" w:rsidTr="00F07ACB">
        <w:trPr>
          <w:trHeight w:val="112"/>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1175E04E" w14:textId="48A40C8A"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lastRenderedPageBreak/>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722AD74A" w14:textId="0BBFE5DD"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Pr>
          <w:p w14:paraId="7092329B" w14:textId="0876E5A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04</w:t>
            </w:r>
          </w:p>
        </w:tc>
        <w:tc>
          <w:tcPr>
            <w:tcW w:w="426" w:type="dxa"/>
            <w:tcBorders>
              <w:top w:val="single" w:sz="4" w:space="0" w:color="auto"/>
              <w:left w:val="single" w:sz="4" w:space="0" w:color="auto"/>
              <w:bottom w:val="single" w:sz="4" w:space="0" w:color="auto"/>
              <w:right w:val="single" w:sz="4" w:space="0" w:color="auto"/>
            </w:tcBorders>
          </w:tcPr>
          <w:p w14:paraId="33AC66E9" w14:textId="00C9CF9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09</w:t>
            </w:r>
          </w:p>
        </w:tc>
        <w:tc>
          <w:tcPr>
            <w:tcW w:w="1134" w:type="dxa"/>
            <w:tcBorders>
              <w:top w:val="single" w:sz="4" w:space="0" w:color="auto"/>
              <w:left w:val="single" w:sz="4" w:space="0" w:color="auto"/>
              <w:bottom w:val="single" w:sz="4" w:space="0" w:color="auto"/>
              <w:right w:val="single" w:sz="4" w:space="0" w:color="auto"/>
            </w:tcBorders>
          </w:tcPr>
          <w:p w14:paraId="77F4C332" w14:textId="3F915D6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xml:space="preserve"> 65 0 0000 000</w:t>
            </w:r>
          </w:p>
        </w:tc>
        <w:tc>
          <w:tcPr>
            <w:tcW w:w="567" w:type="dxa"/>
            <w:tcBorders>
              <w:top w:val="single" w:sz="4" w:space="0" w:color="auto"/>
              <w:left w:val="single" w:sz="4" w:space="0" w:color="auto"/>
              <w:bottom w:val="single" w:sz="4" w:space="0" w:color="auto"/>
              <w:right w:val="single" w:sz="4" w:space="0" w:color="auto"/>
            </w:tcBorders>
          </w:tcPr>
          <w:p w14:paraId="03F14B1B" w14:textId="1CFF4C4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611</w:t>
            </w:r>
          </w:p>
        </w:tc>
        <w:tc>
          <w:tcPr>
            <w:tcW w:w="992" w:type="dxa"/>
            <w:tcBorders>
              <w:top w:val="single" w:sz="4" w:space="0" w:color="auto"/>
              <w:left w:val="single" w:sz="4" w:space="0" w:color="auto"/>
              <w:bottom w:val="single" w:sz="4" w:space="0" w:color="auto"/>
              <w:right w:val="single" w:sz="4" w:space="0" w:color="auto"/>
            </w:tcBorders>
          </w:tcPr>
          <w:p w14:paraId="5ADAFAB0" w14:textId="0EA034A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12 042,50</w:t>
            </w:r>
          </w:p>
        </w:tc>
        <w:tc>
          <w:tcPr>
            <w:tcW w:w="850" w:type="dxa"/>
            <w:tcBorders>
              <w:top w:val="single" w:sz="4" w:space="0" w:color="auto"/>
              <w:left w:val="single" w:sz="4" w:space="0" w:color="auto"/>
              <w:bottom w:val="single" w:sz="4" w:space="0" w:color="auto"/>
              <w:right w:val="single" w:sz="4" w:space="0" w:color="auto"/>
            </w:tcBorders>
          </w:tcPr>
          <w:p w14:paraId="1DD00E67" w14:textId="0C17635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5817,50</w:t>
            </w:r>
          </w:p>
        </w:tc>
      </w:tr>
      <w:tr w:rsidR="00F07ACB" w:rsidRPr="007314C6" w14:paraId="3E1FB57C" w14:textId="77777777" w:rsidTr="00F07ACB">
        <w:trPr>
          <w:trHeight w:val="172"/>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16F9314C" w14:textId="0EA4FABB"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tcPr>
          <w:p w14:paraId="70E4E595" w14:textId="5564193B"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Pr>
          <w:p w14:paraId="18486F15" w14:textId="4505E92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04</w:t>
            </w:r>
          </w:p>
        </w:tc>
        <w:tc>
          <w:tcPr>
            <w:tcW w:w="426" w:type="dxa"/>
            <w:tcBorders>
              <w:top w:val="single" w:sz="4" w:space="0" w:color="auto"/>
              <w:left w:val="single" w:sz="4" w:space="0" w:color="auto"/>
              <w:bottom w:val="single" w:sz="4" w:space="0" w:color="auto"/>
              <w:right w:val="single" w:sz="4" w:space="0" w:color="auto"/>
            </w:tcBorders>
          </w:tcPr>
          <w:p w14:paraId="2DDA261D" w14:textId="4D7A0A3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12</w:t>
            </w:r>
          </w:p>
        </w:tc>
        <w:tc>
          <w:tcPr>
            <w:tcW w:w="1134" w:type="dxa"/>
            <w:tcBorders>
              <w:top w:val="single" w:sz="4" w:space="0" w:color="auto"/>
              <w:left w:val="single" w:sz="4" w:space="0" w:color="auto"/>
              <w:bottom w:val="single" w:sz="4" w:space="0" w:color="auto"/>
              <w:right w:val="single" w:sz="4" w:space="0" w:color="auto"/>
            </w:tcBorders>
          </w:tcPr>
          <w:p w14:paraId="24F4E3D4" w14:textId="57CF2B6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90 4 0000 000</w:t>
            </w:r>
          </w:p>
        </w:tc>
        <w:tc>
          <w:tcPr>
            <w:tcW w:w="567" w:type="dxa"/>
            <w:tcBorders>
              <w:top w:val="single" w:sz="4" w:space="0" w:color="auto"/>
              <w:left w:val="single" w:sz="4" w:space="0" w:color="auto"/>
              <w:bottom w:val="single" w:sz="4" w:space="0" w:color="auto"/>
              <w:right w:val="single" w:sz="4" w:space="0" w:color="auto"/>
            </w:tcBorders>
          </w:tcPr>
          <w:p w14:paraId="61D505D1" w14:textId="1EE6114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244</w:t>
            </w:r>
          </w:p>
        </w:tc>
        <w:tc>
          <w:tcPr>
            <w:tcW w:w="992" w:type="dxa"/>
            <w:tcBorders>
              <w:top w:val="single" w:sz="4" w:space="0" w:color="auto"/>
              <w:left w:val="single" w:sz="4" w:space="0" w:color="auto"/>
              <w:bottom w:val="single" w:sz="4" w:space="0" w:color="auto"/>
              <w:right w:val="single" w:sz="4" w:space="0" w:color="auto"/>
            </w:tcBorders>
          </w:tcPr>
          <w:p w14:paraId="444D1FE8" w14:textId="657BB61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200,00</w:t>
            </w:r>
          </w:p>
        </w:tc>
        <w:tc>
          <w:tcPr>
            <w:tcW w:w="850" w:type="dxa"/>
            <w:tcBorders>
              <w:top w:val="single" w:sz="4" w:space="0" w:color="auto"/>
              <w:left w:val="single" w:sz="4" w:space="0" w:color="auto"/>
              <w:bottom w:val="single" w:sz="4" w:space="0" w:color="auto"/>
              <w:right w:val="single" w:sz="4" w:space="0" w:color="auto"/>
            </w:tcBorders>
          </w:tcPr>
          <w:p w14:paraId="5DCDE038" w14:textId="09A7B85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200,00</w:t>
            </w:r>
          </w:p>
        </w:tc>
      </w:tr>
      <w:tr w:rsidR="00F07ACB" w:rsidRPr="007314C6" w14:paraId="3FC4E17B" w14:textId="77777777" w:rsidTr="00F07ACB">
        <w:trPr>
          <w:trHeight w:val="7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61823A86" w14:textId="6820EC82"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tcPr>
          <w:p w14:paraId="5C0C16C5" w14:textId="5B7B767A"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Иные межбюджетные трансферты</w:t>
            </w:r>
          </w:p>
        </w:tc>
        <w:tc>
          <w:tcPr>
            <w:tcW w:w="425" w:type="dxa"/>
            <w:tcBorders>
              <w:top w:val="single" w:sz="4" w:space="0" w:color="auto"/>
              <w:left w:val="single" w:sz="4" w:space="0" w:color="auto"/>
              <w:bottom w:val="single" w:sz="4" w:space="0" w:color="auto"/>
              <w:right w:val="single" w:sz="4" w:space="0" w:color="auto"/>
            </w:tcBorders>
          </w:tcPr>
          <w:p w14:paraId="56D27994" w14:textId="27DBDF1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04</w:t>
            </w:r>
          </w:p>
        </w:tc>
        <w:tc>
          <w:tcPr>
            <w:tcW w:w="426" w:type="dxa"/>
            <w:tcBorders>
              <w:top w:val="single" w:sz="4" w:space="0" w:color="auto"/>
              <w:left w:val="single" w:sz="4" w:space="0" w:color="auto"/>
              <w:bottom w:val="single" w:sz="4" w:space="0" w:color="auto"/>
              <w:right w:val="single" w:sz="4" w:space="0" w:color="auto"/>
            </w:tcBorders>
          </w:tcPr>
          <w:p w14:paraId="638EFFD3" w14:textId="68570F8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12</w:t>
            </w:r>
          </w:p>
        </w:tc>
        <w:tc>
          <w:tcPr>
            <w:tcW w:w="1134" w:type="dxa"/>
            <w:tcBorders>
              <w:top w:val="single" w:sz="4" w:space="0" w:color="auto"/>
              <w:left w:val="single" w:sz="4" w:space="0" w:color="auto"/>
              <w:bottom w:val="single" w:sz="4" w:space="0" w:color="auto"/>
              <w:right w:val="single" w:sz="4" w:space="0" w:color="auto"/>
            </w:tcBorders>
          </w:tcPr>
          <w:p w14:paraId="7FF9326A" w14:textId="4BFEAE8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90 4 0000 000</w:t>
            </w:r>
          </w:p>
        </w:tc>
        <w:tc>
          <w:tcPr>
            <w:tcW w:w="567" w:type="dxa"/>
            <w:tcBorders>
              <w:top w:val="single" w:sz="4" w:space="0" w:color="auto"/>
              <w:left w:val="single" w:sz="4" w:space="0" w:color="auto"/>
              <w:bottom w:val="single" w:sz="4" w:space="0" w:color="auto"/>
              <w:right w:val="single" w:sz="4" w:space="0" w:color="auto"/>
            </w:tcBorders>
          </w:tcPr>
          <w:p w14:paraId="16101AE0" w14:textId="630A8C9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540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02E3BB5A" w14:textId="4B43CA20"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color w:val="000000"/>
                <w:sz w:val="15"/>
                <w:szCs w:val="15"/>
              </w:rPr>
              <w:t>100,00</w:t>
            </w:r>
          </w:p>
        </w:tc>
        <w:tc>
          <w:tcPr>
            <w:tcW w:w="850" w:type="dxa"/>
            <w:tcBorders>
              <w:top w:val="single" w:sz="4" w:space="0" w:color="auto"/>
              <w:left w:val="single" w:sz="4" w:space="0" w:color="auto"/>
              <w:bottom w:val="single" w:sz="4" w:space="0" w:color="auto"/>
              <w:right w:val="single" w:sz="4" w:space="0" w:color="auto"/>
            </w:tcBorders>
          </w:tcPr>
          <w:p w14:paraId="7597131B" w14:textId="77777777"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p>
        </w:tc>
      </w:tr>
      <w:tr w:rsidR="00F07ACB" w:rsidRPr="007314C6" w14:paraId="09E84258" w14:textId="77777777" w:rsidTr="00F07ACB">
        <w:trPr>
          <w:trHeight w:val="106"/>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7F0B0106" w14:textId="6927B47D"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tcPr>
          <w:p w14:paraId="64333F1C" w14:textId="52872BDF"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tcPr>
          <w:p w14:paraId="1D08FFCC" w14:textId="064A047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05</w:t>
            </w:r>
          </w:p>
        </w:tc>
        <w:tc>
          <w:tcPr>
            <w:tcW w:w="426" w:type="dxa"/>
            <w:tcBorders>
              <w:top w:val="single" w:sz="4" w:space="0" w:color="auto"/>
              <w:left w:val="single" w:sz="4" w:space="0" w:color="auto"/>
              <w:bottom w:val="single" w:sz="4" w:space="0" w:color="auto"/>
              <w:right w:val="single" w:sz="4" w:space="0" w:color="auto"/>
            </w:tcBorders>
          </w:tcPr>
          <w:p w14:paraId="7D49FACA" w14:textId="62AA1A6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1134" w:type="dxa"/>
            <w:tcBorders>
              <w:top w:val="single" w:sz="4" w:space="0" w:color="auto"/>
              <w:left w:val="single" w:sz="4" w:space="0" w:color="auto"/>
              <w:bottom w:val="single" w:sz="4" w:space="0" w:color="auto"/>
              <w:right w:val="single" w:sz="4" w:space="0" w:color="auto"/>
            </w:tcBorders>
          </w:tcPr>
          <w:p w14:paraId="1A2714BE"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567" w:type="dxa"/>
            <w:tcBorders>
              <w:top w:val="single" w:sz="4" w:space="0" w:color="auto"/>
              <w:left w:val="single" w:sz="4" w:space="0" w:color="auto"/>
              <w:bottom w:val="single" w:sz="4" w:space="0" w:color="auto"/>
              <w:right w:val="single" w:sz="4" w:space="0" w:color="auto"/>
            </w:tcBorders>
          </w:tcPr>
          <w:p w14:paraId="68536C27"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6368F7AC" w14:textId="26AD46F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b/>
                <w:bCs/>
                <w:color w:val="000000"/>
                <w:sz w:val="15"/>
                <w:szCs w:val="15"/>
              </w:rPr>
              <w:t>4 574,10</w:t>
            </w:r>
          </w:p>
        </w:tc>
        <w:tc>
          <w:tcPr>
            <w:tcW w:w="850" w:type="dxa"/>
            <w:tcBorders>
              <w:top w:val="single" w:sz="4" w:space="0" w:color="auto"/>
              <w:left w:val="single" w:sz="4" w:space="0" w:color="auto"/>
              <w:bottom w:val="single" w:sz="4" w:space="0" w:color="auto"/>
              <w:right w:val="single" w:sz="4" w:space="0" w:color="auto"/>
            </w:tcBorders>
          </w:tcPr>
          <w:p w14:paraId="4CF263B7" w14:textId="089A17B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b/>
                <w:bCs/>
                <w:color w:val="000000"/>
                <w:sz w:val="15"/>
                <w:szCs w:val="15"/>
              </w:rPr>
              <w:t>657,30</w:t>
            </w:r>
          </w:p>
        </w:tc>
      </w:tr>
      <w:tr w:rsidR="00F07ACB" w:rsidRPr="007314C6" w14:paraId="2D797992" w14:textId="77777777" w:rsidTr="00F07ACB">
        <w:trPr>
          <w:trHeight w:val="14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2E45DBCC" w14:textId="7D8E8622"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tcPr>
          <w:p w14:paraId="490DF2EE" w14:textId="69E312D8"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Жилищное хозяйство</w:t>
            </w:r>
          </w:p>
        </w:tc>
        <w:tc>
          <w:tcPr>
            <w:tcW w:w="425" w:type="dxa"/>
            <w:tcBorders>
              <w:top w:val="single" w:sz="4" w:space="0" w:color="auto"/>
              <w:left w:val="single" w:sz="4" w:space="0" w:color="auto"/>
              <w:bottom w:val="single" w:sz="4" w:space="0" w:color="auto"/>
              <w:right w:val="single" w:sz="4" w:space="0" w:color="auto"/>
            </w:tcBorders>
          </w:tcPr>
          <w:p w14:paraId="372D7BCA" w14:textId="67F8B06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05</w:t>
            </w:r>
          </w:p>
        </w:tc>
        <w:tc>
          <w:tcPr>
            <w:tcW w:w="426" w:type="dxa"/>
            <w:tcBorders>
              <w:top w:val="single" w:sz="4" w:space="0" w:color="auto"/>
              <w:left w:val="single" w:sz="4" w:space="0" w:color="auto"/>
              <w:bottom w:val="single" w:sz="4" w:space="0" w:color="auto"/>
              <w:right w:val="single" w:sz="4" w:space="0" w:color="auto"/>
            </w:tcBorders>
          </w:tcPr>
          <w:p w14:paraId="66F2BA5D" w14:textId="28394B5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1134" w:type="dxa"/>
            <w:tcBorders>
              <w:top w:val="single" w:sz="4" w:space="0" w:color="auto"/>
              <w:left w:val="single" w:sz="4" w:space="0" w:color="auto"/>
              <w:bottom w:val="single" w:sz="4" w:space="0" w:color="auto"/>
              <w:right w:val="single" w:sz="4" w:space="0" w:color="auto"/>
            </w:tcBorders>
          </w:tcPr>
          <w:p w14:paraId="08E474A7" w14:textId="3BEDA12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567" w:type="dxa"/>
            <w:tcBorders>
              <w:top w:val="single" w:sz="4" w:space="0" w:color="auto"/>
              <w:left w:val="single" w:sz="4" w:space="0" w:color="auto"/>
              <w:bottom w:val="single" w:sz="4" w:space="0" w:color="auto"/>
              <w:right w:val="single" w:sz="4" w:space="0" w:color="auto"/>
            </w:tcBorders>
          </w:tcPr>
          <w:p w14:paraId="3F5BEF9A"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992" w:type="dxa"/>
            <w:tcBorders>
              <w:top w:val="single" w:sz="4" w:space="0" w:color="auto"/>
              <w:left w:val="single" w:sz="4" w:space="0" w:color="auto"/>
              <w:bottom w:val="single" w:sz="4" w:space="0" w:color="auto"/>
              <w:right w:val="single" w:sz="4" w:space="0" w:color="auto"/>
            </w:tcBorders>
          </w:tcPr>
          <w:p w14:paraId="4503C4FB" w14:textId="0F98302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484,00</w:t>
            </w:r>
          </w:p>
        </w:tc>
        <w:tc>
          <w:tcPr>
            <w:tcW w:w="850" w:type="dxa"/>
            <w:tcBorders>
              <w:top w:val="single" w:sz="4" w:space="0" w:color="auto"/>
              <w:left w:val="single" w:sz="4" w:space="0" w:color="auto"/>
              <w:bottom w:val="single" w:sz="4" w:space="0" w:color="auto"/>
              <w:right w:val="single" w:sz="4" w:space="0" w:color="auto"/>
            </w:tcBorders>
          </w:tcPr>
          <w:p w14:paraId="3CA8A973" w14:textId="0A07633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7D22AC89"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283992E2" w14:textId="2AD72355"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tcPr>
          <w:p w14:paraId="43C4AE76" w14:textId="5487BCDE"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Непрограммные направления расходов местного бюджета в сфере жилищно-коммунального хозяйства</w:t>
            </w:r>
          </w:p>
        </w:tc>
        <w:tc>
          <w:tcPr>
            <w:tcW w:w="425" w:type="dxa"/>
            <w:tcBorders>
              <w:top w:val="single" w:sz="4" w:space="0" w:color="auto"/>
              <w:left w:val="single" w:sz="4" w:space="0" w:color="auto"/>
              <w:bottom w:val="single" w:sz="4" w:space="0" w:color="auto"/>
              <w:right w:val="single" w:sz="4" w:space="0" w:color="auto"/>
            </w:tcBorders>
          </w:tcPr>
          <w:p w14:paraId="6B65ADD8" w14:textId="2E4B113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05</w:t>
            </w:r>
          </w:p>
        </w:tc>
        <w:tc>
          <w:tcPr>
            <w:tcW w:w="426" w:type="dxa"/>
            <w:tcBorders>
              <w:top w:val="single" w:sz="4" w:space="0" w:color="auto"/>
              <w:left w:val="single" w:sz="4" w:space="0" w:color="auto"/>
              <w:bottom w:val="single" w:sz="4" w:space="0" w:color="auto"/>
              <w:right w:val="single" w:sz="4" w:space="0" w:color="auto"/>
            </w:tcBorders>
          </w:tcPr>
          <w:p w14:paraId="36CB3486" w14:textId="7C4036B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1134" w:type="dxa"/>
            <w:tcBorders>
              <w:top w:val="single" w:sz="4" w:space="0" w:color="auto"/>
              <w:left w:val="single" w:sz="4" w:space="0" w:color="auto"/>
              <w:bottom w:val="single" w:sz="4" w:space="0" w:color="auto"/>
              <w:right w:val="single" w:sz="4" w:space="0" w:color="auto"/>
            </w:tcBorders>
          </w:tcPr>
          <w:p w14:paraId="2CAAD8AA" w14:textId="68FC066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90 5 0000 000</w:t>
            </w:r>
          </w:p>
        </w:tc>
        <w:tc>
          <w:tcPr>
            <w:tcW w:w="567" w:type="dxa"/>
            <w:tcBorders>
              <w:top w:val="single" w:sz="4" w:space="0" w:color="auto"/>
              <w:left w:val="single" w:sz="4" w:space="0" w:color="auto"/>
              <w:bottom w:val="single" w:sz="4" w:space="0" w:color="auto"/>
              <w:right w:val="single" w:sz="4" w:space="0" w:color="auto"/>
            </w:tcBorders>
          </w:tcPr>
          <w:p w14:paraId="3146BF62" w14:textId="56195B8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992" w:type="dxa"/>
            <w:tcBorders>
              <w:top w:val="single" w:sz="4" w:space="0" w:color="auto"/>
              <w:left w:val="single" w:sz="4" w:space="0" w:color="auto"/>
              <w:bottom w:val="single" w:sz="4" w:space="0" w:color="auto"/>
              <w:right w:val="single" w:sz="4" w:space="0" w:color="auto"/>
            </w:tcBorders>
          </w:tcPr>
          <w:p w14:paraId="0228F357" w14:textId="117032B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484,00</w:t>
            </w:r>
          </w:p>
        </w:tc>
        <w:tc>
          <w:tcPr>
            <w:tcW w:w="850" w:type="dxa"/>
            <w:tcBorders>
              <w:top w:val="single" w:sz="4" w:space="0" w:color="auto"/>
              <w:left w:val="single" w:sz="4" w:space="0" w:color="auto"/>
              <w:bottom w:val="single" w:sz="4" w:space="0" w:color="auto"/>
              <w:right w:val="single" w:sz="4" w:space="0" w:color="auto"/>
            </w:tcBorders>
          </w:tcPr>
          <w:p w14:paraId="780BF0D2" w14:textId="280291D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18D3CCCE"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36420B77" w14:textId="102B5B5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tcPr>
          <w:p w14:paraId="1EBEAC46" w14:textId="5EB3F32B"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Pr>
          <w:p w14:paraId="13E3BD51" w14:textId="5603F03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05</w:t>
            </w:r>
          </w:p>
        </w:tc>
        <w:tc>
          <w:tcPr>
            <w:tcW w:w="426" w:type="dxa"/>
            <w:tcBorders>
              <w:top w:val="single" w:sz="4" w:space="0" w:color="auto"/>
              <w:left w:val="single" w:sz="4" w:space="0" w:color="auto"/>
              <w:bottom w:val="single" w:sz="4" w:space="0" w:color="auto"/>
              <w:right w:val="single" w:sz="4" w:space="0" w:color="auto"/>
            </w:tcBorders>
          </w:tcPr>
          <w:p w14:paraId="22E295A2" w14:textId="11E3935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1134" w:type="dxa"/>
            <w:tcBorders>
              <w:top w:val="single" w:sz="4" w:space="0" w:color="auto"/>
              <w:left w:val="single" w:sz="4" w:space="0" w:color="auto"/>
              <w:bottom w:val="single" w:sz="4" w:space="0" w:color="auto"/>
              <w:right w:val="single" w:sz="4" w:space="0" w:color="auto"/>
            </w:tcBorders>
          </w:tcPr>
          <w:p w14:paraId="69932D15" w14:textId="1A04F2E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90 5 0000 000</w:t>
            </w:r>
          </w:p>
        </w:tc>
        <w:tc>
          <w:tcPr>
            <w:tcW w:w="567" w:type="dxa"/>
            <w:tcBorders>
              <w:top w:val="single" w:sz="4" w:space="0" w:color="auto"/>
              <w:left w:val="single" w:sz="4" w:space="0" w:color="auto"/>
              <w:bottom w:val="single" w:sz="4" w:space="0" w:color="auto"/>
              <w:right w:val="single" w:sz="4" w:space="0" w:color="auto"/>
            </w:tcBorders>
          </w:tcPr>
          <w:p w14:paraId="4E357889" w14:textId="46EC8F9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240</w:t>
            </w:r>
          </w:p>
        </w:tc>
        <w:tc>
          <w:tcPr>
            <w:tcW w:w="992" w:type="dxa"/>
            <w:tcBorders>
              <w:top w:val="single" w:sz="4" w:space="0" w:color="auto"/>
              <w:left w:val="single" w:sz="4" w:space="0" w:color="auto"/>
              <w:bottom w:val="single" w:sz="4" w:space="0" w:color="auto"/>
              <w:right w:val="single" w:sz="4" w:space="0" w:color="auto"/>
            </w:tcBorders>
          </w:tcPr>
          <w:p w14:paraId="745E0DE9" w14:textId="5C01659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484,00</w:t>
            </w:r>
          </w:p>
        </w:tc>
        <w:tc>
          <w:tcPr>
            <w:tcW w:w="850" w:type="dxa"/>
            <w:tcBorders>
              <w:top w:val="single" w:sz="4" w:space="0" w:color="auto"/>
              <w:left w:val="single" w:sz="4" w:space="0" w:color="auto"/>
              <w:bottom w:val="single" w:sz="4" w:space="0" w:color="auto"/>
              <w:right w:val="single" w:sz="4" w:space="0" w:color="auto"/>
            </w:tcBorders>
          </w:tcPr>
          <w:p w14:paraId="5748A44C" w14:textId="77D3CF2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0223C63F" w14:textId="77777777" w:rsidTr="00F07ACB">
        <w:trPr>
          <w:trHeight w:val="7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1064C278" w14:textId="257FB21A"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tcPr>
          <w:p w14:paraId="048541F3" w14:textId="6FF7E0ED"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Коммунальное хозяйство</w:t>
            </w:r>
          </w:p>
        </w:tc>
        <w:tc>
          <w:tcPr>
            <w:tcW w:w="425" w:type="dxa"/>
            <w:tcBorders>
              <w:top w:val="single" w:sz="4" w:space="0" w:color="auto"/>
              <w:left w:val="single" w:sz="4" w:space="0" w:color="auto"/>
              <w:bottom w:val="single" w:sz="4" w:space="0" w:color="auto"/>
              <w:right w:val="single" w:sz="4" w:space="0" w:color="auto"/>
            </w:tcBorders>
          </w:tcPr>
          <w:p w14:paraId="073FBE47" w14:textId="35A8F9D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05</w:t>
            </w:r>
          </w:p>
        </w:tc>
        <w:tc>
          <w:tcPr>
            <w:tcW w:w="426" w:type="dxa"/>
            <w:tcBorders>
              <w:top w:val="single" w:sz="4" w:space="0" w:color="auto"/>
              <w:left w:val="single" w:sz="4" w:space="0" w:color="auto"/>
              <w:bottom w:val="single" w:sz="4" w:space="0" w:color="auto"/>
              <w:right w:val="single" w:sz="4" w:space="0" w:color="auto"/>
            </w:tcBorders>
          </w:tcPr>
          <w:p w14:paraId="337369B5" w14:textId="3E1BDAF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02</w:t>
            </w:r>
          </w:p>
        </w:tc>
        <w:tc>
          <w:tcPr>
            <w:tcW w:w="1134" w:type="dxa"/>
            <w:tcBorders>
              <w:top w:val="single" w:sz="4" w:space="0" w:color="auto"/>
              <w:left w:val="single" w:sz="4" w:space="0" w:color="auto"/>
              <w:bottom w:val="single" w:sz="4" w:space="0" w:color="auto"/>
              <w:right w:val="single" w:sz="4" w:space="0" w:color="auto"/>
            </w:tcBorders>
          </w:tcPr>
          <w:p w14:paraId="6DAB1C45" w14:textId="30C52CB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567" w:type="dxa"/>
            <w:tcBorders>
              <w:top w:val="single" w:sz="4" w:space="0" w:color="auto"/>
              <w:left w:val="single" w:sz="4" w:space="0" w:color="auto"/>
              <w:bottom w:val="single" w:sz="4" w:space="0" w:color="auto"/>
              <w:right w:val="single" w:sz="4" w:space="0" w:color="auto"/>
            </w:tcBorders>
          </w:tcPr>
          <w:p w14:paraId="586862E6"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992" w:type="dxa"/>
            <w:tcBorders>
              <w:top w:val="single" w:sz="4" w:space="0" w:color="auto"/>
              <w:left w:val="single" w:sz="4" w:space="0" w:color="auto"/>
              <w:bottom w:val="single" w:sz="4" w:space="0" w:color="auto"/>
              <w:right w:val="single" w:sz="4" w:space="0" w:color="auto"/>
            </w:tcBorders>
          </w:tcPr>
          <w:p w14:paraId="37A6F7AF" w14:textId="7C689A6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1 324,40</w:t>
            </w:r>
          </w:p>
        </w:tc>
        <w:tc>
          <w:tcPr>
            <w:tcW w:w="850" w:type="dxa"/>
            <w:tcBorders>
              <w:top w:val="single" w:sz="4" w:space="0" w:color="auto"/>
              <w:left w:val="single" w:sz="4" w:space="0" w:color="auto"/>
              <w:bottom w:val="single" w:sz="4" w:space="0" w:color="auto"/>
              <w:right w:val="single" w:sz="4" w:space="0" w:color="auto"/>
            </w:tcBorders>
          </w:tcPr>
          <w:p w14:paraId="1B78BE28" w14:textId="2465A32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016A8F67" w14:textId="77777777" w:rsidTr="00F07ACB">
        <w:trPr>
          <w:trHeight w:val="170"/>
        </w:trPr>
        <w:tc>
          <w:tcPr>
            <w:tcW w:w="756" w:type="dxa"/>
            <w:tcBorders>
              <w:top w:val="single" w:sz="4" w:space="0" w:color="auto"/>
              <w:left w:val="single" w:sz="4" w:space="0" w:color="auto"/>
              <w:bottom w:val="single" w:sz="4" w:space="0" w:color="auto"/>
              <w:right w:val="single" w:sz="4" w:space="0" w:color="auto"/>
            </w:tcBorders>
            <w:shd w:val="solid" w:color="FFFFFF" w:fill="auto"/>
          </w:tcPr>
          <w:p w14:paraId="31791DD4" w14:textId="0EF28F25"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tcPr>
          <w:p w14:paraId="0E7A17AD" w14:textId="291D9E1F"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Непрограммные направления расходов местного бюджета</w:t>
            </w:r>
          </w:p>
        </w:tc>
        <w:tc>
          <w:tcPr>
            <w:tcW w:w="425" w:type="dxa"/>
            <w:tcBorders>
              <w:top w:val="single" w:sz="4" w:space="0" w:color="auto"/>
              <w:left w:val="single" w:sz="4" w:space="0" w:color="auto"/>
              <w:bottom w:val="single" w:sz="4" w:space="0" w:color="auto"/>
              <w:right w:val="single" w:sz="4" w:space="0" w:color="auto"/>
            </w:tcBorders>
          </w:tcPr>
          <w:p w14:paraId="7CEB012A" w14:textId="0C16C2B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05</w:t>
            </w:r>
          </w:p>
        </w:tc>
        <w:tc>
          <w:tcPr>
            <w:tcW w:w="426" w:type="dxa"/>
            <w:tcBorders>
              <w:top w:val="single" w:sz="4" w:space="0" w:color="auto"/>
              <w:left w:val="single" w:sz="4" w:space="0" w:color="auto"/>
              <w:bottom w:val="single" w:sz="4" w:space="0" w:color="auto"/>
              <w:right w:val="single" w:sz="4" w:space="0" w:color="auto"/>
            </w:tcBorders>
          </w:tcPr>
          <w:p w14:paraId="5E98A6BC" w14:textId="68F7F92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02</w:t>
            </w:r>
          </w:p>
        </w:tc>
        <w:tc>
          <w:tcPr>
            <w:tcW w:w="1134" w:type="dxa"/>
            <w:tcBorders>
              <w:top w:val="single" w:sz="4" w:space="0" w:color="auto"/>
              <w:left w:val="single" w:sz="4" w:space="0" w:color="auto"/>
              <w:bottom w:val="single" w:sz="4" w:space="0" w:color="auto"/>
              <w:right w:val="single" w:sz="4" w:space="0" w:color="auto"/>
            </w:tcBorders>
          </w:tcPr>
          <w:p w14:paraId="21416B84" w14:textId="542E11A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90 5 0000 000</w:t>
            </w:r>
          </w:p>
        </w:tc>
        <w:tc>
          <w:tcPr>
            <w:tcW w:w="567" w:type="dxa"/>
            <w:tcBorders>
              <w:top w:val="single" w:sz="4" w:space="0" w:color="auto"/>
              <w:left w:val="single" w:sz="4" w:space="0" w:color="auto"/>
              <w:bottom w:val="single" w:sz="4" w:space="0" w:color="auto"/>
              <w:right w:val="single" w:sz="4" w:space="0" w:color="auto"/>
            </w:tcBorders>
          </w:tcPr>
          <w:p w14:paraId="65C66C09" w14:textId="0D31CDF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992" w:type="dxa"/>
            <w:tcBorders>
              <w:top w:val="single" w:sz="4" w:space="0" w:color="auto"/>
              <w:left w:val="single" w:sz="4" w:space="0" w:color="auto"/>
              <w:bottom w:val="single" w:sz="4" w:space="0" w:color="auto"/>
              <w:right w:val="single" w:sz="4" w:space="0" w:color="auto"/>
            </w:tcBorders>
          </w:tcPr>
          <w:p w14:paraId="082B813F" w14:textId="4AB6BDF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850" w:type="dxa"/>
            <w:tcBorders>
              <w:top w:val="single" w:sz="4" w:space="0" w:color="auto"/>
              <w:left w:val="single" w:sz="4" w:space="0" w:color="auto"/>
              <w:bottom w:val="single" w:sz="4" w:space="0" w:color="auto"/>
              <w:right w:val="single" w:sz="4" w:space="0" w:color="auto"/>
            </w:tcBorders>
          </w:tcPr>
          <w:p w14:paraId="0809F78D" w14:textId="6C32434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688AED1D" w14:textId="77777777" w:rsidTr="00F07ACB">
        <w:trPr>
          <w:trHeight w:val="176"/>
        </w:trPr>
        <w:tc>
          <w:tcPr>
            <w:tcW w:w="756" w:type="dxa"/>
            <w:tcBorders>
              <w:top w:val="single" w:sz="4" w:space="0" w:color="auto"/>
              <w:left w:val="single" w:sz="4" w:space="0" w:color="auto"/>
              <w:bottom w:val="single" w:sz="4" w:space="0" w:color="auto"/>
              <w:right w:val="single" w:sz="4" w:space="0" w:color="auto"/>
            </w:tcBorders>
          </w:tcPr>
          <w:p w14:paraId="700C1837" w14:textId="7DFD7C01"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r w:rsidRPr="007314C6">
              <w:rPr>
                <w:sz w:val="15"/>
                <w:szCs w:val="15"/>
              </w:rPr>
              <w:t> </w:t>
            </w: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1B09DFDC" w14:textId="77B24FE6"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DDACE6" w14:textId="16AA5A1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05</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273ED351" w14:textId="16E6F76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02</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303D8326" w14:textId="4280948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90 5 0000 000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2DD0F8A" w14:textId="5A163D1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240</w:t>
            </w:r>
          </w:p>
        </w:tc>
        <w:tc>
          <w:tcPr>
            <w:tcW w:w="992" w:type="dxa"/>
            <w:tcBorders>
              <w:top w:val="single" w:sz="4" w:space="0" w:color="auto"/>
              <w:left w:val="single" w:sz="4" w:space="0" w:color="auto"/>
              <w:bottom w:val="single" w:sz="4" w:space="0" w:color="auto"/>
              <w:right w:val="single" w:sz="4" w:space="0" w:color="auto"/>
            </w:tcBorders>
          </w:tcPr>
          <w:p w14:paraId="35A9E698" w14:textId="1A6FB75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1 324,40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5200174E" w14:textId="36F6ECB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657,30</w:t>
            </w:r>
          </w:p>
        </w:tc>
      </w:tr>
      <w:tr w:rsidR="00F07ACB" w:rsidRPr="007314C6" w14:paraId="5B8123DA" w14:textId="77777777" w:rsidTr="00F07ACB">
        <w:trPr>
          <w:trHeight w:val="95"/>
        </w:trPr>
        <w:tc>
          <w:tcPr>
            <w:tcW w:w="756" w:type="dxa"/>
            <w:tcBorders>
              <w:top w:val="single" w:sz="4" w:space="0" w:color="auto"/>
              <w:left w:val="single" w:sz="4" w:space="0" w:color="auto"/>
              <w:bottom w:val="single" w:sz="4" w:space="0" w:color="auto"/>
              <w:right w:val="single" w:sz="4" w:space="0" w:color="auto"/>
            </w:tcBorders>
          </w:tcPr>
          <w:p w14:paraId="34B77350"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tcPr>
          <w:p w14:paraId="7CCF8E9D" w14:textId="78AD52D1"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Благоустройство</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9F12F9" w14:textId="6E5C395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05</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0EA7B0B4" w14:textId="76C1D31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52329F7D" w14:textId="1C43D94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B1D5DCA" w14:textId="00EBD9A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tcPr>
          <w:p w14:paraId="30A4175A" w14:textId="2E2A1EB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2 765,70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2220B309" w14:textId="11AE0A7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r>
      <w:tr w:rsidR="00F07ACB" w:rsidRPr="007314C6" w14:paraId="5A2DC9E3"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tcPr>
          <w:p w14:paraId="04495C42"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0D64FF56" w14:textId="05EF8C21"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sz w:val="15"/>
                <w:szCs w:val="15"/>
              </w:rPr>
              <w:t>Муниципальная программа сельского поселения Просвет муниципального района Волжский Самарской области "Благоустройство территории сельской поселения Просвет муниципального района Волжский Самарской области на 2022-2026 годы"</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A431EC" w14:textId="1F31C11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05</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141C26F8" w14:textId="27A6F09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170FB1DE" w14:textId="17A64F7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61 0 0000 000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02746D9" w14:textId="461A5A2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tcPr>
          <w:p w14:paraId="0DD5CB53" w14:textId="0D3C88E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5DE5F67C" w14:textId="69FF75C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r>
      <w:tr w:rsidR="00F07ACB" w:rsidRPr="007314C6" w14:paraId="5763D4FB" w14:textId="77777777" w:rsidTr="00F07ACB">
        <w:trPr>
          <w:trHeight w:val="70"/>
        </w:trPr>
        <w:tc>
          <w:tcPr>
            <w:tcW w:w="756" w:type="dxa"/>
            <w:tcBorders>
              <w:top w:val="single" w:sz="4" w:space="0" w:color="auto"/>
              <w:left w:val="single" w:sz="4" w:space="0" w:color="auto"/>
              <w:bottom w:val="single" w:sz="4" w:space="0" w:color="auto"/>
              <w:right w:val="single" w:sz="4" w:space="0" w:color="auto"/>
            </w:tcBorders>
          </w:tcPr>
          <w:p w14:paraId="29A6F750"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056A767B" w14:textId="77FE050F"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500BEC" w14:textId="2A7DD2D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05</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79E64242" w14:textId="10BDAE4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1188E2E7" w14:textId="403421A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61 0 0000 000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B757462" w14:textId="304D457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610</w:t>
            </w:r>
          </w:p>
        </w:tc>
        <w:tc>
          <w:tcPr>
            <w:tcW w:w="992" w:type="dxa"/>
            <w:tcBorders>
              <w:top w:val="single" w:sz="4" w:space="0" w:color="auto"/>
              <w:left w:val="single" w:sz="4" w:space="0" w:color="auto"/>
              <w:bottom w:val="single" w:sz="4" w:space="0" w:color="auto"/>
              <w:right w:val="single" w:sz="4" w:space="0" w:color="auto"/>
            </w:tcBorders>
          </w:tcPr>
          <w:p w14:paraId="73FEC3D7" w14:textId="0F768816"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color w:val="000000"/>
                <w:sz w:val="15"/>
                <w:szCs w:val="15"/>
              </w:rPr>
              <w:t>2 765,70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0FAC130F" w14:textId="6E27596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r>
      <w:tr w:rsidR="00F07ACB" w:rsidRPr="007314C6" w14:paraId="0FF61B35" w14:textId="77777777" w:rsidTr="00F07ACB">
        <w:trPr>
          <w:trHeight w:val="122"/>
        </w:trPr>
        <w:tc>
          <w:tcPr>
            <w:tcW w:w="756" w:type="dxa"/>
            <w:tcBorders>
              <w:top w:val="single" w:sz="4" w:space="0" w:color="auto"/>
              <w:left w:val="single" w:sz="4" w:space="0" w:color="auto"/>
              <w:bottom w:val="single" w:sz="4" w:space="0" w:color="auto"/>
              <w:right w:val="single" w:sz="4" w:space="0" w:color="auto"/>
            </w:tcBorders>
          </w:tcPr>
          <w:p w14:paraId="2BEE734E"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shd w:val="solid" w:color="FFFFFF" w:fill="auto"/>
          </w:tcPr>
          <w:p w14:paraId="75CA542B" w14:textId="3FC92F1F"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Образование</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E0BF7D8" w14:textId="33D564D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07</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C300DFB" w14:textId="5A20EE2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3A954168" w14:textId="51272CE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AFB09DA" w14:textId="76E0C0C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tcPr>
          <w:p w14:paraId="5BB5A638" w14:textId="3CE7A83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b/>
                <w:bCs/>
                <w:color w:val="000000"/>
                <w:sz w:val="15"/>
                <w:szCs w:val="15"/>
              </w:rPr>
              <w:t>20,00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62B68AC2" w14:textId="5E84FD6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r>
      <w:tr w:rsidR="00F07ACB" w:rsidRPr="007314C6" w14:paraId="07C08C28" w14:textId="77777777" w:rsidTr="00F07ACB">
        <w:trPr>
          <w:trHeight w:val="181"/>
        </w:trPr>
        <w:tc>
          <w:tcPr>
            <w:tcW w:w="756" w:type="dxa"/>
            <w:tcBorders>
              <w:top w:val="single" w:sz="4" w:space="0" w:color="auto"/>
              <w:left w:val="single" w:sz="4" w:space="0" w:color="auto"/>
              <w:bottom w:val="single" w:sz="4" w:space="0" w:color="auto"/>
              <w:right w:val="single" w:sz="4" w:space="0" w:color="auto"/>
            </w:tcBorders>
          </w:tcPr>
          <w:p w14:paraId="6F7E74DA"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tcPr>
          <w:p w14:paraId="6155BCAA" w14:textId="7CA43697"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Молодежная политика и оздоровление детей</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133AE22" w14:textId="24C407F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07</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26AC292B" w14:textId="50B8C5F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07</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35B40FCB" w14:textId="7FEEDCB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7CEA8ED" w14:textId="08E0A6C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tcPr>
          <w:p w14:paraId="2E335F32" w14:textId="0E7D878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03D7C581" w14:textId="397B6B6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r>
      <w:tr w:rsidR="00F07ACB" w:rsidRPr="007314C6" w14:paraId="6733452B"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tcPr>
          <w:p w14:paraId="00CD870B"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tcPr>
          <w:p w14:paraId="67C2606C" w14:textId="51DF8822"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sz w:val="15"/>
                <w:szCs w:val="15"/>
              </w:rPr>
              <w:t>Муниципальная программа сельского поселения Просвет муниципального района Волжский Самарской области "Молодежная политика на 2022-2026годы"</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FA0E9E" w14:textId="3F974A20"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07</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620F7A3F" w14:textId="649EC6D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07</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06D19B3B" w14:textId="185ED89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62 0 0000 000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23CDFD4" w14:textId="1D4436F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tcPr>
          <w:p w14:paraId="6463A719" w14:textId="7865415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5E0E572D" w14:textId="29C77D7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 </w:t>
            </w:r>
          </w:p>
        </w:tc>
      </w:tr>
      <w:tr w:rsidR="00F07ACB" w:rsidRPr="007314C6" w14:paraId="5DA28536"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tcPr>
          <w:p w14:paraId="34F16B12"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tcPr>
          <w:p w14:paraId="2CA57352" w14:textId="644B724B"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sz w:val="15"/>
                <w:szCs w:val="15"/>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Pr>
          <w:p w14:paraId="6245EC33" w14:textId="06AF5A0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07</w:t>
            </w:r>
          </w:p>
        </w:tc>
        <w:tc>
          <w:tcPr>
            <w:tcW w:w="426" w:type="dxa"/>
            <w:tcBorders>
              <w:top w:val="single" w:sz="4" w:space="0" w:color="auto"/>
              <w:left w:val="single" w:sz="4" w:space="0" w:color="auto"/>
              <w:bottom w:val="single" w:sz="4" w:space="0" w:color="auto"/>
              <w:right w:val="single" w:sz="4" w:space="0" w:color="auto"/>
            </w:tcBorders>
          </w:tcPr>
          <w:p w14:paraId="2F835172" w14:textId="4BC4820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07</w:t>
            </w:r>
          </w:p>
        </w:tc>
        <w:tc>
          <w:tcPr>
            <w:tcW w:w="1134" w:type="dxa"/>
            <w:tcBorders>
              <w:top w:val="single" w:sz="4" w:space="0" w:color="auto"/>
              <w:left w:val="single" w:sz="4" w:space="0" w:color="auto"/>
              <w:bottom w:val="single" w:sz="4" w:space="0" w:color="auto"/>
              <w:right w:val="single" w:sz="4" w:space="0" w:color="auto"/>
            </w:tcBorders>
          </w:tcPr>
          <w:p w14:paraId="5BD851FD" w14:textId="268EECE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62 0 0000 000</w:t>
            </w:r>
          </w:p>
        </w:tc>
        <w:tc>
          <w:tcPr>
            <w:tcW w:w="567" w:type="dxa"/>
            <w:tcBorders>
              <w:top w:val="single" w:sz="4" w:space="0" w:color="auto"/>
              <w:left w:val="single" w:sz="4" w:space="0" w:color="auto"/>
              <w:bottom w:val="single" w:sz="4" w:space="0" w:color="auto"/>
              <w:right w:val="single" w:sz="4" w:space="0" w:color="auto"/>
            </w:tcBorders>
          </w:tcPr>
          <w:p w14:paraId="14CE2D01" w14:textId="67FAEED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244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4A14DE3" w14:textId="0E7B6ACC"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color w:val="000000"/>
                <w:sz w:val="15"/>
                <w:szCs w:val="15"/>
              </w:rPr>
              <w:t>20,00</w:t>
            </w:r>
          </w:p>
        </w:tc>
        <w:tc>
          <w:tcPr>
            <w:tcW w:w="850" w:type="dxa"/>
            <w:tcBorders>
              <w:top w:val="single" w:sz="4" w:space="0" w:color="auto"/>
              <w:left w:val="single" w:sz="4" w:space="0" w:color="auto"/>
              <w:bottom w:val="single" w:sz="4" w:space="0" w:color="auto"/>
              <w:right w:val="single" w:sz="4" w:space="0" w:color="auto"/>
            </w:tcBorders>
          </w:tcPr>
          <w:p w14:paraId="7B35E516" w14:textId="7B4C941D"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color w:val="000000"/>
                <w:sz w:val="15"/>
                <w:szCs w:val="15"/>
              </w:rPr>
              <w:t> </w:t>
            </w:r>
          </w:p>
        </w:tc>
      </w:tr>
      <w:tr w:rsidR="00F07ACB" w:rsidRPr="007314C6" w14:paraId="53963C56"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tcPr>
          <w:p w14:paraId="3EDD4B26"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tcPr>
          <w:p w14:paraId="4A98C52C" w14:textId="4735387B"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Культура</w:t>
            </w:r>
          </w:p>
        </w:tc>
        <w:tc>
          <w:tcPr>
            <w:tcW w:w="425" w:type="dxa"/>
            <w:tcBorders>
              <w:top w:val="single" w:sz="4" w:space="0" w:color="auto"/>
              <w:left w:val="single" w:sz="4" w:space="0" w:color="auto"/>
              <w:bottom w:val="single" w:sz="4" w:space="0" w:color="auto"/>
              <w:right w:val="single" w:sz="4" w:space="0" w:color="auto"/>
            </w:tcBorders>
          </w:tcPr>
          <w:p w14:paraId="61D1170D" w14:textId="13E7B68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08</w:t>
            </w:r>
          </w:p>
        </w:tc>
        <w:tc>
          <w:tcPr>
            <w:tcW w:w="426" w:type="dxa"/>
            <w:tcBorders>
              <w:top w:val="single" w:sz="4" w:space="0" w:color="auto"/>
              <w:left w:val="single" w:sz="4" w:space="0" w:color="auto"/>
              <w:bottom w:val="single" w:sz="4" w:space="0" w:color="auto"/>
              <w:right w:val="single" w:sz="4" w:space="0" w:color="auto"/>
            </w:tcBorders>
          </w:tcPr>
          <w:p w14:paraId="2D6E4768" w14:textId="368AD68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1134" w:type="dxa"/>
            <w:tcBorders>
              <w:top w:val="single" w:sz="4" w:space="0" w:color="auto"/>
              <w:left w:val="single" w:sz="4" w:space="0" w:color="auto"/>
              <w:bottom w:val="single" w:sz="4" w:space="0" w:color="auto"/>
              <w:right w:val="single" w:sz="4" w:space="0" w:color="auto"/>
            </w:tcBorders>
          </w:tcPr>
          <w:p w14:paraId="7AB63A05" w14:textId="0755D40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567" w:type="dxa"/>
            <w:tcBorders>
              <w:top w:val="single" w:sz="4" w:space="0" w:color="auto"/>
              <w:left w:val="single" w:sz="4" w:space="0" w:color="auto"/>
              <w:bottom w:val="single" w:sz="4" w:space="0" w:color="auto"/>
              <w:right w:val="single" w:sz="4" w:space="0" w:color="auto"/>
            </w:tcBorders>
          </w:tcPr>
          <w:p w14:paraId="3BDCB878"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D9DA7BE" w14:textId="4C9BE4D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b/>
                <w:bCs/>
                <w:color w:val="000000"/>
                <w:sz w:val="15"/>
                <w:szCs w:val="15"/>
              </w:rPr>
              <w:t>8 987,60</w:t>
            </w:r>
          </w:p>
        </w:tc>
        <w:tc>
          <w:tcPr>
            <w:tcW w:w="850" w:type="dxa"/>
            <w:tcBorders>
              <w:top w:val="single" w:sz="4" w:space="0" w:color="auto"/>
              <w:left w:val="single" w:sz="4" w:space="0" w:color="auto"/>
              <w:bottom w:val="single" w:sz="4" w:space="0" w:color="auto"/>
              <w:right w:val="single" w:sz="4" w:space="0" w:color="auto"/>
            </w:tcBorders>
          </w:tcPr>
          <w:p w14:paraId="4438D6D3" w14:textId="5EEF21E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r>
      <w:tr w:rsidR="00F07ACB" w:rsidRPr="007314C6" w14:paraId="5FB40D48"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tcPr>
          <w:p w14:paraId="4595875C"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tcPr>
          <w:p w14:paraId="14769F47" w14:textId="336C4DC1"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Непрограммные направления расходов местного бюджета в области культуры и кинематографии</w:t>
            </w:r>
          </w:p>
        </w:tc>
        <w:tc>
          <w:tcPr>
            <w:tcW w:w="425" w:type="dxa"/>
            <w:tcBorders>
              <w:top w:val="single" w:sz="4" w:space="0" w:color="auto"/>
              <w:left w:val="single" w:sz="4" w:space="0" w:color="auto"/>
              <w:bottom w:val="single" w:sz="4" w:space="0" w:color="auto"/>
              <w:right w:val="single" w:sz="4" w:space="0" w:color="auto"/>
            </w:tcBorders>
          </w:tcPr>
          <w:p w14:paraId="25C92BE1" w14:textId="74F3430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08</w:t>
            </w:r>
          </w:p>
        </w:tc>
        <w:tc>
          <w:tcPr>
            <w:tcW w:w="426" w:type="dxa"/>
            <w:tcBorders>
              <w:top w:val="single" w:sz="4" w:space="0" w:color="auto"/>
              <w:left w:val="single" w:sz="4" w:space="0" w:color="auto"/>
              <w:bottom w:val="single" w:sz="4" w:space="0" w:color="auto"/>
              <w:right w:val="single" w:sz="4" w:space="0" w:color="auto"/>
            </w:tcBorders>
          </w:tcPr>
          <w:p w14:paraId="31A51C59" w14:textId="4E5F6ED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1134" w:type="dxa"/>
            <w:tcBorders>
              <w:top w:val="single" w:sz="4" w:space="0" w:color="auto"/>
              <w:left w:val="single" w:sz="4" w:space="0" w:color="auto"/>
              <w:bottom w:val="single" w:sz="4" w:space="0" w:color="auto"/>
              <w:right w:val="single" w:sz="4" w:space="0" w:color="auto"/>
            </w:tcBorders>
          </w:tcPr>
          <w:p w14:paraId="263D525B" w14:textId="2A5077D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90 8 0000 000</w:t>
            </w:r>
          </w:p>
        </w:tc>
        <w:tc>
          <w:tcPr>
            <w:tcW w:w="567" w:type="dxa"/>
            <w:tcBorders>
              <w:top w:val="single" w:sz="4" w:space="0" w:color="auto"/>
              <w:left w:val="single" w:sz="4" w:space="0" w:color="auto"/>
              <w:bottom w:val="single" w:sz="4" w:space="0" w:color="auto"/>
              <w:right w:val="single" w:sz="4" w:space="0" w:color="auto"/>
            </w:tcBorders>
          </w:tcPr>
          <w:p w14:paraId="198D469A" w14:textId="723F56A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BDA37BE" w14:textId="164C840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8 987,60</w:t>
            </w:r>
          </w:p>
        </w:tc>
        <w:tc>
          <w:tcPr>
            <w:tcW w:w="850" w:type="dxa"/>
            <w:tcBorders>
              <w:top w:val="single" w:sz="4" w:space="0" w:color="auto"/>
              <w:left w:val="single" w:sz="4" w:space="0" w:color="auto"/>
              <w:bottom w:val="single" w:sz="4" w:space="0" w:color="auto"/>
              <w:right w:val="single" w:sz="4" w:space="0" w:color="auto"/>
            </w:tcBorders>
          </w:tcPr>
          <w:p w14:paraId="5D995DE5" w14:textId="5C6B917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409168CC" w14:textId="77777777" w:rsidTr="00F07ACB">
        <w:trPr>
          <w:trHeight w:val="187"/>
        </w:trPr>
        <w:tc>
          <w:tcPr>
            <w:tcW w:w="756" w:type="dxa"/>
            <w:tcBorders>
              <w:top w:val="single" w:sz="4" w:space="0" w:color="auto"/>
              <w:left w:val="single" w:sz="4" w:space="0" w:color="auto"/>
              <w:bottom w:val="single" w:sz="4" w:space="0" w:color="auto"/>
              <w:right w:val="single" w:sz="4" w:space="0" w:color="auto"/>
            </w:tcBorders>
          </w:tcPr>
          <w:p w14:paraId="196E5CFF"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tcPr>
          <w:p w14:paraId="39F2744F" w14:textId="4160061C"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Иные межбюджетные трансферты</w:t>
            </w:r>
          </w:p>
        </w:tc>
        <w:tc>
          <w:tcPr>
            <w:tcW w:w="425" w:type="dxa"/>
            <w:tcBorders>
              <w:top w:val="single" w:sz="4" w:space="0" w:color="auto"/>
              <w:left w:val="single" w:sz="4" w:space="0" w:color="auto"/>
              <w:bottom w:val="single" w:sz="4" w:space="0" w:color="auto"/>
              <w:right w:val="single" w:sz="4" w:space="0" w:color="auto"/>
            </w:tcBorders>
          </w:tcPr>
          <w:p w14:paraId="2564D417" w14:textId="2A035B1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08</w:t>
            </w:r>
          </w:p>
        </w:tc>
        <w:tc>
          <w:tcPr>
            <w:tcW w:w="426" w:type="dxa"/>
            <w:tcBorders>
              <w:top w:val="single" w:sz="4" w:space="0" w:color="auto"/>
              <w:left w:val="single" w:sz="4" w:space="0" w:color="auto"/>
              <w:bottom w:val="single" w:sz="4" w:space="0" w:color="auto"/>
              <w:right w:val="single" w:sz="4" w:space="0" w:color="auto"/>
            </w:tcBorders>
          </w:tcPr>
          <w:p w14:paraId="28294495" w14:textId="36DFE16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1134" w:type="dxa"/>
            <w:tcBorders>
              <w:top w:val="single" w:sz="4" w:space="0" w:color="auto"/>
              <w:left w:val="single" w:sz="4" w:space="0" w:color="auto"/>
              <w:bottom w:val="single" w:sz="4" w:space="0" w:color="auto"/>
              <w:right w:val="single" w:sz="4" w:space="0" w:color="auto"/>
            </w:tcBorders>
          </w:tcPr>
          <w:p w14:paraId="5238D3E1" w14:textId="029FCF8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90 8 0000 000</w:t>
            </w:r>
          </w:p>
        </w:tc>
        <w:tc>
          <w:tcPr>
            <w:tcW w:w="567" w:type="dxa"/>
            <w:tcBorders>
              <w:top w:val="single" w:sz="4" w:space="0" w:color="auto"/>
              <w:left w:val="single" w:sz="4" w:space="0" w:color="auto"/>
              <w:bottom w:val="single" w:sz="4" w:space="0" w:color="auto"/>
              <w:right w:val="single" w:sz="4" w:space="0" w:color="auto"/>
            </w:tcBorders>
          </w:tcPr>
          <w:p w14:paraId="69255114" w14:textId="52A9E02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540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7A44D26" w14:textId="3EE70C5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tcPr>
          <w:p w14:paraId="55307F53"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r>
      <w:tr w:rsidR="00F07ACB" w:rsidRPr="007314C6" w14:paraId="312CA214" w14:textId="77777777" w:rsidTr="00F07ACB">
        <w:trPr>
          <w:trHeight w:val="116"/>
        </w:trPr>
        <w:tc>
          <w:tcPr>
            <w:tcW w:w="756" w:type="dxa"/>
            <w:tcBorders>
              <w:top w:val="single" w:sz="4" w:space="0" w:color="auto"/>
              <w:left w:val="single" w:sz="4" w:space="0" w:color="auto"/>
              <w:bottom w:val="single" w:sz="4" w:space="0" w:color="auto"/>
              <w:right w:val="single" w:sz="4" w:space="0" w:color="auto"/>
            </w:tcBorders>
          </w:tcPr>
          <w:p w14:paraId="256E2531"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tcPr>
          <w:p w14:paraId="0D957C6E" w14:textId="3A10C0D5"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Pr>
          <w:p w14:paraId="3AD34135" w14:textId="52E2798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08</w:t>
            </w:r>
          </w:p>
        </w:tc>
        <w:tc>
          <w:tcPr>
            <w:tcW w:w="426" w:type="dxa"/>
            <w:tcBorders>
              <w:top w:val="single" w:sz="4" w:space="0" w:color="auto"/>
              <w:left w:val="single" w:sz="4" w:space="0" w:color="auto"/>
              <w:bottom w:val="single" w:sz="4" w:space="0" w:color="auto"/>
              <w:right w:val="single" w:sz="4" w:space="0" w:color="auto"/>
            </w:tcBorders>
          </w:tcPr>
          <w:p w14:paraId="55795F66" w14:textId="5294C8B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1134" w:type="dxa"/>
            <w:tcBorders>
              <w:top w:val="single" w:sz="4" w:space="0" w:color="auto"/>
              <w:left w:val="single" w:sz="4" w:space="0" w:color="auto"/>
              <w:bottom w:val="single" w:sz="4" w:space="0" w:color="auto"/>
              <w:right w:val="single" w:sz="4" w:space="0" w:color="auto"/>
            </w:tcBorders>
          </w:tcPr>
          <w:p w14:paraId="2C4DC165" w14:textId="41370A3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90 8 0000 000</w:t>
            </w:r>
          </w:p>
        </w:tc>
        <w:tc>
          <w:tcPr>
            <w:tcW w:w="567" w:type="dxa"/>
            <w:tcBorders>
              <w:top w:val="single" w:sz="4" w:space="0" w:color="auto"/>
              <w:left w:val="single" w:sz="4" w:space="0" w:color="auto"/>
              <w:bottom w:val="single" w:sz="4" w:space="0" w:color="auto"/>
              <w:right w:val="single" w:sz="4" w:space="0" w:color="auto"/>
            </w:tcBorders>
          </w:tcPr>
          <w:p w14:paraId="3E010467" w14:textId="723FCAF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610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812AC8C" w14:textId="12D648FC"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color w:val="000000"/>
                <w:sz w:val="15"/>
                <w:szCs w:val="15"/>
              </w:rPr>
              <w:t>8 987,60</w:t>
            </w:r>
          </w:p>
        </w:tc>
        <w:tc>
          <w:tcPr>
            <w:tcW w:w="850" w:type="dxa"/>
            <w:tcBorders>
              <w:top w:val="single" w:sz="4" w:space="0" w:color="auto"/>
              <w:left w:val="single" w:sz="4" w:space="0" w:color="auto"/>
              <w:bottom w:val="single" w:sz="4" w:space="0" w:color="auto"/>
              <w:right w:val="single" w:sz="4" w:space="0" w:color="auto"/>
            </w:tcBorders>
          </w:tcPr>
          <w:p w14:paraId="0F725B7E" w14:textId="73E17D3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r>
      <w:tr w:rsidR="00F07ACB" w:rsidRPr="007314C6" w14:paraId="214A5E24" w14:textId="77777777" w:rsidTr="00F07ACB">
        <w:trPr>
          <w:trHeight w:val="103"/>
        </w:trPr>
        <w:tc>
          <w:tcPr>
            <w:tcW w:w="756" w:type="dxa"/>
            <w:tcBorders>
              <w:top w:val="single" w:sz="4" w:space="0" w:color="auto"/>
              <w:left w:val="single" w:sz="4" w:space="0" w:color="auto"/>
              <w:bottom w:val="single" w:sz="4" w:space="0" w:color="auto"/>
              <w:right w:val="single" w:sz="4" w:space="0" w:color="auto"/>
            </w:tcBorders>
          </w:tcPr>
          <w:p w14:paraId="1852A0AD"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tcPr>
          <w:p w14:paraId="34EAC44C" w14:textId="30E64A2B"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СОЦИАЛЬНАЯ ПОЛИТИКА</w:t>
            </w:r>
          </w:p>
        </w:tc>
        <w:tc>
          <w:tcPr>
            <w:tcW w:w="425" w:type="dxa"/>
            <w:tcBorders>
              <w:top w:val="single" w:sz="4" w:space="0" w:color="auto"/>
              <w:left w:val="single" w:sz="4" w:space="0" w:color="auto"/>
              <w:bottom w:val="single" w:sz="4" w:space="0" w:color="auto"/>
              <w:right w:val="single" w:sz="4" w:space="0" w:color="auto"/>
            </w:tcBorders>
          </w:tcPr>
          <w:p w14:paraId="2D795AF9" w14:textId="6E7570D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10</w:t>
            </w:r>
          </w:p>
        </w:tc>
        <w:tc>
          <w:tcPr>
            <w:tcW w:w="426" w:type="dxa"/>
            <w:tcBorders>
              <w:top w:val="single" w:sz="4" w:space="0" w:color="auto"/>
              <w:left w:val="single" w:sz="4" w:space="0" w:color="auto"/>
              <w:bottom w:val="single" w:sz="4" w:space="0" w:color="auto"/>
              <w:right w:val="single" w:sz="4" w:space="0" w:color="auto"/>
            </w:tcBorders>
          </w:tcPr>
          <w:p w14:paraId="23A3C140" w14:textId="40AC79EF"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1134" w:type="dxa"/>
            <w:tcBorders>
              <w:top w:val="single" w:sz="4" w:space="0" w:color="auto"/>
              <w:left w:val="single" w:sz="4" w:space="0" w:color="auto"/>
              <w:bottom w:val="single" w:sz="4" w:space="0" w:color="auto"/>
              <w:right w:val="single" w:sz="4" w:space="0" w:color="auto"/>
            </w:tcBorders>
          </w:tcPr>
          <w:p w14:paraId="5C396FF7"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567" w:type="dxa"/>
            <w:tcBorders>
              <w:top w:val="single" w:sz="4" w:space="0" w:color="auto"/>
              <w:left w:val="single" w:sz="4" w:space="0" w:color="auto"/>
              <w:bottom w:val="single" w:sz="4" w:space="0" w:color="auto"/>
              <w:right w:val="single" w:sz="4" w:space="0" w:color="auto"/>
            </w:tcBorders>
          </w:tcPr>
          <w:p w14:paraId="22894E05"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992" w:type="dxa"/>
            <w:tcBorders>
              <w:top w:val="single" w:sz="4" w:space="0" w:color="auto"/>
              <w:left w:val="single" w:sz="4" w:space="0" w:color="auto"/>
              <w:bottom w:val="single" w:sz="4" w:space="0" w:color="auto"/>
              <w:right w:val="single" w:sz="4" w:space="0" w:color="auto"/>
            </w:tcBorders>
          </w:tcPr>
          <w:p w14:paraId="0882CFE4" w14:textId="5B854C7D"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b/>
                <w:bCs/>
                <w:color w:val="000000"/>
                <w:sz w:val="15"/>
                <w:szCs w:val="15"/>
              </w:rPr>
              <w:t>56,90</w:t>
            </w:r>
          </w:p>
        </w:tc>
        <w:tc>
          <w:tcPr>
            <w:tcW w:w="850" w:type="dxa"/>
            <w:tcBorders>
              <w:top w:val="single" w:sz="4" w:space="0" w:color="auto"/>
              <w:left w:val="single" w:sz="4" w:space="0" w:color="auto"/>
              <w:bottom w:val="single" w:sz="4" w:space="0" w:color="auto"/>
              <w:right w:val="single" w:sz="4" w:space="0" w:color="auto"/>
            </w:tcBorders>
          </w:tcPr>
          <w:p w14:paraId="1D6E088A" w14:textId="213835F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070DC01D" w14:textId="77777777" w:rsidTr="00F07ACB">
        <w:trPr>
          <w:trHeight w:val="70"/>
        </w:trPr>
        <w:tc>
          <w:tcPr>
            <w:tcW w:w="756" w:type="dxa"/>
            <w:tcBorders>
              <w:top w:val="single" w:sz="4" w:space="0" w:color="auto"/>
              <w:left w:val="single" w:sz="4" w:space="0" w:color="auto"/>
              <w:bottom w:val="single" w:sz="4" w:space="0" w:color="auto"/>
              <w:right w:val="single" w:sz="4" w:space="0" w:color="auto"/>
            </w:tcBorders>
          </w:tcPr>
          <w:p w14:paraId="3D0A53E9"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tcPr>
          <w:p w14:paraId="5041DA66" w14:textId="162D93F0"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Пенсионное обеспечение</w:t>
            </w:r>
          </w:p>
        </w:tc>
        <w:tc>
          <w:tcPr>
            <w:tcW w:w="425" w:type="dxa"/>
            <w:tcBorders>
              <w:top w:val="single" w:sz="4" w:space="0" w:color="auto"/>
              <w:left w:val="single" w:sz="4" w:space="0" w:color="auto"/>
              <w:bottom w:val="single" w:sz="4" w:space="0" w:color="auto"/>
              <w:right w:val="single" w:sz="4" w:space="0" w:color="auto"/>
            </w:tcBorders>
          </w:tcPr>
          <w:p w14:paraId="09646335" w14:textId="71231B2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10</w:t>
            </w:r>
          </w:p>
        </w:tc>
        <w:tc>
          <w:tcPr>
            <w:tcW w:w="426" w:type="dxa"/>
            <w:tcBorders>
              <w:top w:val="single" w:sz="4" w:space="0" w:color="auto"/>
              <w:left w:val="single" w:sz="4" w:space="0" w:color="auto"/>
              <w:bottom w:val="single" w:sz="4" w:space="0" w:color="auto"/>
              <w:right w:val="single" w:sz="4" w:space="0" w:color="auto"/>
            </w:tcBorders>
          </w:tcPr>
          <w:p w14:paraId="6B3EAE29" w14:textId="11ADAF9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1134" w:type="dxa"/>
            <w:tcBorders>
              <w:top w:val="single" w:sz="4" w:space="0" w:color="auto"/>
              <w:left w:val="single" w:sz="4" w:space="0" w:color="auto"/>
              <w:bottom w:val="single" w:sz="4" w:space="0" w:color="auto"/>
              <w:right w:val="single" w:sz="4" w:space="0" w:color="auto"/>
            </w:tcBorders>
          </w:tcPr>
          <w:p w14:paraId="5EAC46CA" w14:textId="771FE3A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567" w:type="dxa"/>
            <w:tcBorders>
              <w:top w:val="single" w:sz="4" w:space="0" w:color="auto"/>
              <w:left w:val="single" w:sz="4" w:space="0" w:color="auto"/>
              <w:bottom w:val="single" w:sz="4" w:space="0" w:color="auto"/>
              <w:right w:val="single" w:sz="4" w:space="0" w:color="auto"/>
            </w:tcBorders>
          </w:tcPr>
          <w:p w14:paraId="1224A2CE"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992" w:type="dxa"/>
            <w:tcBorders>
              <w:top w:val="single" w:sz="4" w:space="0" w:color="auto"/>
              <w:left w:val="single" w:sz="4" w:space="0" w:color="auto"/>
              <w:bottom w:val="single" w:sz="4" w:space="0" w:color="auto"/>
              <w:right w:val="single" w:sz="4" w:space="0" w:color="auto"/>
            </w:tcBorders>
          </w:tcPr>
          <w:p w14:paraId="22867023" w14:textId="0260445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56,90</w:t>
            </w:r>
          </w:p>
        </w:tc>
        <w:tc>
          <w:tcPr>
            <w:tcW w:w="850" w:type="dxa"/>
            <w:tcBorders>
              <w:top w:val="single" w:sz="4" w:space="0" w:color="auto"/>
              <w:left w:val="single" w:sz="4" w:space="0" w:color="auto"/>
              <w:bottom w:val="single" w:sz="4" w:space="0" w:color="auto"/>
              <w:right w:val="single" w:sz="4" w:space="0" w:color="auto"/>
            </w:tcBorders>
          </w:tcPr>
          <w:p w14:paraId="1A88A424" w14:textId="5454517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3FF15E18" w14:textId="77777777" w:rsidTr="00F07ACB">
        <w:trPr>
          <w:trHeight w:val="124"/>
        </w:trPr>
        <w:tc>
          <w:tcPr>
            <w:tcW w:w="756" w:type="dxa"/>
            <w:tcBorders>
              <w:top w:val="single" w:sz="4" w:space="0" w:color="auto"/>
              <w:left w:val="single" w:sz="4" w:space="0" w:color="auto"/>
              <w:bottom w:val="single" w:sz="4" w:space="0" w:color="auto"/>
              <w:right w:val="single" w:sz="4" w:space="0" w:color="auto"/>
            </w:tcBorders>
          </w:tcPr>
          <w:p w14:paraId="358FD381"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tcPr>
          <w:p w14:paraId="69B1D3D4" w14:textId="4D3446FB"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Непрограммные направления расходов местного бюджета в сфере социальной политики</w:t>
            </w:r>
          </w:p>
        </w:tc>
        <w:tc>
          <w:tcPr>
            <w:tcW w:w="425" w:type="dxa"/>
            <w:tcBorders>
              <w:top w:val="single" w:sz="4" w:space="0" w:color="auto"/>
              <w:left w:val="single" w:sz="4" w:space="0" w:color="auto"/>
              <w:bottom w:val="single" w:sz="4" w:space="0" w:color="auto"/>
              <w:right w:val="single" w:sz="4" w:space="0" w:color="auto"/>
            </w:tcBorders>
          </w:tcPr>
          <w:p w14:paraId="66184F4B" w14:textId="6A7B00B4"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10</w:t>
            </w:r>
          </w:p>
        </w:tc>
        <w:tc>
          <w:tcPr>
            <w:tcW w:w="426" w:type="dxa"/>
            <w:tcBorders>
              <w:top w:val="single" w:sz="4" w:space="0" w:color="auto"/>
              <w:left w:val="single" w:sz="4" w:space="0" w:color="auto"/>
              <w:bottom w:val="single" w:sz="4" w:space="0" w:color="auto"/>
              <w:right w:val="single" w:sz="4" w:space="0" w:color="auto"/>
            </w:tcBorders>
          </w:tcPr>
          <w:p w14:paraId="4DA6E3EF" w14:textId="4CB7217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1134" w:type="dxa"/>
            <w:tcBorders>
              <w:top w:val="single" w:sz="4" w:space="0" w:color="auto"/>
              <w:left w:val="single" w:sz="4" w:space="0" w:color="auto"/>
              <w:bottom w:val="single" w:sz="4" w:space="0" w:color="auto"/>
              <w:right w:val="single" w:sz="4" w:space="0" w:color="auto"/>
            </w:tcBorders>
          </w:tcPr>
          <w:p w14:paraId="1683330D" w14:textId="38B5DAAA"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90 2 0000 000</w:t>
            </w:r>
          </w:p>
        </w:tc>
        <w:tc>
          <w:tcPr>
            <w:tcW w:w="567" w:type="dxa"/>
            <w:tcBorders>
              <w:top w:val="single" w:sz="4" w:space="0" w:color="auto"/>
              <w:left w:val="single" w:sz="4" w:space="0" w:color="auto"/>
              <w:bottom w:val="single" w:sz="4" w:space="0" w:color="auto"/>
              <w:right w:val="single" w:sz="4" w:space="0" w:color="auto"/>
            </w:tcBorders>
          </w:tcPr>
          <w:p w14:paraId="424A2A6D" w14:textId="0590A4D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992" w:type="dxa"/>
            <w:tcBorders>
              <w:top w:val="single" w:sz="4" w:space="0" w:color="auto"/>
              <w:left w:val="single" w:sz="4" w:space="0" w:color="auto"/>
              <w:bottom w:val="single" w:sz="4" w:space="0" w:color="auto"/>
              <w:right w:val="single" w:sz="4" w:space="0" w:color="auto"/>
            </w:tcBorders>
          </w:tcPr>
          <w:p w14:paraId="324A73FC" w14:textId="189A5F0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56,90</w:t>
            </w:r>
          </w:p>
        </w:tc>
        <w:tc>
          <w:tcPr>
            <w:tcW w:w="850" w:type="dxa"/>
            <w:tcBorders>
              <w:top w:val="single" w:sz="4" w:space="0" w:color="auto"/>
              <w:left w:val="single" w:sz="4" w:space="0" w:color="auto"/>
              <w:bottom w:val="single" w:sz="4" w:space="0" w:color="auto"/>
              <w:right w:val="single" w:sz="4" w:space="0" w:color="auto"/>
            </w:tcBorders>
          </w:tcPr>
          <w:p w14:paraId="6D5062F6" w14:textId="502A0A8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113BBB20" w14:textId="77777777" w:rsidTr="00F07ACB">
        <w:trPr>
          <w:trHeight w:val="70"/>
        </w:trPr>
        <w:tc>
          <w:tcPr>
            <w:tcW w:w="756" w:type="dxa"/>
            <w:tcBorders>
              <w:top w:val="single" w:sz="4" w:space="0" w:color="auto"/>
              <w:left w:val="single" w:sz="4" w:space="0" w:color="auto"/>
              <w:bottom w:val="single" w:sz="4" w:space="0" w:color="auto"/>
              <w:right w:val="single" w:sz="4" w:space="0" w:color="auto"/>
            </w:tcBorders>
          </w:tcPr>
          <w:p w14:paraId="29B399C2"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tcPr>
          <w:p w14:paraId="6A1E758D" w14:textId="7A3FA213"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Публичные нормативные социальные выплаты гражданам</w:t>
            </w:r>
          </w:p>
        </w:tc>
        <w:tc>
          <w:tcPr>
            <w:tcW w:w="425" w:type="dxa"/>
            <w:tcBorders>
              <w:top w:val="single" w:sz="4" w:space="0" w:color="auto"/>
              <w:left w:val="single" w:sz="4" w:space="0" w:color="auto"/>
              <w:bottom w:val="single" w:sz="4" w:space="0" w:color="auto"/>
              <w:right w:val="single" w:sz="4" w:space="0" w:color="auto"/>
            </w:tcBorders>
          </w:tcPr>
          <w:p w14:paraId="2D908667" w14:textId="1C208102"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10</w:t>
            </w:r>
          </w:p>
        </w:tc>
        <w:tc>
          <w:tcPr>
            <w:tcW w:w="426" w:type="dxa"/>
            <w:tcBorders>
              <w:top w:val="single" w:sz="4" w:space="0" w:color="auto"/>
              <w:left w:val="single" w:sz="4" w:space="0" w:color="auto"/>
              <w:bottom w:val="single" w:sz="4" w:space="0" w:color="auto"/>
              <w:right w:val="single" w:sz="4" w:space="0" w:color="auto"/>
            </w:tcBorders>
          </w:tcPr>
          <w:p w14:paraId="1C80F1A4" w14:textId="3530304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1134" w:type="dxa"/>
            <w:tcBorders>
              <w:top w:val="single" w:sz="4" w:space="0" w:color="auto"/>
              <w:left w:val="single" w:sz="4" w:space="0" w:color="auto"/>
              <w:bottom w:val="single" w:sz="4" w:space="0" w:color="auto"/>
              <w:right w:val="single" w:sz="4" w:space="0" w:color="auto"/>
            </w:tcBorders>
          </w:tcPr>
          <w:p w14:paraId="19C2DA5A" w14:textId="19B4412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90 2 0000 000</w:t>
            </w:r>
          </w:p>
        </w:tc>
        <w:tc>
          <w:tcPr>
            <w:tcW w:w="567" w:type="dxa"/>
            <w:tcBorders>
              <w:top w:val="single" w:sz="4" w:space="0" w:color="auto"/>
              <w:left w:val="single" w:sz="4" w:space="0" w:color="auto"/>
              <w:bottom w:val="single" w:sz="4" w:space="0" w:color="auto"/>
              <w:right w:val="single" w:sz="4" w:space="0" w:color="auto"/>
            </w:tcBorders>
          </w:tcPr>
          <w:p w14:paraId="633F63E5" w14:textId="7D739B9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310</w:t>
            </w:r>
          </w:p>
        </w:tc>
        <w:tc>
          <w:tcPr>
            <w:tcW w:w="992" w:type="dxa"/>
            <w:tcBorders>
              <w:top w:val="single" w:sz="4" w:space="0" w:color="auto"/>
              <w:left w:val="single" w:sz="4" w:space="0" w:color="auto"/>
              <w:bottom w:val="single" w:sz="4" w:space="0" w:color="auto"/>
              <w:right w:val="single" w:sz="4" w:space="0" w:color="auto"/>
            </w:tcBorders>
          </w:tcPr>
          <w:p w14:paraId="11E820AF" w14:textId="4694AB11"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color w:val="000000"/>
                <w:sz w:val="15"/>
                <w:szCs w:val="15"/>
              </w:rPr>
              <w:t>56,90</w:t>
            </w:r>
          </w:p>
        </w:tc>
        <w:tc>
          <w:tcPr>
            <w:tcW w:w="850" w:type="dxa"/>
            <w:tcBorders>
              <w:top w:val="single" w:sz="4" w:space="0" w:color="auto"/>
              <w:left w:val="single" w:sz="4" w:space="0" w:color="auto"/>
              <w:bottom w:val="single" w:sz="4" w:space="0" w:color="auto"/>
              <w:right w:val="single" w:sz="4" w:space="0" w:color="auto"/>
            </w:tcBorders>
          </w:tcPr>
          <w:p w14:paraId="113AA0E9" w14:textId="789DB4D3"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0,00</w:t>
            </w:r>
          </w:p>
        </w:tc>
      </w:tr>
      <w:tr w:rsidR="00F07ACB" w:rsidRPr="007314C6" w14:paraId="189D3069" w14:textId="77777777" w:rsidTr="00F07ACB">
        <w:trPr>
          <w:trHeight w:val="133"/>
        </w:trPr>
        <w:tc>
          <w:tcPr>
            <w:tcW w:w="756" w:type="dxa"/>
            <w:tcBorders>
              <w:top w:val="single" w:sz="4" w:space="0" w:color="auto"/>
              <w:left w:val="single" w:sz="4" w:space="0" w:color="auto"/>
              <w:bottom w:val="single" w:sz="4" w:space="0" w:color="auto"/>
              <w:right w:val="single" w:sz="4" w:space="0" w:color="auto"/>
            </w:tcBorders>
          </w:tcPr>
          <w:p w14:paraId="3B86821B"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tcPr>
          <w:p w14:paraId="323A2A97" w14:textId="04B61E1B"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color w:val="000000"/>
                <w:sz w:val="15"/>
                <w:szCs w:val="15"/>
              </w:rPr>
              <w:t>Физическая культура и спорт</w:t>
            </w:r>
          </w:p>
        </w:tc>
        <w:tc>
          <w:tcPr>
            <w:tcW w:w="425" w:type="dxa"/>
            <w:tcBorders>
              <w:top w:val="single" w:sz="4" w:space="0" w:color="auto"/>
              <w:left w:val="single" w:sz="4" w:space="0" w:color="auto"/>
              <w:bottom w:val="single" w:sz="4" w:space="0" w:color="auto"/>
              <w:right w:val="single" w:sz="4" w:space="0" w:color="auto"/>
            </w:tcBorders>
          </w:tcPr>
          <w:p w14:paraId="7C80A217" w14:textId="72F5F25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11</w:t>
            </w:r>
          </w:p>
        </w:tc>
        <w:tc>
          <w:tcPr>
            <w:tcW w:w="426" w:type="dxa"/>
            <w:tcBorders>
              <w:top w:val="single" w:sz="4" w:space="0" w:color="auto"/>
              <w:left w:val="single" w:sz="4" w:space="0" w:color="auto"/>
              <w:bottom w:val="single" w:sz="4" w:space="0" w:color="auto"/>
              <w:right w:val="single" w:sz="4" w:space="0" w:color="auto"/>
            </w:tcBorders>
          </w:tcPr>
          <w:p w14:paraId="6DD7583E" w14:textId="3B76E3D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1134" w:type="dxa"/>
            <w:tcBorders>
              <w:top w:val="single" w:sz="4" w:space="0" w:color="auto"/>
              <w:left w:val="single" w:sz="4" w:space="0" w:color="auto"/>
              <w:bottom w:val="single" w:sz="4" w:space="0" w:color="auto"/>
              <w:right w:val="single" w:sz="4" w:space="0" w:color="auto"/>
            </w:tcBorders>
          </w:tcPr>
          <w:p w14:paraId="79614785" w14:textId="5B1041B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567" w:type="dxa"/>
            <w:tcBorders>
              <w:top w:val="single" w:sz="4" w:space="0" w:color="auto"/>
              <w:left w:val="single" w:sz="4" w:space="0" w:color="auto"/>
              <w:bottom w:val="single" w:sz="4" w:space="0" w:color="auto"/>
              <w:right w:val="single" w:sz="4" w:space="0" w:color="auto"/>
            </w:tcBorders>
          </w:tcPr>
          <w:p w14:paraId="2401A30B"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992" w:type="dxa"/>
            <w:tcBorders>
              <w:top w:val="single" w:sz="4" w:space="0" w:color="auto"/>
              <w:left w:val="single" w:sz="4" w:space="0" w:color="auto"/>
              <w:bottom w:val="single" w:sz="4" w:space="0" w:color="auto"/>
              <w:right w:val="single" w:sz="4" w:space="0" w:color="auto"/>
            </w:tcBorders>
          </w:tcPr>
          <w:p w14:paraId="6DD89BDC" w14:textId="4C05FD2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b/>
                <w:bCs/>
                <w:color w:val="000000"/>
                <w:sz w:val="15"/>
                <w:szCs w:val="15"/>
              </w:rPr>
              <w:t>110,00</w:t>
            </w:r>
          </w:p>
        </w:tc>
        <w:tc>
          <w:tcPr>
            <w:tcW w:w="850" w:type="dxa"/>
            <w:tcBorders>
              <w:top w:val="single" w:sz="4" w:space="0" w:color="auto"/>
              <w:left w:val="single" w:sz="4" w:space="0" w:color="auto"/>
              <w:bottom w:val="single" w:sz="4" w:space="0" w:color="auto"/>
              <w:right w:val="single" w:sz="4" w:space="0" w:color="auto"/>
            </w:tcBorders>
          </w:tcPr>
          <w:p w14:paraId="29E02FF9"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r>
      <w:tr w:rsidR="00F07ACB" w:rsidRPr="007314C6" w14:paraId="73C00B4F" w14:textId="77777777" w:rsidTr="00F07ACB">
        <w:trPr>
          <w:trHeight w:val="218"/>
        </w:trPr>
        <w:tc>
          <w:tcPr>
            <w:tcW w:w="756" w:type="dxa"/>
            <w:tcBorders>
              <w:top w:val="single" w:sz="4" w:space="0" w:color="auto"/>
              <w:left w:val="single" w:sz="4" w:space="0" w:color="auto"/>
              <w:bottom w:val="single" w:sz="4" w:space="0" w:color="auto"/>
              <w:right w:val="single" w:sz="4" w:space="0" w:color="auto"/>
            </w:tcBorders>
          </w:tcPr>
          <w:p w14:paraId="6156F486"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tcPr>
          <w:p w14:paraId="5FEFA45A" w14:textId="76EE44D3"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sz w:val="15"/>
                <w:szCs w:val="15"/>
              </w:rPr>
              <w:t>Муниципальная программа сельского поселения Просвет муниципального района Волжский Самарской области "Развитие физической культуры и спорта на 2022-2026годы"</w:t>
            </w:r>
          </w:p>
        </w:tc>
        <w:tc>
          <w:tcPr>
            <w:tcW w:w="425" w:type="dxa"/>
            <w:tcBorders>
              <w:top w:val="single" w:sz="4" w:space="0" w:color="auto"/>
              <w:left w:val="single" w:sz="4" w:space="0" w:color="auto"/>
              <w:bottom w:val="single" w:sz="4" w:space="0" w:color="auto"/>
              <w:right w:val="single" w:sz="4" w:space="0" w:color="auto"/>
            </w:tcBorders>
          </w:tcPr>
          <w:p w14:paraId="0780EB36" w14:textId="76EE78EC"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11</w:t>
            </w:r>
          </w:p>
        </w:tc>
        <w:tc>
          <w:tcPr>
            <w:tcW w:w="426" w:type="dxa"/>
            <w:tcBorders>
              <w:top w:val="single" w:sz="4" w:space="0" w:color="auto"/>
              <w:left w:val="single" w:sz="4" w:space="0" w:color="auto"/>
              <w:bottom w:val="single" w:sz="4" w:space="0" w:color="auto"/>
              <w:right w:val="single" w:sz="4" w:space="0" w:color="auto"/>
            </w:tcBorders>
          </w:tcPr>
          <w:p w14:paraId="77CC3A46" w14:textId="2202E2E6"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1134" w:type="dxa"/>
            <w:tcBorders>
              <w:top w:val="single" w:sz="4" w:space="0" w:color="auto"/>
              <w:left w:val="single" w:sz="4" w:space="0" w:color="auto"/>
              <w:bottom w:val="single" w:sz="4" w:space="0" w:color="auto"/>
              <w:right w:val="single" w:sz="4" w:space="0" w:color="auto"/>
            </w:tcBorders>
          </w:tcPr>
          <w:p w14:paraId="70E49074" w14:textId="713C9838"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63 0 0000 000</w:t>
            </w:r>
          </w:p>
        </w:tc>
        <w:tc>
          <w:tcPr>
            <w:tcW w:w="567" w:type="dxa"/>
            <w:tcBorders>
              <w:top w:val="single" w:sz="4" w:space="0" w:color="auto"/>
              <w:left w:val="single" w:sz="4" w:space="0" w:color="auto"/>
              <w:bottom w:val="single" w:sz="4" w:space="0" w:color="auto"/>
              <w:right w:val="single" w:sz="4" w:space="0" w:color="auto"/>
            </w:tcBorders>
          </w:tcPr>
          <w:p w14:paraId="0B86AA41" w14:textId="711D8075"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c>
          <w:tcPr>
            <w:tcW w:w="992" w:type="dxa"/>
            <w:tcBorders>
              <w:top w:val="single" w:sz="4" w:space="0" w:color="auto"/>
              <w:left w:val="single" w:sz="4" w:space="0" w:color="auto"/>
              <w:bottom w:val="single" w:sz="4" w:space="0" w:color="auto"/>
              <w:right w:val="single" w:sz="4" w:space="0" w:color="auto"/>
            </w:tcBorders>
          </w:tcPr>
          <w:p w14:paraId="483E39AF" w14:textId="2942F2C9"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110,00</w:t>
            </w:r>
          </w:p>
        </w:tc>
        <w:tc>
          <w:tcPr>
            <w:tcW w:w="850" w:type="dxa"/>
            <w:tcBorders>
              <w:top w:val="single" w:sz="4" w:space="0" w:color="auto"/>
              <w:left w:val="single" w:sz="4" w:space="0" w:color="auto"/>
              <w:bottom w:val="single" w:sz="4" w:space="0" w:color="auto"/>
              <w:right w:val="single" w:sz="4" w:space="0" w:color="auto"/>
            </w:tcBorders>
          </w:tcPr>
          <w:p w14:paraId="1637BFA6" w14:textId="7777777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p>
        </w:tc>
      </w:tr>
      <w:tr w:rsidR="00F07ACB" w:rsidRPr="007314C6" w14:paraId="6057D0FF" w14:textId="77777777" w:rsidTr="00F07ACB">
        <w:trPr>
          <w:trHeight w:val="136"/>
        </w:trPr>
        <w:tc>
          <w:tcPr>
            <w:tcW w:w="756" w:type="dxa"/>
            <w:tcBorders>
              <w:top w:val="single" w:sz="4" w:space="0" w:color="auto"/>
              <w:left w:val="single" w:sz="4" w:space="0" w:color="auto"/>
              <w:bottom w:val="single" w:sz="4" w:space="0" w:color="auto"/>
              <w:right w:val="single" w:sz="4" w:space="0" w:color="auto"/>
            </w:tcBorders>
          </w:tcPr>
          <w:p w14:paraId="297EC4E5"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tcPr>
          <w:p w14:paraId="7F544DF1" w14:textId="39A6112C" w:rsidR="00F07ACB" w:rsidRPr="007314C6" w:rsidRDefault="00F07ACB" w:rsidP="00F07ACB">
            <w:pPr>
              <w:autoSpaceDE w:val="0"/>
              <w:autoSpaceDN w:val="0"/>
              <w:adjustRightInd w:val="0"/>
              <w:spacing w:after="0" w:line="240" w:lineRule="auto"/>
              <w:rPr>
                <w:rFonts w:eastAsiaTheme="minorHAnsi"/>
                <w:color w:val="000000"/>
                <w:sz w:val="15"/>
                <w:szCs w:val="15"/>
                <w:lang w:eastAsia="en-US"/>
              </w:rPr>
            </w:pPr>
            <w:r w:rsidRPr="007314C6">
              <w:rPr>
                <w:sz w:val="15"/>
                <w:szCs w:val="15"/>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Pr>
          <w:p w14:paraId="603F2510" w14:textId="627CA49B"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11</w:t>
            </w:r>
          </w:p>
        </w:tc>
        <w:tc>
          <w:tcPr>
            <w:tcW w:w="426" w:type="dxa"/>
            <w:tcBorders>
              <w:top w:val="single" w:sz="4" w:space="0" w:color="auto"/>
              <w:left w:val="single" w:sz="4" w:space="0" w:color="auto"/>
              <w:bottom w:val="single" w:sz="4" w:space="0" w:color="auto"/>
              <w:right w:val="single" w:sz="4" w:space="0" w:color="auto"/>
            </w:tcBorders>
          </w:tcPr>
          <w:p w14:paraId="717DC33B" w14:textId="08A61981"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01</w:t>
            </w:r>
          </w:p>
        </w:tc>
        <w:tc>
          <w:tcPr>
            <w:tcW w:w="1134" w:type="dxa"/>
            <w:tcBorders>
              <w:top w:val="single" w:sz="4" w:space="0" w:color="auto"/>
              <w:left w:val="single" w:sz="4" w:space="0" w:color="auto"/>
              <w:bottom w:val="single" w:sz="4" w:space="0" w:color="auto"/>
              <w:right w:val="single" w:sz="4" w:space="0" w:color="auto"/>
            </w:tcBorders>
          </w:tcPr>
          <w:p w14:paraId="00B7A845" w14:textId="491EC087"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63 0 0000 000</w:t>
            </w:r>
          </w:p>
        </w:tc>
        <w:tc>
          <w:tcPr>
            <w:tcW w:w="567" w:type="dxa"/>
            <w:tcBorders>
              <w:top w:val="single" w:sz="4" w:space="0" w:color="auto"/>
              <w:left w:val="single" w:sz="4" w:space="0" w:color="auto"/>
              <w:bottom w:val="single" w:sz="4" w:space="0" w:color="auto"/>
              <w:right w:val="single" w:sz="4" w:space="0" w:color="auto"/>
            </w:tcBorders>
          </w:tcPr>
          <w:p w14:paraId="20BF2008" w14:textId="3B54DC2E" w:rsidR="00F07ACB" w:rsidRPr="007314C6" w:rsidRDefault="00F07ACB" w:rsidP="00F07ACB">
            <w:pPr>
              <w:autoSpaceDE w:val="0"/>
              <w:autoSpaceDN w:val="0"/>
              <w:adjustRightInd w:val="0"/>
              <w:spacing w:after="0" w:line="240" w:lineRule="auto"/>
              <w:jc w:val="center"/>
              <w:rPr>
                <w:rFonts w:eastAsiaTheme="minorHAnsi"/>
                <w:color w:val="000000"/>
                <w:sz w:val="15"/>
                <w:szCs w:val="15"/>
                <w:lang w:eastAsia="en-US"/>
              </w:rPr>
            </w:pPr>
            <w:r w:rsidRPr="007314C6">
              <w:rPr>
                <w:color w:val="000000"/>
                <w:sz w:val="15"/>
                <w:szCs w:val="15"/>
              </w:rPr>
              <w:t>244</w:t>
            </w:r>
          </w:p>
        </w:tc>
        <w:tc>
          <w:tcPr>
            <w:tcW w:w="992" w:type="dxa"/>
            <w:tcBorders>
              <w:top w:val="single" w:sz="4" w:space="0" w:color="auto"/>
              <w:left w:val="single" w:sz="4" w:space="0" w:color="auto"/>
              <w:bottom w:val="single" w:sz="4" w:space="0" w:color="auto"/>
              <w:right w:val="single" w:sz="4" w:space="0" w:color="auto"/>
            </w:tcBorders>
          </w:tcPr>
          <w:p w14:paraId="5F3C98E4" w14:textId="3F6396D6"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color w:val="000000"/>
                <w:sz w:val="15"/>
                <w:szCs w:val="15"/>
              </w:rPr>
              <w:t>110,00</w:t>
            </w:r>
          </w:p>
        </w:tc>
        <w:tc>
          <w:tcPr>
            <w:tcW w:w="850" w:type="dxa"/>
            <w:tcBorders>
              <w:top w:val="single" w:sz="4" w:space="0" w:color="auto"/>
              <w:left w:val="single" w:sz="4" w:space="0" w:color="auto"/>
              <w:bottom w:val="single" w:sz="4" w:space="0" w:color="auto"/>
              <w:right w:val="single" w:sz="4" w:space="0" w:color="auto"/>
            </w:tcBorders>
          </w:tcPr>
          <w:p w14:paraId="32C23AD5" w14:textId="1646CEDF"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p>
        </w:tc>
      </w:tr>
      <w:tr w:rsidR="00F07ACB" w:rsidRPr="007314C6" w14:paraId="6DD2F815" w14:textId="77777777" w:rsidTr="00F07ACB">
        <w:trPr>
          <w:trHeight w:val="136"/>
        </w:trPr>
        <w:tc>
          <w:tcPr>
            <w:tcW w:w="756" w:type="dxa"/>
            <w:tcBorders>
              <w:top w:val="single" w:sz="4" w:space="0" w:color="auto"/>
              <w:left w:val="single" w:sz="4" w:space="0" w:color="auto"/>
              <w:bottom w:val="single" w:sz="4" w:space="0" w:color="auto"/>
              <w:right w:val="single" w:sz="4" w:space="0" w:color="auto"/>
            </w:tcBorders>
          </w:tcPr>
          <w:p w14:paraId="0FA3BB29" w14:textId="77777777" w:rsidR="00F07ACB" w:rsidRPr="007314C6" w:rsidRDefault="00F07ACB" w:rsidP="00F07ACB">
            <w:pPr>
              <w:autoSpaceDE w:val="0"/>
              <w:autoSpaceDN w:val="0"/>
              <w:adjustRightInd w:val="0"/>
              <w:spacing w:after="0" w:line="240" w:lineRule="auto"/>
              <w:jc w:val="right"/>
              <w:rPr>
                <w:rFonts w:eastAsiaTheme="minorHAnsi"/>
                <w:color w:val="000000"/>
                <w:sz w:val="15"/>
                <w:szCs w:val="15"/>
                <w:lang w:eastAsia="en-US"/>
              </w:rPr>
            </w:pPr>
          </w:p>
        </w:tc>
        <w:tc>
          <w:tcPr>
            <w:tcW w:w="5656" w:type="dxa"/>
            <w:tcBorders>
              <w:top w:val="single" w:sz="4" w:space="0" w:color="auto"/>
              <w:left w:val="single" w:sz="4" w:space="0" w:color="auto"/>
              <w:bottom w:val="single" w:sz="4" w:space="0" w:color="auto"/>
              <w:right w:val="single" w:sz="4" w:space="0" w:color="auto"/>
            </w:tcBorders>
          </w:tcPr>
          <w:p w14:paraId="174FDDB4" w14:textId="6A9E5A38" w:rsidR="00F07ACB" w:rsidRPr="007314C6" w:rsidRDefault="00F07ACB" w:rsidP="00F07ACB">
            <w:pPr>
              <w:autoSpaceDE w:val="0"/>
              <w:autoSpaceDN w:val="0"/>
              <w:adjustRightInd w:val="0"/>
              <w:spacing w:after="0" w:line="240" w:lineRule="auto"/>
              <w:rPr>
                <w:sz w:val="15"/>
                <w:szCs w:val="15"/>
              </w:rPr>
            </w:pPr>
            <w:r w:rsidRPr="007314C6">
              <w:rPr>
                <w:color w:val="000000"/>
                <w:sz w:val="15"/>
                <w:szCs w:val="15"/>
              </w:rPr>
              <w:t>ВСЕГО</w:t>
            </w:r>
          </w:p>
        </w:tc>
        <w:tc>
          <w:tcPr>
            <w:tcW w:w="425" w:type="dxa"/>
            <w:tcBorders>
              <w:top w:val="single" w:sz="4" w:space="0" w:color="auto"/>
              <w:left w:val="single" w:sz="4" w:space="0" w:color="auto"/>
              <w:bottom w:val="single" w:sz="4" w:space="0" w:color="auto"/>
              <w:right w:val="single" w:sz="4" w:space="0" w:color="auto"/>
            </w:tcBorders>
          </w:tcPr>
          <w:p w14:paraId="6DF8F2A4" w14:textId="77777777" w:rsidR="00F07ACB" w:rsidRPr="007314C6" w:rsidRDefault="00F07ACB" w:rsidP="00F07ACB">
            <w:pPr>
              <w:autoSpaceDE w:val="0"/>
              <w:autoSpaceDN w:val="0"/>
              <w:adjustRightInd w:val="0"/>
              <w:spacing w:after="0" w:line="240" w:lineRule="auto"/>
              <w:jc w:val="center"/>
              <w:rPr>
                <w:color w:val="000000"/>
                <w:sz w:val="15"/>
                <w:szCs w:val="15"/>
              </w:rPr>
            </w:pPr>
          </w:p>
        </w:tc>
        <w:tc>
          <w:tcPr>
            <w:tcW w:w="426" w:type="dxa"/>
            <w:tcBorders>
              <w:top w:val="single" w:sz="4" w:space="0" w:color="auto"/>
              <w:left w:val="single" w:sz="4" w:space="0" w:color="auto"/>
              <w:bottom w:val="single" w:sz="4" w:space="0" w:color="auto"/>
              <w:right w:val="single" w:sz="4" w:space="0" w:color="auto"/>
            </w:tcBorders>
          </w:tcPr>
          <w:p w14:paraId="02817CE3" w14:textId="77777777" w:rsidR="00F07ACB" w:rsidRPr="007314C6" w:rsidRDefault="00F07ACB" w:rsidP="00F07ACB">
            <w:pPr>
              <w:autoSpaceDE w:val="0"/>
              <w:autoSpaceDN w:val="0"/>
              <w:adjustRightInd w:val="0"/>
              <w:spacing w:after="0" w:line="240" w:lineRule="auto"/>
              <w:jc w:val="center"/>
              <w:rPr>
                <w:color w:val="000000"/>
                <w:sz w:val="15"/>
                <w:szCs w:val="15"/>
              </w:rPr>
            </w:pPr>
          </w:p>
        </w:tc>
        <w:tc>
          <w:tcPr>
            <w:tcW w:w="1134" w:type="dxa"/>
            <w:tcBorders>
              <w:top w:val="single" w:sz="4" w:space="0" w:color="auto"/>
              <w:left w:val="single" w:sz="4" w:space="0" w:color="auto"/>
              <w:bottom w:val="single" w:sz="4" w:space="0" w:color="auto"/>
              <w:right w:val="single" w:sz="4" w:space="0" w:color="auto"/>
            </w:tcBorders>
          </w:tcPr>
          <w:p w14:paraId="3CA0B4F5" w14:textId="77777777" w:rsidR="00F07ACB" w:rsidRPr="007314C6" w:rsidRDefault="00F07ACB" w:rsidP="00F07ACB">
            <w:pPr>
              <w:autoSpaceDE w:val="0"/>
              <w:autoSpaceDN w:val="0"/>
              <w:adjustRightInd w:val="0"/>
              <w:spacing w:after="0" w:line="240" w:lineRule="auto"/>
              <w:jc w:val="center"/>
              <w:rPr>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Pr>
          <w:p w14:paraId="7C4AE016" w14:textId="77777777" w:rsidR="00F07ACB" w:rsidRPr="007314C6" w:rsidRDefault="00F07ACB" w:rsidP="00F07ACB">
            <w:pPr>
              <w:autoSpaceDE w:val="0"/>
              <w:autoSpaceDN w:val="0"/>
              <w:adjustRightInd w:val="0"/>
              <w:spacing w:after="0" w:line="240" w:lineRule="auto"/>
              <w:jc w:val="center"/>
              <w:rPr>
                <w:color w:val="000000"/>
                <w:sz w:val="15"/>
                <w:szCs w:val="15"/>
              </w:rPr>
            </w:pPr>
          </w:p>
        </w:tc>
        <w:tc>
          <w:tcPr>
            <w:tcW w:w="992" w:type="dxa"/>
            <w:tcBorders>
              <w:top w:val="single" w:sz="4" w:space="0" w:color="auto"/>
              <w:left w:val="single" w:sz="4" w:space="0" w:color="auto"/>
              <w:bottom w:val="single" w:sz="4" w:space="0" w:color="auto"/>
              <w:right w:val="single" w:sz="4" w:space="0" w:color="auto"/>
            </w:tcBorders>
          </w:tcPr>
          <w:p w14:paraId="5F83AEF7" w14:textId="57F80550" w:rsidR="00F07ACB" w:rsidRPr="007314C6" w:rsidRDefault="00F07ACB" w:rsidP="00F07ACB">
            <w:pPr>
              <w:autoSpaceDE w:val="0"/>
              <w:autoSpaceDN w:val="0"/>
              <w:adjustRightInd w:val="0"/>
              <w:spacing w:after="0" w:line="240" w:lineRule="auto"/>
              <w:jc w:val="center"/>
              <w:rPr>
                <w:color w:val="000000"/>
                <w:sz w:val="15"/>
                <w:szCs w:val="15"/>
              </w:rPr>
            </w:pPr>
            <w:r w:rsidRPr="007314C6">
              <w:rPr>
                <w:b/>
                <w:bCs/>
                <w:color w:val="000000"/>
                <w:sz w:val="15"/>
                <w:szCs w:val="15"/>
              </w:rPr>
              <w:t>53 474,50</w:t>
            </w:r>
          </w:p>
        </w:tc>
        <w:tc>
          <w:tcPr>
            <w:tcW w:w="850" w:type="dxa"/>
            <w:tcBorders>
              <w:top w:val="single" w:sz="4" w:space="0" w:color="auto"/>
              <w:left w:val="single" w:sz="4" w:space="0" w:color="auto"/>
              <w:bottom w:val="single" w:sz="4" w:space="0" w:color="auto"/>
              <w:right w:val="single" w:sz="4" w:space="0" w:color="auto"/>
            </w:tcBorders>
          </w:tcPr>
          <w:p w14:paraId="59DC270D" w14:textId="60F0A846" w:rsidR="00F07ACB" w:rsidRPr="007314C6" w:rsidRDefault="00F07ACB" w:rsidP="00F07ACB">
            <w:pPr>
              <w:autoSpaceDE w:val="0"/>
              <w:autoSpaceDN w:val="0"/>
              <w:adjustRightInd w:val="0"/>
              <w:spacing w:after="0" w:line="240" w:lineRule="auto"/>
              <w:jc w:val="center"/>
              <w:rPr>
                <w:rFonts w:eastAsiaTheme="minorHAnsi"/>
                <w:b/>
                <w:bCs/>
                <w:color w:val="000000"/>
                <w:sz w:val="15"/>
                <w:szCs w:val="15"/>
                <w:lang w:eastAsia="en-US"/>
              </w:rPr>
            </w:pPr>
            <w:r w:rsidRPr="007314C6">
              <w:rPr>
                <w:b/>
                <w:bCs/>
                <w:color w:val="000000"/>
                <w:sz w:val="15"/>
                <w:szCs w:val="15"/>
              </w:rPr>
              <w:t>20181,70</w:t>
            </w:r>
          </w:p>
        </w:tc>
      </w:tr>
    </w:tbl>
    <w:p w14:paraId="23F9BBC0" w14:textId="77777777" w:rsidR="00C3465C" w:rsidRPr="007314C6" w:rsidRDefault="00C3465C" w:rsidP="00A3720A">
      <w:pPr>
        <w:spacing w:after="0" w:line="240" w:lineRule="auto"/>
        <w:jc w:val="center"/>
        <w:rPr>
          <w:b/>
          <w:sz w:val="15"/>
          <w:szCs w:val="15"/>
          <w:lang w:eastAsia="ru-RU"/>
        </w:rPr>
      </w:pPr>
    </w:p>
    <w:p w14:paraId="3EA48AEB" w14:textId="77777777" w:rsidR="00A3720A" w:rsidRPr="007314C6" w:rsidRDefault="00A3720A" w:rsidP="00277669">
      <w:pPr>
        <w:spacing w:after="0" w:line="240" w:lineRule="auto"/>
        <w:ind w:left="2835" w:right="-142"/>
        <w:jc w:val="right"/>
        <w:rPr>
          <w:rStyle w:val="tocnumber"/>
          <w:sz w:val="15"/>
          <w:szCs w:val="15"/>
        </w:rPr>
      </w:pPr>
      <w:r w:rsidRPr="007314C6">
        <w:rPr>
          <w:rStyle w:val="tocnumber"/>
          <w:sz w:val="15"/>
          <w:szCs w:val="15"/>
        </w:rPr>
        <w:t>Приложение №2</w:t>
      </w:r>
    </w:p>
    <w:p w14:paraId="49722EDD" w14:textId="77777777" w:rsidR="00A3720A" w:rsidRPr="007314C6" w:rsidRDefault="00A3720A" w:rsidP="00277669">
      <w:pPr>
        <w:spacing w:after="0" w:line="240" w:lineRule="auto"/>
        <w:ind w:left="2835" w:right="-142"/>
        <w:jc w:val="right"/>
        <w:rPr>
          <w:rStyle w:val="tocnumber"/>
          <w:sz w:val="15"/>
          <w:szCs w:val="15"/>
        </w:rPr>
      </w:pPr>
      <w:r w:rsidRPr="007314C6">
        <w:rPr>
          <w:rStyle w:val="tocnumber"/>
          <w:sz w:val="15"/>
          <w:szCs w:val="15"/>
        </w:rPr>
        <w:t>к решению Собрания представителей сельского поселения Просвет</w:t>
      </w:r>
    </w:p>
    <w:p w14:paraId="3C7CB7CA" w14:textId="77777777" w:rsidR="00A3720A" w:rsidRPr="007314C6" w:rsidRDefault="00A3720A" w:rsidP="00277669">
      <w:pPr>
        <w:spacing w:after="0" w:line="240" w:lineRule="auto"/>
        <w:ind w:left="2835" w:right="-142"/>
        <w:jc w:val="right"/>
        <w:rPr>
          <w:rStyle w:val="tocnumber"/>
          <w:sz w:val="15"/>
          <w:szCs w:val="15"/>
        </w:rPr>
      </w:pPr>
      <w:r w:rsidRPr="007314C6">
        <w:rPr>
          <w:rStyle w:val="tocnumber"/>
          <w:sz w:val="15"/>
          <w:szCs w:val="15"/>
        </w:rPr>
        <w:t>муниципального района Волжский Самарской области</w:t>
      </w:r>
    </w:p>
    <w:p w14:paraId="17A3A29E" w14:textId="770A8892" w:rsidR="00A3720A" w:rsidRPr="007314C6" w:rsidRDefault="00A3720A" w:rsidP="00277669">
      <w:pPr>
        <w:spacing w:after="0" w:line="240" w:lineRule="auto"/>
        <w:ind w:left="2835" w:right="-142"/>
        <w:jc w:val="right"/>
        <w:rPr>
          <w:rStyle w:val="tocnumber"/>
          <w:sz w:val="15"/>
          <w:szCs w:val="15"/>
        </w:rPr>
      </w:pPr>
      <w:r w:rsidRPr="007314C6">
        <w:rPr>
          <w:rStyle w:val="tocnumber"/>
          <w:sz w:val="15"/>
          <w:szCs w:val="15"/>
        </w:rPr>
        <w:t>от 1</w:t>
      </w:r>
      <w:r w:rsidR="0041150B" w:rsidRPr="007314C6">
        <w:rPr>
          <w:rStyle w:val="tocnumber"/>
          <w:sz w:val="15"/>
          <w:szCs w:val="15"/>
        </w:rPr>
        <w:t>0</w:t>
      </w:r>
      <w:r w:rsidRPr="007314C6">
        <w:rPr>
          <w:rStyle w:val="tocnumber"/>
          <w:sz w:val="15"/>
          <w:szCs w:val="15"/>
        </w:rPr>
        <w:t>.0</w:t>
      </w:r>
      <w:r w:rsidR="0041150B" w:rsidRPr="007314C6">
        <w:rPr>
          <w:rStyle w:val="tocnumber"/>
          <w:sz w:val="15"/>
          <w:szCs w:val="15"/>
        </w:rPr>
        <w:t>7</w:t>
      </w:r>
      <w:r w:rsidRPr="007314C6">
        <w:rPr>
          <w:rStyle w:val="tocnumber"/>
          <w:sz w:val="15"/>
          <w:szCs w:val="15"/>
        </w:rPr>
        <w:t>.2024 № 21</w:t>
      </w:r>
      <w:r w:rsidR="0041150B" w:rsidRPr="007314C6">
        <w:rPr>
          <w:rStyle w:val="tocnumber"/>
          <w:sz w:val="15"/>
          <w:szCs w:val="15"/>
        </w:rPr>
        <w:t>9</w:t>
      </w:r>
    </w:p>
    <w:p w14:paraId="7BA23FE4" w14:textId="77777777" w:rsidR="00A3720A" w:rsidRPr="007314C6" w:rsidRDefault="00A3720A" w:rsidP="00277669">
      <w:pPr>
        <w:spacing w:after="0" w:line="240" w:lineRule="auto"/>
        <w:ind w:left="2835" w:right="-142"/>
        <w:jc w:val="right"/>
        <w:rPr>
          <w:rStyle w:val="tocnumber"/>
          <w:sz w:val="15"/>
          <w:szCs w:val="15"/>
        </w:rPr>
      </w:pPr>
      <w:r w:rsidRPr="007314C6">
        <w:rPr>
          <w:rStyle w:val="tocnumber"/>
          <w:sz w:val="15"/>
          <w:szCs w:val="15"/>
        </w:rPr>
        <w:t>Приложение №3</w:t>
      </w:r>
    </w:p>
    <w:p w14:paraId="1A7A0C62" w14:textId="77777777" w:rsidR="00A3720A" w:rsidRPr="007314C6" w:rsidRDefault="00A3720A" w:rsidP="00277669">
      <w:pPr>
        <w:spacing w:after="0" w:line="240" w:lineRule="auto"/>
        <w:ind w:left="2835" w:right="-142"/>
        <w:jc w:val="right"/>
        <w:rPr>
          <w:rStyle w:val="tocnumber"/>
          <w:sz w:val="15"/>
          <w:szCs w:val="15"/>
        </w:rPr>
      </w:pPr>
      <w:r w:rsidRPr="007314C6">
        <w:rPr>
          <w:rStyle w:val="tocnumber"/>
          <w:sz w:val="15"/>
          <w:szCs w:val="15"/>
        </w:rPr>
        <w:t>к решению Собрания представителей сельского поселения Просвет</w:t>
      </w:r>
    </w:p>
    <w:p w14:paraId="5739DD7F" w14:textId="77777777" w:rsidR="00A3720A" w:rsidRPr="007314C6" w:rsidRDefault="00A3720A" w:rsidP="00277669">
      <w:pPr>
        <w:spacing w:after="0" w:line="240" w:lineRule="auto"/>
        <w:ind w:left="2835" w:right="-142"/>
        <w:jc w:val="right"/>
        <w:rPr>
          <w:rStyle w:val="tocnumber"/>
          <w:sz w:val="15"/>
          <w:szCs w:val="15"/>
        </w:rPr>
      </w:pPr>
      <w:r w:rsidRPr="007314C6">
        <w:rPr>
          <w:rStyle w:val="tocnumber"/>
          <w:sz w:val="15"/>
          <w:szCs w:val="15"/>
        </w:rPr>
        <w:t>муниципального района Волжский Самарской области</w:t>
      </w:r>
    </w:p>
    <w:p w14:paraId="61F33F6E" w14:textId="77777777" w:rsidR="00A3720A" w:rsidRPr="007314C6" w:rsidRDefault="00A3720A" w:rsidP="00277669">
      <w:pPr>
        <w:spacing w:after="0" w:line="240" w:lineRule="auto"/>
        <w:ind w:right="-142" w:firstLine="426"/>
        <w:jc w:val="right"/>
        <w:rPr>
          <w:sz w:val="15"/>
          <w:szCs w:val="15"/>
          <w:lang w:eastAsia="ru-RU"/>
        </w:rPr>
      </w:pPr>
      <w:r w:rsidRPr="007314C6">
        <w:rPr>
          <w:rStyle w:val="tocnumber"/>
          <w:sz w:val="15"/>
          <w:szCs w:val="15"/>
        </w:rPr>
        <w:t>от 26.12.2023 №196</w:t>
      </w:r>
    </w:p>
    <w:p w14:paraId="25197778" w14:textId="47325382" w:rsidR="00277669" w:rsidRPr="007314C6" w:rsidRDefault="00A3720A" w:rsidP="0041150B">
      <w:pPr>
        <w:spacing w:line="276" w:lineRule="auto"/>
        <w:jc w:val="center"/>
        <w:rPr>
          <w:rStyle w:val="tocnumber"/>
          <w:sz w:val="15"/>
          <w:szCs w:val="15"/>
        </w:rPr>
      </w:pPr>
      <w:r w:rsidRPr="007314C6">
        <w:rPr>
          <w:rStyle w:val="tocnumber"/>
          <w:b/>
          <w:sz w:val="15"/>
          <w:szCs w:val="15"/>
        </w:rPr>
        <w:t>Источники внутреннего финансирования дефицита местного бюджета на 2024 год</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488"/>
        <w:gridCol w:w="6223"/>
        <w:gridCol w:w="864"/>
      </w:tblGrid>
      <w:tr w:rsidR="0041150B" w:rsidRPr="007314C6" w14:paraId="13AB8646" w14:textId="77777777" w:rsidTr="0041150B">
        <w:trPr>
          <w:trHeight w:val="179"/>
          <w:tblHeader/>
          <w:jc w:val="center"/>
        </w:trPr>
        <w:tc>
          <w:tcPr>
            <w:tcW w:w="3823" w:type="dxa"/>
            <w:gridSpan w:val="2"/>
            <w:vAlign w:val="center"/>
          </w:tcPr>
          <w:p w14:paraId="312EFD53" w14:textId="77777777" w:rsidR="0041150B" w:rsidRPr="007314C6" w:rsidRDefault="0041150B" w:rsidP="00654CEB">
            <w:pPr>
              <w:jc w:val="center"/>
              <w:rPr>
                <w:rStyle w:val="tocnumber"/>
                <w:b/>
                <w:sz w:val="15"/>
                <w:szCs w:val="15"/>
              </w:rPr>
            </w:pPr>
            <w:r w:rsidRPr="007314C6">
              <w:rPr>
                <w:rStyle w:val="tocnumber"/>
                <w:b/>
                <w:sz w:val="15"/>
                <w:szCs w:val="15"/>
              </w:rPr>
              <w:t>Код бюджетной классификации Российской Федерации</w:t>
            </w:r>
          </w:p>
        </w:tc>
        <w:tc>
          <w:tcPr>
            <w:tcW w:w="6223" w:type="dxa"/>
            <w:vMerge w:val="restart"/>
            <w:vAlign w:val="center"/>
          </w:tcPr>
          <w:p w14:paraId="72B93310" w14:textId="77777777" w:rsidR="0041150B" w:rsidRPr="007314C6" w:rsidRDefault="0041150B" w:rsidP="00654CEB">
            <w:pPr>
              <w:jc w:val="center"/>
              <w:rPr>
                <w:rStyle w:val="tocnumber"/>
                <w:b/>
                <w:sz w:val="15"/>
                <w:szCs w:val="15"/>
              </w:rPr>
            </w:pPr>
            <w:r w:rsidRPr="007314C6">
              <w:rPr>
                <w:rStyle w:val="tocnumber"/>
                <w:b/>
                <w:sz w:val="15"/>
                <w:szCs w:val="15"/>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864" w:type="dxa"/>
            <w:vMerge w:val="restart"/>
            <w:vAlign w:val="center"/>
          </w:tcPr>
          <w:p w14:paraId="45E8EBD1" w14:textId="77777777" w:rsidR="0041150B" w:rsidRPr="007314C6" w:rsidRDefault="0041150B" w:rsidP="00654CEB">
            <w:pPr>
              <w:spacing w:line="276" w:lineRule="auto"/>
              <w:jc w:val="center"/>
              <w:rPr>
                <w:rStyle w:val="tocnumber"/>
                <w:b/>
                <w:sz w:val="15"/>
                <w:szCs w:val="15"/>
              </w:rPr>
            </w:pPr>
            <w:r w:rsidRPr="007314C6">
              <w:rPr>
                <w:rStyle w:val="tocnumber"/>
                <w:b/>
                <w:sz w:val="15"/>
                <w:szCs w:val="15"/>
              </w:rPr>
              <w:t>Сумма, тыс. рублей</w:t>
            </w:r>
          </w:p>
        </w:tc>
      </w:tr>
      <w:tr w:rsidR="0041150B" w:rsidRPr="007314C6" w14:paraId="2A53AE13" w14:textId="77777777" w:rsidTr="0041150B">
        <w:trPr>
          <w:trHeight w:val="242"/>
          <w:tblHeader/>
          <w:jc w:val="center"/>
        </w:trPr>
        <w:tc>
          <w:tcPr>
            <w:tcW w:w="1335" w:type="dxa"/>
            <w:vAlign w:val="center"/>
          </w:tcPr>
          <w:p w14:paraId="364ADAA3" w14:textId="77777777" w:rsidR="0041150B" w:rsidRPr="007314C6" w:rsidRDefault="0041150B" w:rsidP="0041150B">
            <w:pPr>
              <w:spacing w:after="0" w:line="240" w:lineRule="auto"/>
              <w:jc w:val="center"/>
              <w:rPr>
                <w:rStyle w:val="tocnumber"/>
                <w:b/>
                <w:sz w:val="15"/>
                <w:szCs w:val="15"/>
              </w:rPr>
            </w:pPr>
            <w:r w:rsidRPr="007314C6">
              <w:rPr>
                <w:rStyle w:val="tocnumber"/>
                <w:b/>
                <w:sz w:val="15"/>
                <w:szCs w:val="15"/>
              </w:rPr>
              <w:t>главного администратора</w:t>
            </w:r>
          </w:p>
        </w:tc>
        <w:tc>
          <w:tcPr>
            <w:tcW w:w="2488" w:type="dxa"/>
            <w:vAlign w:val="center"/>
          </w:tcPr>
          <w:p w14:paraId="70B26352" w14:textId="77777777" w:rsidR="0041150B" w:rsidRPr="007314C6" w:rsidRDefault="0041150B" w:rsidP="0041150B">
            <w:pPr>
              <w:spacing w:after="0" w:line="240" w:lineRule="auto"/>
              <w:jc w:val="center"/>
              <w:rPr>
                <w:rStyle w:val="tocnumber"/>
                <w:b/>
                <w:sz w:val="15"/>
                <w:szCs w:val="15"/>
              </w:rPr>
            </w:pPr>
            <w:r w:rsidRPr="007314C6">
              <w:rPr>
                <w:rStyle w:val="tocnumber"/>
                <w:b/>
                <w:sz w:val="15"/>
                <w:szCs w:val="15"/>
              </w:rPr>
              <w:t>источников финансирования дефицита местного бюджета</w:t>
            </w:r>
          </w:p>
        </w:tc>
        <w:tc>
          <w:tcPr>
            <w:tcW w:w="6223" w:type="dxa"/>
            <w:vMerge/>
            <w:vAlign w:val="center"/>
          </w:tcPr>
          <w:p w14:paraId="06994544" w14:textId="77777777" w:rsidR="0041150B" w:rsidRPr="007314C6" w:rsidRDefault="0041150B" w:rsidP="0041150B">
            <w:pPr>
              <w:spacing w:after="0" w:line="240" w:lineRule="auto"/>
              <w:jc w:val="center"/>
              <w:rPr>
                <w:rStyle w:val="tocnumber"/>
                <w:b/>
                <w:sz w:val="15"/>
                <w:szCs w:val="15"/>
              </w:rPr>
            </w:pPr>
          </w:p>
        </w:tc>
        <w:tc>
          <w:tcPr>
            <w:tcW w:w="864" w:type="dxa"/>
            <w:vMerge/>
          </w:tcPr>
          <w:p w14:paraId="4102FA93" w14:textId="77777777" w:rsidR="0041150B" w:rsidRPr="007314C6" w:rsidRDefault="0041150B" w:rsidP="0041150B">
            <w:pPr>
              <w:spacing w:after="0" w:line="240" w:lineRule="auto"/>
              <w:jc w:val="center"/>
              <w:rPr>
                <w:rStyle w:val="tocnumber"/>
                <w:b/>
                <w:sz w:val="15"/>
                <w:szCs w:val="15"/>
              </w:rPr>
            </w:pPr>
          </w:p>
        </w:tc>
      </w:tr>
      <w:tr w:rsidR="0041150B" w:rsidRPr="007314C6" w14:paraId="130E64DD" w14:textId="77777777" w:rsidTr="0041150B">
        <w:trPr>
          <w:jc w:val="center"/>
        </w:trPr>
        <w:tc>
          <w:tcPr>
            <w:tcW w:w="1335" w:type="dxa"/>
          </w:tcPr>
          <w:p w14:paraId="6749CC1E" w14:textId="77777777" w:rsidR="0041150B" w:rsidRPr="007314C6" w:rsidRDefault="0041150B" w:rsidP="0041150B">
            <w:pPr>
              <w:spacing w:after="0" w:line="240" w:lineRule="auto"/>
              <w:rPr>
                <w:rStyle w:val="tocnumber"/>
                <w:b/>
                <w:sz w:val="15"/>
                <w:szCs w:val="15"/>
              </w:rPr>
            </w:pPr>
            <w:r w:rsidRPr="007314C6">
              <w:rPr>
                <w:rStyle w:val="tocnumber"/>
                <w:b/>
                <w:sz w:val="15"/>
                <w:szCs w:val="15"/>
              </w:rPr>
              <w:t>265</w:t>
            </w:r>
          </w:p>
        </w:tc>
        <w:tc>
          <w:tcPr>
            <w:tcW w:w="2488" w:type="dxa"/>
          </w:tcPr>
          <w:p w14:paraId="1528841A" w14:textId="77777777" w:rsidR="0041150B" w:rsidRPr="007314C6" w:rsidRDefault="0041150B" w:rsidP="0041150B">
            <w:pPr>
              <w:spacing w:after="0" w:line="240" w:lineRule="auto"/>
              <w:rPr>
                <w:rStyle w:val="tocnumber"/>
                <w:b/>
                <w:sz w:val="15"/>
                <w:szCs w:val="15"/>
              </w:rPr>
            </w:pPr>
            <w:r w:rsidRPr="007314C6">
              <w:rPr>
                <w:rStyle w:val="tocnumber"/>
                <w:b/>
                <w:sz w:val="15"/>
                <w:szCs w:val="15"/>
              </w:rPr>
              <w:t>01 00 00 00 00 0000 000</w:t>
            </w:r>
          </w:p>
        </w:tc>
        <w:tc>
          <w:tcPr>
            <w:tcW w:w="6223" w:type="dxa"/>
          </w:tcPr>
          <w:p w14:paraId="4E608DD2" w14:textId="77777777" w:rsidR="0041150B" w:rsidRPr="007314C6" w:rsidRDefault="0041150B" w:rsidP="0041150B">
            <w:pPr>
              <w:spacing w:after="0" w:line="240" w:lineRule="auto"/>
              <w:rPr>
                <w:rStyle w:val="tocnumber"/>
                <w:b/>
                <w:sz w:val="15"/>
                <w:szCs w:val="15"/>
              </w:rPr>
            </w:pPr>
            <w:r w:rsidRPr="007314C6">
              <w:rPr>
                <w:rStyle w:val="tocnumber"/>
                <w:b/>
                <w:sz w:val="15"/>
                <w:szCs w:val="15"/>
              </w:rPr>
              <w:t>Источники внутреннего финансирования дефицитов бюджетов</w:t>
            </w:r>
          </w:p>
        </w:tc>
        <w:tc>
          <w:tcPr>
            <w:tcW w:w="864" w:type="dxa"/>
          </w:tcPr>
          <w:p w14:paraId="692D89DA" w14:textId="77777777" w:rsidR="0041150B" w:rsidRPr="007314C6" w:rsidRDefault="0041150B" w:rsidP="0041150B">
            <w:pPr>
              <w:spacing w:after="0" w:line="240" w:lineRule="auto"/>
              <w:rPr>
                <w:rStyle w:val="tocnumber"/>
                <w:b/>
                <w:sz w:val="15"/>
                <w:szCs w:val="15"/>
              </w:rPr>
            </w:pPr>
            <w:r w:rsidRPr="007314C6">
              <w:rPr>
                <w:rStyle w:val="tocnumber"/>
                <w:b/>
                <w:sz w:val="15"/>
                <w:szCs w:val="15"/>
              </w:rPr>
              <w:t>700,00</w:t>
            </w:r>
          </w:p>
        </w:tc>
      </w:tr>
      <w:tr w:rsidR="0041150B" w:rsidRPr="007314C6" w14:paraId="5A1A6BA8" w14:textId="77777777" w:rsidTr="0041150B">
        <w:trPr>
          <w:jc w:val="center"/>
        </w:trPr>
        <w:tc>
          <w:tcPr>
            <w:tcW w:w="1335" w:type="dxa"/>
          </w:tcPr>
          <w:p w14:paraId="2A401EA5" w14:textId="77777777" w:rsidR="0041150B" w:rsidRPr="007314C6" w:rsidRDefault="0041150B" w:rsidP="0041150B">
            <w:pPr>
              <w:spacing w:after="0" w:line="240" w:lineRule="auto"/>
              <w:rPr>
                <w:rStyle w:val="tocnumber"/>
                <w:sz w:val="15"/>
                <w:szCs w:val="15"/>
              </w:rPr>
            </w:pPr>
            <w:r w:rsidRPr="007314C6">
              <w:rPr>
                <w:rStyle w:val="tocnumber"/>
                <w:sz w:val="15"/>
                <w:szCs w:val="15"/>
              </w:rPr>
              <w:t>265</w:t>
            </w:r>
          </w:p>
        </w:tc>
        <w:tc>
          <w:tcPr>
            <w:tcW w:w="2488" w:type="dxa"/>
          </w:tcPr>
          <w:p w14:paraId="78E467CB" w14:textId="77777777" w:rsidR="0041150B" w:rsidRPr="007314C6" w:rsidRDefault="0041150B" w:rsidP="0041150B">
            <w:pPr>
              <w:spacing w:after="0" w:line="240" w:lineRule="auto"/>
              <w:rPr>
                <w:rStyle w:val="tocnumber"/>
                <w:sz w:val="15"/>
                <w:szCs w:val="15"/>
              </w:rPr>
            </w:pPr>
            <w:r w:rsidRPr="007314C6">
              <w:rPr>
                <w:rStyle w:val="tocnumber"/>
                <w:sz w:val="15"/>
                <w:szCs w:val="15"/>
              </w:rPr>
              <w:t>01 05 00 00 00 0000 000</w:t>
            </w:r>
          </w:p>
        </w:tc>
        <w:tc>
          <w:tcPr>
            <w:tcW w:w="6223" w:type="dxa"/>
          </w:tcPr>
          <w:p w14:paraId="6D6EDE5D" w14:textId="77777777" w:rsidR="0041150B" w:rsidRPr="007314C6" w:rsidRDefault="0041150B" w:rsidP="0041150B">
            <w:pPr>
              <w:spacing w:after="0" w:line="240" w:lineRule="auto"/>
              <w:rPr>
                <w:rStyle w:val="tocnumber"/>
                <w:sz w:val="15"/>
                <w:szCs w:val="15"/>
              </w:rPr>
            </w:pPr>
            <w:r w:rsidRPr="007314C6">
              <w:rPr>
                <w:rStyle w:val="tocnumber"/>
                <w:sz w:val="15"/>
                <w:szCs w:val="15"/>
              </w:rPr>
              <w:t>Изменение остатков средств на счетах по учету средств бюджета</w:t>
            </w:r>
          </w:p>
        </w:tc>
        <w:tc>
          <w:tcPr>
            <w:tcW w:w="864" w:type="dxa"/>
          </w:tcPr>
          <w:p w14:paraId="51558D4C" w14:textId="77777777" w:rsidR="0041150B" w:rsidRPr="007314C6" w:rsidRDefault="0041150B" w:rsidP="0041150B">
            <w:pPr>
              <w:spacing w:after="0" w:line="240" w:lineRule="auto"/>
              <w:rPr>
                <w:rStyle w:val="tocnumber"/>
                <w:sz w:val="15"/>
                <w:szCs w:val="15"/>
              </w:rPr>
            </w:pPr>
            <w:r w:rsidRPr="007314C6">
              <w:rPr>
                <w:rStyle w:val="tocnumber"/>
                <w:sz w:val="15"/>
                <w:szCs w:val="15"/>
              </w:rPr>
              <w:t>700,00</w:t>
            </w:r>
          </w:p>
        </w:tc>
      </w:tr>
      <w:tr w:rsidR="0041150B" w:rsidRPr="007314C6" w14:paraId="327C6F05" w14:textId="77777777" w:rsidTr="0041150B">
        <w:trPr>
          <w:jc w:val="center"/>
        </w:trPr>
        <w:tc>
          <w:tcPr>
            <w:tcW w:w="1335" w:type="dxa"/>
          </w:tcPr>
          <w:p w14:paraId="42A0FE13" w14:textId="77777777" w:rsidR="0041150B" w:rsidRPr="007314C6" w:rsidRDefault="0041150B" w:rsidP="0041150B">
            <w:pPr>
              <w:spacing w:after="0" w:line="240" w:lineRule="auto"/>
              <w:rPr>
                <w:rStyle w:val="tocnumber"/>
                <w:sz w:val="15"/>
                <w:szCs w:val="15"/>
              </w:rPr>
            </w:pPr>
            <w:r w:rsidRPr="007314C6">
              <w:rPr>
                <w:rStyle w:val="tocnumber"/>
                <w:sz w:val="15"/>
                <w:szCs w:val="15"/>
              </w:rPr>
              <w:t>265</w:t>
            </w:r>
          </w:p>
        </w:tc>
        <w:tc>
          <w:tcPr>
            <w:tcW w:w="2488" w:type="dxa"/>
          </w:tcPr>
          <w:p w14:paraId="353FE3EA" w14:textId="77777777" w:rsidR="0041150B" w:rsidRPr="007314C6" w:rsidRDefault="0041150B" w:rsidP="0041150B">
            <w:pPr>
              <w:spacing w:after="0" w:line="240" w:lineRule="auto"/>
              <w:rPr>
                <w:rStyle w:val="tocnumber"/>
                <w:sz w:val="15"/>
                <w:szCs w:val="15"/>
              </w:rPr>
            </w:pPr>
            <w:r w:rsidRPr="007314C6">
              <w:rPr>
                <w:rStyle w:val="tocnumber"/>
                <w:sz w:val="15"/>
                <w:szCs w:val="15"/>
              </w:rPr>
              <w:t>01 05 00 00 00 0000 500</w:t>
            </w:r>
          </w:p>
        </w:tc>
        <w:tc>
          <w:tcPr>
            <w:tcW w:w="6223" w:type="dxa"/>
          </w:tcPr>
          <w:p w14:paraId="6F1746A5" w14:textId="77777777" w:rsidR="0041150B" w:rsidRPr="007314C6" w:rsidRDefault="0041150B" w:rsidP="0041150B">
            <w:pPr>
              <w:spacing w:after="0" w:line="240" w:lineRule="auto"/>
              <w:rPr>
                <w:rStyle w:val="tocnumber"/>
                <w:sz w:val="15"/>
                <w:szCs w:val="15"/>
              </w:rPr>
            </w:pPr>
            <w:r w:rsidRPr="007314C6">
              <w:rPr>
                <w:rStyle w:val="tocnumber"/>
                <w:sz w:val="15"/>
                <w:szCs w:val="15"/>
              </w:rPr>
              <w:t>Увеличение остатков средств бюджетов</w:t>
            </w:r>
          </w:p>
        </w:tc>
        <w:tc>
          <w:tcPr>
            <w:tcW w:w="864" w:type="dxa"/>
          </w:tcPr>
          <w:p w14:paraId="6AFE2272" w14:textId="77777777" w:rsidR="0041150B" w:rsidRPr="007314C6" w:rsidRDefault="0041150B" w:rsidP="0041150B">
            <w:pPr>
              <w:spacing w:after="0" w:line="240" w:lineRule="auto"/>
              <w:rPr>
                <w:rStyle w:val="tocnumber"/>
                <w:sz w:val="15"/>
                <w:szCs w:val="15"/>
              </w:rPr>
            </w:pPr>
          </w:p>
        </w:tc>
      </w:tr>
      <w:tr w:rsidR="0041150B" w:rsidRPr="007314C6" w14:paraId="3B5A1265" w14:textId="77777777" w:rsidTr="0041150B">
        <w:trPr>
          <w:jc w:val="center"/>
        </w:trPr>
        <w:tc>
          <w:tcPr>
            <w:tcW w:w="1335" w:type="dxa"/>
          </w:tcPr>
          <w:p w14:paraId="6ABBD32D" w14:textId="77777777" w:rsidR="0041150B" w:rsidRPr="007314C6" w:rsidRDefault="0041150B" w:rsidP="0041150B">
            <w:pPr>
              <w:spacing w:after="0" w:line="240" w:lineRule="auto"/>
              <w:rPr>
                <w:rStyle w:val="tocnumber"/>
                <w:sz w:val="15"/>
                <w:szCs w:val="15"/>
              </w:rPr>
            </w:pPr>
            <w:r w:rsidRPr="007314C6">
              <w:rPr>
                <w:rStyle w:val="tocnumber"/>
                <w:sz w:val="15"/>
                <w:szCs w:val="15"/>
              </w:rPr>
              <w:t>265</w:t>
            </w:r>
          </w:p>
        </w:tc>
        <w:tc>
          <w:tcPr>
            <w:tcW w:w="2488" w:type="dxa"/>
          </w:tcPr>
          <w:p w14:paraId="42A166AD" w14:textId="77777777" w:rsidR="0041150B" w:rsidRPr="007314C6" w:rsidRDefault="0041150B" w:rsidP="0041150B">
            <w:pPr>
              <w:spacing w:after="0" w:line="240" w:lineRule="auto"/>
              <w:rPr>
                <w:rStyle w:val="tocnumber"/>
                <w:sz w:val="15"/>
                <w:szCs w:val="15"/>
              </w:rPr>
            </w:pPr>
            <w:r w:rsidRPr="007314C6">
              <w:rPr>
                <w:rStyle w:val="tocnumber"/>
                <w:sz w:val="15"/>
                <w:szCs w:val="15"/>
              </w:rPr>
              <w:t>01 05 02 00 00 0000 500</w:t>
            </w:r>
          </w:p>
        </w:tc>
        <w:tc>
          <w:tcPr>
            <w:tcW w:w="6223" w:type="dxa"/>
          </w:tcPr>
          <w:p w14:paraId="44ECC1F4" w14:textId="77777777" w:rsidR="0041150B" w:rsidRPr="007314C6" w:rsidRDefault="0041150B" w:rsidP="0041150B">
            <w:pPr>
              <w:spacing w:after="0" w:line="240" w:lineRule="auto"/>
              <w:rPr>
                <w:rStyle w:val="tocnumber"/>
                <w:sz w:val="15"/>
                <w:szCs w:val="15"/>
              </w:rPr>
            </w:pPr>
            <w:r w:rsidRPr="007314C6">
              <w:rPr>
                <w:rStyle w:val="tocnumber"/>
                <w:sz w:val="15"/>
                <w:szCs w:val="15"/>
              </w:rPr>
              <w:t>Увеличение прочих остатков средств бюджетов</w:t>
            </w:r>
          </w:p>
        </w:tc>
        <w:tc>
          <w:tcPr>
            <w:tcW w:w="864" w:type="dxa"/>
          </w:tcPr>
          <w:p w14:paraId="49D995F1" w14:textId="77777777" w:rsidR="0041150B" w:rsidRPr="007314C6" w:rsidRDefault="0041150B" w:rsidP="0041150B">
            <w:pPr>
              <w:spacing w:after="0" w:line="240" w:lineRule="auto"/>
              <w:rPr>
                <w:rStyle w:val="tocnumber"/>
                <w:sz w:val="15"/>
                <w:szCs w:val="15"/>
              </w:rPr>
            </w:pPr>
          </w:p>
        </w:tc>
      </w:tr>
      <w:tr w:rsidR="0041150B" w:rsidRPr="007314C6" w14:paraId="51B11111" w14:textId="77777777" w:rsidTr="0041150B">
        <w:trPr>
          <w:jc w:val="center"/>
        </w:trPr>
        <w:tc>
          <w:tcPr>
            <w:tcW w:w="1335" w:type="dxa"/>
          </w:tcPr>
          <w:p w14:paraId="0980905A" w14:textId="77777777" w:rsidR="0041150B" w:rsidRPr="007314C6" w:rsidRDefault="0041150B" w:rsidP="0041150B">
            <w:pPr>
              <w:spacing w:after="0" w:line="240" w:lineRule="auto"/>
              <w:rPr>
                <w:rStyle w:val="tocnumber"/>
                <w:sz w:val="15"/>
                <w:szCs w:val="15"/>
              </w:rPr>
            </w:pPr>
            <w:r w:rsidRPr="007314C6">
              <w:rPr>
                <w:rStyle w:val="tocnumber"/>
                <w:sz w:val="15"/>
                <w:szCs w:val="15"/>
              </w:rPr>
              <w:t>265</w:t>
            </w:r>
          </w:p>
        </w:tc>
        <w:tc>
          <w:tcPr>
            <w:tcW w:w="2488" w:type="dxa"/>
          </w:tcPr>
          <w:p w14:paraId="242E7023" w14:textId="77777777" w:rsidR="0041150B" w:rsidRPr="007314C6" w:rsidRDefault="0041150B" w:rsidP="0041150B">
            <w:pPr>
              <w:spacing w:after="0" w:line="240" w:lineRule="auto"/>
              <w:rPr>
                <w:rStyle w:val="tocnumber"/>
                <w:sz w:val="15"/>
                <w:szCs w:val="15"/>
              </w:rPr>
            </w:pPr>
            <w:r w:rsidRPr="007314C6">
              <w:rPr>
                <w:rStyle w:val="tocnumber"/>
                <w:sz w:val="15"/>
                <w:szCs w:val="15"/>
              </w:rPr>
              <w:t>01 05 02 01 10 0000 510</w:t>
            </w:r>
          </w:p>
        </w:tc>
        <w:tc>
          <w:tcPr>
            <w:tcW w:w="6223" w:type="dxa"/>
          </w:tcPr>
          <w:p w14:paraId="2490C555" w14:textId="77777777" w:rsidR="0041150B" w:rsidRPr="007314C6" w:rsidRDefault="0041150B" w:rsidP="0041150B">
            <w:pPr>
              <w:spacing w:after="0" w:line="240" w:lineRule="auto"/>
              <w:rPr>
                <w:rStyle w:val="tocnumber"/>
                <w:sz w:val="15"/>
                <w:szCs w:val="15"/>
              </w:rPr>
            </w:pPr>
            <w:r w:rsidRPr="007314C6">
              <w:rPr>
                <w:rStyle w:val="tocnumber"/>
                <w:sz w:val="15"/>
                <w:szCs w:val="15"/>
              </w:rPr>
              <w:t>Увеличение прочих остатков денежных средств бюджета поселения</w:t>
            </w:r>
          </w:p>
        </w:tc>
        <w:tc>
          <w:tcPr>
            <w:tcW w:w="864" w:type="dxa"/>
          </w:tcPr>
          <w:p w14:paraId="60EF26D1" w14:textId="77777777" w:rsidR="0041150B" w:rsidRPr="007314C6" w:rsidRDefault="0041150B" w:rsidP="0041150B">
            <w:pPr>
              <w:spacing w:after="0" w:line="240" w:lineRule="auto"/>
              <w:rPr>
                <w:rStyle w:val="tocnumber"/>
                <w:sz w:val="15"/>
                <w:szCs w:val="15"/>
              </w:rPr>
            </w:pPr>
            <w:r w:rsidRPr="007314C6">
              <w:rPr>
                <w:rStyle w:val="tocnumber"/>
                <w:sz w:val="15"/>
                <w:szCs w:val="15"/>
              </w:rPr>
              <w:t>-52774,60</w:t>
            </w:r>
          </w:p>
        </w:tc>
      </w:tr>
      <w:tr w:rsidR="0041150B" w:rsidRPr="007314C6" w14:paraId="7112675C" w14:textId="77777777" w:rsidTr="0041150B">
        <w:trPr>
          <w:jc w:val="center"/>
        </w:trPr>
        <w:tc>
          <w:tcPr>
            <w:tcW w:w="1335" w:type="dxa"/>
          </w:tcPr>
          <w:p w14:paraId="10E89DA8" w14:textId="77777777" w:rsidR="0041150B" w:rsidRPr="007314C6" w:rsidRDefault="0041150B" w:rsidP="0041150B">
            <w:pPr>
              <w:spacing w:after="0" w:line="240" w:lineRule="auto"/>
              <w:rPr>
                <w:rStyle w:val="tocnumber"/>
                <w:sz w:val="15"/>
                <w:szCs w:val="15"/>
              </w:rPr>
            </w:pPr>
            <w:r w:rsidRPr="007314C6">
              <w:rPr>
                <w:rStyle w:val="tocnumber"/>
                <w:sz w:val="15"/>
                <w:szCs w:val="15"/>
              </w:rPr>
              <w:t>265</w:t>
            </w:r>
          </w:p>
        </w:tc>
        <w:tc>
          <w:tcPr>
            <w:tcW w:w="2488" w:type="dxa"/>
          </w:tcPr>
          <w:p w14:paraId="46F4FFC3" w14:textId="77777777" w:rsidR="0041150B" w:rsidRPr="007314C6" w:rsidRDefault="0041150B" w:rsidP="0041150B">
            <w:pPr>
              <w:spacing w:after="0" w:line="240" w:lineRule="auto"/>
              <w:rPr>
                <w:rStyle w:val="tocnumber"/>
                <w:sz w:val="15"/>
                <w:szCs w:val="15"/>
              </w:rPr>
            </w:pPr>
            <w:r w:rsidRPr="007314C6">
              <w:rPr>
                <w:rStyle w:val="tocnumber"/>
                <w:sz w:val="15"/>
                <w:szCs w:val="15"/>
              </w:rPr>
              <w:t>01 05 00 00 00 0000 600</w:t>
            </w:r>
          </w:p>
        </w:tc>
        <w:tc>
          <w:tcPr>
            <w:tcW w:w="6223" w:type="dxa"/>
          </w:tcPr>
          <w:p w14:paraId="4004AB7D" w14:textId="77777777" w:rsidR="0041150B" w:rsidRPr="007314C6" w:rsidRDefault="0041150B" w:rsidP="0041150B">
            <w:pPr>
              <w:spacing w:after="0" w:line="240" w:lineRule="auto"/>
              <w:rPr>
                <w:rStyle w:val="tocnumber"/>
                <w:sz w:val="15"/>
                <w:szCs w:val="15"/>
              </w:rPr>
            </w:pPr>
            <w:r w:rsidRPr="007314C6">
              <w:rPr>
                <w:rStyle w:val="tocnumber"/>
                <w:sz w:val="15"/>
                <w:szCs w:val="15"/>
              </w:rPr>
              <w:t>Уменьшение остатков средств бюджетов</w:t>
            </w:r>
          </w:p>
        </w:tc>
        <w:tc>
          <w:tcPr>
            <w:tcW w:w="864" w:type="dxa"/>
          </w:tcPr>
          <w:p w14:paraId="0E33B779" w14:textId="77777777" w:rsidR="0041150B" w:rsidRPr="007314C6" w:rsidRDefault="0041150B" w:rsidP="0041150B">
            <w:pPr>
              <w:spacing w:after="0" w:line="240" w:lineRule="auto"/>
              <w:rPr>
                <w:rStyle w:val="tocnumber"/>
                <w:sz w:val="15"/>
                <w:szCs w:val="15"/>
              </w:rPr>
            </w:pPr>
          </w:p>
        </w:tc>
      </w:tr>
      <w:tr w:rsidR="0041150B" w:rsidRPr="007314C6" w14:paraId="630FE923" w14:textId="77777777" w:rsidTr="0041150B">
        <w:trPr>
          <w:jc w:val="center"/>
        </w:trPr>
        <w:tc>
          <w:tcPr>
            <w:tcW w:w="1335" w:type="dxa"/>
          </w:tcPr>
          <w:p w14:paraId="6A141C6C" w14:textId="77777777" w:rsidR="0041150B" w:rsidRPr="007314C6" w:rsidRDefault="0041150B" w:rsidP="0041150B">
            <w:pPr>
              <w:spacing w:after="0" w:line="240" w:lineRule="auto"/>
              <w:rPr>
                <w:rStyle w:val="tocnumber"/>
                <w:sz w:val="15"/>
                <w:szCs w:val="15"/>
              </w:rPr>
            </w:pPr>
          </w:p>
        </w:tc>
        <w:tc>
          <w:tcPr>
            <w:tcW w:w="2488" w:type="dxa"/>
          </w:tcPr>
          <w:p w14:paraId="20933992" w14:textId="77777777" w:rsidR="0041150B" w:rsidRPr="007314C6" w:rsidRDefault="0041150B" w:rsidP="0041150B">
            <w:pPr>
              <w:spacing w:after="0" w:line="240" w:lineRule="auto"/>
              <w:rPr>
                <w:rStyle w:val="tocnumber"/>
                <w:sz w:val="15"/>
                <w:szCs w:val="15"/>
              </w:rPr>
            </w:pPr>
            <w:r w:rsidRPr="007314C6">
              <w:rPr>
                <w:rStyle w:val="tocnumber"/>
                <w:sz w:val="15"/>
                <w:szCs w:val="15"/>
              </w:rPr>
              <w:t>01 05 02 00 00 0000 600</w:t>
            </w:r>
          </w:p>
        </w:tc>
        <w:tc>
          <w:tcPr>
            <w:tcW w:w="6223" w:type="dxa"/>
          </w:tcPr>
          <w:p w14:paraId="4B1463D0" w14:textId="77777777" w:rsidR="0041150B" w:rsidRPr="007314C6" w:rsidRDefault="0041150B" w:rsidP="0041150B">
            <w:pPr>
              <w:spacing w:after="0" w:line="240" w:lineRule="auto"/>
              <w:rPr>
                <w:rStyle w:val="tocnumber"/>
                <w:sz w:val="15"/>
                <w:szCs w:val="15"/>
              </w:rPr>
            </w:pPr>
            <w:r w:rsidRPr="007314C6">
              <w:rPr>
                <w:rStyle w:val="tocnumber"/>
                <w:sz w:val="15"/>
                <w:szCs w:val="15"/>
              </w:rPr>
              <w:t>Уменьшение прочих остатков средств бюджетов</w:t>
            </w:r>
          </w:p>
        </w:tc>
        <w:tc>
          <w:tcPr>
            <w:tcW w:w="864" w:type="dxa"/>
          </w:tcPr>
          <w:p w14:paraId="6846113B" w14:textId="77777777" w:rsidR="0041150B" w:rsidRPr="007314C6" w:rsidRDefault="0041150B" w:rsidP="0041150B">
            <w:pPr>
              <w:spacing w:after="0" w:line="240" w:lineRule="auto"/>
              <w:rPr>
                <w:rStyle w:val="tocnumber"/>
                <w:sz w:val="15"/>
                <w:szCs w:val="15"/>
              </w:rPr>
            </w:pPr>
          </w:p>
        </w:tc>
      </w:tr>
      <w:tr w:rsidR="0041150B" w:rsidRPr="007314C6" w14:paraId="2AF67DC7" w14:textId="77777777" w:rsidTr="0041150B">
        <w:trPr>
          <w:trHeight w:val="70"/>
          <w:jc w:val="center"/>
        </w:trPr>
        <w:tc>
          <w:tcPr>
            <w:tcW w:w="1335" w:type="dxa"/>
          </w:tcPr>
          <w:p w14:paraId="746FC259" w14:textId="77777777" w:rsidR="0041150B" w:rsidRPr="007314C6" w:rsidRDefault="0041150B" w:rsidP="0041150B">
            <w:pPr>
              <w:spacing w:after="0" w:line="240" w:lineRule="auto"/>
              <w:rPr>
                <w:rStyle w:val="tocnumber"/>
                <w:sz w:val="15"/>
                <w:szCs w:val="15"/>
              </w:rPr>
            </w:pPr>
          </w:p>
        </w:tc>
        <w:tc>
          <w:tcPr>
            <w:tcW w:w="2488" w:type="dxa"/>
          </w:tcPr>
          <w:p w14:paraId="7E7FB9FA" w14:textId="77777777" w:rsidR="0041150B" w:rsidRPr="007314C6" w:rsidRDefault="0041150B" w:rsidP="0041150B">
            <w:pPr>
              <w:spacing w:after="0" w:line="240" w:lineRule="auto"/>
              <w:rPr>
                <w:rStyle w:val="tocnumber"/>
                <w:sz w:val="15"/>
                <w:szCs w:val="15"/>
              </w:rPr>
            </w:pPr>
            <w:r w:rsidRPr="007314C6">
              <w:rPr>
                <w:rStyle w:val="tocnumber"/>
                <w:sz w:val="15"/>
                <w:szCs w:val="15"/>
              </w:rPr>
              <w:t>01 05 02 01 10 0000 610</w:t>
            </w:r>
          </w:p>
        </w:tc>
        <w:tc>
          <w:tcPr>
            <w:tcW w:w="6223" w:type="dxa"/>
          </w:tcPr>
          <w:p w14:paraId="050EB086" w14:textId="77777777" w:rsidR="0041150B" w:rsidRPr="007314C6" w:rsidRDefault="0041150B" w:rsidP="0041150B">
            <w:pPr>
              <w:spacing w:after="0" w:line="240" w:lineRule="auto"/>
              <w:rPr>
                <w:rStyle w:val="tocnumber"/>
                <w:sz w:val="15"/>
                <w:szCs w:val="15"/>
              </w:rPr>
            </w:pPr>
            <w:r w:rsidRPr="007314C6">
              <w:rPr>
                <w:rStyle w:val="tocnumber"/>
                <w:sz w:val="15"/>
                <w:szCs w:val="15"/>
              </w:rPr>
              <w:t>Уменьшение прочих остатков денежных средств бюджета поселения</w:t>
            </w:r>
          </w:p>
        </w:tc>
        <w:tc>
          <w:tcPr>
            <w:tcW w:w="864" w:type="dxa"/>
          </w:tcPr>
          <w:p w14:paraId="7257BCE4" w14:textId="5F063396" w:rsidR="0041150B" w:rsidRPr="007314C6" w:rsidRDefault="0041150B" w:rsidP="0041150B">
            <w:pPr>
              <w:spacing w:after="0" w:line="240" w:lineRule="auto"/>
              <w:rPr>
                <w:rStyle w:val="tocnumber"/>
                <w:sz w:val="15"/>
                <w:szCs w:val="15"/>
              </w:rPr>
            </w:pPr>
            <w:r w:rsidRPr="007314C6">
              <w:rPr>
                <w:rStyle w:val="tocnumber"/>
                <w:sz w:val="15"/>
                <w:szCs w:val="15"/>
              </w:rPr>
              <w:t>+53474,50</w:t>
            </w:r>
          </w:p>
        </w:tc>
      </w:tr>
    </w:tbl>
    <w:p w14:paraId="4D43F403" w14:textId="77777777" w:rsidR="0041150B" w:rsidRPr="007314C6" w:rsidRDefault="0041150B" w:rsidP="0041150B">
      <w:pPr>
        <w:spacing w:line="276" w:lineRule="auto"/>
        <w:rPr>
          <w:rStyle w:val="tocnumber"/>
          <w:sz w:val="15"/>
          <w:szCs w:val="15"/>
        </w:rPr>
      </w:pPr>
    </w:p>
    <w:p w14:paraId="5D08EE44" w14:textId="3AC15E68" w:rsidR="00A3720A" w:rsidRPr="007314C6" w:rsidRDefault="00A3720A" w:rsidP="00A3720A">
      <w:pPr>
        <w:spacing w:after="0" w:line="240" w:lineRule="auto"/>
        <w:ind w:left="2835"/>
        <w:jc w:val="right"/>
        <w:rPr>
          <w:rStyle w:val="tocnumber"/>
          <w:sz w:val="15"/>
          <w:szCs w:val="15"/>
        </w:rPr>
      </w:pPr>
      <w:r w:rsidRPr="007314C6">
        <w:rPr>
          <w:rStyle w:val="tocnumber"/>
          <w:sz w:val="15"/>
          <w:szCs w:val="15"/>
        </w:rPr>
        <w:t>Приложение №</w:t>
      </w:r>
      <w:r w:rsidR="00CC058C" w:rsidRPr="007314C6">
        <w:rPr>
          <w:rStyle w:val="tocnumber"/>
          <w:sz w:val="15"/>
          <w:szCs w:val="15"/>
        </w:rPr>
        <w:t>3</w:t>
      </w:r>
    </w:p>
    <w:p w14:paraId="3AA97EF8" w14:textId="77777777" w:rsidR="00A3720A" w:rsidRPr="007314C6" w:rsidRDefault="00A3720A" w:rsidP="00A3720A">
      <w:pPr>
        <w:spacing w:after="0" w:line="240" w:lineRule="auto"/>
        <w:ind w:left="2835"/>
        <w:jc w:val="right"/>
        <w:rPr>
          <w:rStyle w:val="tocnumber"/>
          <w:sz w:val="15"/>
          <w:szCs w:val="15"/>
        </w:rPr>
      </w:pPr>
      <w:r w:rsidRPr="007314C6">
        <w:rPr>
          <w:rStyle w:val="tocnumber"/>
          <w:sz w:val="15"/>
          <w:szCs w:val="15"/>
        </w:rPr>
        <w:t>к решению Собрания представителей сельского поселения Просвет</w:t>
      </w:r>
    </w:p>
    <w:p w14:paraId="1378C8E3" w14:textId="77777777" w:rsidR="00A3720A" w:rsidRPr="007314C6" w:rsidRDefault="00A3720A" w:rsidP="00A3720A">
      <w:pPr>
        <w:spacing w:after="0" w:line="240" w:lineRule="auto"/>
        <w:ind w:left="2835"/>
        <w:jc w:val="right"/>
        <w:rPr>
          <w:rStyle w:val="tocnumber"/>
          <w:sz w:val="15"/>
          <w:szCs w:val="15"/>
        </w:rPr>
      </w:pPr>
      <w:r w:rsidRPr="007314C6">
        <w:rPr>
          <w:rStyle w:val="tocnumber"/>
          <w:sz w:val="15"/>
          <w:szCs w:val="15"/>
        </w:rPr>
        <w:t>муниципального района Волжский Самарской области</w:t>
      </w:r>
    </w:p>
    <w:p w14:paraId="1BBF694F" w14:textId="795779C6" w:rsidR="00A3720A" w:rsidRPr="007314C6" w:rsidRDefault="00A3720A" w:rsidP="00A3720A">
      <w:pPr>
        <w:spacing w:after="0" w:line="240" w:lineRule="auto"/>
        <w:ind w:left="2835"/>
        <w:jc w:val="right"/>
        <w:rPr>
          <w:rStyle w:val="tocnumber"/>
          <w:sz w:val="15"/>
          <w:szCs w:val="15"/>
        </w:rPr>
      </w:pPr>
      <w:r w:rsidRPr="007314C6">
        <w:rPr>
          <w:rStyle w:val="tocnumber"/>
          <w:sz w:val="15"/>
          <w:szCs w:val="15"/>
        </w:rPr>
        <w:t>от 1</w:t>
      </w:r>
      <w:r w:rsidR="0041150B" w:rsidRPr="007314C6">
        <w:rPr>
          <w:rStyle w:val="tocnumber"/>
          <w:sz w:val="15"/>
          <w:szCs w:val="15"/>
        </w:rPr>
        <w:t>0</w:t>
      </w:r>
      <w:r w:rsidRPr="007314C6">
        <w:rPr>
          <w:rStyle w:val="tocnumber"/>
          <w:sz w:val="15"/>
          <w:szCs w:val="15"/>
        </w:rPr>
        <w:t>.0</w:t>
      </w:r>
      <w:r w:rsidR="0041150B" w:rsidRPr="007314C6">
        <w:rPr>
          <w:rStyle w:val="tocnumber"/>
          <w:sz w:val="15"/>
          <w:szCs w:val="15"/>
        </w:rPr>
        <w:t>7</w:t>
      </w:r>
      <w:r w:rsidRPr="007314C6">
        <w:rPr>
          <w:rStyle w:val="tocnumber"/>
          <w:sz w:val="15"/>
          <w:szCs w:val="15"/>
        </w:rPr>
        <w:t>.2024 № 21</w:t>
      </w:r>
      <w:r w:rsidR="0041150B" w:rsidRPr="007314C6">
        <w:rPr>
          <w:rStyle w:val="tocnumber"/>
          <w:sz w:val="15"/>
          <w:szCs w:val="15"/>
        </w:rPr>
        <w:t>9</w:t>
      </w:r>
    </w:p>
    <w:p w14:paraId="1937C20F" w14:textId="77777777" w:rsidR="00A3720A" w:rsidRPr="007314C6" w:rsidRDefault="00A3720A" w:rsidP="00A3720A">
      <w:pPr>
        <w:spacing w:after="0" w:line="240" w:lineRule="auto"/>
        <w:ind w:left="2835"/>
        <w:jc w:val="right"/>
        <w:rPr>
          <w:rStyle w:val="tocnumber"/>
          <w:sz w:val="15"/>
          <w:szCs w:val="15"/>
        </w:rPr>
      </w:pPr>
      <w:r w:rsidRPr="007314C6">
        <w:rPr>
          <w:rStyle w:val="tocnumber"/>
          <w:sz w:val="15"/>
          <w:szCs w:val="15"/>
        </w:rPr>
        <w:t>Приложение №5</w:t>
      </w:r>
    </w:p>
    <w:p w14:paraId="0B1C826F" w14:textId="77777777" w:rsidR="00A3720A" w:rsidRPr="007314C6" w:rsidRDefault="00A3720A" w:rsidP="00A3720A">
      <w:pPr>
        <w:spacing w:after="0" w:line="240" w:lineRule="auto"/>
        <w:ind w:left="2835"/>
        <w:jc w:val="right"/>
        <w:rPr>
          <w:rStyle w:val="tocnumber"/>
          <w:sz w:val="15"/>
          <w:szCs w:val="15"/>
        </w:rPr>
      </w:pPr>
      <w:r w:rsidRPr="007314C6">
        <w:rPr>
          <w:rStyle w:val="tocnumber"/>
          <w:sz w:val="15"/>
          <w:szCs w:val="15"/>
        </w:rPr>
        <w:t>к решению Собрания представителей сельского поселения Просвет</w:t>
      </w:r>
    </w:p>
    <w:p w14:paraId="5FC48CA7" w14:textId="77777777" w:rsidR="00A3720A" w:rsidRPr="007314C6" w:rsidRDefault="00A3720A" w:rsidP="00A3720A">
      <w:pPr>
        <w:spacing w:after="0" w:line="240" w:lineRule="auto"/>
        <w:ind w:left="2835"/>
        <w:jc w:val="right"/>
        <w:rPr>
          <w:rStyle w:val="tocnumber"/>
          <w:sz w:val="15"/>
          <w:szCs w:val="15"/>
        </w:rPr>
      </w:pPr>
      <w:r w:rsidRPr="007314C6">
        <w:rPr>
          <w:rStyle w:val="tocnumber"/>
          <w:sz w:val="15"/>
          <w:szCs w:val="15"/>
        </w:rPr>
        <w:t>муниципального района Волжский Самарской области</w:t>
      </w:r>
    </w:p>
    <w:p w14:paraId="1254C294" w14:textId="77777777" w:rsidR="00A3720A" w:rsidRPr="007314C6" w:rsidRDefault="00A3720A" w:rsidP="00A3720A">
      <w:pPr>
        <w:spacing w:after="0" w:line="240" w:lineRule="auto"/>
        <w:ind w:firstLine="426"/>
        <w:jc w:val="right"/>
        <w:rPr>
          <w:sz w:val="15"/>
          <w:szCs w:val="15"/>
          <w:lang w:eastAsia="ru-RU"/>
        </w:rPr>
      </w:pPr>
      <w:r w:rsidRPr="007314C6">
        <w:rPr>
          <w:rStyle w:val="tocnumber"/>
          <w:sz w:val="15"/>
          <w:szCs w:val="15"/>
        </w:rPr>
        <w:t>от 26.12.2023 №196</w:t>
      </w:r>
    </w:p>
    <w:p w14:paraId="58B96E6C" w14:textId="77777777" w:rsidR="00A3720A" w:rsidRPr="007314C6" w:rsidRDefault="00A3720A" w:rsidP="00A3720A">
      <w:pPr>
        <w:spacing w:after="0" w:line="240" w:lineRule="auto"/>
        <w:jc w:val="center"/>
        <w:rPr>
          <w:b/>
          <w:color w:val="000000"/>
          <w:sz w:val="15"/>
          <w:szCs w:val="15"/>
        </w:rPr>
      </w:pPr>
      <w:r w:rsidRPr="007314C6">
        <w:rPr>
          <w:b/>
          <w:color w:val="000000"/>
          <w:sz w:val="15"/>
          <w:szCs w:val="15"/>
        </w:rPr>
        <w:t xml:space="preserve">Бюджет по доходам сельского поселения Просвет на 2024 год и на плановый период 2025-2026 </w:t>
      </w:r>
      <w:proofErr w:type="spellStart"/>
      <w:r w:rsidRPr="007314C6">
        <w:rPr>
          <w:b/>
          <w:color w:val="000000"/>
          <w:sz w:val="15"/>
          <w:szCs w:val="15"/>
        </w:rPr>
        <w:t>г.г</w:t>
      </w:r>
      <w:proofErr w:type="spellEnd"/>
      <w:r w:rsidRPr="007314C6">
        <w:rPr>
          <w:b/>
          <w:color w:val="000000"/>
          <w:sz w:val="15"/>
          <w:szCs w:val="15"/>
        </w:rPr>
        <w:t>.</w:t>
      </w:r>
    </w:p>
    <w:p w14:paraId="5CCE0A16" w14:textId="77777777" w:rsidR="00A3720A" w:rsidRPr="007314C6" w:rsidRDefault="00A3720A" w:rsidP="00A3720A">
      <w:pPr>
        <w:spacing w:after="0" w:line="240" w:lineRule="auto"/>
        <w:jc w:val="center"/>
        <w:rPr>
          <w:b/>
          <w:color w:val="000000"/>
          <w:sz w:val="15"/>
          <w:szCs w:val="15"/>
        </w:rPr>
      </w:pPr>
    </w:p>
    <w:tbl>
      <w:tblPr>
        <w:tblW w:w="1077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418"/>
        <w:gridCol w:w="7229"/>
        <w:gridCol w:w="709"/>
        <w:gridCol w:w="709"/>
        <w:gridCol w:w="708"/>
      </w:tblGrid>
      <w:tr w:rsidR="0041150B" w:rsidRPr="007314C6" w14:paraId="70F9B7CE" w14:textId="77777777" w:rsidTr="00CC058C">
        <w:trPr>
          <w:trHeight w:val="65"/>
        </w:trPr>
        <w:tc>
          <w:tcPr>
            <w:tcW w:w="1418" w:type="dxa"/>
            <w:shd w:val="clear" w:color="auto" w:fill="auto"/>
          </w:tcPr>
          <w:p w14:paraId="6765DA90" w14:textId="27541CA2" w:rsidR="0041150B" w:rsidRPr="007314C6" w:rsidRDefault="0041150B" w:rsidP="0041150B">
            <w:pPr>
              <w:autoSpaceDE w:val="0"/>
              <w:autoSpaceDN w:val="0"/>
              <w:adjustRightInd w:val="0"/>
              <w:spacing w:after="0" w:line="240" w:lineRule="auto"/>
              <w:ind w:left="499" w:hanging="499"/>
              <w:jc w:val="center"/>
              <w:rPr>
                <w:b/>
                <w:bCs/>
                <w:color w:val="000000"/>
                <w:sz w:val="15"/>
                <w:szCs w:val="15"/>
              </w:rPr>
            </w:pPr>
            <w:r w:rsidRPr="007314C6">
              <w:rPr>
                <w:b/>
                <w:bCs/>
                <w:color w:val="000000"/>
                <w:sz w:val="15"/>
                <w:szCs w:val="15"/>
              </w:rPr>
              <w:t>КБК</w:t>
            </w:r>
          </w:p>
        </w:tc>
        <w:tc>
          <w:tcPr>
            <w:tcW w:w="7229" w:type="dxa"/>
            <w:shd w:val="clear" w:color="auto" w:fill="auto"/>
          </w:tcPr>
          <w:p w14:paraId="497EA7B8" w14:textId="53BEA626" w:rsidR="0041150B" w:rsidRPr="007314C6" w:rsidRDefault="0041150B" w:rsidP="0041150B">
            <w:pPr>
              <w:autoSpaceDE w:val="0"/>
              <w:autoSpaceDN w:val="0"/>
              <w:adjustRightInd w:val="0"/>
              <w:spacing w:after="0" w:line="240" w:lineRule="auto"/>
              <w:jc w:val="center"/>
              <w:rPr>
                <w:b/>
                <w:bCs/>
                <w:color w:val="000000"/>
                <w:sz w:val="15"/>
                <w:szCs w:val="15"/>
              </w:rPr>
            </w:pPr>
            <w:r w:rsidRPr="007314C6">
              <w:rPr>
                <w:b/>
                <w:bCs/>
                <w:color w:val="000000"/>
                <w:sz w:val="15"/>
                <w:szCs w:val="15"/>
              </w:rPr>
              <w:t>Доходы</w:t>
            </w:r>
          </w:p>
        </w:tc>
        <w:tc>
          <w:tcPr>
            <w:tcW w:w="709" w:type="dxa"/>
            <w:shd w:val="clear" w:color="auto" w:fill="auto"/>
          </w:tcPr>
          <w:p w14:paraId="1AF51CC8" w14:textId="10997463" w:rsidR="0041150B" w:rsidRPr="007314C6" w:rsidRDefault="0041150B" w:rsidP="0041150B">
            <w:pPr>
              <w:autoSpaceDE w:val="0"/>
              <w:autoSpaceDN w:val="0"/>
              <w:adjustRightInd w:val="0"/>
              <w:spacing w:after="0" w:line="240" w:lineRule="auto"/>
              <w:jc w:val="center"/>
              <w:rPr>
                <w:b/>
                <w:bCs/>
                <w:color w:val="000000"/>
                <w:sz w:val="15"/>
                <w:szCs w:val="15"/>
              </w:rPr>
            </w:pPr>
            <w:r w:rsidRPr="007314C6">
              <w:rPr>
                <w:b/>
                <w:bCs/>
                <w:color w:val="000000"/>
                <w:sz w:val="15"/>
                <w:szCs w:val="15"/>
              </w:rPr>
              <w:t>2024</w:t>
            </w:r>
          </w:p>
        </w:tc>
        <w:tc>
          <w:tcPr>
            <w:tcW w:w="709" w:type="dxa"/>
            <w:shd w:val="clear" w:color="auto" w:fill="auto"/>
          </w:tcPr>
          <w:p w14:paraId="485DDD74" w14:textId="6B04892B" w:rsidR="0041150B" w:rsidRPr="007314C6" w:rsidRDefault="0041150B" w:rsidP="0041150B">
            <w:pPr>
              <w:autoSpaceDE w:val="0"/>
              <w:autoSpaceDN w:val="0"/>
              <w:adjustRightInd w:val="0"/>
              <w:spacing w:after="0" w:line="240" w:lineRule="auto"/>
              <w:jc w:val="center"/>
              <w:rPr>
                <w:b/>
                <w:bCs/>
                <w:color w:val="000000"/>
                <w:sz w:val="15"/>
                <w:szCs w:val="15"/>
              </w:rPr>
            </w:pPr>
            <w:r w:rsidRPr="007314C6">
              <w:rPr>
                <w:b/>
                <w:bCs/>
                <w:color w:val="000000"/>
                <w:sz w:val="15"/>
                <w:szCs w:val="15"/>
              </w:rPr>
              <w:t>2025</w:t>
            </w:r>
          </w:p>
        </w:tc>
        <w:tc>
          <w:tcPr>
            <w:tcW w:w="708" w:type="dxa"/>
            <w:shd w:val="clear" w:color="auto" w:fill="auto"/>
          </w:tcPr>
          <w:p w14:paraId="540578D7" w14:textId="665600D6" w:rsidR="0041150B" w:rsidRPr="007314C6" w:rsidRDefault="0041150B" w:rsidP="0041150B">
            <w:pPr>
              <w:autoSpaceDE w:val="0"/>
              <w:autoSpaceDN w:val="0"/>
              <w:adjustRightInd w:val="0"/>
              <w:spacing w:after="0" w:line="240" w:lineRule="auto"/>
              <w:ind w:left="-30" w:firstLine="30"/>
              <w:jc w:val="center"/>
              <w:rPr>
                <w:b/>
                <w:bCs/>
                <w:color w:val="000000"/>
                <w:sz w:val="15"/>
                <w:szCs w:val="15"/>
              </w:rPr>
            </w:pPr>
            <w:r w:rsidRPr="007314C6">
              <w:rPr>
                <w:b/>
                <w:bCs/>
                <w:color w:val="000000"/>
                <w:sz w:val="15"/>
                <w:szCs w:val="15"/>
              </w:rPr>
              <w:t>2026</w:t>
            </w:r>
          </w:p>
        </w:tc>
      </w:tr>
      <w:tr w:rsidR="0041150B" w:rsidRPr="007314C6" w14:paraId="29A2F4D3" w14:textId="77777777" w:rsidTr="0041150B">
        <w:trPr>
          <w:trHeight w:val="65"/>
        </w:trPr>
        <w:tc>
          <w:tcPr>
            <w:tcW w:w="1418" w:type="dxa"/>
            <w:shd w:val="clear" w:color="auto" w:fill="auto"/>
          </w:tcPr>
          <w:p w14:paraId="370D42A9" w14:textId="7D3B6088" w:rsidR="0041150B" w:rsidRPr="007314C6" w:rsidRDefault="0041150B" w:rsidP="0041150B">
            <w:pPr>
              <w:autoSpaceDE w:val="0"/>
              <w:autoSpaceDN w:val="0"/>
              <w:adjustRightInd w:val="0"/>
              <w:spacing w:after="0" w:line="240" w:lineRule="auto"/>
              <w:rPr>
                <w:b/>
                <w:bCs/>
                <w:color w:val="000000"/>
                <w:sz w:val="15"/>
                <w:szCs w:val="15"/>
              </w:rPr>
            </w:pPr>
            <w:r w:rsidRPr="007314C6">
              <w:rPr>
                <w:b/>
                <w:bCs/>
                <w:color w:val="000000"/>
                <w:sz w:val="15"/>
                <w:szCs w:val="15"/>
              </w:rPr>
              <w:t>100000000000000000</w:t>
            </w:r>
          </w:p>
        </w:tc>
        <w:tc>
          <w:tcPr>
            <w:tcW w:w="7229" w:type="dxa"/>
            <w:shd w:val="clear" w:color="auto" w:fill="auto"/>
          </w:tcPr>
          <w:p w14:paraId="12C32BBB" w14:textId="30F5945A" w:rsidR="0041150B" w:rsidRPr="007314C6" w:rsidRDefault="0041150B" w:rsidP="0041150B">
            <w:pPr>
              <w:autoSpaceDE w:val="0"/>
              <w:autoSpaceDN w:val="0"/>
              <w:adjustRightInd w:val="0"/>
              <w:spacing w:after="0" w:line="240" w:lineRule="auto"/>
              <w:rPr>
                <w:b/>
                <w:bCs/>
                <w:color w:val="000000"/>
                <w:sz w:val="15"/>
                <w:szCs w:val="15"/>
              </w:rPr>
            </w:pPr>
            <w:r w:rsidRPr="007314C6">
              <w:rPr>
                <w:b/>
                <w:bCs/>
                <w:color w:val="000000"/>
                <w:sz w:val="15"/>
                <w:szCs w:val="15"/>
              </w:rPr>
              <w:t>Налоговые и неналоговые доходы</w:t>
            </w:r>
          </w:p>
        </w:tc>
        <w:tc>
          <w:tcPr>
            <w:tcW w:w="709" w:type="dxa"/>
            <w:shd w:val="clear" w:color="auto" w:fill="auto"/>
          </w:tcPr>
          <w:p w14:paraId="647172B5" w14:textId="39511C13"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30790,90</w:t>
            </w:r>
          </w:p>
        </w:tc>
        <w:tc>
          <w:tcPr>
            <w:tcW w:w="709" w:type="dxa"/>
            <w:shd w:val="clear" w:color="auto" w:fill="auto"/>
          </w:tcPr>
          <w:p w14:paraId="6F4A786C" w14:textId="3F2F74D4"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32977,0</w:t>
            </w:r>
          </w:p>
        </w:tc>
        <w:tc>
          <w:tcPr>
            <w:tcW w:w="708" w:type="dxa"/>
            <w:shd w:val="clear" w:color="auto" w:fill="auto"/>
          </w:tcPr>
          <w:p w14:paraId="16FAABF1" w14:textId="4BD9B06D"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33316,4</w:t>
            </w:r>
          </w:p>
        </w:tc>
      </w:tr>
      <w:tr w:rsidR="0041150B" w:rsidRPr="007314C6" w14:paraId="2FE18305" w14:textId="77777777" w:rsidTr="00A3720A">
        <w:trPr>
          <w:trHeight w:val="116"/>
        </w:trPr>
        <w:tc>
          <w:tcPr>
            <w:tcW w:w="1418" w:type="dxa"/>
            <w:shd w:val="clear" w:color="auto" w:fill="auto"/>
          </w:tcPr>
          <w:p w14:paraId="6B9705F0" w14:textId="609525F3" w:rsidR="0041150B" w:rsidRPr="007314C6" w:rsidRDefault="0041150B" w:rsidP="0041150B">
            <w:pPr>
              <w:autoSpaceDE w:val="0"/>
              <w:autoSpaceDN w:val="0"/>
              <w:adjustRightInd w:val="0"/>
              <w:spacing w:after="0" w:line="240" w:lineRule="auto"/>
              <w:rPr>
                <w:b/>
                <w:bCs/>
                <w:color w:val="000000"/>
                <w:sz w:val="15"/>
                <w:szCs w:val="15"/>
              </w:rPr>
            </w:pPr>
            <w:r w:rsidRPr="007314C6">
              <w:rPr>
                <w:b/>
                <w:bCs/>
                <w:color w:val="000000"/>
                <w:sz w:val="15"/>
                <w:szCs w:val="15"/>
              </w:rPr>
              <w:t>10102000000000000</w:t>
            </w:r>
          </w:p>
        </w:tc>
        <w:tc>
          <w:tcPr>
            <w:tcW w:w="7229" w:type="dxa"/>
            <w:shd w:val="clear" w:color="auto" w:fill="auto"/>
          </w:tcPr>
          <w:p w14:paraId="1BCBA660" w14:textId="5B9EED5C" w:rsidR="0041150B" w:rsidRPr="007314C6" w:rsidRDefault="0041150B" w:rsidP="0041150B">
            <w:pPr>
              <w:autoSpaceDE w:val="0"/>
              <w:autoSpaceDN w:val="0"/>
              <w:adjustRightInd w:val="0"/>
              <w:spacing w:after="0" w:line="240" w:lineRule="auto"/>
              <w:rPr>
                <w:b/>
                <w:bCs/>
                <w:color w:val="000000"/>
                <w:sz w:val="15"/>
                <w:szCs w:val="15"/>
              </w:rPr>
            </w:pPr>
            <w:r w:rsidRPr="007314C6">
              <w:rPr>
                <w:b/>
                <w:bCs/>
                <w:color w:val="000000"/>
                <w:sz w:val="15"/>
                <w:szCs w:val="15"/>
              </w:rPr>
              <w:t>Налог на доходы физических лиц</w:t>
            </w:r>
          </w:p>
        </w:tc>
        <w:tc>
          <w:tcPr>
            <w:tcW w:w="709" w:type="dxa"/>
            <w:shd w:val="clear" w:color="auto" w:fill="auto"/>
          </w:tcPr>
          <w:p w14:paraId="6EBA70C9" w14:textId="7F32EDF5"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11975,20</w:t>
            </w:r>
          </w:p>
        </w:tc>
        <w:tc>
          <w:tcPr>
            <w:tcW w:w="709" w:type="dxa"/>
            <w:shd w:val="clear" w:color="auto" w:fill="auto"/>
          </w:tcPr>
          <w:p w14:paraId="0185CCE7" w14:textId="27DBD7A9"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12355,10</w:t>
            </w:r>
          </w:p>
        </w:tc>
        <w:tc>
          <w:tcPr>
            <w:tcW w:w="708" w:type="dxa"/>
            <w:shd w:val="clear" w:color="auto" w:fill="auto"/>
          </w:tcPr>
          <w:p w14:paraId="05127364" w14:textId="1F6FD73B"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12201,90</w:t>
            </w:r>
          </w:p>
        </w:tc>
      </w:tr>
      <w:tr w:rsidR="0041150B" w:rsidRPr="007314C6" w14:paraId="0DCE154B" w14:textId="77777777" w:rsidTr="00CC058C">
        <w:trPr>
          <w:trHeight w:val="65"/>
        </w:trPr>
        <w:tc>
          <w:tcPr>
            <w:tcW w:w="1418" w:type="dxa"/>
            <w:shd w:val="clear" w:color="auto" w:fill="auto"/>
          </w:tcPr>
          <w:p w14:paraId="796C24EC" w14:textId="4DBC10CF"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10102010011000000</w:t>
            </w:r>
          </w:p>
        </w:tc>
        <w:tc>
          <w:tcPr>
            <w:tcW w:w="7229" w:type="dxa"/>
            <w:shd w:val="clear" w:color="auto" w:fill="auto"/>
          </w:tcPr>
          <w:p w14:paraId="44D164F0" w14:textId="4CED0BAD"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Налог на доходы физических лиц с доходов, полученных в виде дивидендов</w:t>
            </w:r>
          </w:p>
        </w:tc>
        <w:tc>
          <w:tcPr>
            <w:tcW w:w="709" w:type="dxa"/>
            <w:shd w:val="clear" w:color="auto" w:fill="auto"/>
          </w:tcPr>
          <w:p w14:paraId="301A1C56" w14:textId="56819B3D"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11495,2</w:t>
            </w:r>
          </w:p>
        </w:tc>
        <w:tc>
          <w:tcPr>
            <w:tcW w:w="709" w:type="dxa"/>
            <w:shd w:val="clear" w:color="auto" w:fill="auto"/>
          </w:tcPr>
          <w:p w14:paraId="74BDDE37" w14:textId="75297398"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11419,10</w:t>
            </w:r>
          </w:p>
        </w:tc>
        <w:tc>
          <w:tcPr>
            <w:tcW w:w="708" w:type="dxa"/>
            <w:shd w:val="clear" w:color="auto" w:fill="auto"/>
          </w:tcPr>
          <w:p w14:paraId="3302CF0E" w14:textId="27A61E9C"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11150,90</w:t>
            </w:r>
          </w:p>
        </w:tc>
      </w:tr>
      <w:tr w:rsidR="0041150B" w:rsidRPr="007314C6" w14:paraId="6D7577EA" w14:textId="77777777" w:rsidTr="00CC058C">
        <w:trPr>
          <w:trHeight w:val="484"/>
        </w:trPr>
        <w:tc>
          <w:tcPr>
            <w:tcW w:w="1418" w:type="dxa"/>
            <w:shd w:val="clear" w:color="auto" w:fill="auto"/>
          </w:tcPr>
          <w:p w14:paraId="3613A37B" w14:textId="7F483575"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10102020011000000</w:t>
            </w:r>
          </w:p>
        </w:tc>
        <w:tc>
          <w:tcPr>
            <w:tcW w:w="7229" w:type="dxa"/>
            <w:shd w:val="clear" w:color="auto" w:fill="auto"/>
          </w:tcPr>
          <w:p w14:paraId="2A73793B" w14:textId="4630E2B6"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w:t>
            </w:r>
            <w:r w:rsidRPr="007314C6">
              <w:rPr>
                <w:bCs/>
                <w:color w:val="000000"/>
                <w:sz w:val="15"/>
                <w:szCs w:val="15"/>
              </w:rPr>
              <w:lastRenderedPageBreak/>
              <w:t>зарегистрированными в качестве индивидуальных предпринимателей, частных нотариусов и других лиц занимающихся частной практикой</w:t>
            </w:r>
          </w:p>
        </w:tc>
        <w:tc>
          <w:tcPr>
            <w:tcW w:w="709" w:type="dxa"/>
            <w:shd w:val="clear" w:color="auto" w:fill="auto"/>
          </w:tcPr>
          <w:p w14:paraId="5C76415F" w14:textId="77777777"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lastRenderedPageBreak/>
              <w:t>334,00</w:t>
            </w:r>
          </w:p>
          <w:p w14:paraId="0388DC46" w14:textId="77777777" w:rsidR="0041150B" w:rsidRPr="007314C6" w:rsidRDefault="0041150B" w:rsidP="0041150B">
            <w:pPr>
              <w:autoSpaceDE w:val="0"/>
              <w:autoSpaceDN w:val="0"/>
              <w:adjustRightInd w:val="0"/>
              <w:spacing w:after="0" w:line="240" w:lineRule="auto"/>
              <w:jc w:val="right"/>
              <w:rPr>
                <w:bCs/>
                <w:color w:val="000000"/>
                <w:sz w:val="15"/>
                <w:szCs w:val="15"/>
              </w:rPr>
            </w:pPr>
          </w:p>
        </w:tc>
        <w:tc>
          <w:tcPr>
            <w:tcW w:w="709" w:type="dxa"/>
            <w:shd w:val="clear" w:color="auto" w:fill="auto"/>
          </w:tcPr>
          <w:p w14:paraId="34771830" w14:textId="6377E269"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735,00</w:t>
            </w:r>
          </w:p>
        </w:tc>
        <w:tc>
          <w:tcPr>
            <w:tcW w:w="708" w:type="dxa"/>
            <w:shd w:val="clear" w:color="auto" w:fill="auto"/>
          </w:tcPr>
          <w:p w14:paraId="57E7AA19" w14:textId="6F7E7C3F"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835,00</w:t>
            </w:r>
          </w:p>
        </w:tc>
      </w:tr>
      <w:tr w:rsidR="0041150B" w:rsidRPr="007314C6" w14:paraId="19C3FC70" w14:textId="77777777" w:rsidTr="00CC058C">
        <w:trPr>
          <w:trHeight w:val="211"/>
        </w:trPr>
        <w:tc>
          <w:tcPr>
            <w:tcW w:w="1418" w:type="dxa"/>
            <w:shd w:val="clear" w:color="auto" w:fill="auto"/>
          </w:tcPr>
          <w:p w14:paraId="4E864F5B" w14:textId="33C5108A"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10102030011000110</w:t>
            </w:r>
          </w:p>
        </w:tc>
        <w:tc>
          <w:tcPr>
            <w:tcW w:w="7229" w:type="dxa"/>
            <w:shd w:val="clear" w:color="auto" w:fill="auto"/>
          </w:tcPr>
          <w:p w14:paraId="119F3FEF" w14:textId="00AC3763"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709" w:type="dxa"/>
            <w:shd w:val="clear" w:color="auto" w:fill="auto"/>
          </w:tcPr>
          <w:p w14:paraId="2564808E" w14:textId="3E18E24E"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1,00</w:t>
            </w:r>
          </w:p>
        </w:tc>
        <w:tc>
          <w:tcPr>
            <w:tcW w:w="709" w:type="dxa"/>
            <w:shd w:val="clear" w:color="auto" w:fill="auto"/>
          </w:tcPr>
          <w:p w14:paraId="1BA47B10" w14:textId="535F00BB"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1,00</w:t>
            </w:r>
          </w:p>
        </w:tc>
        <w:tc>
          <w:tcPr>
            <w:tcW w:w="708" w:type="dxa"/>
            <w:shd w:val="clear" w:color="auto" w:fill="auto"/>
          </w:tcPr>
          <w:p w14:paraId="1011E67D" w14:textId="21C30B78"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1,00</w:t>
            </w:r>
          </w:p>
        </w:tc>
      </w:tr>
      <w:tr w:rsidR="0041150B" w:rsidRPr="007314C6" w14:paraId="50E4895B" w14:textId="77777777" w:rsidTr="00CC058C">
        <w:trPr>
          <w:trHeight w:val="345"/>
        </w:trPr>
        <w:tc>
          <w:tcPr>
            <w:tcW w:w="1418" w:type="dxa"/>
            <w:shd w:val="clear" w:color="auto" w:fill="auto"/>
          </w:tcPr>
          <w:p w14:paraId="0EB822EA" w14:textId="3988B92D"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10102130010000110</w:t>
            </w:r>
          </w:p>
        </w:tc>
        <w:tc>
          <w:tcPr>
            <w:tcW w:w="7229" w:type="dxa"/>
            <w:shd w:val="clear" w:color="auto" w:fill="auto"/>
          </w:tcPr>
          <w:p w14:paraId="492036C3" w14:textId="1C570944"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650000 рублей)</w:t>
            </w:r>
          </w:p>
        </w:tc>
        <w:tc>
          <w:tcPr>
            <w:tcW w:w="709" w:type="dxa"/>
            <w:shd w:val="clear" w:color="auto" w:fill="auto"/>
          </w:tcPr>
          <w:p w14:paraId="73E1A2D0" w14:textId="50BF6AFF"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100,0</w:t>
            </w:r>
          </w:p>
        </w:tc>
        <w:tc>
          <w:tcPr>
            <w:tcW w:w="709" w:type="dxa"/>
            <w:shd w:val="clear" w:color="auto" w:fill="auto"/>
          </w:tcPr>
          <w:p w14:paraId="32300CCF" w14:textId="5D30D428" w:rsidR="0041150B" w:rsidRPr="007314C6" w:rsidRDefault="0041150B" w:rsidP="0041150B">
            <w:pPr>
              <w:autoSpaceDE w:val="0"/>
              <w:autoSpaceDN w:val="0"/>
              <w:adjustRightInd w:val="0"/>
              <w:spacing w:after="0" w:line="240" w:lineRule="auto"/>
              <w:jc w:val="center"/>
              <w:rPr>
                <w:color w:val="000000"/>
                <w:sz w:val="15"/>
                <w:szCs w:val="15"/>
              </w:rPr>
            </w:pPr>
            <w:r w:rsidRPr="007314C6">
              <w:rPr>
                <w:color w:val="000000"/>
                <w:sz w:val="15"/>
                <w:szCs w:val="15"/>
              </w:rPr>
              <w:t>150,0</w:t>
            </w:r>
          </w:p>
        </w:tc>
        <w:tc>
          <w:tcPr>
            <w:tcW w:w="708" w:type="dxa"/>
            <w:shd w:val="clear" w:color="auto" w:fill="auto"/>
          </w:tcPr>
          <w:p w14:paraId="786835CA" w14:textId="23423EA4"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160,00</w:t>
            </w:r>
          </w:p>
        </w:tc>
      </w:tr>
      <w:tr w:rsidR="0041150B" w:rsidRPr="007314C6" w14:paraId="7D6BD29B" w14:textId="77777777" w:rsidTr="00CC058C">
        <w:trPr>
          <w:trHeight w:val="351"/>
        </w:trPr>
        <w:tc>
          <w:tcPr>
            <w:tcW w:w="1418" w:type="dxa"/>
            <w:shd w:val="clear" w:color="auto" w:fill="auto"/>
          </w:tcPr>
          <w:p w14:paraId="6A765560" w14:textId="598A7CA5"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10102140010000110</w:t>
            </w:r>
          </w:p>
        </w:tc>
        <w:tc>
          <w:tcPr>
            <w:tcW w:w="7229" w:type="dxa"/>
            <w:shd w:val="clear" w:color="auto" w:fill="auto"/>
          </w:tcPr>
          <w:p w14:paraId="58B6449A" w14:textId="30B317F4"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650000 рублей)</w:t>
            </w:r>
          </w:p>
        </w:tc>
        <w:tc>
          <w:tcPr>
            <w:tcW w:w="709" w:type="dxa"/>
            <w:shd w:val="clear" w:color="auto" w:fill="auto"/>
          </w:tcPr>
          <w:p w14:paraId="6372A408" w14:textId="406172D2"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45,0</w:t>
            </w:r>
          </w:p>
        </w:tc>
        <w:tc>
          <w:tcPr>
            <w:tcW w:w="709" w:type="dxa"/>
            <w:shd w:val="clear" w:color="auto" w:fill="auto"/>
          </w:tcPr>
          <w:p w14:paraId="400BA9D0" w14:textId="19437854"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50,0</w:t>
            </w:r>
          </w:p>
        </w:tc>
        <w:tc>
          <w:tcPr>
            <w:tcW w:w="708" w:type="dxa"/>
            <w:shd w:val="clear" w:color="auto" w:fill="auto"/>
          </w:tcPr>
          <w:p w14:paraId="1A7E616A" w14:textId="62DD9287"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55,0</w:t>
            </w:r>
          </w:p>
        </w:tc>
      </w:tr>
      <w:tr w:rsidR="0041150B" w:rsidRPr="007314C6" w14:paraId="12EC7974" w14:textId="77777777" w:rsidTr="00CC058C">
        <w:trPr>
          <w:trHeight w:val="186"/>
        </w:trPr>
        <w:tc>
          <w:tcPr>
            <w:tcW w:w="1418" w:type="dxa"/>
            <w:shd w:val="clear" w:color="auto" w:fill="auto"/>
          </w:tcPr>
          <w:p w14:paraId="2C7B7FDE" w14:textId="05CF2908" w:rsidR="0041150B" w:rsidRPr="007314C6" w:rsidRDefault="0041150B" w:rsidP="0041150B">
            <w:pPr>
              <w:autoSpaceDE w:val="0"/>
              <w:autoSpaceDN w:val="0"/>
              <w:adjustRightInd w:val="0"/>
              <w:spacing w:after="0" w:line="240" w:lineRule="auto"/>
              <w:rPr>
                <w:b/>
                <w:bCs/>
                <w:color w:val="000000"/>
                <w:sz w:val="15"/>
                <w:szCs w:val="15"/>
              </w:rPr>
            </w:pPr>
            <w:r w:rsidRPr="007314C6">
              <w:rPr>
                <w:b/>
                <w:bCs/>
                <w:color w:val="000000"/>
                <w:sz w:val="15"/>
                <w:szCs w:val="15"/>
              </w:rPr>
              <w:t>10302220010000110</w:t>
            </w:r>
          </w:p>
        </w:tc>
        <w:tc>
          <w:tcPr>
            <w:tcW w:w="7229" w:type="dxa"/>
            <w:shd w:val="clear" w:color="auto" w:fill="auto"/>
          </w:tcPr>
          <w:p w14:paraId="18E52F5C" w14:textId="77AECE1B"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Акцизы по подакцизным товарам (продукции), произведенным на территории РФ</w:t>
            </w:r>
          </w:p>
        </w:tc>
        <w:tc>
          <w:tcPr>
            <w:tcW w:w="709" w:type="dxa"/>
            <w:shd w:val="clear" w:color="auto" w:fill="auto"/>
          </w:tcPr>
          <w:p w14:paraId="2B568961" w14:textId="0825CD69"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6225,0</w:t>
            </w:r>
          </w:p>
        </w:tc>
        <w:tc>
          <w:tcPr>
            <w:tcW w:w="709" w:type="dxa"/>
            <w:shd w:val="clear" w:color="auto" w:fill="auto"/>
          </w:tcPr>
          <w:p w14:paraId="31E1277B" w14:textId="4869CBBE"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6414,0</w:t>
            </w:r>
          </w:p>
        </w:tc>
        <w:tc>
          <w:tcPr>
            <w:tcW w:w="708" w:type="dxa"/>
            <w:shd w:val="clear" w:color="auto" w:fill="auto"/>
          </w:tcPr>
          <w:p w14:paraId="25B459F9" w14:textId="09377B56"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6562,0</w:t>
            </w:r>
          </w:p>
        </w:tc>
      </w:tr>
      <w:tr w:rsidR="0041150B" w:rsidRPr="007314C6" w14:paraId="5E858A7D" w14:textId="77777777" w:rsidTr="00A3720A">
        <w:trPr>
          <w:trHeight w:val="214"/>
        </w:trPr>
        <w:tc>
          <w:tcPr>
            <w:tcW w:w="1418" w:type="dxa"/>
            <w:shd w:val="clear" w:color="auto" w:fill="auto"/>
          </w:tcPr>
          <w:p w14:paraId="14FC225F" w14:textId="376CB1A3"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10302230010000110</w:t>
            </w:r>
          </w:p>
        </w:tc>
        <w:tc>
          <w:tcPr>
            <w:tcW w:w="7229" w:type="dxa"/>
            <w:shd w:val="clear" w:color="auto" w:fill="auto"/>
          </w:tcPr>
          <w:p w14:paraId="27BF5813" w14:textId="50CEBE47"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Акцизы по подакцизным товарам (продукции), произведенным на территории РФ</w:t>
            </w:r>
          </w:p>
        </w:tc>
        <w:tc>
          <w:tcPr>
            <w:tcW w:w="709" w:type="dxa"/>
            <w:shd w:val="clear" w:color="auto" w:fill="auto"/>
          </w:tcPr>
          <w:p w14:paraId="72A2A844" w14:textId="5650DBD9"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2650,50</w:t>
            </w:r>
          </w:p>
        </w:tc>
        <w:tc>
          <w:tcPr>
            <w:tcW w:w="709" w:type="dxa"/>
            <w:shd w:val="clear" w:color="auto" w:fill="auto"/>
          </w:tcPr>
          <w:p w14:paraId="651E30F6" w14:textId="444695DB"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2496,30</w:t>
            </w:r>
          </w:p>
        </w:tc>
        <w:tc>
          <w:tcPr>
            <w:tcW w:w="708" w:type="dxa"/>
            <w:shd w:val="clear" w:color="auto" w:fill="auto"/>
          </w:tcPr>
          <w:p w14:paraId="52493BBC" w14:textId="11B2E60C"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2247,10</w:t>
            </w:r>
          </w:p>
        </w:tc>
      </w:tr>
      <w:tr w:rsidR="0041150B" w:rsidRPr="007314C6" w14:paraId="09973E94" w14:textId="77777777" w:rsidTr="00CC058C">
        <w:trPr>
          <w:trHeight w:val="65"/>
        </w:trPr>
        <w:tc>
          <w:tcPr>
            <w:tcW w:w="1418" w:type="dxa"/>
            <w:shd w:val="clear" w:color="auto" w:fill="auto"/>
          </w:tcPr>
          <w:p w14:paraId="441ECC87" w14:textId="2BC8C2CF"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10302240010000110</w:t>
            </w:r>
          </w:p>
        </w:tc>
        <w:tc>
          <w:tcPr>
            <w:tcW w:w="7229" w:type="dxa"/>
            <w:shd w:val="clear" w:color="auto" w:fill="auto"/>
          </w:tcPr>
          <w:p w14:paraId="6C993F31" w14:textId="5154B8ED"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Акцизы по подакцизным товарам (продукции), произведенным на территории РФ</w:t>
            </w:r>
          </w:p>
        </w:tc>
        <w:tc>
          <w:tcPr>
            <w:tcW w:w="709" w:type="dxa"/>
            <w:shd w:val="clear" w:color="auto" w:fill="auto"/>
          </w:tcPr>
          <w:p w14:paraId="4E1A2712" w14:textId="64FCE0B9" w:rsidR="0041150B" w:rsidRPr="007314C6" w:rsidRDefault="0041150B" w:rsidP="0041150B">
            <w:pPr>
              <w:autoSpaceDE w:val="0"/>
              <w:autoSpaceDN w:val="0"/>
              <w:adjustRightInd w:val="0"/>
              <w:spacing w:after="0" w:line="240" w:lineRule="auto"/>
              <w:jc w:val="center"/>
              <w:rPr>
                <w:color w:val="000000"/>
                <w:sz w:val="15"/>
                <w:szCs w:val="15"/>
              </w:rPr>
            </w:pPr>
            <w:r w:rsidRPr="007314C6">
              <w:rPr>
                <w:color w:val="000000"/>
                <w:sz w:val="15"/>
                <w:szCs w:val="15"/>
              </w:rPr>
              <w:t>18,40</w:t>
            </w:r>
          </w:p>
        </w:tc>
        <w:tc>
          <w:tcPr>
            <w:tcW w:w="709" w:type="dxa"/>
            <w:shd w:val="clear" w:color="auto" w:fill="auto"/>
          </w:tcPr>
          <w:p w14:paraId="5C59C982" w14:textId="637E4C4C" w:rsidR="0041150B" w:rsidRPr="007314C6" w:rsidRDefault="0041150B" w:rsidP="0041150B">
            <w:pPr>
              <w:autoSpaceDE w:val="0"/>
              <w:autoSpaceDN w:val="0"/>
              <w:adjustRightInd w:val="0"/>
              <w:spacing w:after="0" w:line="240" w:lineRule="auto"/>
              <w:jc w:val="center"/>
              <w:rPr>
                <w:color w:val="000000"/>
                <w:sz w:val="15"/>
                <w:szCs w:val="15"/>
              </w:rPr>
            </w:pPr>
            <w:r w:rsidRPr="007314C6">
              <w:rPr>
                <w:color w:val="000000"/>
                <w:sz w:val="15"/>
                <w:szCs w:val="15"/>
              </w:rPr>
              <w:t>14,00</w:t>
            </w:r>
          </w:p>
        </w:tc>
        <w:tc>
          <w:tcPr>
            <w:tcW w:w="708" w:type="dxa"/>
            <w:shd w:val="clear" w:color="auto" w:fill="auto"/>
          </w:tcPr>
          <w:p w14:paraId="7B94769C" w14:textId="2D45E254" w:rsidR="0041150B" w:rsidRPr="007314C6" w:rsidRDefault="0041150B" w:rsidP="0041150B">
            <w:pPr>
              <w:tabs>
                <w:tab w:val="left" w:pos="195"/>
                <w:tab w:val="center" w:pos="537"/>
              </w:tabs>
              <w:autoSpaceDE w:val="0"/>
              <w:autoSpaceDN w:val="0"/>
              <w:adjustRightInd w:val="0"/>
              <w:spacing w:after="0" w:line="240" w:lineRule="auto"/>
              <w:rPr>
                <w:color w:val="000000"/>
                <w:sz w:val="15"/>
                <w:szCs w:val="15"/>
              </w:rPr>
            </w:pPr>
            <w:r w:rsidRPr="007314C6">
              <w:rPr>
                <w:color w:val="000000"/>
                <w:sz w:val="15"/>
                <w:szCs w:val="15"/>
              </w:rPr>
              <w:tab/>
            </w:r>
            <w:r w:rsidRPr="007314C6">
              <w:rPr>
                <w:color w:val="000000"/>
                <w:sz w:val="15"/>
                <w:szCs w:val="15"/>
              </w:rPr>
              <w:tab/>
              <w:t>14,00</w:t>
            </w:r>
          </w:p>
        </w:tc>
      </w:tr>
      <w:tr w:rsidR="0041150B" w:rsidRPr="007314C6" w14:paraId="05216E6A" w14:textId="77777777" w:rsidTr="00CC058C">
        <w:trPr>
          <w:trHeight w:val="65"/>
        </w:trPr>
        <w:tc>
          <w:tcPr>
            <w:tcW w:w="1418" w:type="dxa"/>
            <w:shd w:val="clear" w:color="auto" w:fill="auto"/>
          </w:tcPr>
          <w:p w14:paraId="0A4869A5" w14:textId="2407697F"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10302250010000110</w:t>
            </w:r>
          </w:p>
        </w:tc>
        <w:tc>
          <w:tcPr>
            <w:tcW w:w="7229" w:type="dxa"/>
            <w:shd w:val="clear" w:color="auto" w:fill="auto"/>
          </w:tcPr>
          <w:p w14:paraId="1709830F" w14:textId="45399368"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Акцизы по подакцизным товарам (продукции), произведенным на территории РФ</w:t>
            </w:r>
          </w:p>
        </w:tc>
        <w:tc>
          <w:tcPr>
            <w:tcW w:w="709" w:type="dxa"/>
            <w:shd w:val="clear" w:color="auto" w:fill="auto"/>
          </w:tcPr>
          <w:p w14:paraId="62F59F0E" w14:textId="334A1EFB"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3556,00</w:t>
            </w:r>
          </w:p>
        </w:tc>
        <w:tc>
          <w:tcPr>
            <w:tcW w:w="709" w:type="dxa"/>
            <w:shd w:val="clear" w:color="auto" w:fill="auto"/>
          </w:tcPr>
          <w:p w14:paraId="03E3B64E" w14:textId="58A3E984" w:rsidR="0041150B" w:rsidRPr="007314C6" w:rsidRDefault="0041150B" w:rsidP="0041150B">
            <w:pPr>
              <w:autoSpaceDE w:val="0"/>
              <w:autoSpaceDN w:val="0"/>
              <w:adjustRightInd w:val="0"/>
              <w:spacing w:after="0" w:line="240" w:lineRule="auto"/>
              <w:jc w:val="center"/>
              <w:rPr>
                <w:color w:val="000000"/>
                <w:sz w:val="15"/>
                <w:szCs w:val="15"/>
              </w:rPr>
            </w:pPr>
            <w:r w:rsidRPr="007314C6">
              <w:rPr>
                <w:color w:val="000000"/>
                <w:sz w:val="15"/>
                <w:szCs w:val="15"/>
              </w:rPr>
              <w:t>3903,60</w:t>
            </w:r>
          </w:p>
        </w:tc>
        <w:tc>
          <w:tcPr>
            <w:tcW w:w="708" w:type="dxa"/>
            <w:shd w:val="clear" w:color="auto" w:fill="auto"/>
          </w:tcPr>
          <w:p w14:paraId="51D5761F" w14:textId="41B3BF22" w:rsidR="0041150B" w:rsidRPr="007314C6" w:rsidRDefault="0041150B" w:rsidP="0041150B">
            <w:pPr>
              <w:autoSpaceDE w:val="0"/>
              <w:autoSpaceDN w:val="0"/>
              <w:adjustRightInd w:val="0"/>
              <w:spacing w:after="0" w:line="240" w:lineRule="auto"/>
              <w:jc w:val="center"/>
              <w:rPr>
                <w:color w:val="000000"/>
                <w:sz w:val="15"/>
                <w:szCs w:val="15"/>
              </w:rPr>
            </w:pPr>
            <w:r w:rsidRPr="007314C6">
              <w:rPr>
                <w:color w:val="000000"/>
                <w:sz w:val="15"/>
                <w:szCs w:val="15"/>
              </w:rPr>
              <w:t>4300,80</w:t>
            </w:r>
          </w:p>
        </w:tc>
      </w:tr>
      <w:tr w:rsidR="0041150B" w:rsidRPr="007314C6" w14:paraId="5C3EED39" w14:textId="77777777" w:rsidTr="00CC058C">
        <w:trPr>
          <w:trHeight w:val="111"/>
        </w:trPr>
        <w:tc>
          <w:tcPr>
            <w:tcW w:w="1418" w:type="dxa"/>
            <w:shd w:val="clear" w:color="auto" w:fill="auto"/>
          </w:tcPr>
          <w:p w14:paraId="6E95823E" w14:textId="6469F8D3"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10302260010000110</w:t>
            </w:r>
          </w:p>
        </w:tc>
        <w:tc>
          <w:tcPr>
            <w:tcW w:w="7229" w:type="dxa"/>
            <w:shd w:val="clear" w:color="auto" w:fill="auto"/>
          </w:tcPr>
          <w:p w14:paraId="78B26507" w14:textId="34A1670D"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Акцизы по подакцизным товарам (продукции), произведенным на территории РФ</w:t>
            </w:r>
          </w:p>
        </w:tc>
        <w:tc>
          <w:tcPr>
            <w:tcW w:w="709" w:type="dxa"/>
            <w:shd w:val="clear" w:color="auto" w:fill="auto"/>
          </w:tcPr>
          <w:p w14:paraId="6EDABBF2" w14:textId="7589CCC0"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0,10</w:t>
            </w:r>
          </w:p>
        </w:tc>
        <w:tc>
          <w:tcPr>
            <w:tcW w:w="709" w:type="dxa"/>
            <w:shd w:val="clear" w:color="auto" w:fill="auto"/>
          </w:tcPr>
          <w:p w14:paraId="58691D3C" w14:textId="640D4F1C" w:rsidR="0041150B" w:rsidRPr="007314C6" w:rsidRDefault="0041150B" w:rsidP="0041150B">
            <w:pPr>
              <w:autoSpaceDE w:val="0"/>
              <w:autoSpaceDN w:val="0"/>
              <w:adjustRightInd w:val="0"/>
              <w:spacing w:after="0" w:line="240" w:lineRule="auto"/>
              <w:jc w:val="center"/>
              <w:rPr>
                <w:color w:val="000000"/>
                <w:sz w:val="15"/>
                <w:szCs w:val="15"/>
              </w:rPr>
            </w:pPr>
            <w:r w:rsidRPr="007314C6">
              <w:rPr>
                <w:color w:val="000000"/>
                <w:sz w:val="15"/>
                <w:szCs w:val="15"/>
              </w:rPr>
              <w:t>0,10</w:t>
            </w:r>
          </w:p>
        </w:tc>
        <w:tc>
          <w:tcPr>
            <w:tcW w:w="708" w:type="dxa"/>
            <w:shd w:val="clear" w:color="auto" w:fill="auto"/>
          </w:tcPr>
          <w:p w14:paraId="53937D68" w14:textId="4CCF309D" w:rsidR="0041150B" w:rsidRPr="007314C6" w:rsidRDefault="0041150B" w:rsidP="0041150B">
            <w:pPr>
              <w:autoSpaceDE w:val="0"/>
              <w:autoSpaceDN w:val="0"/>
              <w:adjustRightInd w:val="0"/>
              <w:spacing w:after="0" w:line="240" w:lineRule="auto"/>
              <w:jc w:val="center"/>
              <w:rPr>
                <w:color w:val="000000"/>
                <w:sz w:val="15"/>
                <w:szCs w:val="15"/>
              </w:rPr>
            </w:pPr>
            <w:r w:rsidRPr="007314C6">
              <w:rPr>
                <w:color w:val="000000"/>
                <w:sz w:val="15"/>
                <w:szCs w:val="15"/>
              </w:rPr>
              <w:t>0,10</w:t>
            </w:r>
          </w:p>
        </w:tc>
      </w:tr>
      <w:tr w:rsidR="0041150B" w:rsidRPr="007314C6" w14:paraId="33DCCA40" w14:textId="77777777" w:rsidTr="0041150B">
        <w:trPr>
          <w:trHeight w:val="65"/>
        </w:trPr>
        <w:tc>
          <w:tcPr>
            <w:tcW w:w="1418" w:type="dxa"/>
            <w:shd w:val="clear" w:color="auto" w:fill="auto"/>
          </w:tcPr>
          <w:p w14:paraId="751F99DE" w14:textId="716342D2" w:rsidR="0041150B" w:rsidRPr="007314C6" w:rsidRDefault="0041150B" w:rsidP="0041150B">
            <w:pPr>
              <w:autoSpaceDE w:val="0"/>
              <w:autoSpaceDN w:val="0"/>
              <w:adjustRightInd w:val="0"/>
              <w:spacing w:after="0" w:line="240" w:lineRule="auto"/>
              <w:rPr>
                <w:b/>
                <w:color w:val="000000"/>
                <w:sz w:val="15"/>
                <w:szCs w:val="15"/>
              </w:rPr>
            </w:pPr>
            <w:r w:rsidRPr="007314C6">
              <w:rPr>
                <w:b/>
                <w:color w:val="000000"/>
                <w:sz w:val="15"/>
                <w:szCs w:val="15"/>
              </w:rPr>
              <w:t>10500000000000000</w:t>
            </w:r>
          </w:p>
        </w:tc>
        <w:tc>
          <w:tcPr>
            <w:tcW w:w="7229" w:type="dxa"/>
            <w:shd w:val="clear" w:color="auto" w:fill="auto"/>
          </w:tcPr>
          <w:p w14:paraId="585EC4A5" w14:textId="46AA94D1" w:rsidR="0041150B" w:rsidRPr="007314C6" w:rsidRDefault="0041150B" w:rsidP="0041150B">
            <w:pPr>
              <w:autoSpaceDE w:val="0"/>
              <w:autoSpaceDN w:val="0"/>
              <w:adjustRightInd w:val="0"/>
              <w:spacing w:after="0" w:line="240" w:lineRule="auto"/>
              <w:rPr>
                <w:b/>
                <w:color w:val="000000"/>
                <w:sz w:val="15"/>
                <w:szCs w:val="15"/>
              </w:rPr>
            </w:pPr>
            <w:r w:rsidRPr="007314C6">
              <w:rPr>
                <w:b/>
                <w:color w:val="000000"/>
                <w:sz w:val="15"/>
                <w:szCs w:val="15"/>
              </w:rPr>
              <w:t>Налоги на совокупный налог</w:t>
            </w:r>
          </w:p>
        </w:tc>
        <w:tc>
          <w:tcPr>
            <w:tcW w:w="709" w:type="dxa"/>
            <w:shd w:val="clear" w:color="auto" w:fill="auto"/>
          </w:tcPr>
          <w:p w14:paraId="46AAD677" w14:textId="22345BB0" w:rsidR="0041150B" w:rsidRPr="007314C6" w:rsidRDefault="0041150B" w:rsidP="0041150B">
            <w:pPr>
              <w:tabs>
                <w:tab w:val="right" w:pos="932"/>
              </w:tabs>
              <w:autoSpaceDE w:val="0"/>
              <w:autoSpaceDN w:val="0"/>
              <w:adjustRightInd w:val="0"/>
              <w:spacing w:after="0" w:line="240" w:lineRule="auto"/>
              <w:jc w:val="right"/>
              <w:rPr>
                <w:b/>
                <w:color w:val="000000"/>
                <w:sz w:val="15"/>
                <w:szCs w:val="15"/>
              </w:rPr>
            </w:pPr>
            <w:r w:rsidRPr="007314C6">
              <w:rPr>
                <w:b/>
                <w:color w:val="000000"/>
                <w:sz w:val="15"/>
                <w:szCs w:val="15"/>
              </w:rPr>
              <w:t>4273,90</w:t>
            </w:r>
          </w:p>
        </w:tc>
        <w:tc>
          <w:tcPr>
            <w:tcW w:w="709" w:type="dxa"/>
            <w:shd w:val="clear" w:color="auto" w:fill="auto"/>
          </w:tcPr>
          <w:p w14:paraId="22F27BFB" w14:textId="2DC6DE88" w:rsidR="0041150B" w:rsidRPr="007314C6" w:rsidRDefault="0041150B" w:rsidP="0041150B">
            <w:pPr>
              <w:autoSpaceDE w:val="0"/>
              <w:autoSpaceDN w:val="0"/>
              <w:adjustRightInd w:val="0"/>
              <w:spacing w:after="0" w:line="240" w:lineRule="auto"/>
              <w:jc w:val="center"/>
              <w:rPr>
                <w:b/>
                <w:color w:val="000000"/>
                <w:sz w:val="15"/>
                <w:szCs w:val="15"/>
              </w:rPr>
            </w:pPr>
            <w:r w:rsidRPr="007314C6">
              <w:rPr>
                <w:b/>
                <w:color w:val="000000"/>
                <w:sz w:val="15"/>
                <w:szCs w:val="15"/>
              </w:rPr>
              <w:t>7025,60</w:t>
            </w:r>
          </w:p>
        </w:tc>
        <w:tc>
          <w:tcPr>
            <w:tcW w:w="708" w:type="dxa"/>
            <w:shd w:val="clear" w:color="auto" w:fill="auto"/>
          </w:tcPr>
          <w:p w14:paraId="4B8B237A" w14:textId="49E6A034" w:rsidR="0041150B" w:rsidRPr="007314C6" w:rsidRDefault="0041150B" w:rsidP="0041150B">
            <w:pPr>
              <w:autoSpaceDE w:val="0"/>
              <w:autoSpaceDN w:val="0"/>
              <w:adjustRightInd w:val="0"/>
              <w:spacing w:after="0" w:line="240" w:lineRule="auto"/>
              <w:jc w:val="center"/>
              <w:rPr>
                <w:b/>
                <w:color w:val="000000"/>
                <w:sz w:val="15"/>
                <w:szCs w:val="15"/>
              </w:rPr>
            </w:pPr>
            <w:r w:rsidRPr="007314C6">
              <w:rPr>
                <w:b/>
                <w:color w:val="000000"/>
                <w:sz w:val="15"/>
                <w:szCs w:val="15"/>
              </w:rPr>
              <w:t>7367,20</w:t>
            </w:r>
          </w:p>
        </w:tc>
      </w:tr>
      <w:tr w:rsidR="0041150B" w:rsidRPr="007314C6" w14:paraId="7E012E82" w14:textId="77777777" w:rsidTr="00A3720A">
        <w:trPr>
          <w:trHeight w:val="184"/>
        </w:trPr>
        <w:tc>
          <w:tcPr>
            <w:tcW w:w="1418" w:type="dxa"/>
            <w:shd w:val="clear" w:color="auto" w:fill="auto"/>
          </w:tcPr>
          <w:p w14:paraId="3847C54E" w14:textId="2F3948D1"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10503010011000110</w:t>
            </w:r>
          </w:p>
        </w:tc>
        <w:tc>
          <w:tcPr>
            <w:tcW w:w="7229" w:type="dxa"/>
            <w:shd w:val="clear" w:color="auto" w:fill="auto"/>
          </w:tcPr>
          <w:p w14:paraId="346902D3" w14:textId="1F4071CD"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Единый сельскохозяйственный налог</w:t>
            </w:r>
          </w:p>
        </w:tc>
        <w:tc>
          <w:tcPr>
            <w:tcW w:w="709" w:type="dxa"/>
            <w:shd w:val="clear" w:color="auto" w:fill="auto"/>
          </w:tcPr>
          <w:p w14:paraId="3B9E290D" w14:textId="5785B7F5"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4273,90</w:t>
            </w:r>
          </w:p>
        </w:tc>
        <w:tc>
          <w:tcPr>
            <w:tcW w:w="709" w:type="dxa"/>
            <w:shd w:val="clear" w:color="auto" w:fill="auto"/>
          </w:tcPr>
          <w:p w14:paraId="3D99ADBE" w14:textId="527ABA0F" w:rsidR="0041150B" w:rsidRPr="007314C6" w:rsidRDefault="0041150B" w:rsidP="0041150B">
            <w:pPr>
              <w:autoSpaceDE w:val="0"/>
              <w:autoSpaceDN w:val="0"/>
              <w:adjustRightInd w:val="0"/>
              <w:spacing w:after="0" w:line="240" w:lineRule="auto"/>
              <w:jc w:val="center"/>
              <w:rPr>
                <w:color w:val="000000"/>
                <w:sz w:val="15"/>
                <w:szCs w:val="15"/>
              </w:rPr>
            </w:pPr>
            <w:r w:rsidRPr="007314C6">
              <w:rPr>
                <w:color w:val="000000"/>
                <w:sz w:val="15"/>
                <w:szCs w:val="15"/>
              </w:rPr>
              <w:t>7025,60</w:t>
            </w:r>
          </w:p>
        </w:tc>
        <w:tc>
          <w:tcPr>
            <w:tcW w:w="708" w:type="dxa"/>
            <w:shd w:val="clear" w:color="auto" w:fill="auto"/>
          </w:tcPr>
          <w:p w14:paraId="4BAB1994" w14:textId="53B847DE" w:rsidR="0041150B" w:rsidRPr="007314C6" w:rsidRDefault="0041150B" w:rsidP="0041150B">
            <w:pPr>
              <w:autoSpaceDE w:val="0"/>
              <w:autoSpaceDN w:val="0"/>
              <w:adjustRightInd w:val="0"/>
              <w:spacing w:after="0" w:line="240" w:lineRule="auto"/>
              <w:jc w:val="center"/>
              <w:rPr>
                <w:color w:val="000000"/>
                <w:sz w:val="15"/>
                <w:szCs w:val="15"/>
              </w:rPr>
            </w:pPr>
            <w:r w:rsidRPr="007314C6">
              <w:rPr>
                <w:color w:val="000000"/>
                <w:sz w:val="15"/>
                <w:szCs w:val="15"/>
              </w:rPr>
              <w:t>7367,20</w:t>
            </w:r>
          </w:p>
        </w:tc>
      </w:tr>
      <w:tr w:rsidR="0041150B" w:rsidRPr="007314C6" w14:paraId="30B3FFD1" w14:textId="77777777" w:rsidTr="00CC058C">
        <w:trPr>
          <w:trHeight w:val="65"/>
        </w:trPr>
        <w:tc>
          <w:tcPr>
            <w:tcW w:w="1418" w:type="dxa"/>
            <w:shd w:val="clear" w:color="auto" w:fill="auto"/>
          </w:tcPr>
          <w:p w14:paraId="0E623913" w14:textId="184925BA" w:rsidR="0041150B" w:rsidRPr="007314C6" w:rsidRDefault="0041150B" w:rsidP="0041150B">
            <w:pPr>
              <w:autoSpaceDE w:val="0"/>
              <w:autoSpaceDN w:val="0"/>
              <w:adjustRightInd w:val="0"/>
              <w:spacing w:after="0" w:line="240" w:lineRule="auto"/>
              <w:rPr>
                <w:b/>
                <w:color w:val="000000"/>
                <w:sz w:val="15"/>
                <w:szCs w:val="15"/>
              </w:rPr>
            </w:pPr>
            <w:r w:rsidRPr="007314C6">
              <w:rPr>
                <w:b/>
                <w:color w:val="000000"/>
                <w:sz w:val="15"/>
                <w:szCs w:val="15"/>
              </w:rPr>
              <w:t>10600000000000000</w:t>
            </w:r>
          </w:p>
        </w:tc>
        <w:tc>
          <w:tcPr>
            <w:tcW w:w="7229" w:type="dxa"/>
            <w:shd w:val="clear" w:color="auto" w:fill="auto"/>
          </w:tcPr>
          <w:p w14:paraId="69344D84" w14:textId="191BEFFE" w:rsidR="0041150B" w:rsidRPr="007314C6" w:rsidRDefault="0041150B" w:rsidP="0041150B">
            <w:pPr>
              <w:autoSpaceDE w:val="0"/>
              <w:autoSpaceDN w:val="0"/>
              <w:adjustRightInd w:val="0"/>
              <w:spacing w:after="0" w:line="240" w:lineRule="auto"/>
              <w:rPr>
                <w:b/>
                <w:color w:val="000000"/>
                <w:sz w:val="15"/>
                <w:szCs w:val="15"/>
              </w:rPr>
            </w:pPr>
            <w:r w:rsidRPr="007314C6">
              <w:rPr>
                <w:b/>
                <w:color w:val="000000"/>
                <w:sz w:val="15"/>
                <w:szCs w:val="15"/>
              </w:rPr>
              <w:t>Налоги на имущество</w:t>
            </w:r>
          </w:p>
        </w:tc>
        <w:tc>
          <w:tcPr>
            <w:tcW w:w="709" w:type="dxa"/>
            <w:shd w:val="clear" w:color="auto" w:fill="auto"/>
          </w:tcPr>
          <w:p w14:paraId="168EA2F6" w14:textId="261A8EA3" w:rsidR="0041150B" w:rsidRPr="007314C6" w:rsidRDefault="0041150B" w:rsidP="0041150B">
            <w:pPr>
              <w:tabs>
                <w:tab w:val="right" w:pos="932"/>
              </w:tabs>
              <w:autoSpaceDE w:val="0"/>
              <w:autoSpaceDN w:val="0"/>
              <w:adjustRightInd w:val="0"/>
              <w:spacing w:after="0" w:line="240" w:lineRule="auto"/>
              <w:jc w:val="right"/>
              <w:rPr>
                <w:color w:val="000000"/>
                <w:sz w:val="15"/>
                <w:szCs w:val="15"/>
              </w:rPr>
            </w:pPr>
            <w:r w:rsidRPr="007314C6">
              <w:rPr>
                <w:b/>
                <w:color w:val="000000"/>
                <w:sz w:val="15"/>
                <w:szCs w:val="15"/>
              </w:rPr>
              <w:t>7031,40</w:t>
            </w:r>
          </w:p>
        </w:tc>
        <w:tc>
          <w:tcPr>
            <w:tcW w:w="709" w:type="dxa"/>
            <w:shd w:val="clear" w:color="auto" w:fill="auto"/>
          </w:tcPr>
          <w:p w14:paraId="790E8151" w14:textId="776E9848" w:rsidR="0041150B" w:rsidRPr="007314C6" w:rsidRDefault="0041150B" w:rsidP="0041150B">
            <w:pPr>
              <w:autoSpaceDE w:val="0"/>
              <w:autoSpaceDN w:val="0"/>
              <w:adjustRightInd w:val="0"/>
              <w:spacing w:after="0" w:line="240" w:lineRule="auto"/>
              <w:jc w:val="center"/>
              <w:rPr>
                <w:b/>
                <w:color w:val="000000"/>
                <w:sz w:val="15"/>
                <w:szCs w:val="15"/>
              </w:rPr>
            </w:pPr>
            <w:r w:rsidRPr="007314C6">
              <w:rPr>
                <w:b/>
                <w:color w:val="000000"/>
                <w:sz w:val="15"/>
                <w:szCs w:val="15"/>
              </w:rPr>
              <w:t>7031,40</w:t>
            </w:r>
          </w:p>
        </w:tc>
        <w:tc>
          <w:tcPr>
            <w:tcW w:w="708" w:type="dxa"/>
            <w:shd w:val="clear" w:color="auto" w:fill="auto"/>
          </w:tcPr>
          <w:p w14:paraId="3C840B58" w14:textId="4D5585ED" w:rsidR="0041150B" w:rsidRPr="007314C6" w:rsidRDefault="0041150B" w:rsidP="0041150B">
            <w:pPr>
              <w:autoSpaceDE w:val="0"/>
              <w:autoSpaceDN w:val="0"/>
              <w:adjustRightInd w:val="0"/>
              <w:spacing w:after="0" w:line="240" w:lineRule="auto"/>
              <w:jc w:val="center"/>
              <w:rPr>
                <w:b/>
                <w:color w:val="000000"/>
                <w:sz w:val="15"/>
                <w:szCs w:val="15"/>
              </w:rPr>
            </w:pPr>
            <w:r w:rsidRPr="007314C6">
              <w:rPr>
                <w:b/>
                <w:color w:val="000000"/>
                <w:sz w:val="15"/>
                <w:szCs w:val="15"/>
              </w:rPr>
              <w:t>7031,40</w:t>
            </w:r>
          </w:p>
        </w:tc>
      </w:tr>
      <w:tr w:rsidR="0041150B" w:rsidRPr="007314C6" w14:paraId="0A6101EE" w14:textId="77777777" w:rsidTr="00CC058C">
        <w:trPr>
          <w:trHeight w:val="65"/>
        </w:trPr>
        <w:tc>
          <w:tcPr>
            <w:tcW w:w="1418" w:type="dxa"/>
            <w:shd w:val="clear" w:color="auto" w:fill="auto"/>
          </w:tcPr>
          <w:p w14:paraId="0469CE65" w14:textId="411A9106"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10601030101000110</w:t>
            </w:r>
          </w:p>
        </w:tc>
        <w:tc>
          <w:tcPr>
            <w:tcW w:w="7229" w:type="dxa"/>
            <w:shd w:val="clear" w:color="auto" w:fill="auto"/>
          </w:tcPr>
          <w:p w14:paraId="6A1FA785" w14:textId="608CABFB"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09" w:type="dxa"/>
            <w:shd w:val="clear" w:color="auto" w:fill="auto"/>
          </w:tcPr>
          <w:p w14:paraId="5B6A874F" w14:textId="3C67202F"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912,50</w:t>
            </w:r>
          </w:p>
        </w:tc>
        <w:tc>
          <w:tcPr>
            <w:tcW w:w="709" w:type="dxa"/>
            <w:shd w:val="clear" w:color="auto" w:fill="auto"/>
          </w:tcPr>
          <w:p w14:paraId="20D5D46B" w14:textId="5172DDDD"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912,50</w:t>
            </w:r>
          </w:p>
        </w:tc>
        <w:tc>
          <w:tcPr>
            <w:tcW w:w="708" w:type="dxa"/>
            <w:shd w:val="clear" w:color="auto" w:fill="auto"/>
          </w:tcPr>
          <w:p w14:paraId="4642C3DE" w14:textId="7403B6BB"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912,50</w:t>
            </w:r>
          </w:p>
        </w:tc>
      </w:tr>
      <w:tr w:rsidR="0041150B" w:rsidRPr="007314C6" w14:paraId="6C262B17" w14:textId="77777777" w:rsidTr="00CC058C">
        <w:trPr>
          <w:trHeight w:val="65"/>
        </w:trPr>
        <w:tc>
          <w:tcPr>
            <w:tcW w:w="1418" w:type="dxa"/>
            <w:shd w:val="clear" w:color="auto" w:fill="auto"/>
          </w:tcPr>
          <w:p w14:paraId="4693B89D" w14:textId="2AF7A8FD"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10606033101000110</w:t>
            </w:r>
          </w:p>
        </w:tc>
        <w:tc>
          <w:tcPr>
            <w:tcW w:w="7229" w:type="dxa"/>
            <w:shd w:val="clear" w:color="auto" w:fill="auto"/>
          </w:tcPr>
          <w:p w14:paraId="2C1E3EDF" w14:textId="5FD2A37C"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Земельный налог с организаций, обладающих земельным участком, расположенным в границах сельских поселений</w:t>
            </w:r>
          </w:p>
        </w:tc>
        <w:tc>
          <w:tcPr>
            <w:tcW w:w="709" w:type="dxa"/>
            <w:shd w:val="clear" w:color="auto" w:fill="auto"/>
          </w:tcPr>
          <w:p w14:paraId="1F5EB0B4" w14:textId="0ED606D5"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5090,00</w:t>
            </w:r>
          </w:p>
        </w:tc>
        <w:tc>
          <w:tcPr>
            <w:tcW w:w="709" w:type="dxa"/>
            <w:shd w:val="clear" w:color="auto" w:fill="auto"/>
          </w:tcPr>
          <w:p w14:paraId="0EADAC01" w14:textId="3ED96201"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5090,00</w:t>
            </w:r>
          </w:p>
        </w:tc>
        <w:tc>
          <w:tcPr>
            <w:tcW w:w="708" w:type="dxa"/>
            <w:shd w:val="clear" w:color="auto" w:fill="auto"/>
          </w:tcPr>
          <w:p w14:paraId="37AC6833" w14:textId="4F2C21B4"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5090,00</w:t>
            </w:r>
          </w:p>
        </w:tc>
      </w:tr>
      <w:tr w:rsidR="0041150B" w:rsidRPr="007314C6" w14:paraId="683D1770" w14:textId="77777777" w:rsidTr="00CC058C">
        <w:trPr>
          <w:trHeight w:val="215"/>
        </w:trPr>
        <w:tc>
          <w:tcPr>
            <w:tcW w:w="1418" w:type="dxa"/>
            <w:shd w:val="clear" w:color="auto" w:fill="auto"/>
          </w:tcPr>
          <w:p w14:paraId="0F5004E6" w14:textId="3E3B809B"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10606043101000110</w:t>
            </w:r>
          </w:p>
        </w:tc>
        <w:tc>
          <w:tcPr>
            <w:tcW w:w="7229" w:type="dxa"/>
            <w:shd w:val="clear" w:color="auto" w:fill="auto"/>
          </w:tcPr>
          <w:p w14:paraId="0BD8A2A1" w14:textId="2ED6BF70"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Земельный налог с физических лиц, обладающих земельным участком, расположенным в границах сельских поселений</w:t>
            </w:r>
          </w:p>
        </w:tc>
        <w:tc>
          <w:tcPr>
            <w:tcW w:w="709" w:type="dxa"/>
            <w:shd w:val="clear" w:color="auto" w:fill="auto"/>
          </w:tcPr>
          <w:p w14:paraId="10E3C160" w14:textId="2167E70E"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1028,90</w:t>
            </w:r>
          </w:p>
        </w:tc>
        <w:tc>
          <w:tcPr>
            <w:tcW w:w="709" w:type="dxa"/>
            <w:shd w:val="clear" w:color="auto" w:fill="auto"/>
          </w:tcPr>
          <w:p w14:paraId="2A17C50D" w14:textId="77777777"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1028,90</w:t>
            </w:r>
          </w:p>
          <w:p w14:paraId="5F8DA07D" w14:textId="77777777" w:rsidR="0041150B" w:rsidRPr="007314C6" w:rsidRDefault="0041150B" w:rsidP="0041150B">
            <w:pPr>
              <w:autoSpaceDE w:val="0"/>
              <w:autoSpaceDN w:val="0"/>
              <w:adjustRightInd w:val="0"/>
              <w:spacing w:after="0" w:line="240" w:lineRule="auto"/>
              <w:rPr>
                <w:color w:val="000000"/>
                <w:sz w:val="15"/>
                <w:szCs w:val="15"/>
              </w:rPr>
            </w:pPr>
          </w:p>
        </w:tc>
        <w:tc>
          <w:tcPr>
            <w:tcW w:w="708" w:type="dxa"/>
            <w:shd w:val="clear" w:color="auto" w:fill="auto"/>
          </w:tcPr>
          <w:p w14:paraId="6CEF5817" w14:textId="77777777"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1028,90</w:t>
            </w:r>
          </w:p>
          <w:p w14:paraId="1C4D9AEC" w14:textId="77777777" w:rsidR="0041150B" w:rsidRPr="007314C6" w:rsidRDefault="0041150B" w:rsidP="0041150B">
            <w:pPr>
              <w:autoSpaceDE w:val="0"/>
              <w:autoSpaceDN w:val="0"/>
              <w:adjustRightInd w:val="0"/>
              <w:spacing w:after="0" w:line="240" w:lineRule="auto"/>
              <w:rPr>
                <w:color w:val="000000"/>
                <w:sz w:val="15"/>
                <w:szCs w:val="15"/>
              </w:rPr>
            </w:pPr>
          </w:p>
        </w:tc>
      </w:tr>
      <w:tr w:rsidR="0041150B" w:rsidRPr="007314C6" w14:paraId="4BE1B601" w14:textId="77777777" w:rsidTr="00CC058C">
        <w:trPr>
          <w:trHeight w:val="65"/>
        </w:trPr>
        <w:tc>
          <w:tcPr>
            <w:tcW w:w="1418" w:type="dxa"/>
            <w:shd w:val="clear" w:color="auto" w:fill="auto"/>
          </w:tcPr>
          <w:p w14:paraId="0AB91D60" w14:textId="423420FE" w:rsidR="0041150B" w:rsidRPr="007314C6" w:rsidRDefault="0041150B" w:rsidP="0041150B">
            <w:pPr>
              <w:autoSpaceDE w:val="0"/>
              <w:autoSpaceDN w:val="0"/>
              <w:adjustRightInd w:val="0"/>
              <w:spacing w:after="0" w:line="240" w:lineRule="auto"/>
              <w:rPr>
                <w:b/>
                <w:bCs/>
                <w:color w:val="000000"/>
                <w:sz w:val="15"/>
                <w:szCs w:val="15"/>
              </w:rPr>
            </w:pPr>
            <w:r w:rsidRPr="007314C6">
              <w:rPr>
                <w:b/>
                <w:bCs/>
                <w:color w:val="000000"/>
                <w:sz w:val="15"/>
                <w:szCs w:val="15"/>
              </w:rPr>
              <w:t>10800000000000000</w:t>
            </w:r>
          </w:p>
        </w:tc>
        <w:tc>
          <w:tcPr>
            <w:tcW w:w="7229" w:type="dxa"/>
            <w:shd w:val="clear" w:color="auto" w:fill="auto"/>
          </w:tcPr>
          <w:p w14:paraId="7AA89EC0" w14:textId="7F7AFB08" w:rsidR="0041150B" w:rsidRPr="007314C6" w:rsidRDefault="0041150B" w:rsidP="0041150B">
            <w:pPr>
              <w:autoSpaceDE w:val="0"/>
              <w:autoSpaceDN w:val="0"/>
              <w:adjustRightInd w:val="0"/>
              <w:spacing w:after="0" w:line="240" w:lineRule="auto"/>
              <w:rPr>
                <w:b/>
                <w:bCs/>
                <w:color w:val="000000"/>
                <w:sz w:val="15"/>
                <w:szCs w:val="15"/>
              </w:rPr>
            </w:pPr>
            <w:r w:rsidRPr="007314C6">
              <w:rPr>
                <w:b/>
                <w:bCs/>
                <w:color w:val="000000"/>
                <w:sz w:val="15"/>
                <w:szCs w:val="15"/>
              </w:rPr>
              <w:t>Государственная пошлина</w:t>
            </w:r>
          </w:p>
        </w:tc>
        <w:tc>
          <w:tcPr>
            <w:tcW w:w="709" w:type="dxa"/>
            <w:shd w:val="clear" w:color="auto" w:fill="auto"/>
          </w:tcPr>
          <w:p w14:paraId="31DF1267" w14:textId="14BE3768"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30,00</w:t>
            </w:r>
          </w:p>
        </w:tc>
        <w:tc>
          <w:tcPr>
            <w:tcW w:w="709" w:type="dxa"/>
            <w:shd w:val="clear" w:color="auto" w:fill="auto"/>
          </w:tcPr>
          <w:p w14:paraId="55D1CD90" w14:textId="672D54E6"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32,0</w:t>
            </w:r>
          </w:p>
        </w:tc>
        <w:tc>
          <w:tcPr>
            <w:tcW w:w="708" w:type="dxa"/>
            <w:shd w:val="clear" w:color="auto" w:fill="auto"/>
          </w:tcPr>
          <w:p w14:paraId="6CC7E67A" w14:textId="28D8DF40"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35,00</w:t>
            </w:r>
          </w:p>
        </w:tc>
      </w:tr>
      <w:tr w:rsidR="0041150B" w:rsidRPr="007314C6" w14:paraId="6E045B33" w14:textId="77777777" w:rsidTr="00CC058C">
        <w:trPr>
          <w:trHeight w:val="409"/>
        </w:trPr>
        <w:tc>
          <w:tcPr>
            <w:tcW w:w="1418" w:type="dxa"/>
            <w:shd w:val="clear" w:color="auto" w:fill="auto"/>
          </w:tcPr>
          <w:p w14:paraId="2D101C8E" w14:textId="54B6E13F" w:rsidR="0041150B" w:rsidRPr="007314C6" w:rsidRDefault="0041150B" w:rsidP="0041150B">
            <w:pPr>
              <w:autoSpaceDE w:val="0"/>
              <w:autoSpaceDN w:val="0"/>
              <w:adjustRightInd w:val="0"/>
              <w:spacing w:line="240" w:lineRule="auto"/>
              <w:rPr>
                <w:color w:val="000000"/>
                <w:sz w:val="15"/>
                <w:szCs w:val="15"/>
              </w:rPr>
            </w:pPr>
            <w:r w:rsidRPr="007314C6">
              <w:rPr>
                <w:color w:val="000000"/>
                <w:sz w:val="15"/>
                <w:szCs w:val="15"/>
              </w:rPr>
              <w:t>10804020011000110</w:t>
            </w:r>
          </w:p>
        </w:tc>
        <w:tc>
          <w:tcPr>
            <w:tcW w:w="7229" w:type="dxa"/>
            <w:shd w:val="clear" w:color="auto" w:fill="auto"/>
          </w:tcPr>
          <w:p w14:paraId="5E244568" w14:textId="2BFD6FD2"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за совершение нотариальных действий</w:t>
            </w:r>
          </w:p>
        </w:tc>
        <w:tc>
          <w:tcPr>
            <w:tcW w:w="709" w:type="dxa"/>
            <w:shd w:val="clear" w:color="auto" w:fill="auto"/>
          </w:tcPr>
          <w:p w14:paraId="30878E1C" w14:textId="77777777" w:rsidR="0041150B" w:rsidRPr="007314C6" w:rsidRDefault="0041150B" w:rsidP="0041150B">
            <w:pPr>
              <w:autoSpaceDE w:val="0"/>
              <w:autoSpaceDN w:val="0"/>
              <w:adjustRightInd w:val="0"/>
              <w:spacing w:line="240" w:lineRule="auto"/>
              <w:jc w:val="center"/>
              <w:rPr>
                <w:b/>
                <w:bCs/>
                <w:color w:val="000000"/>
                <w:sz w:val="15"/>
                <w:szCs w:val="15"/>
              </w:rPr>
            </w:pPr>
          </w:p>
        </w:tc>
        <w:tc>
          <w:tcPr>
            <w:tcW w:w="709" w:type="dxa"/>
            <w:shd w:val="clear" w:color="auto" w:fill="auto"/>
          </w:tcPr>
          <w:p w14:paraId="5B638E27" w14:textId="77777777" w:rsidR="0041150B" w:rsidRPr="007314C6" w:rsidRDefault="0041150B" w:rsidP="0041150B">
            <w:pPr>
              <w:autoSpaceDE w:val="0"/>
              <w:autoSpaceDN w:val="0"/>
              <w:adjustRightInd w:val="0"/>
              <w:spacing w:line="240" w:lineRule="auto"/>
              <w:jc w:val="center"/>
              <w:rPr>
                <w:b/>
                <w:bCs/>
                <w:color w:val="000000"/>
                <w:sz w:val="15"/>
                <w:szCs w:val="15"/>
              </w:rPr>
            </w:pPr>
          </w:p>
        </w:tc>
        <w:tc>
          <w:tcPr>
            <w:tcW w:w="708" w:type="dxa"/>
            <w:shd w:val="clear" w:color="auto" w:fill="auto"/>
          </w:tcPr>
          <w:p w14:paraId="15516109" w14:textId="77777777" w:rsidR="0041150B" w:rsidRPr="007314C6" w:rsidRDefault="0041150B" w:rsidP="0041150B">
            <w:pPr>
              <w:autoSpaceDE w:val="0"/>
              <w:autoSpaceDN w:val="0"/>
              <w:adjustRightInd w:val="0"/>
              <w:spacing w:line="240" w:lineRule="auto"/>
              <w:rPr>
                <w:b/>
                <w:bCs/>
                <w:color w:val="000000"/>
                <w:sz w:val="15"/>
                <w:szCs w:val="15"/>
              </w:rPr>
            </w:pPr>
          </w:p>
        </w:tc>
      </w:tr>
      <w:tr w:rsidR="0041150B" w:rsidRPr="007314C6" w14:paraId="790F5679" w14:textId="77777777" w:rsidTr="0041150B">
        <w:trPr>
          <w:trHeight w:val="65"/>
        </w:trPr>
        <w:tc>
          <w:tcPr>
            <w:tcW w:w="1418" w:type="dxa"/>
            <w:shd w:val="clear" w:color="auto" w:fill="auto"/>
          </w:tcPr>
          <w:p w14:paraId="382BB7ED" w14:textId="084A5B8C" w:rsidR="0041150B" w:rsidRPr="007314C6" w:rsidRDefault="0041150B" w:rsidP="0041150B">
            <w:pPr>
              <w:autoSpaceDE w:val="0"/>
              <w:autoSpaceDN w:val="0"/>
              <w:adjustRightInd w:val="0"/>
              <w:spacing w:after="0" w:line="240" w:lineRule="auto"/>
              <w:rPr>
                <w:b/>
                <w:color w:val="000000"/>
                <w:sz w:val="15"/>
                <w:szCs w:val="15"/>
              </w:rPr>
            </w:pPr>
            <w:r w:rsidRPr="007314C6">
              <w:rPr>
                <w:b/>
                <w:color w:val="000000"/>
                <w:sz w:val="15"/>
                <w:szCs w:val="15"/>
              </w:rPr>
              <w:t>11100000000000000</w:t>
            </w:r>
          </w:p>
        </w:tc>
        <w:tc>
          <w:tcPr>
            <w:tcW w:w="7229" w:type="dxa"/>
            <w:shd w:val="clear" w:color="auto" w:fill="auto"/>
          </w:tcPr>
          <w:p w14:paraId="003BD771" w14:textId="7DBD5564" w:rsidR="0041150B" w:rsidRPr="007314C6" w:rsidRDefault="0041150B" w:rsidP="0041150B">
            <w:pPr>
              <w:autoSpaceDE w:val="0"/>
              <w:autoSpaceDN w:val="0"/>
              <w:adjustRightInd w:val="0"/>
              <w:spacing w:after="0" w:line="240" w:lineRule="auto"/>
              <w:rPr>
                <w:b/>
                <w:color w:val="000000"/>
                <w:sz w:val="15"/>
                <w:szCs w:val="15"/>
              </w:rPr>
            </w:pPr>
            <w:r w:rsidRPr="007314C6">
              <w:rPr>
                <w:b/>
                <w:color w:val="000000"/>
                <w:sz w:val="15"/>
                <w:szCs w:val="15"/>
              </w:rPr>
              <w:t>Доходы от использования имущества, находящегося в государственной и муниципальной собственности</w:t>
            </w:r>
          </w:p>
        </w:tc>
        <w:tc>
          <w:tcPr>
            <w:tcW w:w="709" w:type="dxa"/>
            <w:shd w:val="clear" w:color="auto" w:fill="auto"/>
          </w:tcPr>
          <w:p w14:paraId="12C4C373" w14:textId="3BA9EB34"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118,90</w:t>
            </w:r>
          </w:p>
        </w:tc>
        <w:tc>
          <w:tcPr>
            <w:tcW w:w="709" w:type="dxa"/>
            <w:shd w:val="clear" w:color="auto" w:fill="auto"/>
          </w:tcPr>
          <w:p w14:paraId="218ACB80" w14:textId="1F200EAE" w:rsidR="0041150B" w:rsidRPr="007314C6" w:rsidRDefault="0041150B" w:rsidP="0041150B">
            <w:pPr>
              <w:autoSpaceDE w:val="0"/>
              <w:autoSpaceDN w:val="0"/>
              <w:adjustRightInd w:val="0"/>
              <w:spacing w:after="0" w:line="240" w:lineRule="auto"/>
              <w:jc w:val="center"/>
              <w:rPr>
                <w:b/>
                <w:bCs/>
                <w:color w:val="000000"/>
                <w:sz w:val="15"/>
                <w:szCs w:val="15"/>
              </w:rPr>
            </w:pPr>
            <w:r w:rsidRPr="007314C6">
              <w:rPr>
                <w:b/>
                <w:bCs/>
                <w:color w:val="000000"/>
                <w:sz w:val="15"/>
                <w:szCs w:val="15"/>
              </w:rPr>
              <w:t>118,90</w:t>
            </w:r>
          </w:p>
        </w:tc>
        <w:tc>
          <w:tcPr>
            <w:tcW w:w="708" w:type="dxa"/>
            <w:shd w:val="clear" w:color="auto" w:fill="auto"/>
          </w:tcPr>
          <w:p w14:paraId="64ADC299" w14:textId="49BFBF78"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 xml:space="preserve">118,90 </w:t>
            </w:r>
          </w:p>
        </w:tc>
      </w:tr>
      <w:tr w:rsidR="0041150B" w:rsidRPr="007314C6" w14:paraId="10FBEE91" w14:textId="77777777" w:rsidTr="00A3720A">
        <w:trPr>
          <w:trHeight w:val="165"/>
        </w:trPr>
        <w:tc>
          <w:tcPr>
            <w:tcW w:w="1418" w:type="dxa"/>
            <w:shd w:val="clear" w:color="auto" w:fill="auto"/>
          </w:tcPr>
          <w:p w14:paraId="5C755990" w14:textId="003B6A96"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11105013100000120</w:t>
            </w:r>
          </w:p>
        </w:tc>
        <w:tc>
          <w:tcPr>
            <w:tcW w:w="7229" w:type="dxa"/>
            <w:shd w:val="clear" w:color="auto" w:fill="auto"/>
          </w:tcPr>
          <w:p w14:paraId="1CF9E206" w14:textId="528103E7"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p>
        </w:tc>
        <w:tc>
          <w:tcPr>
            <w:tcW w:w="709" w:type="dxa"/>
            <w:shd w:val="clear" w:color="auto" w:fill="auto"/>
          </w:tcPr>
          <w:p w14:paraId="3960CB8F" w14:textId="4C8830A1"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 xml:space="preserve">0,00  </w:t>
            </w:r>
          </w:p>
        </w:tc>
        <w:tc>
          <w:tcPr>
            <w:tcW w:w="709" w:type="dxa"/>
            <w:shd w:val="clear" w:color="auto" w:fill="auto"/>
          </w:tcPr>
          <w:p w14:paraId="516DFC73" w14:textId="69C22A80"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0,00</w:t>
            </w:r>
          </w:p>
        </w:tc>
        <w:tc>
          <w:tcPr>
            <w:tcW w:w="708" w:type="dxa"/>
            <w:shd w:val="clear" w:color="auto" w:fill="auto"/>
          </w:tcPr>
          <w:p w14:paraId="037A96E8" w14:textId="733BB0EA"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 xml:space="preserve">0,00  </w:t>
            </w:r>
          </w:p>
        </w:tc>
      </w:tr>
      <w:tr w:rsidR="0041150B" w:rsidRPr="007314C6" w14:paraId="2A20793C" w14:textId="77777777" w:rsidTr="00A3720A">
        <w:trPr>
          <w:trHeight w:val="240"/>
        </w:trPr>
        <w:tc>
          <w:tcPr>
            <w:tcW w:w="1418" w:type="dxa"/>
            <w:shd w:val="clear" w:color="auto" w:fill="auto"/>
          </w:tcPr>
          <w:p w14:paraId="2BFBF191" w14:textId="79B01CD8"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11105075100000120</w:t>
            </w:r>
          </w:p>
        </w:tc>
        <w:tc>
          <w:tcPr>
            <w:tcW w:w="7229" w:type="dxa"/>
            <w:shd w:val="clear" w:color="auto" w:fill="auto"/>
          </w:tcPr>
          <w:p w14:paraId="7B6F06B0" w14:textId="2B5F509C"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Доходы, получаемые в виде арендной платы, а также средства от продажи права на заключение договоров аренды за землю, находящиеся в собственности поселений</w:t>
            </w:r>
          </w:p>
        </w:tc>
        <w:tc>
          <w:tcPr>
            <w:tcW w:w="709" w:type="dxa"/>
            <w:shd w:val="clear" w:color="auto" w:fill="auto"/>
          </w:tcPr>
          <w:p w14:paraId="6D6084EC" w14:textId="6FC083D1"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118,90</w:t>
            </w:r>
          </w:p>
        </w:tc>
        <w:tc>
          <w:tcPr>
            <w:tcW w:w="709" w:type="dxa"/>
            <w:shd w:val="clear" w:color="auto" w:fill="auto"/>
          </w:tcPr>
          <w:p w14:paraId="2AD83CA9" w14:textId="2841562B"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118,9</w:t>
            </w:r>
          </w:p>
        </w:tc>
        <w:tc>
          <w:tcPr>
            <w:tcW w:w="708" w:type="dxa"/>
            <w:shd w:val="clear" w:color="auto" w:fill="auto"/>
          </w:tcPr>
          <w:p w14:paraId="449BDAAA" w14:textId="4CDA0A65"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118,9</w:t>
            </w:r>
          </w:p>
        </w:tc>
      </w:tr>
      <w:tr w:rsidR="0041150B" w:rsidRPr="007314C6" w14:paraId="391C0300" w14:textId="77777777" w:rsidTr="00A3720A">
        <w:trPr>
          <w:trHeight w:val="161"/>
        </w:trPr>
        <w:tc>
          <w:tcPr>
            <w:tcW w:w="1418" w:type="dxa"/>
            <w:shd w:val="clear" w:color="auto" w:fill="auto"/>
          </w:tcPr>
          <w:p w14:paraId="3AD7C598" w14:textId="65C2B0FC" w:rsidR="0041150B" w:rsidRPr="007314C6" w:rsidRDefault="0041150B" w:rsidP="0041150B">
            <w:pPr>
              <w:autoSpaceDE w:val="0"/>
              <w:autoSpaceDN w:val="0"/>
              <w:adjustRightInd w:val="0"/>
              <w:spacing w:after="0" w:line="240" w:lineRule="auto"/>
              <w:rPr>
                <w:b/>
                <w:bCs/>
                <w:color w:val="000000"/>
                <w:sz w:val="15"/>
                <w:szCs w:val="15"/>
              </w:rPr>
            </w:pPr>
            <w:r w:rsidRPr="007314C6">
              <w:rPr>
                <w:b/>
                <w:bCs/>
                <w:color w:val="000000"/>
                <w:sz w:val="15"/>
                <w:szCs w:val="15"/>
              </w:rPr>
              <w:t>11400000000000000</w:t>
            </w:r>
          </w:p>
        </w:tc>
        <w:tc>
          <w:tcPr>
            <w:tcW w:w="7229" w:type="dxa"/>
            <w:shd w:val="clear" w:color="auto" w:fill="auto"/>
          </w:tcPr>
          <w:p w14:paraId="02C4270C" w14:textId="6381E89E" w:rsidR="0041150B" w:rsidRPr="007314C6" w:rsidRDefault="0041150B" w:rsidP="0041150B">
            <w:pPr>
              <w:autoSpaceDE w:val="0"/>
              <w:autoSpaceDN w:val="0"/>
              <w:adjustRightInd w:val="0"/>
              <w:spacing w:after="0" w:line="240" w:lineRule="auto"/>
              <w:rPr>
                <w:b/>
                <w:bCs/>
                <w:color w:val="000000"/>
                <w:sz w:val="15"/>
                <w:szCs w:val="15"/>
              </w:rPr>
            </w:pPr>
            <w:r w:rsidRPr="007314C6">
              <w:rPr>
                <w:b/>
                <w:bCs/>
                <w:color w:val="000000"/>
                <w:sz w:val="15"/>
                <w:szCs w:val="15"/>
              </w:rPr>
              <w:t>Доходы от продажи материальных и нематериальных активов</w:t>
            </w:r>
          </w:p>
        </w:tc>
        <w:tc>
          <w:tcPr>
            <w:tcW w:w="709" w:type="dxa"/>
            <w:shd w:val="clear" w:color="auto" w:fill="auto"/>
          </w:tcPr>
          <w:p w14:paraId="3A1AAE22" w14:textId="376E5DBA"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0,0</w:t>
            </w:r>
          </w:p>
        </w:tc>
        <w:tc>
          <w:tcPr>
            <w:tcW w:w="709" w:type="dxa"/>
            <w:shd w:val="clear" w:color="auto" w:fill="auto"/>
          </w:tcPr>
          <w:p w14:paraId="2C971FBA" w14:textId="63949705"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0,00</w:t>
            </w:r>
          </w:p>
        </w:tc>
        <w:tc>
          <w:tcPr>
            <w:tcW w:w="708" w:type="dxa"/>
            <w:shd w:val="clear" w:color="auto" w:fill="auto"/>
          </w:tcPr>
          <w:p w14:paraId="3CA8F717" w14:textId="011475A5"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0,00</w:t>
            </w:r>
          </w:p>
        </w:tc>
      </w:tr>
      <w:tr w:rsidR="0041150B" w:rsidRPr="007314C6" w14:paraId="6C494FE9" w14:textId="77777777" w:rsidTr="00A3720A">
        <w:trPr>
          <w:trHeight w:val="248"/>
        </w:trPr>
        <w:tc>
          <w:tcPr>
            <w:tcW w:w="1418" w:type="dxa"/>
            <w:shd w:val="clear" w:color="auto" w:fill="auto"/>
          </w:tcPr>
          <w:p w14:paraId="02ABE215" w14:textId="4520675D"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11406013100000430</w:t>
            </w:r>
          </w:p>
        </w:tc>
        <w:tc>
          <w:tcPr>
            <w:tcW w:w="7229" w:type="dxa"/>
            <w:shd w:val="clear" w:color="auto" w:fill="auto"/>
          </w:tcPr>
          <w:p w14:paraId="170CF342" w14:textId="773EF632"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09" w:type="dxa"/>
            <w:shd w:val="clear" w:color="auto" w:fill="auto"/>
          </w:tcPr>
          <w:p w14:paraId="66DCE439" w14:textId="1FA1B2AD"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0,00</w:t>
            </w:r>
          </w:p>
        </w:tc>
        <w:tc>
          <w:tcPr>
            <w:tcW w:w="709" w:type="dxa"/>
            <w:shd w:val="clear" w:color="auto" w:fill="auto"/>
          </w:tcPr>
          <w:p w14:paraId="432C46DC" w14:textId="3C7BD312"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0,00</w:t>
            </w:r>
          </w:p>
        </w:tc>
        <w:tc>
          <w:tcPr>
            <w:tcW w:w="708" w:type="dxa"/>
            <w:shd w:val="clear" w:color="auto" w:fill="auto"/>
          </w:tcPr>
          <w:p w14:paraId="14A72BD5" w14:textId="109AA3AB"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0,00</w:t>
            </w:r>
          </w:p>
        </w:tc>
      </w:tr>
      <w:tr w:rsidR="0041150B" w:rsidRPr="007314C6" w14:paraId="4D2CBF3A" w14:textId="77777777" w:rsidTr="00A3720A">
        <w:trPr>
          <w:trHeight w:val="156"/>
        </w:trPr>
        <w:tc>
          <w:tcPr>
            <w:tcW w:w="1418" w:type="dxa"/>
            <w:shd w:val="clear" w:color="auto" w:fill="auto"/>
          </w:tcPr>
          <w:p w14:paraId="538B8D10" w14:textId="794B1F71"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11406025100000430</w:t>
            </w:r>
          </w:p>
        </w:tc>
        <w:tc>
          <w:tcPr>
            <w:tcW w:w="7229" w:type="dxa"/>
            <w:shd w:val="clear" w:color="auto" w:fill="auto"/>
          </w:tcPr>
          <w:p w14:paraId="2BAF7C8D" w14:textId="3657DB81"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Доходы от продажи земельных участков, находящиеся в собственности поселений</w:t>
            </w:r>
          </w:p>
        </w:tc>
        <w:tc>
          <w:tcPr>
            <w:tcW w:w="709" w:type="dxa"/>
            <w:shd w:val="clear" w:color="auto" w:fill="auto"/>
          </w:tcPr>
          <w:p w14:paraId="0649E99E" w14:textId="26A1B33B"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0</w:t>
            </w:r>
          </w:p>
        </w:tc>
        <w:tc>
          <w:tcPr>
            <w:tcW w:w="709" w:type="dxa"/>
            <w:shd w:val="clear" w:color="auto" w:fill="auto"/>
          </w:tcPr>
          <w:p w14:paraId="5C94154F" w14:textId="6CA60F3F"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0,00</w:t>
            </w:r>
          </w:p>
        </w:tc>
        <w:tc>
          <w:tcPr>
            <w:tcW w:w="708" w:type="dxa"/>
            <w:shd w:val="clear" w:color="auto" w:fill="auto"/>
          </w:tcPr>
          <w:p w14:paraId="38025968" w14:textId="5E0AC857"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0,00</w:t>
            </w:r>
          </w:p>
        </w:tc>
      </w:tr>
      <w:tr w:rsidR="0041150B" w:rsidRPr="007314C6" w14:paraId="51B860A7" w14:textId="77777777" w:rsidTr="00A3720A">
        <w:trPr>
          <w:trHeight w:val="65"/>
        </w:trPr>
        <w:tc>
          <w:tcPr>
            <w:tcW w:w="1418" w:type="dxa"/>
            <w:shd w:val="clear" w:color="auto" w:fill="auto"/>
          </w:tcPr>
          <w:p w14:paraId="48B0E2BF" w14:textId="53D1527C" w:rsidR="0041150B" w:rsidRPr="007314C6" w:rsidRDefault="0041150B" w:rsidP="0041150B">
            <w:pPr>
              <w:autoSpaceDE w:val="0"/>
              <w:autoSpaceDN w:val="0"/>
              <w:adjustRightInd w:val="0"/>
              <w:spacing w:after="0" w:line="240" w:lineRule="auto"/>
              <w:rPr>
                <w:b/>
                <w:bCs/>
                <w:color w:val="000000"/>
                <w:sz w:val="15"/>
                <w:szCs w:val="15"/>
              </w:rPr>
            </w:pPr>
            <w:r w:rsidRPr="007314C6">
              <w:rPr>
                <w:b/>
                <w:bCs/>
                <w:color w:val="000000"/>
                <w:sz w:val="15"/>
                <w:szCs w:val="15"/>
              </w:rPr>
              <w:t>11700000000000000</w:t>
            </w:r>
          </w:p>
        </w:tc>
        <w:tc>
          <w:tcPr>
            <w:tcW w:w="7229" w:type="dxa"/>
            <w:shd w:val="clear" w:color="auto" w:fill="auto"/>
          </w:tcPr>
          <w:p w14:paraId="44F78896" w14:textId="278C05BB"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Прочие неналоговые доходы</w:t>
            </w:r>
          </w:p>
        </w:tc>
        <w:tc>
          <w:tcPr>
            <w:tcW w:w="709" w:type="dxa"/>
            <w:shd w:val="clear" w:color="auto" w:fill="auto"/>
          </w:tcPr>
          <w:p w14:paraId="673FBC1B" w14:textId="31C70D37"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 xml:space="preserve">1136,50    </w:t>
            </w:r>
          </w:p>
        </w:tc>
        <w:tc>
          <w:tcPr>
            <w:tcW w:w="709" w:type="dxa"/>
            <w:shd w:val="clear" w:color="auto" w:fill="auto"/>
          </w:tcPr>
          <w:p w14:paraId="13203AF1" w14:textId="4E365013"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0,00</w:t>
            </w:r>
          </w:p>
        </w:tc>
        <w:tc>
          <w:tcPr>
            <w:tcW w:w="708" w:type="dxa"/>
            <w:shd w:val="clear" w:color="auto" w:fill="auto"/>
          </w:tcPr>
          <w:p w14:paraId="5681EEF0" w14:textId="780BCD07"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0,00</w:t>
            </w:r>
          </w:p>
        </w:tc>
      </w:tr>
      <w:tr w:rsidR="0041150B" w:rsidRPr="007314C6" w14:paraId="25703089" w14:textId="77777777" w:rsidTr="00A3720A">
        <w:trPr>
          <w:trHeight w:val="217"/>
        </w:trPr>
        <w:tc>
          <w:tcPr>
            <w:tcW w:w="1418" w:type="dxa"/>
            <w:shd w:val="clear" w:color="auto" w:fill="auto"/>
          </w:tcPr>
          <w:p w14:paraId="2960BCFD" w14:textId="6BCECE6A"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11705050100000180</w:t>
            </w:r>
          </w:p>
        </w:tc>
        <w:tc>
          <w:tcPr>
            <w:tcW w:w="7229" w:type="dxa"/>
            <w:shd w:val="clear" w:color="auto" w:fill="auto"/>
          </w:tcPr>
          <w:p w14:paraId="7F3EF2F9" w14:textId="09C5E904"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Прочие неналоговые доходы бюджетов сельских поселений</w:t>
            </w:r>
          </w:p>
        </w:tc>
        <w:tc>
          <w:tcPr>
            <w:tcW w:w="709" w:type="dxa"/>
            <w:shd w:val="clear" w:color="auto" w:fill="auto"/>
          </w:tcPr>
          <w:p w14:paraId="2CFC3C16" w14:textId="24D4FFE3"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1136,50</w:t>
            </w:r>
          </w:p>
        </w:tc>
        <w:tc>
          <w:tcPr>
            <w:tcW w:w="709" w:type="dxa"/>
            <w:shd w:val="clear" w:color="auto" w:fill="auto"/>
          </w:tcPr>
          <w:p w14:paraId="6399D4C2" w14:textId="584290AB"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0,00</w:t>
            </w:r>
          </w:p>
        </w:tc>
        <w:tc>
          <w:tcPr>
            <w:tcW w:w="708" w:type="dxa"/>
            <w:shd w:val="clear" w:color="auto" w:fill="auto"/>
          </w:tcPr>
          <w:p w14:paraId="1F83FC3B" w14:textId="10136444"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0,00</w:t>
            </w:r>
          </w:p>
        </w:tc>
      </w:tr>
      <w:tr w:rsidR="0041150B" w:rsidRPr="007314C6" w14:paraId="43B51D9B" w14:textId="77777777" w:rsidTr="00A3720A">
        <w:trPr>
          <w:trHeight w:val="65"/>
        </w:trPr>
        <w:tc>
          <w:tcPr>
            <w:tcW w:w="1418" w:type="dxa"/>
            <w:shd w:val="clear" w:color="auto" w:fill="auto"/>
          </w:tcPr>
          <w:p w14:paraId="5C02CE16" w14:textId="639D9624" w:rsidR="0041150B" w:rsidRPr="007314C6" w:rsidRDefault="0041150B" w:rsidP="0041150B">
            <w:pPr>
              <w:autoSpaceDE w:val="0"/>
              <w:autoSpaceDN w:val="0"/>
              <w:adjustRightInd w:val="0"/>
              <w:spacing w:after="0" w:line="240" w:lineRule="auto"/>
              <w:rPr>
                <w:b/>
                <w:bCs/>
                <w:color w:val="000000"/>
                <w:sz w:val="15"/>
                <w:szCs w:val="15"/>
              </w:rPr>
            </w:pPr>
            <w:r w:rsidRPr="007314C6">
              <w:rPr>
                <w:b/>
                <w:bCs/>
                <w:color w:val="000000"/>
                <w:sz w:val="15"/>
                <w:szCs w:val="15"/>
              </w:rPr>
              <w:t>20000000000000000</w:t>
            </w:r>
          </w:p>
        </w:tc>
        <w:tc>
          <w:tcPr>
            <w:tcW w:w="7229" w:type="dxa"/>
            <w:shd w:val="clear" w:color="auto" w:fill="auto"/>
          </w:tcPr>
          <w:p w14:paraId="72A9056B" w14:textId="0888FC59" w:rsidR="0041150B" w:rsidRPr="007314C6" w:rsidRDefault="0041150B" w:rsidP="0041150B">
            <w:pPr>
              <w:autoSpaceDE w:val="0"/>
              <w:autoSpaceDN w:val="0"/>
              <w:adjustRightInd w:val="0"/>
              <w:spacing w:after="0" w:line="240" w:lineRule="auto"/>
              <w:rPr>
                <w:b/>
                <w:bCs/>
                <w:color w:val="000000"/>
                <w:sz w:val="15"/>
                <w:szCs w:val="15"/>
              </w:rPr>
            </w:pPr>
            <w:r w:rsidRPr="007314C6">
              <w:rPr>
                <w:b/>
                <w:bCs/>
                <w:color w:val="000000"/>
                <w:sz w:val="15"/>
                <w:szCs w:val="15"/>
              </w:rPr>
              <w:t>Безвозмездные поступления</w:t>
            </w:r>
          </w:p>
        </w:tc>
        <w:tc>
          <w:tcPr>
            <w:tcW w:w="709" w:type="dxa"/>
            <w:shd w:val="clear" w:color="auto" w:fill="auto"/>
          </w:tcPr>
          <w:p w14:paraId="5941DB7F" w14:textId="12F0DB79"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21983,60</w:t>
            </w:r>
          </w:p>
        </w:tc>
        <w:tc>
          <w:tcPr>
            <w:tcW w:w="709" w:type="dxa"/>
            <w:shd w:val="clear" w:color="auto" w:fill="auto"/>
          </w:tcPr>
          <w:p w14:paraId="4E8E7A44" w14:textId="269D269D"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477,80</w:t>
            </w:r>
          </w:p>
        </w:tc>
        <w:tc>
          <w:tcPr>
            <w:tcW w:w="708" w:type="dxa"/>
            <w:shd w:val="clear" w:color="auto" w:fill="auto"/>
          </w:tcPr>
          <w:p w14:paraId="4AF56875" w14:textId="2A700797"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1595,30</w:t>
            </w:r>
          </w:p>
        </w:tc>
      </w:tr>
      <w:tr w:rsidR="0041150B" w:rsidRPr="007314C6" w14:paraId="5EDC1094" w14:textId="77777777" w:rsidTr="00A3720A">
        <w:trPr>
          <w:trHeight w:val="65"/>
        </w:trPr>
        <w:tc>
          <w:tcPr>
            <w:tcW w:w="1418" w:type="dxa"/>
            <w:shd w:val="clear" w:color="auto" w:fill="auto"/>
          </w:tcPr>
          <w:p w14:paraId="163D99A1" w14:textId="76A424BF"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20201000000000150</w:t>
            </w:r>
          </w:p>
        </w:tc>
        <w:tc>
          <w:tcPr>
            <w:tcW w:w="7229" w:type="dxa"/>
            <w:shd w:val="clear" w:color="auto" w:fill="auto"/>
          </w:tcPr>
          <w:p w14:paraId="543B728E" w14:textId="54990455"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 xml:space="preserve">Дотации бюджетам субъектов РФ </w:t>
            </w:r>
          </w:p>
        </w:tc>
        <w:tc>
          <w:tcPr>
            <w:tcW w:w="709" w:type="dxa"/>
            <w:shd w:val="clear" w:color="auto" w:fill="auto"/>
          </w:tcPr>
          <w:p w14:paraId="07A68CDA" w14:textId="22F20270"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78,20</w:t>
            </w:r>
          </w:p>
        </w:tc>
        <w:tc>
          <w:tcPr>
            <w:tcW w:w="709" w:type="dxa"/>
            <w:shd w:val="clear" w:color="auto" w:fill="auto"/>
          </w:tcPr>
          <w:p w14:paraId="1B7643D1" w14:textId="6EC899C3"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0</w:t>
            </w:r>
          </w:p>
        </w:tc>
        <w:tc>
          <w:tcPr>
            <w:tcW w:w="708" w:type="dxa"/>
            <w:shd w:val="clear" w:color="auto" w:fill="auto"/>
          </w:tcPr>
          <w:p w14:paraId="23145A61" w14:textId="796FEC64"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0</w:t>
            </w:r>
          </w:p>
        </w:tc>
      </w:tr>
      <w:tr w:rsidR="0041150B" w:rsidRPr="007314C6" w14:paraId="4AF84DEE" w14:textId="77777777" w:rsidTr="00A3720A">
        <w:tc>
          <w:tcPr>
            <w:tcW w:w="1418" w:type="dxa"/>
            <w:shd w:val="clear" w:color="auto" w:fill="auto"/>
          </w:tcPr>
          <w:p w14:paraId="3B74F9B3" w14:textId="2ACA1FFA"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20216001100000150</w:t>
            </w:r>
          </w:p>
        </w:tc>
        <w:tc>
          <w:tcPr>
            <w:tcW w:w="7229" w:type="dxa"/>
            <w:shd w:val="clear" w:color="auto" w:fill="auto"/>
          </w:tcPr>
          <w:p w14:paraId="119C0C24" w14:textId="66EB2BAD"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Дотации на выравнивание бюджетной обеспеченности</w:t>
            </w:r>
          </w:p>
        </w:tc>
        <w:tc>
          <w:tcPr>
            <w:tcW w:w="709" w:type="dxa"/>
            <w:shd w:val="clear" w:color="auto" w:fill="auto"/>
          </w:tcPr>
          <w:p w14:paraId="2A8A78D4" w14:textId="66F77F3C"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78,20</w:t>
            </w:r>
          </w:p>
        </w:tc>
        <w:tc>
          <w:tcPr>
            <w:tcW w:w="709" w:type="dxa"/>
            <w:shd w:val="clear" w:color="auto" w:fill="auto"/>
          </w:tcPr>
          <w:p w14:paraId="1D4A15E3" w14:textId="77777777" w:rsidR="0041150B" w:rsidRPr="007314C6" w:rsidRDefault="0041150B" w:rsidP="0041150B">
            <w:pPr>
              <w:autoSpaceDE w:val="0"/>
              <w:autoSpaceDN w:val="0"/>
              <w:adjustRightInd w:val="0"/>
              <w:spacing w:after="0" w:line="240" w:lineRule="auto"/>
              <w:jc w:val="right"/>
              <w:rPr>
                <w:color w:val="000000"/>
                <w:sz w:val="15"/>
                <w:szCs w:val="15"/>
              </w:rPr>
            </w:pPr>
          </w:p>
        </w:tc>
        <w:tc>
          <w:tcPr>
            <w:tcW w:w="708" w:type="dxa"/>
            <w:shd w:val="clear" w:color="auto" w:fill="auto"/>
          </w:tcPr>
          <w:p w14:paraId="3E367A22" w14:textId="77777777" w:rsidR="0041150B" w:rsidRPr="007314C6" w:rsidRDefault="0041150B" w:rsidP="0041150B">
            <w:pPr>
              <w:autoSpaceDE w:val="0"/>
              <w:autoSpaceDN w:val="0"/>
              <w:adjustRightInd w:val="0"/>
              <w:spacing w:after="0" w:line="240" w:lineRule="auto"/>
              <w:jc w:val="right"/>
              <w:rPr>
                <w:color w:val="000000"/>
                <w:sz w:val="15"/>
                <w:szCs w:val="15"/>
              </w:rPr>
            </w:pPr>
          </w:p>
        </w:tc>
      </w:tr>
      <w:tr w:rsidR="0041150B" w:rsidRPr="007314C6" w14:paraId="2F7AF4FB" w14:textId="77777777" w:rsidTr="00A3720A">
        <w:trPr>
          <w:trHeight w:val="198"/>
        </w:trPr>
        <w:tc>
          <w:tcPr>
            <w:tcW w:w="1418" w:type="dxa"/>
            <w:shd w:val="clear" w:color="auto" w:fill="auto"/>
          </w:tcPr>
          <w:p w14:paraId="32D28CA9" w14:textId="064160C8"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20220041100000150</w:t>
            </w:r>
          </w:p>
        </w:tc>
        <w:tc>
          <w:tcPr>
            <w:tcW w:w="7229" w:type="dxa"/>
            <w:shd w:val="clear" w:color="auto" w:fill="auto"/>
          </w:tcPr>
          <w:p w14:paraId="526B0A22" w14:textId="1C770437"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 xml:space="preserve">Субсидии бюджетам сельских поселений на строительство, модернизацию, ремонт и содержанию автомобильных дорог общего пользования </w:t>
            </w:r>
          </w:p>
        </w:tc>
        <w:tc>
          <w:tcPr>
            <w:tcW w:w="709" w:type="dxa"/>
            <w:shd w:val="clear" w:color="auto" w:fill="auto"/>
          </w:tcPr>
          <w:p w14:paraId="6F7092EA" w14:textId="43AEEB1A"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11870,20</w:t>
            </w:r>
          </w:p>
        </w:tc>
        <w:tc>
          <w:tcPr>
            <w:tcW w:w="709" w:type="dxa"/>
            <w:shd w:val="clear" w:color="auto" w:fill="auto"/>
          </w:tcPr>
          <w:p w14:paraId="4CC10FAC" w14:textId="0B5C512D"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00,00</w:t>
            </w:r>
          </w:p>
        </w:tc>
        <w:tc>
          <w:tcPr>
            <w:tcW w:w="708" w:type="dxa"/>
            <w:shd w:val="clear" w:color="auto" w:fill="auto"/>
          </w:tcPr>
          <w:p w14:paraId="25830C48" w14:textId="55879F1E"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0,00</w:t>
            </w:r>
          </w:p>
        </w:tc>
      </w:tr>
      <w:tr w:rsidR="0041150B" w:rsidRPr="007314C6" w14:paraId="4565E185" w14:textId="77777777" w:rsidTr="00A3720A">
        <w:trPr>
          <w:trHeight w:val="65"/>
        </w:trPr>
        <w:tc>
          <w:tcPr>
            <w:tcW w:w="1418" w:type="dxa"/>
            <w:shd w:val="clear" w:color="auto" w:fill="auto"/>
          </w:tcPr>
          <w:p w14:paraId="1B151E52" w14:textId="6E19DFAC"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20229999100000150</w:t>
            </w:r>
          </w:p>
        </w:tc>
        <w:tc>
          <w:tcPr>
            <w:tcW w:w="7229" w:type="dxa"/>
            <w:shd w:val="clear" w:color="auto" w:fill="auto"/>
          </w:tcPr>
          <w:p w14:paraId="1439012A" w14:textId="24A00D30"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Прочие субсидии бюджетам сельских поселений</w:t>
            </w:r>
          </w:p>
        </w:tc>
        <w:tc>
          <w:tcPr>
            <w:tcW w:w="709" w:type="dxa"/>
            <w:shd w:val="clear" w:color="auto" w:fill="auto"/>
          </w:tcPr>
          <w:p w14:paraId="69EE65C6" w14:textId="087B7285"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0,0</w:t>
            </w:r>
          </w:p>
        </w:tc>
        <w:tc>
          <w:tcPr>
            <w:tcW w:w="709" w:type="dxa"/>
            <w:shd w:val="clear" w:color="auto" w:fill="auto"/>
          </w:tcPr>
          <w:p w14:paraId="79C33BA3" w14:textId="77777777" w:rsidR="0041150B" w:rsidRPr="007314C6" w:rsidRDefault="0041150B" w:rsidP="0041150B">
            <w:pPr>
              <w:autoSpaceDE w:val="0"/>
              <w:autoSpaceDN w:val="0"/>
              <w:adjustRightInd w:val="0"/>
              <w:spacing w:after="0" w:line="240" w:lineRule="auto"/>
              <w:jc w:val="right"/>
              <w:rPr>
                <w:bCs/>
                <w:color w:val="000000"/>
                <w:sz w:val="15"/>
                <w:szCs w:val="15"/>
              </w:rPr>
            </w:pPr>
          </w:p>
        </w:tc>
        <w:tc>
          <w:tcPr>
            <w:tcW w:w="708" w:type="dxa"/>
            <w:shd w:val="clear" w:color="auto" w:fill="auto"/>
          </w:tcPr>
          <w:p w14:paraId="51D3CCD5" w14:textId="77777777" w:rsidR="0041150B" w:rsidRPr="007314C6" w:rsidRDefault="0041150B" w:rsidP="0041150B">
            <w:pPr>
              <w:autoSpaceDE w:val="0"/>
              <w:autoSpaceDN w:val="0"/>
              <w:adjustRightInd w:val="0"/>
              <w:spacing w:after="0" w:line="240" w:lineRule="auto"/>
              <w:jc w:val="right"/>
              <w:rPr>
                <w:bCs/>
                <w:color w:val="000000"/>
                <w:sz w:val="15"/>
                <w:szCs w:val="15"/>
              </w:rPr>
            </w:pPr>
          </w:p>
        </w:tc>
      </w:tr>
      <w:tr w:rsidR="0041150B" w:rsidRPr="007314C6" w14:paraId="4B7AD789" w14:textId="77777777" w:rsidTr="0041150B">
        <w:trPr>
          <w:trHeight w:val="65"/>
        </w:trPr>
        <w:tc>
          <w:tcPr>
            <w:tcW w:w="1418" w:type="dxa"/>
            <w:shd w:val="clear" w:color="auto" w:fill="auto"/>
          </w:tcPr>
          <w:p w14:paraId="7089727F" w14:textId="2AED9ACB"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20235000000000150</w:t>
            </w:r>
          </w:p>
        </w:tc>
        <w:tc>
          <w:tcPr>
            <w:tcW w:w="7229" w:type="dxa"/>
            <w:shd w:val="clear" w:color="auto" w:fill="auto"/>
          </w:tcPr>
          <w:p w14:paraId="63FA6167" w14:textId="6BAF9A49" w:rsidR="0041150B" w:rsidRPr="007314C6" w:rsidRDefault="0041150B" w:rsidP="0041150B">
            <w:pPr>
              <w:autoSpaceDE w:val="0"/>
              <w:autoSpaceDN w:val="0"/>
              <w:adjustRightInd w:val="0"/>
              <w:spacing w:after="0" w:line="240" w:lineRule="auto"/>
              <w:rPr>
                <w:bCs/>
                <w:color w:val="000000"/>
                <w:sz w:val="15"/>
                <w:szCs w:val="15"/>
              </w:rPr>
            </w:pPr>
            <w:r w:rsidRPr="007314C6">
              <w:rPr>
                <w:bCs/>
                <w:color w:val="000000"/>
                <w:sz w:val="15"/>
                <w:szCs w:val="15"/>
              </w:rPr>
              <w:t>Субвенции бюджетам субъектов РФ и муниципальных образований</w:t>
            </w:r>
          </w:p>
        </w:tc>
        <w:tc>
          <w:tcPr>
            <w:tcW w:w="709" w:type="dxa"/>
            <w:shd w:val="clear" w:color="auto" w:fill="auto"/>
          </w:tcPr>
          <w:p w14:paraId="1777A295" w14:textId="26575C3F"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0,00</w:t>
            </w:r>
          </w:p>
        </w:tc>
        <w:tc>
          <w:tcPr>
            <w:tcW w:w="709" w:type="dxa"/>
            <w:shd w:val="clear" w:color="auto" w:fill="auto"/>
          </w:tcPr>
          <w:p w14:paraId="63A4F2C3" w14:textId="4E3E6A71"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0,00</w:t>
            </w:r>
          </w:p>
        </w:tc>
        <w:tc>
          <w:tcPr>
            <w:tcW w:w="708" w:type="dxa"/>
            <w:shd w:val="clear" w:color="auto" w:fill="auto"/>
          </w:tcPr>
          <w:p w14:paraId="4A020B5D" w14:textId="7813D418" w:rsidR="0041150B" w:rsidRPr="007314C6" w:rsidRDefault="0041150B" w:rsidP="0041150B">
            <w:pPr>
              <w:autoSpaceDE w:val="0"/>
              <w:autoSpaceDN w:val="0"/>
              <w:adjustRightInd w:val="0"/>
              <w:spacing w:after="0" w:line="240" w:lineRule="auto"/>
              <w:jc w:val="right"/>
              <w:rPr>
                <w:bCs/>
                <w:color w:val="000000"/>
                <w:sz w:val="15"/>
                <w:szCs w:val="15"/>
              </w:rPr>
            </w:pPr>
            <w:r w:rsidRPr="007314C6">
              <w:rPr>
                <w:bCs/>
                <w:color w:val="000000"/>
                <w:sz w:val="15"/>
                <w:szCs w:val="15"/>
              </w:rPr>
              <w:t>0,00</w:t>
            </w:r>
          </w:p>
        </w:tc>
      </w:tr>
      <w:tr w:rsidR="0041150B" w:rsidRPr="007314C6" w14:paraId="3613FE9C" w14:textId="77777777" w:rsidTr="00A3720A">
        <w:trPr>
          <w:trHeight w:val="227"/>
        </w:trPr>
        <w:tc>
          <w:tcPr>
            <w:tcW w:w="1418" w:type="dxa"/>
            <w:shd w:val="clear" w:color="auto" w:fill="auto"/>
          </w:tcPr>
          <w:p w14:paraId="42AB7A10" w14:textId="7D728056"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20235118100000150</w:t>
            </w:r>
          </w:p>
        </w:tc>
        <w:tc>
          <w:tcPr>
            <w:tcW w:w="7229" w:type="dxa"/>
            <w:shd w:val="clear" w:color="auto" w:fill="auto"/>
          </w:tcPr>
          <w:p w14:paraId="477682BE" w14:textId="547DE8A3"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shd w:val="clear" w:color="auto" w:fill="auto"/>
          </w:tcPr>
          <w:p w14:paraId="28827F14" w14:textId="65A56278"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344,40</w:t>
            </w:r>
          </w:p>
        </w:tc>
        <w:tc>
          <w:tcPr>
            <w:tcW w:w="709" w:type="dxa"/>
            <w:shd w:val="clear" w:color="auto" w:fill="auto"/>
          </w:tcPr>
          <w:p w14:paraId="3151E3C1" w14:textId="10FFF188"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378,9</w:t>
            </w:r>
          </w:p>
        </w:tc>
        <w:tc>
          <w:tcPr>
            <w:tcW w:w="708" w:type="dxa"/>
            <w:shd w:val="clear" w:color="auto" w:fill="auto"/>
          </w:tcPr>
          <w:p w14:paraId="2D9B3383" w14:textId="7CF2226D"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414,1</w:t>
            </w:r>
          </w:p>
        </w:tc>
      </w:tr>
      <w:tr w:rsidR="0041150B" w:rsidRPr="007314C6" w14:paraId="1BC45D1D" w14:textId="77777777" w:rsidTr="00A3720A">
        <w:trPr>
          <w:trHeight w:val="65"/>
        </w:trPr>
        <w:tc>
          <w:tcPr>
            <w:tcW w:w="1418" w:type="dxa"/>
            <w:shd w:val="clear" w:color="auto" w:fill="auto"/>
          </w:tcPr>
          <w:p w14:paraId="381B6E3B" w14:textId="072D0550"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20249999100000150</w:t>
            </w:r>
          </w:p>
        </w:tc>
        <w:tc>
          <w:tcPr>
            <w:tcW w:w="7229" w:type="dxa"/>
            <w:shd w:val="clear" w:color="auto" w:fill="auto"/>
          </w:tcPr>
          <w:p w14:paraId="0F6092D2" w14:textId="007A9802"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Прочие межбюджетные трансферты, передаваемые бюджетам сельских поселений</w:t>
            </w:r>
          </w:p>
        </w:tc>
        <w:tc>
          <w:tcPr>
            <w:tcW w:w="709" w:type="dxa"/>
            <w:shd w:val="clear" w:color="auto" w:fill="auto"/>
          </w:tcPr>
          <w:p w14:paraId="06ED3D69" w14:textId="7A264443"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7888,90</w:t>
            </w:r>
          </w:p>
        </w:tc>
        <w:tc>
          <w:tcPr>
            <w:tcW w:w="709" w:type="dxa"/>
            <w:shd w:val="clear" w:color="auto" w:fill="auto"/>
          </w:tcPr>
          <w:p w14:paraId="5659A4AF" w14:textId="77777777" w:rsidR="0041150B" w:rsidRPr="007314C6" w:rsidRDefault="0041150B" w:rsidP="0041150B">
            <w:pPr>
              <w:autoSpaceDE w:val="0"/>
              <w:autoSpaceDN w:val="0"/>
              <w:adjustRightInd w:val="0"/>
              <w:spacing w:after="0" w:line="240" w:lineRule="auto"/>
              <w:jc w:val="right"/>
              <w:rPr>
                <w:color w:val="000000"/>
                <w:sz w:val="15"/>
                <w:szCs w:val="15"/>
              </w:rPr>
            </w:pPr>
          </w:p>
        </w:tc>
        <w:tc>
          <w:tcPr>
            <w:tcW w:w="708" w:type="dxa"/>
            <w:shd w:val="clear" w:color="auto" w:fill="auto"/>
          </w:tcPr>
          <w:p w14:paraId="480FA89D" w14:textId="77777777" w:rsidR="0041150B" w:rsidRPr="007314C6" w:rsidRDefault="0041150B" w:rsidP="0041150B">
            <w:pPr>
              <w:autoSpaceDE w:val="0"/>
              <w:autoSpaceDN w:val="0"/>
              <w:adjustRightInd w:val="0"/>
              <w:spacing w:after="0" w:line="240" w:lineRule="auto"/>
              <w:jc w:val="right"/>
              <w:rPr>
                <w:color w:val="000000"/>
                <w:sz w:val="15"/>
                <w:szCs w:val="15"/>
              </w:rPr>
            </w:pPr>
          </w:p>
        </w:tc>
      </w:tr>
      <w:tr w:rsidR="0041150B" w:rsidRPr="007314C6" w14:paraId="77DD6DDE" w14:textId="77777777" w:rsidTr="00A3720A">
        <w:trPr>
          <w:trHeight w:val="93"/>
        </w:trPr>
        <w:tc>
          <w:tcPr>
            <w:tcW w:w="1418" w:type="dxa"/>
            <w:shd w:val="clear" w:color="auto" w:fill="auto"/>
          </w:tcPr>
          <w:p w14:paraId="5734DF5A" w14:textId="6DCF38DC"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20705030100000150</w:t>
            </w:r>
          </w:p>
        </w:tc>
        <w:tc>
          <w:tcPr>
            <w:tcW w:w="7229" w:type="dxa"/>
            <w:shd w:val="clear" w:color="auto" w:fill="auto"/>
          </w:tcPr>
          <w:p w14:paraId="226953EB" w14:textId="48637B99" w:rsidR="0041150B" w:rsidRPr="007314C6" w:rsidRDefault="0041150B" w:rsidP="0041150B">
            <w:pPr>
              <w:autoSpaceDE w:val="0"/>
              <w:autoSpaceDN w:val="0"/>
              <w:adjustRightInd w:val="0"/>
              <w:spacing w:after="0" w:line="240" w:lineRule="auto"/>
              <w:rPr>
                <w:color w:val="000000"/>
                <w:sz w:val="15"/>
                <w:szCs w:val="15"/>
              </w:rPr>
            </w:pPr>
            <w:r w:rsidRPr="007314C6">
              <w:rPr>
                <w:color w:val="000000"/>
                <w:sz w:val="15"/>
                <w:szCs w:val="15"/>
              </w:rPr>
              <w:t>Прочие безвозмездные поступления в бюджеты сельских поселений</w:t>
            </w:r>
          </w:p>
        </w:tc>
        <w:tc>
          <w:tcPr>
            <w:tcW w:w="709" w:type="dxa"/>
            <w:shd w:val="clear" w:color="auto" w:fill="auto"/>
          </w:tcPr>
          <w:p w14:paraId="3DC51824" w14:textId="537CBFD0"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1801,90</w:t>
            </w:r>
          </w:p>
        </w:tc>
        <w:tc>
          <w:tcPr>
            <w:tcW w:w="709" w:type="dxa"/>
            <w:shd w:val="clear" w:color="auto" w:fill="auto"/>
          </w:tcPr>
          <w:p w14:paraId="4D3BF8A4" w14:textId="2915BFBE" w:rsidR="0041150B" w:rsidRPr="007314C6" w:rsidRDefault="0041150B" w:rsidP="0041150B">
            <w:pPr>
              <w:autoSpaceDE w:val="0"/>
              <w:autoSpaceDN w:val="0"/>
              <w:adjustRightInd w:val="0"/>
              <w:spacing w:after="0" w:line="240" w:lineRule="auto"/>
              <w:jc w:val="right"/>
              <w:rPr>
                <w:sz w:val="15"/>
                <w:szCs w:val="15"/>
              </w:rPr>
            </w:pPr>
            <w:r w:rsidRPr="007314C6">
              <w:rPr>
                <w:color w:val="000000"/>
                <w:sz w:val="15"/>
                <w:szCs w:val="15"/>
              </w:rPr>
              <w:t>98,90</w:t>
            </w:r>
          </w:p>
        </w:tc>
        <w:tc>
          <w:tcPr>
            <w:tcW w:w="708" w:type="dxa"/>
            <w:shd w:val="clear" w:color="auto" w:fill="auto"/>
          </w:tcPr>
          <w:p w14:paraId="10BE8412" w14:textId="0D34F285" w:rsidR="0041150B" w:rsidRPr="007314C6" w:rsidRDefault="0041150B" w:rsidP="0041150B">
            <w:pPr>
              <w:autoSpaceDE w:val="0"/>
              <w:autoSpaceDN w:val="0"/>
              <w:adjustRightInd w:val="0"/>
              <w:spacing w:after="0" w:line="240" w:lineRule="auto"/>
              <w:jc w:val="right"/>
              <w:rPr>
                <w:color w:val="000000"/>
                <w:sz w:val="15"/>
                <w:szCs w:val="15"/>
              </w:rPr>
            </w:pPr>
            <w:r w:rsidRPr="007314C6">
              <w:rPr>
                <w:color w:val="000000"/>
                <w:sz w:val="15"/>
                <w:szCs w:val="15"/>
              </w:rPr>
              <w:t>1181,20</w:t>
            </w:r>
          </w:p>
        </w:tc>
      </w:tr>
      <w:tr w:rsidR="0041150B" w:rsidRPr="007314C6" w14:paraId="1CC3D2F0" w14:textId="77777777" w:rsidTr="0041150B">
        <w:trPr>
          <w:trHeight w:val="65"/>
        </w:trPr>
        <w:tc>
          <w:tcPr>
            <w:tcW w:w="1418" w:type="dxa"/>
            <w:shd w:val="clear" w:color="auto" w:fill="auto"/>
          </w:tcPr>
          <w:p w14:paraId="04CCDADC" w14:textId="77777777" w:rsidR="0041150B" w:rsidRPr="007314C6" w:rsidRDefault="0041150B" w:rsidP="0041150B">
            <w:pPr>
              <w:autoSpaceDE w:val="0"/>
              <w:autoSpaceDN w:val="0"/>
              <w:adjustRightInd w:val="0"/>
              <w:spacing w:after="0" w:line="240" w:lineRule="auto"/>
              <w:rPr>
                <w:b/>
                <w:bCs/>
                <w:color w:val="000000"/>
                <w:sz w:val="15"/>
                <w:szCs w:val="15"/>
              </w:rPr>
            </w:pPr>
          </w:p>
        </w:tc>
        <w:tc>
          <w:tcPr>
            <w:tcW w:w="7229" w:type="dxa"/>
            <w:shd w:val="clear" w:color="auto" w:fill="auto"/>
          </w:tcPr>
          <w:p w14:paraId="41F4CB1E" w14:textId="4FA0CE01" w:rsidR="0041150B" w:rsidRPr="007314C6" w:rsidRDefault="0041150B" w:rsidP="0041150B">
            <w:pPr>
              <w:autoSpaceDE w:val="0"/>
              <w:autoSpaceDN w:val="0"/>
              <w:adjustRightInd w:val="0"/>
              <w:spacing w:after="0" w:line="240" w:lineRule="auto"/>
              <w:rPr>
                <w:b/>
                <w:bCs/>
                <w:color w:val="000000"/>
                <w:sz w:val="15"/>
                <w:szCs w:val="15"/>
              </w:rPr>
            </w:pPr>
            <w:r w:rsidRPr="007314C6">
              <w:rPr>
                <w:b/>
                <w:bCs/>
                <w:color w:val="000000"/>
                <w:sz w:val="15"/>
                <w:szCs w:val="15"/>
              </w:rPr>
              <w:t>ДОХОДЫ   ИТОГО</w:t>
            </w:r>
          </w:p>
        </w:tc>
        <w:tc>
          <w:tcPr>
            <w:tcW w:w="709" w:type="dxa"/>
            <w:shd w:val="clear" w:color="auto" w:fill="auto"/>
          </w:tcPr>
          <w:p w14:paraId="67210348" w14:textId="7F12B420" w:rsidR="0041150B" w:rsidRPr="007314C6" w:rsidRDefault="0041150B" w:rsidP="0041150B">
            <w:pPr>
              <w:autoSpaceDE w:val="0"/>
              <w:autoSpaceDN w:val="0"/>
              <w:adjustRightInd w:val="0"/>
              <w:spacing w:after="0" w:line="240" w:lineRule="auto"/>
              <w:jc w:val="right"/>
              <w:rPr>
                <w:b/>
                <w:bCs/>
                <w:color w:val="000000"/>
                <w:sz w:val="15"/>
                <w:szCs w:val="15"/>
              </w:rPr>
            </w:pPr>
            <w:r w:rsidRPr="007314C6">
              <w:rPr>
                <w:b/>
                <w:bCs/>
                <w:color w:val="000000"/>
                <w:sz w:val="15"/>
                <w:szCs w:val="15"/>
              </w:rPr>
              <w:t>52774,5</w:t>
            </w:r>
          </w:p>
        </w:tc>
        <w:tc>
          <w:tcPr>
            <w:tcW w:w="709" w:type="dxa"/>
            <w:shd w:val="clear" w:color="auto" w:fill="auto"/>
          </w:tcPr>
          <w:p w14:paraId="7887C2A3" w14:textId="06D4E8AB" w:rsidR="0041150B" w:rsidRPr="007314C6" w:rsidRDefault="0041150B" w:rsidP="0041150B">
            <w:pPr>
              <w:autoSpaceDE w:val="0"/>
              <w:autoSpaceDN w:val="0"/>
              <w:adjustRightInd w:val="0"/>
              <w:spacing w:after="0" w:line="240" w:lineRule="auto"/>
              <w:jc w:val="center"/>
              <w:rPr>
                <w:b/>
                <w:bCs/>
                <w:color w:val="000000"/>
                <w:sz w:val="15"/>
                <w:szCs w:val="15"/>
              </w:rPr>
            </w:pPr>
            <w:r w:rsidRPr="007314C6">
              <w:rPr>
                <w:b/>
                <w:bCs/>
                <w:color w:val="000000"/>
                <w:sz w:val="15"/>
                <w:szCs w:val="15"/>
              </w:rPr>
              <w:t>33454,80</w:t>
            </w:r>
          </w:p>
        </w:tc>
        <w:tc>
          <w:tcPr>
            <w:tcW w:w="708" w:type="dxa"/>
            <w:shd w:val="clear" w:color="auto" w:fill="auto"/>
          </w:tcPr>
          <w:p w14:paraId="0B42CD1F" w14:textId="4A336C84" w:rsidR="0041150B" w:rsidRPr="007314C6" w:rsidRDefault="0041150B" w:rsidP="0041150B">
            <w:pPr>
              <w:autoSpaceDE w:val="0"/>
              <w:autoSpaceDN w:val="0"/>
              <w:adjustRightInd w:val="0"/>
              <w:spacing w:after="0" w:line="240" w:lineRule="auto"/>
              <w:jc w:val="center"/>
              <w:rPr>
                <w:b/>
                <w:bCs/>
                <w:color w:val="000000"/>
                <w:sz w:val="15"/>
                <w:szCs w:val="15"/>
              </w:rPr>
            </w:pPr>
            <w:r w:rsidRPr="007314C6">
              <w:rPr>
                <w:b/>
                <w:bCs/>
                <w:color w:val="000000"/>
                <w:sz w:val="15"/>
                <w:szCs w:val="15"/>
              </w:rPr>
              <w:t>34911,70</w:t>
            </w:r>
          </w:p>
        </w:tc>
      </w:tr>
    </w:tbl>
    <w:p w14:paraId="1F800F44" w14:textId="77777777" w:rsidR="00277669" w:rsidRPr="007314C6" w:rsidRDefault="00277669" w:rsidP="00CC058C">
      <w:pPr>
        <w:spacing w:after="0" w:line="240" w:lineRule="auto"/>
        <w:ind w:left="2835"/>
        <w:jc w:val="right"/>
        <w:rPr>
          <w:rStyle w:val="tocnumber"/>
          <w:sz w:val="15"/>
          <w:szCs w:val="15"/>
        </w:rPr>
      </w:pPr>
    </w:p>
    <w:p w14:paraId="0ED66186" w14:textId="77777777" w:rsidR="00CC058C" w:rsidRPr="007314C6" w:rsidRDefault="00CC058C" w:rsidP="00CC058C">
      <w:pPr>
        <w:spacing w:after="0" w:line="240" w:lineRule="auto"/>
        <w:ind w:left="2835"/>
        <w:jc w:val="right"/>
        <w:rPr>
          <w:rStyle w:val="tocnumber"/>
          <w:sz w:val="15"/>
          <w:szCs w:val="15"/>
        </w:rPr>
      </w:pPr>
      <w:r w:rsidRPr="007314C6">
        <w:rPr>
          <w:rStyle w:val="tocnumber"/>
          <w:sz w:val="15"/>
          <w:szCs w:val="15"/>
        </w:rPr>
        <w:t>Приложение №4</w:t>
      </w:r>
    </w:p>
    <w:p w14:paraId="5167FF89" w14:textId="77777777" w:rsidR="00CC058C" w:rsidRPr="007314C6" w:rsidRDefault="00CC058C" w:rsidP="00CC058C">
      <w:pPr>
        <w:spacing w:after="0" w:line="240" w:lineRule="auto"/>
        <w:ind w:left="2835"/>
        <w:jc w:val="right"/>
        <w:rPr>
          <w:rStyle w:val="tocnumber"/>
          <w:sz w:val="15"/>
          <w:szCs w:val="15"/>
        </w:rPr>
      </w:pPr>
      <w:r w:rsidRPr="007314C6">
        <w:rPr>
          <w:rStyle w:val="tocnumber"/>
          <w:sz w:val="15"/>
          <w:szCs w:val="15"/>
        </w:rPr>
        <w:t>к решению Собрания представителей сельского поселения Просвет</w:t>
      </w:r>
    </w:p>
    <w:p w14:paraId="1DC30AE8" w14:textId="77777777" w:rsidR="00CC058C" w:rsidRPr="007314C6" w:rsidRDefault="00CC058C" w:rsidP="00CC058C">
      <w:pPr>
        <w:spacing w:after="0" w:line="240" w:lineRule="auto"/>
        <w:ind w:left="2835"/>
        <w:jc w:val="right"/>
        <w:rPr>
          <w:rStyle w:val="tocnumber"/>
          <w:sz w:val="15"/>
          <w:szCs w:val="15"/>
        </w:rPr>
      </w:pPr>
      <w:r w:rsidRPr="007314C6">
        <w:rPr>
          <w:rStyle w:val="tocnumber"/>
          <w:sz w:val="15"/>
          <w:szCs w:val="15"/>
        </w:rPr>
        <w:t>муниципального района Волжский Самарской области</w:t>
      </w:r>
    </w:p>
    <w:p w14:paraId="5E861B7B" w14:textId="3D458BCC" w:rsidR="00CC058C" w:rsidRPr="007314C6" w:rsidRDefault="00CC058C" w:rsidP="00CC058C">
      <w:pPr>
        <w:spacing w:after="0" w:line="240" w:lineRule="auto"/>
        <w:ind w:left="2835"/>
        <w:jc w:val="right"/>
        <w:rPr>
          <w:rStyle w:val="tocnumber"/>
          <w:sz w:val="15"/>
          <w:szCs w:val="15"/>
        </w:rPr>
      </w:pPr>
      <w:r w:rsidRPr="007314C6">
        <w:rPr>
          <w:rStyle w:val="tocnumber"/>
          <w:sz w:val="15"/>
          <w:szCs w:val="15"/>
        </w:rPr>
        <w:t>от 1</w:t>
      </w:r>
      <w:r w:rsidR="0041150B" w:rsidRPr="007314C6">
        <w:rPr>
          <w:rStyle w:val="tocnumber"/>
          <w:sz w:val="15"/>
          <w:szCs w:val="15"/>
        </w:rPr>
        <w:t>0</w:t>
      </w:r>
      <w:r w:rsidRPr="007314C6">
        <w:rPr>
          <w:rStyle w:val="tocnumber"/>
          <w:sz w:val="15"/>
          <w:szCs w:val="15"/>
        </w:rPr>
        <w:t>.0</w:t>
      </w:r>
      <w:r w:rsidR="0041150B" w:rsidRPr="007314C6">
        <w:rPr>
          <w:rStyle w:val="tocnumber"/>
          <w:sz w:val="15"/>
          <w:szCs w:val="15"/>
        </w:rPr>
        <w:t>7</w:t>
      </w:r>
      <w:r w:rsidRPr="007314C6">
        <w:rPr>
          <w:rStyle w:val="tocnumber"/>
          <w:sz w:val="15"/>
          <w:szCs w:val="15"/>
        </w:rPr>
        <w:t>.2024 № 21</w:t>
      </w:r>
      <w:r w:rsidR="0041150B" w:rsidRPr="007314C6">
        <w:rPr>
          <w:rStyle w:val="tocnumber"/>
          <w:sz w:val="15"/>
          <w:szCs w:val="15"/>
        </w:rPr>
        <w:t>9</w:t>
      </w:r>
    </w:p>
    <w:p w14:paraId="59D9162C" w14:textId="77777777" w:rsidR="00CC058C" w:rsidRPr="007314C6" w:rsidRDefault="00CC058C" w:rsidP="00CC058C">
      <w:pPr>
        <w:spacing w:after="0" w:line="240" w:lineRule="auto"/>
        <w:ind w:left="2835"/>
        <w:jc w:val="right"/>
        <w:rPr>
          <w:rStyle w:val="tocnumber"/>
          <w:sz w:val="15"/>
          <w:szCs w:val="15"/>
        </w:rPr>
      </w:pPr>
      <w:r w:rsidRPr="007314C6">
        <w:rPr>
          <w:rStyle w:val="tocnumber"/>
          <w:sz w:val="15"/>
          <w:szCs w:val="15"/>
        </w:rPr>
        <w:t>Приложение №6</w:t>
      </w:r>
    </w:p>
    <w:p w14:paraId="783483AD" w14:textId="77777777" w:rsidR="00CC058C" w:rsidRPr="007314C6" w:rsidRDefault="00CC058C" w:rsidP="00CC058C">
      <w:pPr>
        <w:spacing w:after="0" w:line="240" w:lineRule="auto"/>
        <w:ind w:left="2835"/>
        <w:jc w:val="right"/>
        <w:rPr>
          <w:rStyle w:val="tocnumber"/>
          <w:sz w:val="15"/>
          <w:szCs w:val="15"/>
        </w:rPr>
      </w:pPr>
      <w:r w:rsidRPr="007314C6">
        <w:rPr>
          <w:rStyle w:val="tocnumber"/>
          <w:sz w:val="15"/>
          <w:szCs w:val="15"/>
        </w:rPr>
        <w:t>к решению Собрания представителей сельского поселения Просвет</w:t>
      </w:r>
    </w:p>
    <w:p w14:paraId="11AC810E" w14:textId="77777777" w:rsidR="00CC058C" w:rsidRPr="007314C6" w:rsidRDefault="00CC058C" w:rsidP="00CC058C">
      <w:pPr>
        <w:spacing w:after="0" w:line="240" w:lineRule="auto"/>
        <w:ind w:left="2835"/>
        <w:jc w:val="right"/>
        <w:rPr>
          <w:rStyle w:val="tocnumber"/>
          <w:sz w:val="15"/>
          <w:szCs w:val="15"/>
        </w:rPr>
      </w:pPr>
      <w:r w:rsidRPr="007314C6">
        <w:rPr>
          <w:rStyle w:val="tocnumber"/>
          <w:sz w:val="15"/>
          <w:szCs w:val="15"/>
        </w:rPr>
        <w:t>муниципального района Волжский Самарской области</w:t>
      </w:r>
    </w:p>
    <w:p w14:paraId="21DFBDA5" w14:textId="77777777" w:rsidR="00CC058C" w:rsidRPr="007314C6" w:rsidRDefault="00CC058C" w:rsidP="00CC058C">
      <w:pPr>
        <w:spacing w:after="0" w:line="240" w:lineRule="auto"/>
        <w:ind w:firstLine="426"/>
        <w:jc w:val="right"/>
        <w:rPr>
          <w:rStyle w:val="tocnumber"/>
          <w:sz w:val="15"/>
          <w:szCs w:val="15"/>
        </w:rPr>
      </w:pPr>
      <w:r w:rsidRPr="007314C6">
        <w:rPr>
          <w:rStyle w:val="tocnumber"/>
          <w:sz w:val="15"/>
          <w:szCs w:val="15"/>
        </w:rPr>
        <w:t>от 26.12.2023 №196</w:t>
      </w:r>
    </w:p>
    <w:p w14:paraId="1F7B2854" w14:textId="77777777" w:rsidR="00CC058C" w:rsidRPr="007314C6" w:rsidRDefault="00CC058C" w:rsidP="00CC058C">
      <w:pPr>
        <w:spacing w:after="0" w:line="240" w:lineRule="auto"/>
        <w:ind w:firstLine="426"/>
        <w:jc w:val="right"/>
        <w:rPr>
          <w:rStyle w:val="tocnumber"/>
          <w:sz w:val="15"/>
          <w:szCs w:val="15"/>
        </w:rPr>
      </w:pPr>
    </w:p>
    <w:p w14:paraId="52C6D9A2" w14:textId="77777777" w:rsidR="00CC058C" w:rsidRPr="007314C6" w:rsidRDefault="00CC058C" w:rsidP="00CC058C">
      <w:pPr>
        <w:spacing w:after="0" w:line="240" w:lineRule="auto"/>
        <w:ind w:firstLine="426"/>
        <w:jc w:val="right"/>
        <w:rPr>
          <w:b/>
          <w:sz w:val="15"/>
          <w:szCs w:val="15"/>
          <w:lang w:eastAsia="ru-RU"/>
        </w:rPr>
      </w:pPr>
      <w:r w:rsidRPr="007314C6">
        <w:rPr>
          <w:b/>
          <w:sz w:val="15"/>
          <w:szCs w:val="15"/>
          <w:lang w:eastAsia="ru-RU"/>
        </w:rPr>
        <w:t>Распределение бюджетных ассигнований по целевым статьям (муниципальным программам и непрограммным направлениям деятельности),</w:t>
      </w:r>
    </w:p>
    <w:p w14:paraId="319801C1" w14:textId="77777777" w:rsidR="00CC058C" w:rsidRDefault="00CC058C" w:rsidP="00CC058C">
      <w:pPr>
        <w:spacing w:after="0" w:line="240" w:lineRule="auto"/>
        <w:ind w:firstLine="426"/>
        <w:jc w:val="center"/>
        <w:rPr>
          <w:b/>
          <w:sz w:val="15"/>
          <w:szCs w:val="15"/>
          <w:lang w:eastAsia="ru-RU"/>
        </w:rPr>
      </w:pPr>
      <w:r w:rsidRPr="007314C6">
        <w:rPr>
          <w:b/>
          <w:sz w:val="15"/>
          <w:szCs w:val="15"/>
          <w:lang w:eastAsia="ru-RU"/>
        </w:rPr>
        <w:t>группам и подгруппам видов расходов классификации расходов бюджета сельского поселения на 2024 год</w:t>
      </w:r>
    </w:p>
    <w:p w14:paraId="377E86B3" w14:textId="77777777" w:rsidR="007314C6" w:rsidRPr="007314C6" w:rsidRDefault="007314C6" w:rsidP="00CC058C">
      <w:pPr>
        <w:spacing w:after="0" w:line="240" w:lineRule="auto"/>
        <w:ind w:firstLine="426"/>
        <w:jc w:val="center"/>
        <w:rPr>
          <w:b/>
          <w:sz w:val="15"/>
          <w:szCs w:val="15"/>
          <w:lang w:eastAsia="ru-RU"/>
        </w:rPr>
      </w:pPr>
    </w:p>
    <w:tbl>
      <w:tblPr>
        <w:tblW w:w="10768" w:type="dxa"/>
        <w:tblLayout w:type="fixed"/>
        <w:tblLook w:val="04A0" w:firstRow="1" w:lastRow="0" w:firstColumn="1" w:lastColumn="0" w:noHBand="0" w:noVBand="1"/>
      </w:tblPr>
      <w:tblGrid>
        <w:gridCol w:w="6799"/>
        <w:gridCol w:w="1276"/>
        <w:gridCol w:w="567"/>
        <w:gridCol w:w="851"/>
        <w:gridCol w:w="1275"/>
      </w:tblGrid>
      <w:tr w:rsidR="0084627B" w:rsidRPr="007314C6" w14:paraId="473928BF" w14:textId="77777777" w:rsidTr="0084627B">
        <w:trPr>
          <w:trHeight w:val="110"/>
        </w:trPr>
        <w:tc>
          <w:tcPr>
            <w:tcW w:w="679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681309"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Наименование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7AF2FC3"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C83078"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ВР</w:t>
            </w:r>
          </w:p>
        </w:tc>
        <w:tc>
          <w:tcPr>
            <w:tcW w:w="2126" w:type="dxa"/>
            <w:gridSpan w:val="2"/>
            <w:tcBorders>
              <w:top w:val="single" w:sz="4" w:space="0" w:color="auto"/>
              <w:left w:val="nil"/>
              <w:bottom w:val="single" w:sz="4" w:space="0" w:color="auto"/>
              <w:right w:val="single" w:sz="4" w:space="0" w:color="000000"/>
            </w:tcBorders>
            <w:shd w:val="clear" w:color="auto" w:fill="auto"/>
            <w:hideMark/>
          </w:tcPr>
          <w:p w14:paraId="58F84342"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Сумма тыс. рублей</w:t>
            </w:r>
          </w:p>
        </w:tc>
      </w:tr>
      <w:tr w:rsidR="0041150B" w:rsidRPr="007314C6" w14:paraId="44C0D9F2" w14:textId="77777777" w:rsidTr="0084627B">
        <w:trPr>
          <w:trHeight w:val="695"/>
        </w:trPr>
        <w:tc>
          <w:tcPr>
            <w:tcW w:w="6799" w:type="dxa"/>
            <w:vMerge/>
            <w:tcBorders>
              <w:top w:val="single" w:sz="4" w:space="0" w:color="auto"/>
              <w:left w:val="single" w:sz="4" w:space="0" w:color="auto"/>
              <w:bottom w:val="single" w:sz="4" w:space="0" w:color="000000"/>
              <w:right w:val="single" w:sz="4" w:space="0" w:color="auto"/>
            </w:tcBorders>
            <w:vAlign w:val="center"/>
            <w:hideMark/>
          </w:tcPr>
          <w:p w14:paraId="76DD0532" w14:textId="77777777" w:rsidR="0041150B" w:rsidRPr="007314C6" w:rsidRDefault="0041150B" w:rsidP="0041150B">
            <w:pPr>
              <w:spacing w:after="0" w:line="240" w:lineRule="auto"/>
              <w:rPr>
                <w:color w:val="000000"/>
                <w:sz w:val="15"/>
                <w:szCs w:val="15"/>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81D38E4" w14:textId="77777777" w:rsidR="0041150B" w:rsidRPr="007314C6" w:rsidRDefault="0041150B" w:rsidP="0041150B">
            <w:pPr>
              <w:spacing w:after="0" w:line="240" w:lineRule="auto"/>
              <w:rPr>
                <w:color w:val="000000"/>
                <w:sz w:val="15"/>
                <w:szCs w:val="15"/>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41C41B2" w14:textId="77777777" w:rsidR="0041150B" w:rsidRPr="007314C6" w:rsidRDefault="0041150B" w:rsidP="0041150B">
            <w:pPr>
              <w:spacing w:after="0" w:line="240" w:lineRule="auto"/>
              <w:rPr>
                <w:color w:val="000000"/>
                <w:sz w:val="15"/>
                <w:szCs w:val="15"/>
                <w:lang w:eastAsia="ru-RU"/>
              </w:rPr>
            </w:pPr>
          </w:p>
        </w:tc>
        <w:tc>
          <w:tcPr>
            <w:tcW w:w="851" w:type="dxa"/>
            <w:tcBorders>
              <w:top w:val="nil"/>
              <w:left w:val="nil"/>
              <w:bottom w:val="single" w:sz="4" w:space="0" w:color="auto"/>
              <w:right w:val="single" w:sz="4" w:space="0" w:color="auto"/>
            </w:tcBorders>
            <w:shd w:val="clear" w:color="000000" w:fill="FFFFFF"/>
            <w:hideMark/>
          </w:tcPr>
          <w:p w14:paraId="3B110C5A"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всего</w:t>
            </w:r>
          </w:p>
        </w:tc>
        <w:tc>
          <w:tcPr>
            <w:tcW w:w="1275" w:type="dxa"/>
            <w:tcBorders>
              <w:top w:val="nil"/>
              <w:left w:val="nil"/>
              <w:bottom w:val="single" w:sz="4" w:space="0" w:color="auto"/>
              <w:right w:val="single" w:sz="4" w:space="0" w:color="auto"/>
            </w:tcBorders>
            <w:shd w:val="clear" w:color="auto" w:fill="auto"/>
            <w:hideMark/>
          </w:tcPr>
          <w:p w14:paraId="1813A580"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xml:space="preserve">в том числе средства </w:t>
            </w:r>
            <w:proofErr w:type="gramStart"/>
            <w:r w:rsidRPr="007314C6">
              <w:rPr>
                <w:color w:val="000000"/>
                <w:sz w:val="15"/>
                <w:szCs w:val="15"/>
                <w:lang w:eastAsia="ru-RU"/>
              </w:rPr>
              <w:t>выше-стоящих</w:t>
            </w:r>
            <w:proofErr w:type="gramEnd"/>
            <w:r w:rsidRPr="007314C6">
              <w:rPr>
                <w:color w:val="000000"/>
                <w:sz w:val="15"/>
                <w:szCs w:val="15"/>
                <w:lang w:eastAsia="ru-RU"/>
              </w:rPr>
              <w:t xml:space="preserve"> бюджетов</w:t>
            </w:r>
          </w:p>
        </w:tc>
      </w:tr>
      <w:tr w:rsidR="0041150B" w:rsidRPr="007314C6" w14:paraId="187E9107" w14:textId="77777777" w:rsidTr="0084627B">
        <w:trPr>
          <w:trHeight w:val="255"/>
        </w:trPr>
        <w:tc>
          <w:tcPr>
            <w:tcW w:w="6799" w:type="dxa"/>
            <w:tcBorders>
              <w:top w:val="nil"/>
              <w:left w:val="single" w:sz="4" w:space="0" w:color="auto"/>
              <w:bottom w:val="single" w:sz="4" w:space="0" w:color="auto"/>
              <w:right w:val="single" w:sz="4" w:space="0" w:color="auto"/>
            </w:tcBorders>
            <w:shd w:val="clear" w:color="auto" w:fill="auto"/>
            <w:hideMark/>
          </w:tcPr>
          <w:p w14:paraId="3575E677"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Программные направления расходов местного бюджета</w:t>
            </w:r>
          </w:p>
        </w:tc>
        <w:tc>
          <w:tcPr>
            <w:tcW w:w="1276" w:type="dxa"/>
            <w:tcBorders>
              <w:top w:val="nil"/>
              <w:left w:val="nil"/>
              <w:bottom w:val="single" w:sz="4" w:space="0" w:color="auto"/>
              <w:right w:val="single" w:sz="4" w:space="0" w:color="auto"/>
            </w:tcBorders>
            <w:shd w:val="clear" w:color="auto" w:fill="auto"/>
            <w:hideMark/>
          </w:tcPr>
          <w:p w14:paraId="07173D00"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60 0 0000 000</w:t>
            </w:r>
          </w:p>
        </w:tc>
        <w:tc>
          <w:tcPr>
            <w:tcW w:w="567" w:type="dxa"/>
            <w:tcBorders>
              <w:top w:val="nil"/>
              <w:left w:val="nil"/>
              <w:bottom w:val="single" w:sz="4" w:space="0" w:color="auto"/>
              <w:right w:val="single" w:sz="4" w:space="0" w:color="auto"/>
            </w:tcBorders>
            <w:shd w:val="clear" w:color="auto" w:fill="auto"/>
            <w:hideMark/>
          </w:tcPr>
          <w:p w14:paraId="218BCD58"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hideMark/>
          </w:tcPr>
          <w:p w14:paraId="0B51601F"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26 928,40</w:t>
            </w:r>
          </w:p>
        </w:tc>
        <w:tc>
          <w:tcPr>
            <w:tcW w:w="1275" w:type="dxa"/>
            <w:tcBorders>
              <w:top w:val="nil"/>
              <w:left w:val="nil"/>
              <w:bottom w:val="single" w:sz="4" w:space="0" w:color="auto"/>
              <w:right w:val="single" w:sz="4" w:space="0" w:color="auto"/>
            </w:tcBorders>
            <w:shd w:val="clear" w:color="auto" w:fill="auto"/>
            <w:hideMark/>
          </w:tcPr>
          <w:p w14:paraId="4BE12CC0"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17 687,70</w:t>
            </w:r>
          </w:p>
        </w:tc>
      </w:tr>
      <w:tr w:rsidR="0041150B" w:rsidRPr="007314C6" w14:paraId="4DA01436" w14:textId="77777777" w:rsidTr="0084627B">
        <w:trPr>
          <w:trHeight w:val="381"/>
        </w:trPr>
        <w:tc>
          <w:tcPr>
            <w:tcW w:w="6799" w:type="dxa"/>
            <w:tcBorders>
              <w:top w:val="nil"/>
              <w:left w:val="single" w:sz="4" w:space="0" w:color="auto"/>
              <w:bottom w:val="single" w:sz="4" w:space="0" w:color="auto"/>
              <w:right w:val="single" w:sz="4" w:space="0" w:color="auto"/>
            </w:tcBorders>
            <w:shd w:val="clear" w:color="auto" w:fill="auto"/>
            <w:hideMark/>
          </w:tcPr>
          <w:p w14:paraId="4A8E73C3" w14:textId="77777777" w:rsidR="0041150B" w:rsidRPr="007314C6" w:rsidRDefault="0041150B" w:rsidP="0041150B">
            <w:pPr>
              <w:spacing w:after="0" w:line="240" w:lineRule="auto"/>
              <w:rPr>
                <w:sz w:val="15"/>
                <w:szCs w:val="15"/>
                <w:lang w:eastAsia="ru-RU"/>
              </w:rPr>
            </w:pPr>
            <w:r w:rsidRPr="007314C6">
              <w:rPr>
                <w:sz w:val="15"/>
                <w:szCs w:val="15"/>
                <w:lang w:eastAsia="ru-RU"/>
              </w:rPr>
              <w:t xml:space="preserve">Муниципальная программа сельского поселения Просвет муниципального района Волжский Самарской </w:t>
            </w:r>
            <w:proofErr w:type="gramStart"/>
            <w:r w:rsidRPr="007314C6">
              <w:rPr>
                <w:sz w:val="15"/>
                <w:szCs w:val="15"/>
                <w:lang w:eastAsia="ru-RU"/>
              </w:rPr>
              <w:t>области  "</w:t>
            </w:r>
            <w:proofErr w:type="gramEnd"/>
            <w:r w:rsidRPr="007314C6">
              <w:rPr>
                <w:sz w:val="15"/>
                <w:szCs w:val="15"/>
                <w:lang w:eastAsia="ru-RU"/>
              </w:rPr>
              <w:t>Благоустройство территории сельской поселения Просвет муниципального района Волжский Самарской области  на 2022-2026годы"</w:t>
            </w:r>
          </w:p>
        </w:tc>
        <w:tc>
          <w:tcPr>
            <w:tcW w:w="1276" w:type="dxa"/>
            <w:tcBorders>
              <w:top w:val="nil"/>
              <w:left w:val="nil"/>
              <w:bottom w:val="single" w:sz="4" w:space="0" w:color="auto"/>
              <w:right w:val="single" w:sz="4" w:space="0" w:color="auto"/>
            </w:tcBorders>
            <w:shd w:val="clear" w:color="000000" w:fill="FFFFFF"/>
            <w:hideMark/>
          </w:tcPr>
          <w:p w14:paraId="55FBDED9"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61 0 0000 000</w:t>
            </w:r>
          </w:p>
        </w:tc>
        <w:tc>
          <w:tcPr>
            <w:tcW w:w="567" w:type="dxa"/>
            <w:tcBorders>
              <w:top w:val="nil"/>
              <w:left w:val="nil"/>
              <w:bottom w:val="single" w:sz="4" w:space="0" w:color="auto"/>
              <w:right w:val="single" w:sz="4" w:space="0" w:color="auto"/>
            </w:tcBorders>
            <w:shd w:val="clear" w:color="000000" w:fill="FFFFFF"/>
            <w:hideMark/>
          </w:tcPr>
          <w:p w14:paraId="3AA110F6"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hideMark/>
          </w:tcPr>
          <w:p w14:paraId="501476F2"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2 765,70</w:t>
            </w:r>
          </w:p>
        </w:tc>
        <w:tc>
          <w:tcPr>
            <w:tcW w:w="1275" w:type="dxa"/>
            <w:tcBorders>
              <w:top w:val="nil"/>
              <w:left w:val="nil"/>
              <w:bottom w:val="single" w:sz="4" w:space="0" w:color="auto"/>
              <w:right w:val="single" w:sz="4" w:space="0" w:color="auto"/>
            </w:tcBorders>
            <w:shd w:val="clear" w:color="auto" w:fill="auto"/>
            <w:hideMark/>
          </w:tcPr>
          <w:p w14:paraId="3C2409FD"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r>
      <w:tr w:rsidR="0041150B" w:rsidRPr="007314C6" w14:paraId="62B6BAA0" w14:textId="77777777" w:rsidTr="0084627B">
        <w:trPr>
          <w:trHeight w:val="70"/>
        </w:trPr>
        <w:tc>
          <w:tcPr>
            <w:tcW w:w="6799" w:type="dxa"/>
            <w:tcBorders>
              <w:top w:val="nil"/>
              <w:left w:val="single" w:sz="4" w:space="0" w:color="auto"/>
              <w:bottom w:val="single" w:sz="4" w:space="0" w:color="auto"/>
              <w:right w:val="single" w:sz="4" w:space="0" w:color="auto"/>
            </w:tcBorders>
            <w:shd w:val="clear" w:color="000000" w:fill="FFFFFF"/>
            <w:hideMark/>
          </w:tcPr>
          <w:p w14:paraId="11344BA3"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hideMark/>
          </w:tcPr>
          <w:p w14:paraId="1E4674E6"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610 0 0000 000</w:t>
            </w:r>
          </w:p>
        </w:tc>
        <w:tc>
          <w:tcPr>
            <w:tcW w:w="567" w:type="dxa"/>
            <w:tcBorders>
              <w:top w:val="nil"/>
              <w:left w:val="nil"/>
              <w:bottom w:val="single" w:sz="4" w:space="0" w:color="auto"/>
              <w:right w:val="single" w:sz="4" w:space="0" w:color="auto"/>
            </w:tcBorders>
            <w:shd w:val="clear" w:color="000000" w:fill="FFFFFF"/>
            <w:hideMark/>
          </w:tcPr>
          <w:p w14:paraId="0FFF5660"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610</w:t>
            </w:r>
          </w:p>
        </w:tc>
        <w:tc>
          <w:tcPr>
            <w:tcW w:w="851" w:type="dxa"/>
            <w:tcBorders>
              <w:top w:val="nil"/>
              <w:left w:val="nil"/>
              <w:bottom w:val="single" w:sz="4" w:space="0" w:color="auto"/>
              <w:right w:val="single" w:sz="4" w:space="0" w:color="auto"/>
            </w:tcBorders>
            <w:shd w:val="clear" w:color="000000" w:fill="FFFFFF"/>
            <w:hideMark/>
          </w:tcPr>
          <w:p w14:paraId="51A16AE7"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2 765,70</w:t>
            </w:r>
          </w:p>
        </w:tc>
        <w:tc>
          <w:tcPr>
            <w:tcW w:w="1275" w:type="dxa"/>
            <w:tcBorders>
              <w:top w:val="nil"/>
              <w:left w:val="nil"/>
              <w:bottom w:val="single" w:sz="4" w:space="0" w:color="auto"/>
              <w:right w:val="single" w:sz="4" w:space="0" w:color="auto"/>
            </w:tcBorders>
            <w:shd w:val="clear" w:color="auto" w:fill="auto"/>
            <w:hideMark/>
          </w:tcPr>
          <w:p w14:paraId="388F0B71"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r>
      <w:tr w:rsidR="0041150B" w:rsidRPr="007314C6" w14:paraId="4230F23F" w14:textId="77777777" w:rsidTr="0084627B">
        <w:trPr>
          <w:trHeight w:val="70"/>
        </w:trPr>
        <w:tc>
          <w:tcPr>
            <w:tcW w:w="6799" w:type="dxa"/>
            <w:tcBorders>
              <w:top w:val="nil"/>
              <w:left w:val="single" w:sz="4" w:space="0" w:color="auto"/>
              <w:bottom w:val="single" w:sz="4" w:space="0" w:color="auto"/>
              <w:right w:val="single" w:sz="4" w:space="0" w:color="auto"/>
            </w:tcBorders>
            <w:shd w:val="clear" w:color="000000" w:fill="FFFFFF"/>
            <w:hideMark/>
          </w:tcPr>
          <w:p w14:paraId="17227E65"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14:paraId="21579C3F"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610 0 0000 000</w:t>
            </w:r>
          </w:p>
        </w:tc>
        <w:tc>
          <w:tcPr>
            <w:tcW w:w="567" w:type="dxa"/>
            <w:tcBorders>
              <w:top w:val="nil"/>
              <w:left w:val="nil"/>
              <w:bottom w:val="single" w:sz="4" w:space="0" w:color="auto"/>
              <w:right w:val="single" w:sz="4" w:space="0" w:color="auto"/>
            </w:tcBorders>
            <w:shd w:val="clear" w:color="000000" w:fill="FFFFFF"/>
            <w:hideMark/>
          </w:tcPr>
          <w:p w14:paraId="3911CF2A"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540</w:t>
            </w:r>
          </w:p>
        </w:tc>
        <w:tc>
          <w:tcPr>
            <w:tcW w:w="851" w:type="dxa"/>
            <w:tcBorders>
              <w:top w:val="nil"/>
              <w:left w:val="nil"/>
              <w:bottom w:val="single" w:sz="4" w:space="0" w:color="auto"/>
              <w:right w:val="single" w:sz="4" w:space="0" w:color="auto"/>
            </w:tcBorders>
            <w:shd w:val="clear" w:color="000000" w:fill="FFFFFF"/>
            <w:hideMark/>
          </w:tcPr>
          <w:p w14:paraId="7B455386"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c>
          <w:tcPr>
            <w:tcW w:w="1275" w:type="dxa"/>
            <w:tcBorders>
              <w:top w:val="nil"/>
              <w:left w:val="nil"/>
              <w:bottom w:val="single" w:sz="4" w:space="0" w:color="auto"/>
              <w:right w:val="single" w:sz="4" w:space="0" w:color="auto"/>
            </w:tcBorders>
            <w:shd w:val="clear" w:color="auto" w:fill="auto"/>
            <w:hideMark/>
          </w:tcPr>
          <w:p w14:paraId="2DA230A5"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r>
      <w:tr w:rsidR="0041150B" w:rsidRPr="007314C6" w14:paraId="3D31FCE1" w14:textId="77777777" w:rsidTr="0084627B">
        <w:trPr>
          <w:trHeight w:val="70"/>
        </w:trPr>
        <w:tc>
          <w:tcPr>
            <w:tcW w:w="6799" w:type="dxa"/>
            <w:tcBorders>
              <w:top w:val="nil"/>
              <w:left w:val="single" w:sz="4" w:space="0" w:color="auto"/>
              <w:bottom w:val="single" w:sz="4" w:space="0" w:color="auto"/>
              <w:right w:val="single" w:sz="4" w:space="0" w:color="auto"/>
            </w:tcBorders>
            <w:shd w:val="clear" w:color="auto" w:fill="auto"/>
            <w:hideMark/>
          </w:tcPr>
          <w:p w14:paraId="6ACA3F97" w14:textId="77777777" w:rsidR="0041150B" w:rsidRPr="007314C6" w:rsidRDefault="0041150B" w:rsidP="0041150B">
            <w:pPr>
              <w:spacing w:after="0" w:line="240" w:lineRule="auto"/>
              <w:rPr>
                <w:sz w:val="15"/>
                <w:szCs w:val="15"/>
                <w:lang w:eastAsia="ru-RU"/>
              </w:rPr>
            </w:pPr>
            <w:r w:rsidRPr="007314C6">
              <w:rPr>
                <w:sz w:val="15"/>
                <w:szCs w:val="15"/>
                <w:lang w:eastAsia="ru-RU"/>
              </w:rPr>
              <w:t xml:space="preserve">Муниципальная программа сельского поселения Просвет муниципального района Волжский Самарской </w:t>
            </w:r>
            <w:proofErr w:type="gramStart"/>
            <w:r w:rsidRPr="007314C6">
              <w:rPr>
                <w:sz w:val="15"/>
                <w:szCs w:val="15"/>
                <w:lang w:eastAsia="ru-RU"/>
              </w:rPr>
              <w:t>области  "</w:t>
            </w:r>
            <w:proofErr w:type="gramEnd"/>
            <w:r w:rsidRPr="007314C6">
              <w:rPr>
                <w:sz w:val="15"/>
                <w:szCs w:val="15"/>
                <w:lang w:eastAsia="ru-RU"/>
              </w:rPr>
              <w:t>Молодежная политика на 2022-2026годы"</w:t>
            </w:r>
          </w:p>
        </w:tc>
        <w:tc>
          <w:tcPr>
            <w:tcW w:w="1276" w:type="dxa"/>
            <w:tcBorders>
              <w:top w:val="nil"/>
              <w:left w:val="nil"/>
              <w:bottom w:val="single" w:sz="4" w:space="0" w:color="auto"/>
              <w:right w:val="single" w:sz="4" w:space="0" w:color="auto"/>
            </w:tcBorders>
            <w:shd w:val="clear" w:color="000000" w:fill="FFFFFF"/>
            <w:hideMark/>
          </w:tcPr>
          <w:p w14:paraId="6BF6627D"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62 0 0000 000</w:t>
            </w:r>
          </w:p>
        </w:tc>
        <w:tc>
          <w:tcPr>
            <w:tcW w:w="567" w:type="dxa"/>
            <w:tcBorders>
              <w:top w:val="nil"/>
              <w:left w:val="nil"/>
              <w:bottom w:val="single" w:sz="4" w:space="0" w:color="auto"/>
              <w:right w:val="single" w:sz="4" w:space="0" w:color="auto"/>
            </w:tcBorders>
            <w:shd w:val="clear" w:color="000000" w:fill="FFFFFF"/>
            <w:hideMark/>
          </w:tcPr>
          <w:p w14:paraId="662D3F22"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hideMark/>
          </w:tcPr>
          <w:p w14:paraId="70DBE094"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20,00</w:t>
            </w:r>
          </w:p>
        </w:tc>
        <w:tc>
          <w:tcPr>
            <w:tcW w:w="1275" w:type="dxa"/>
            <w:tcBorders>
              <w:top w:val="nil"/>
              <w:left w:val="nil"/>
              <w:bottom w:val="single" w:sz="4" w:space="0" w:color="auto"/>
              <w:right w:val="single" w:sz="4" w:space="0" w:color="auto"/>
            </w:tcBorders>
            <w:shd w:val="clear" w:color="auto" w:fill="auto"/>
            <w:hideMark/>
          </w:tcPr>
          <w:p w14:paraId="3E4376D1"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0,00</w:t>
            </w:r>
          </w:p>
        </w:tc>
      </w:tr>
      <w:tr w:rsidR="0041150B" w:rsidRPr="007314C6" w14:paraId="5E8821D1" w14:textId="77777777" w:rsidTr="0084627B">
        <w:trPr>
          <w:trHeight w:val="70"/>
        </w:trPr>
        <w:tc>
          <w:tcPr>
            <w:tcW w:w="6799" w:type="dxa"/>
            <w:tcBorders>
              <w:top w:val="nil"/>
              <w:left w:val="single" w:sz="4" w:space="0" w:color="auto"/>
              <w:bottom w:val="single" w:sz="4" w:space="0" w:color="auto"/>
              <w:right w:val="single" w:sz="4" w:space="0" w:color="auto"/>
            </w:tcBorders>
            <w:shd w:val="clear" w:color="auto" w:fill="auto"/>
            <w:hideMark/>
          </w:tcPr>
          <w:p w14:paraId="41BF0C1F"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14:paraId="5940C692"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62 0 0000 000</w:t>
            </w:r>
          </w:p>
        </w:tc>
        <w:tc>
          <w:tcPr>
            <w:tcW w:w="567" w:type="dxa"/>
            <w:tcBorders>
              <w:top w:val="nil"/>
              <w:left w:val="nil"/>
              <w:bottom w:val="single" w:sz="4" w:space="0" w:color="auto"/>
              <w:right w:val="single" w:sz="4" w:space="0" w:color="auto"/>
            </w:tcBorders>
            <w:shd w:val="clear" w:color="000000" w:fill="FFFFFF"/>
            <w:hideMark/>
          </w:tcPr>
          <w:p w14:paraId="250EA98E"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240</w:t>
            </w:r>
          </w:p>
        </w:tc>
        <w:tc>
          <w:tcPr>
            <w:tcW w:w="851" w:type="dxa"/>
            <w:tcBorders>
              <w:top w:val="nil"/>
              <w:left w:val="nil"/>
              <w:bottom w:val="single" w:sz="4" w:space="0" w:color="auto"/>
              <w:right w:val="single" w:sz="4" w:space="0" w:color="auto"/>
            </w:tcBorders>
            <w:shd w:val="clear" w:color="000000" w:fill="FFFFFF"/>
            <w:hideMark/>
          </w:tcPr>
          <w:p w14:paraId="3E8B703F"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20,00</w:t>
            </w:r>
          </w:p>
        </w:tc>
        <w:tc>
          <w:tcPr>
            <w:tcW w:w="1275" w:type="dxa"/>
            <w:tcBorders>
              <w:top w:val="nil"/>
              <w:left w:val="nil"/>
              <w:bottom w:val="single" w:sz="4" w:space="0" w:color="auto"/>
              <w:right w:val="single" w:sz="4" w:space="0" w:color="auto"/>
            </w:tcBorders>
            <w:shd w:val="clear" w:color="auto" w:fill="auto"/>
            <w:hideMark/>
          </w:tcPr>
          <w:p w14:paraId="065DFB8E"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0,00</w:t>
            </w:r>
          </w:p>
        </w:tc>
      </w:tr>
      <w:tr w:rsidR="0041150B" w:rsidRPr="007314C6" w14:paraId="40B192D1" w14:textId="77777777" w:rsidTr="0084627B">
        <w:trPr>
          <w:trHeight w:val="70"/>
        </w:trPr>
        <w:tc>
          <w:tcPr>
            <w:tcW w:w="6799" w:type="dxa"/>
            <w:tcBorders>
              <w:top w:val="nil"/>
              <w:left w:val="single" w:sz="4" w:space="0" w:color="auto"/>
              <w:bottom w:val="single" w:sz="4" w:space="0" w:color="auto"/>
              <w:right w:val="single" w:sz="4" w:space="0" w:color="auto"/>
            </w:tcBorders>
            <w:shd w:val="clear" w:color="auto" w:fill="auto"/>
            <w:hideMark/>
          </w:tcPr>
          <w:p w14:paraId="278647B6" w14:textId="77777777" w:rsidR="0041150B" w:rsidRPr="007314C6" w:rsidRDefault="0041150B" w:rsidP="0041150B">
            <w:pPr>
              <w:spacing w:after="0" w:line="240" w:lineRule="auto"/>
              <w:rPr>
                <w:sz w:val="15"/>
                <w:szCs w:val="15"/>
                <w:lang w:eastAsia="ru-RU"/>
              </w:rPr>
            </w:pPr>
            <w:r w:rsidRPr="007314C6">
              <w:rPr>
                <w:sz w:val="15"/>
                <w:szCs w:val="15"/>
                <w:lang w:eastAsia="ru-RU"/>
              </w:rPr>
              <w:t xml:space="preserve">Муниципальная программа сельского поселения Просвет муниципального района Волжский Самарской </w:t>
            </w:r>
            <w:proofErr w:type="gramStart"/>
            <w:r w:rsidRPr="007314C6">
              <w:rPr>
                <w:sz w:val="15"/>
                <w:szCs w:val="15"/>
                <w:lang w:eastAsia="ru-RU"/>
              </w:rPr>
              <w:t>области  "</w:t>
            </w:r>
            <w:proofErr w:type="gramEnd"/>
            <w:r w:rsidRPr="007314C6">
              <w:rPr>
                <w:sz w:val="15"/>
                <w:szCs w:val="15"/>
                <w:lang w:eastAsia="ru-RU"/>
              </w:rPr>
              <w:t>Развитие физической культуры и спорта на 2022-2026годы"</w:t>
            </w:r>
          </w:p>
        </w:tc>
        <w:tc>
          <w:tcPr>
            <w:tcW w:w="1276" w:type="dxa"/>
            <w:tcBorders>
              <w:top w:val="nil"/>
              <w:left w:val="nil"/>
              <w:bottom w:val="single" w:sz="4" w:space="0" w:color="auto"/>
              <w:right w:val="single" w:sz="4" w:space="0" w:color="auto"/>
            </w:tcBorders>
            <w:shd w:val="clear" w:color="000000" w:fill="FFFFFF"/>
            <w:hideMark/>
          </w:tcPr>
          <w:p w14:paraId="6579E376"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63 0 0000 000</w:t>
            </w:r>
          </w:p>
        </w:tc>
        <w:tc>
          <w:tcPr>
            <w:tcW w:w="567" w:type="dxa"/>
            <w:tcBorders>
              <w:top w:val="nil"/>
              <w:left w:val="nil"/>
              <w:bottom w:val="single" w:sz="4" w:space="0" w:color="auto"/>
              <w:right w:val="single" w:sz="4" w:space="0" w:color="auto"/>
            </w:tcBorders>
            <w:shd w:val="clear" w:color="000000" w:fill="FFFFFF"/>
            <w:hideMark/>
          </w:tcPr>
          <w:p w14:paraId="1018179D"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hideMark/>
          </w:tcPr>
          <w:p w14:paraId="074E8B2D"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110,00</w:t>
            </w:r>
          </w:p>
        </w:tc>
        <w:tc>
          <w:tcPr>
            <w:tcW w:w="1275" w:type="dxa"/>
            <w:tcBorders>
              <w:top w:val="nil"/>
              <w:left w:val="nil"/>
              <w:bottom w:val="single" w:sz="4" w:space="0" w:color="auto"/>
              <w:right w:val="single" w:sz="4" w:space="0" w:color="auto"/>
            </w:tcBorders>
            <w:shd w:val="clear" w:color="auto" w:fill="auto"/>
            <w:hideMark/>
          </w:tcPr>
          <w:p w14:paraId="6B3DE61B"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0,00</w:t>
            </w:r>
          </w:p>
        </w:tc>
      </w:tr>
      <w:tr w:rsidR="0041150B" w:rsidRPr="007314C6" w14:paraId="59135719" w14:textId="77777777" w:rsidTr="0084627B">
        <w:trPr>
          <w:trHeight w:val="70"/>
        </w:trPr>
        <w:tc>
          <w:tcPr>
            <w:tcW w:w="6799" w:type="dxa"/>
            <w:tcBorders>
              <w:top w:val="nil"/>
              <w:left w:val="single" w:sz="4" w:space="0" w:color="auto"/>
              <w:bottom w:val="single" w:sz="4" w:space="0" w:color="auto"/>
              <w:right w:val="single" w:sz="4" w:space="0" w:color="auto"/>
            </w:tcBorders>
            <w:shd w:val="clear" w:color="auto" w:fill="auto"/>
            <w:hideMark/>
          </w:tcPr>
          <w:p w14:paraId="775A4340"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14:paraId="5CD2DA98"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630 0 0000 000</w:t>
            </w:r>
          </w:p>
        </w:tc>
        <w:tc>
          <w:tcPr>
            <w:tcW w:w="567" w:type="dxa"/>
            <w:tcBorders>
              <w:top w:val="nil"/>
              <w:left w:val="nil"/>
              <w:bottom w:val="single" w:sz="4" w:space="0" w:color="auto"/>
              <w:right w:val="single" w:sz="4" w:space="0" w:color="auto"/>
            </w:tcBorders>
            <w:shd w:val="clear" w:color="000000" w:fill="FFFFFF"/>
            <w:hideMark/>
          </w:tcPr>
          <w:p w14:paraId="2018EC3C"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240</w:t>
            </w:r>
          </w:p>
        </w:tc>
        <w:tc>
          <w:tcPr>
            <w:tcW w:w="851" w:type="dxa"/>
            <w:tcBorders>
              <w:top w:val="nil"/>
              <w:left w:val="nil"/>
              <w:bottom w:val="single" w:sz="4" w:space="0" w:color="auto"/>
              <w:right w:val="single" w:sz="4" w:space="0" w:color="auto"/>
            </w:tcBorders>
            <w:shd w:val="clear" w:color="000000" w:fill="FFFFFF"/>
            <w:hideMark/>
          </w:tcPr>
          <w:p w14:paraId="772B8CAA"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110,00</w:t>
            </w:r>
          </w:p>
        </w:tc>
        <w:tc>
          <w:tcPr>
            <w:tcW w:w="1275" w:type="dxa"/>
            <w:tcBorders>
              <w:top w:val="nil"/>
              <w:left w:val="nil"/>
              <w:bottom w:val="single" w:sz="4" w:space="0" w:color="auto"/>
              <w:right w:val="single" w:sz="4" w:space="0" w:color="auto"/>
            </w:tcBorders>
            <w:shd w:val="clear" w:color="auto" w:fill="auto"/>
            <w:hideMark/>
          </w:tcPr>
          <w:p w14:paraId="5CC051EA"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0,00</w:t>
            </w:r>
          </w:p>
        </w:tc>
      </w:tr>
      <w:tr w:rsidR="0041150B" w:rsidRPr="007314C6" w14:paraId="57046AE4" w14:textId="77777777" w:rsidTr="0084627B">
        <w:trPr>
          <w:trHeight w:val="111"/>
        </w:trPr>
        <w:tc>
          <w:tcPr>
            <w:tcW w:w="6799" w:type="dxa"/>
            <w:tcBorders>
              <w:top w:val="nil"/>
              <w:left w:val="single" w:sz="4" w:space="0" w:color="auto"/>
              <w:bottom w:val="single" w:sz="4" w:space="0" w:color="auto"/>
              <w:right w:val="single" w:sz="4" w:space="0" w:color="auto"/>
            </w:tcBorders>
            <w:shd w:val="clear" w:color="auto" w:fill="auto"/>
            <w:hideMark/>
          </w:tcPr>
          <w:p w14:paraId="560132CC"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Муниципальная программа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2011-2025гг. "</w:t>
            </w:r>
          </w:p>
        </w:tc>
        <w:tc>
          <w:tcPr>
            <w:tcW w:w="1276" w:type="dxa"/>
            <w:tcBorders>
              <w:top w:val="nil"/>
              <w:left w:val="nil"/>
              <w:bottom w:val="single" w:sz="4" w:space="0" w:color="auto"/>
              <w:right w:val="single" w:sz="4" w:space="0" w:color="auto"/>
            </w:tcBorders>
            <w:shd w:val="clear" w:color="auto" w:fill="auto"/>
            <w:hideMark/>
          </w:tcPr>
          <w:p w14:paraId="0706985A"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65 0 0000 000</w:t>
            </w:r>
          </w:p>
        </w:tc>
        <w:tc>
          <w:tcPr>
            <w:tcW w:w="567" w:type="dxa"/>
            <w:tcBorders>
              <w:top w:val="nil"/>
              <w:left w:val="nil"/>
              <w:bottom w:val="single" w:sz="4" w:space="0" w:color="auto"/>
              <w:right w:val="single" w:sz="4" w:space="0" w:color="auto"/>
            </w:tcBorders>
            <w:shd w:val="clear" w:color="auto" w:fill="auto"/>
            <w:hideMark/>
          </w:tcPr>
          <w:p w14:paraId="230F58D0"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c>
          <w:tcPr>
            <w:tcW w:w="851" w:type="dxa"/>
            <w:tcBorders>
              <w:top w:val="nil"/>
              <w:left w:val="nil"/>
              <w:bottom w:val="single" w:sz="4" w:space="0" w:color="auto"/>
              <w:right w:val="single" w:sz="4" w:space="0" w:color="auto"/>
            </w:tcBorders>
            <w:shd w:val="clear" w:color="auto" w:fill="auto"/>
            <w:hideMark/>
          </w:tcPr>
          <w:p w14:paraId="1ECEEC2C"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24 032,70</w:t>
            </w:r>
          </w:p>
        </w:tc>
        <w:tc>
          <w:tcPr>
            <w:tcW w:w="1275" w:type="dxa"/>
            <w:tcBorders>
              <w:top w:val="nil"/>
              <w:left w:val="nil"/>
              <w:bottom w:val="single" w:sz="4" w:space="0" w:color="auto"/>
              <w:right w:val="single" w:sz="4" w:space="0" w:color="auto"/>
            </w:tcBorders>
            <w:shd w:val="clear" w:color="auto" w:fill="auto"/>
            <w:hideMark/>
          </w:tcPr>
          <w:p w14:paraId="034707D7"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17 687,70</w:t>
            </w:r>
          </w:p>
        </w:tc>
      </w:tr>
      <w:tr w:rsidR="0041150B" w:rsidRPr="007314C6" w14:paraId="1541DAFC" w14:textId="77777777" w:rsidTr="0084627B">
        <w:trPr>
          <w:trHeight w:val="161"/>
        </w:trPr>
        <w:tc>
          <w:tcPr>
            <w:tcW w:w="6799" w:type="dxa"/>
            <w:tcBorders>
              <w:top w:val="nil"/>
              <w:left w:val="single" w:sz="4" w:space="0" w:color="auto"/>
              <w:bottom w:val="single" w:sz="4" w:space="0" w:color="auto"/>
              <w:right w:val="single" w:sz="4" w:space="0" w:color="auto"/>
            </w:tcBorders>
            <w:shd w:val="clear" w:color="auto" w:fill="auto"/>
            <w:hideMark/>
          </w:tcPr>
          <w:p w14:paraId="5F8597FA"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lastRenderedPageBreak/>
              <w:t>Муниципальная программа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2011-2025гг. "</w:t>
            </w:r>
          </w:p>
        </w:tc>
        <w:tc>
          <w:tcPr>
            <w:tcW w:w="1276" w:type="dxa"/>
            <w:tcBorders>
              <w:top w:val="nil"/>
              <w:left w:val="nil"/>
              <w:bottom w:val="single" w:sz="4" w:space="0" w:color="auto"/>
              <w:right w:val="single" w:sz="4" w:space="0" w:color="auto"/>
            </w:tcBorders>
            <w:shd w:val="clear" w:color="auto" w:fill="auto"/>
            <w:hideMark/>
          </w:tcPr>
          <w:p w14:paraId="232438EC"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65 0 0000 000</w:t>
            </w:r>
          </w:p>
        </w:tc>
        <w:tc>
          <w:tcPr>
            <w:tcW w:w="567" w:type="dxa"/>
            <w:tcBorders>
              <w:top w:val="nil"/>
              <w:left w:val="nil"/>
              <w:bottom w:val="single" w:sz="4" w:space="0" w:color="auto"/>
              <w:right w:val="single" w:sz="4" w:space="0" w:color="auto"/>
            </w:tcBorders>
            <w:shd w:val="clear" w:color="auto" w:fill="auto"/>
            <w:hideMark/>
          </w:tcPr>
          <w:p w14:paraId="3FA88D2D"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244</w:t>
            </w:r>
          </w:p>
        </w:tc>
        <w:tc>
          <w:tcPr>
            <w:tcW w:w="851" w:type="dxa"/>
            <w:tcBorders>
              <w:top w:val="nil"/>
              <w:left w:val="nil"/>
              <w:bottom w:val="single" w:sz="4" w:space="0" w:color="auto"/>
              <w:right w:val="single" w:sz="4" w:space="0" w:color="auto"/>
            </w:tcBorders>
            <w:shd w:val="clear" w:color="auto" w:fill="auto"/>
            <w:hideMark/>
          </w:tcPr>
          <w:p w14:paraId="403CD037"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11 990,20</w:t>
            </w:r>
          </w:p>
        </w:tc>
        <w:tc>
          <w:tcPr>
            <w:tcW w:w="1275" w:type="dxa"/>
            <w:tcBorders>
              <w:top w:val="nil"/>
              <w:left w:val="nil"/>
              <w:bottom w:val="single" w:sz="4" w:space="0" w:color="auto"/>
              <w:right w:val="single" w:sz="4" w:space="0" w:color="auto"/>
            </w:tcBorders>
            <w:shd w:val="clear" w:color="auto" w:fill="auto"/>
            <w:hideMark/>
          </w:tcPr>
          <w:p w14:paraId="780C91CA"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11 870,20</w:t>
            </w:r>
          </w:p>
        </w:tc>
      </w:tr>
      <w:tr w:rsidR="0041150B" w:rsidRPr="007314C6" w14:paraId="60099221" w14:textId="77777777" w:rsidTr="0084627B">
        <w:trPr>
          <w:trHeight w:val="70"/>
        </w:trPr>
        <w:tc>
          <w:tcPr>
            <w:tcW w:w="6799" w:type="dxa"/>
            <w:tcBorders>
              <w:top w:val="nil"/>
              <w:left w:val="single" w:sz="4" w:space="0" w:color="auto"/>
              <w:bottom w:val="single" w:sz="4" w:space="0" w:color="auto"/>
              <w:right w:val="single" w:sz="4" w:space="0" w:color="auto"/>
            </w:tcBorders>
            <w:shd w:val="clear" w:color="auto" w:fill="auto"/>
            <w:hideMark/>
          </w:tcPr>
          <w:p w14:paraId="1A7ABEE7"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14:paraId="71FA7716"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65 0 0000 000</w:t>
            </w:r>
          </w:p>
        </w:tc>
        <w:tc>
          <w:tcPr>
            <w:tcW w:w="567" w:type="dxa"/>
            <w:tcBorders>
              <w:top w:val="nil"/>
              <w:left w:val="nil"/>
              <w:bottom w:val="single" w:sz="4" w:space="0" w:color="auto"/>
              <w:right w:val="single" w:sz="4" w:space="0" w:color="auto"/>
            </w:tcBorders>
            <w:shd w:val="clear" w:color="auto" w:fill="auto"/>
            <w:hideMark/>
          </w:tcPr>
          <w:p w14:paraId="30B778A9"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c>
          <w:tcPr>
            <w:tcW w:w="851" w:type="dxa"/>
            <w:tcBorders>
              <w:top w:val="nil"/>
              <w:left w:val="nil"/>
              <w:bottom w:val="single" w:sz="4" w:space="0" w:color="auto"/>
              <w:right w:val="single" w:sz="4" w:space="0" w:color="auto"/>
            </w:tcBorders>
            <w:shd w:val="clear" w:color="auto" w:fill="auto"/>
            <w:hideMark/>
          </w:tcPr>
          <w:p w14:paraId="099CB401"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0,00</w:t>
            </w:r>
          </w:p>
        </w:tc>
        <w:tc>
          <w:tcPr>
            <w:tcW w:w="1275" w:type="dxa"/>
            <w:tcBorders>
              <w:top w:val="nil"/>
              <w:left w:val="nil"/>
              <w:bottom w:val="single" w:sz="4" w:space="0" w:color="auto"/>
              <w:right w:val="single" w:sz="4" w:space="0" w:color="auto"/>
            </w:tcBorders>
            <w:shd w:val="clear" w:color="auto" w:fill="auto"/>
            <w:hideMark/>
          </w:tcPr>
          <w:p w14:paraId="5BB23E36"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r>
      <w:tr w:rsidR="0041150B" w:rsidRPr="007314C6" w14:paraId="3272F9A9" w14:textId="77777777" w:rsidTr="0084627B">
        <w:trPr>
          <w:trHeight w:val="70"/>
        </w:trPr>
        <w:tc>
          <w:tcPr>
            <w:tcW w:w="6799" w:type="dxa"/>
            <w:tcBorders>
              <w:top w:val="nil"/>
              <w:left w:val="single" w:sz="4" w:space="0" w:color="auto"/>
              <w:bottom w:val="single" w:sz="4" w:space="0" w:color="auto"/>
              <w:right w:val="single" w:sz="4" w:space="0" w:color="auto"/>
            </w:tcBorders>
            <w:shd w:val="clear" w:color="000000" w:fill="FFFFFF"/>
            <w:hideMark/>
          </w:tcPr>
          <w:p w14:paraId="6A37E722"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14:paraId="7DAAF9CF"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65 0 0000 000</w:t>
            </w:r>
          </w:p>
        </w:tc>
        <w:tc>
          <w:tcPr>
            <w:tcW w:w="567" w:type="dxa"/>
            <w:tcBorders>
              <w:top w:val="nil"/>
              <w:left w:val="nil"/>
              <w:bottom w:val="single" w:sz="4" w:space="0" w:color="auto"/>
              <w:right w:val="single" w:sz="4" w:space="0" w:color="auto"/>
            </w:tcBorders>
            <w:shd w:val="clear" w:color="auto" w:fill="auto"/>
            <w:hideMark/>
          </w:tcPr>
          <w:p w14:paraId="233E8112"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610</w:t>
            </w:r>
          </w:p>
        </w:tc>
        <w:tc>
          <w:tcPr>
            <w:tcW w:w="851" w:type="dxa"/>
            <w:tcBorders>
              <w:top w:val="nil"/>
              <w:left w:val="nil"/>
              <w:bottom w:val="single" w:sz="4" w:space="0" w:color="auto"/>
              <w:right w:val="single" w:sz="4" w:space="0" w:color="auto"/>
            </w:tcBorders>
            <w:shd w:val="clear" w:color="auto" w:fill="auto"/>
            <w:hideMark/>
          </w:tcPr>
          <w:p w14:paraId="2FEA6795"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12 042,50</w:t>
            </w:r>
          </w:p>
        </w:tc>
        <w:tc>
          <w:tcPr>
            <w:tcW w:w="1275" w:type="dxa"/>
            <w:tcBorders>
              <w:top w:val="nil"/>
              <w:left w:val="nil"/>
              <w:bottom w:val="single" w:sz="4" w:space="0" w:color="auto"/>
              <w:right w:val="single" w:sz="4" w:space="0" w:color="auto"/>
            </w:tcBorders>
            <w:shd w:val="clear" w:color="auto" w:fill="auto"/>
            <w:hideMark/>
          </w:tcPr>
          <w:p w14:paraId="4E948303"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5 817,50</w:t>
            </w:r>
          </w:p>
        </w:tc>
      </w:tr>
      <w:tr w:rsidR="0041150B" w:rsidRPr="007314C6" w14:paraId="3B0A839E" w14:textId="77777777" w:rsidTr="0084627B">
        <w:trPr>
          <w:trHeight w:val="104"/>
        </w:trPr>
        <w:tc>
          <w:tcPr>
            <w:tcW w:w="6799" w:type="dxa"/>
            <w:tcBorders>
              <w:top w:val="nil"/>
              <w:left w:val="single" w:sz="4" w:space="0" w:color="auto"/>
              <w:bottom w:val="single" w:sz="4" w:space="0" w:color="auto"/>
              <w:right w:val="single" w:sz="4" w:space="0" w:color="auto"/>
            </w:tcBorders>
            <w:shd w:val="clear" w:color="000000" w:fill="FFFFFF"/>
            <w:hideMark/>
          </w:tcPr>
          <w:p w14:paraId="15160D00"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w:t>
            </w:r>
          </w:p>
        </w:tc>
        <w:tc>
          <w:tcPr>
            <w:tcW w:w="1276" w:type="dxa"/>
            <w:tcBorders>
              <w:top w:val="nil"/>
              <w:left w:val="nil"/>
              <w:bottom w:val="single" w:sz="4" w:space="0" w:color="auto"/>
              <w:right w:val="single" w:sz="4" w:space="0" w:color="auto"/>
            </w:tcBorders>
            <w:shd w:val="clear" w:color="000000" w:fill="FFFFFF"/>
            <w:hideMark/>
          </w:tcPr>
          <w:p w14:paraId="09FD8176"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90 0 0000 000</w:t>
            </w:r>
          </w:p>
        </w:tc>
        <w:tc>
          <w:tcPr>
            <w:tcW w:w="567" w:type="dxa"/>
            <w:tcBorders>
              <w:top w:val="nil"/>
              <w:left w:val="nil"/>
              <w:bottom w:val="single" w:sz="4" w:space="0" w:color="auto"/>
              <w:right w:val="single" w:sz="4" w:space="0" w:color="auto"/>
            </w:tcBorders>
            <w:shd w:val="clear" w:color="000000" w:fill="FFFFFF"/>
            <w:hideMark/>
          </w:tcPr>
          <w:p w14:paraId="5D5C31C8"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hideMark/>
          </w:tcPr>
          <w:p w14:paraId="34EE9C0D"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26 546,10</w:t>
            </w:r>
          </w:p>
        </w:tc>
        <w:tc>
          <w:tcPr>
            <w:tcW w:w="1275" w:type="dxa"/>
            <w:tcBorders>
              <w:top w:val="nil"/>
              <w:left w:val="nil"/>
              <w:bottom w:val="single" w:sz="4" w:space="0" w:color="auto"/>
              <w:right w:val="single" w:sz="4" w:space="0" w:color="auto"/>
            </w:tcBorders>
            <w:shd w:val="clear" w:color="000000" w:fill="FFFFFF"/>
            <w:hideMark/>
          </w:tcPr>
          <w:p w14:paraId="40E562C2"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2493,90</w:t>
            </w:r>
          </w:p>
        </w:tc>
      </w:tr>
      <w:tr w:rsidR="0041150B" w:rsidRPr="007314C6" w14:paraId="0225F099" w14:textId="77777777" w:rsidTr="0084627B">
        <w:trPr>
          <w:trHeight w:val="489"/>
        </w:trPr>
        <w:tc>
          <w:tcPr>
            <w:tcW w:w="6799" w:type="dxa"/>
            <w:tcBorders>
              <w:top w:val="nil"/>
              <w:left w:val="single" w:sz="4" w:space="0" w:color="auto"/>
              <w:bottom w:val="single" w:sz="4" w:space="0" w:color="auto"/>
              <w:right w:val="single" w:sz="4" w:space="0" w:color="auto"/>
            </w:tcBorders>
            <w:shd w:val="clear" w:color="000000" w:fill="FFFFFF"/>
            <w:hideMark/>
          </w:tcPr>
          <w:p w14:paraId="1D6827C1"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1276" w:type="dxa"/>
            <w:tcBorders>
              <w:top w:val="nil"/>
              <w:left w:val="nil"/>
              <w:bottom w:val="single" w:sz="4" w:space="0" w:color="auto"/>
              <w:right w:val="single" w:sz="4" w:space="0" w:color="auto"/>
            </w:tcBorders>
            <w:shd w:val="clear" w:color="000000" w:fill="FFFFFF"/>
            <w:hideMark/>
          </w:tcPr>
          <w:p w14:paraId="3FC9EB68"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90 1 0000 000</w:t>
            </w:r>
          </w:p>
        </w:tc>
        <w:tc>
          <w:tcPr>
            <w:tcW w:w="567" w:type="dxa"/>
            <w:tcBorders>
              <w:top w:val="nil"/>
              <w:left w:val="nil"/>
              <w:bottom w:val="single" w:sz="4" w:space="0" w:color="auto"/>
              <w:right w:val="single" w:sz="4" w:space="0" w:color="auto"/>
            </w:tcBorders>
            <w:shd w:val="clear" w:color="000000" w:fill="FFFFFF"/>
            <w:hideMark/>
          </w:tcPr>
          <w:p w14:paraId="4058DBE2"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hideMark/>
          </w:tcPr>
          <w:p w14:paraId="2BF8448B"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15 293,20</w:t>
            </w:r>
          </w:p>
        </w:tc>
        <w:tc>
          <w:tcPr>
            <w:tcW w:w="1275" w:type="dxa"/>
            <w:tcBorders>
              <w:top w:val="nil"/>
              <w:left w:val="nil"/>
              <w:bottom w:val="single" w:sz="4" w:space="0" w:color="auto"/>
              <w:right w:val="single" w:sz="4" w:space="0" w:color="auto"/>
            </w:tcBorders>
            <w:shd w:val="clear" w:color="000000" w:fill="FFFFFF"/>
            <w:hideMark/>
          </w:tcPr>
          <w:p w14:paraId="6E6A615C"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0,00</w:t>
            </w:r>
          </w:p>
        </w:tc>
      </w:tr>
      <w:tr w:rsidR="0041150B" w:rsidRPr="007314C6" w14:paraId="4AB84393" w14:textId="77777777" w:rsidTr="0084627B">
        <w:trPr>
          <w:trHeight w:val="88"/>
        </w:trPr>
        <w:tc>
          <w:tcPr>
            <w:tcW w:w="6799" w:type="dxa"/>
            <w:tcBorders>
              <w:top w:val="nil"/>
              <w:left w:val="single" w:sz="4" w:space="0" w:color="auto"/>
              <w:bottom w:val="single" w:sz="4" w:space="0" w:color="auto"/>
              <w:right w:val="single" w:sz="4" w:space="0" w:color="auto"/>
            </w:tcBorders>
            <w:shd w:val="clear" w:color="000000" w:fill="FFFFFF"/>
            <w:hideMark/>
          </w:tcPr>
          <w:p w14:paraId="048BDFE6"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hideMark/>
          </w:tcPr>
          <w:p w14:paraId="05192485"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90 1 0000 000</w:t>
            </w:r>
          </w:p>
        </w:tc>
        <w:tc>
          <w:tcPr>
            <w:tcW w:w="567" w:type="dxa"/>
            <w:tcBorders>
              <w:top w:val="nil"/>
              <w:left w:val="nil"/>
              <w:bottom w:val="single" w:sz="4" w:space="0" w:color="auto"/>
              <w:right w:val="single" w:sz="4" w:space="0" w:color="auto"/>
            </w:tcBorders>
            <w:shd w:val="clear" w:color="000000" w:fill="FFFFFF"/>
            <w:hideMark/>
          </w:tcPr>
          <w:p w14:paraId="309AC1FF"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120</w:t>
            </w:r>
          </w:p>
        </w:tc>
        <w:tc>
          <w:tcPr>
            <w:tcW w:w="851" w:type="dxa"/>
            <w:tcBorders>
              <w:top w:val="nil"/>
              <w:left w:val="nil"/>
              <w:bottom w:val="single" w:sz="4" w:space="0" w:color="auto"/>
              <w:right w:val="single" w:sz="4" w:space="0" w:color="auto"/>
            </w:tcBorders>
            <w:shd w:val="clear" w:color="000000" w:fill="FFFFFF"/>
            <w:hideMark/>
          </w:tcPr>
          <w:p w14:paraId="3C112D5B"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6 057,20</w:t>
            </w:r>
          </w:p>
        </w:tc>
        <w:tc>
          <w:tcPr>
            <w:tcW w:w="1275" w:type="dxa"/>
            <w:tcBorders>
              <w:top w:val="nil"/>
              <w:left w:val="nil"/>
              <w:bottom w:val="single" w:sz="4" w:space="0" w:color="auto"/>
              <w:right w:val="single" w:sz="4" w:space="0" w:color="auto"/>
            </w:tcBorders>
            <w:shd w:val="clear" w:color="000000" w:fill="FFFFFF"/>
            <w:hideMark/>
          </w:tcPr>
          <w:p w14:paraId="7A05C735"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572,60</w:t>
            </w:r>
          </w:p>
        </w:tc>
      </w:tr>
      <w:tr w:rsidR="0041150B" w:rsidRPr="007314C6" w14:paraId="0B38D43C" w14:textId="77777777" w:rsidTr="0084627B">
        <w:trPr>
          <w:trHeight w:val="70"/>
        </w:trPr>
        <w:tc>
          <w:tcPr>
            <w:tcW w:w="6799" w:type="dxa"/>
            <w:tcBorders>
              <w:top w:val="nil"/>
              <w:left w:val="single" w:sz="4" w:space="0" w:color="auto"/>
              <w:bottom w:val="single" w:sz="4" w:space="0" w:color="auto"/>
              <w:right w:val="single" w:sz="4" w:space="0" w:color="auto"/>
            </w:tcBorders>
            <w:shd w:val="clear" w:color="000000" w:fill="FFFFFF"/>
            <w:noWrap/>
            <w:hideMark/>
          </w:tcPr>
          <w:p w14:paraId="1A053A0B" w14:textId="77777777" w:rsidR="0041150B" w:rsidRPr="007314C6" w:rsidRDefault="0041150B" w:rsidP="0041150B">
            <w:pPr>
              <w:spacing w:after="0" w:line="240" w:lineRule="auto"/>
              <w:rPr>
                <w:sz w:val="15"/>
                <w:szCs w:val="15"/>
                <w:lang w:eastAsia="ru-RU"/>
              </w:rPr>
            </w:pPr>
            <w:r w:rsidRPr="007314C6">
              <w:rPr>
                <w:sz w:val="15"/>
                <w:szCs w:val="15"/>
                <w:lang w:eastAsia="ru-RU"/>
              </w:rPr>
              <w:t xml:space="preserve">Иные закупки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hideMark/>
          </w:tcPr>
          <w:p w14:paraId="55907117"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90 1 0000 000</w:t>
            </w:r>
          </w:p>
        </w:tc>
        <w:tc>
          <w:tcPr>
            <w:tcW w:w="567" w:type="dxa"/>
            <w:tcBorders>
              <w:top w:val="nil"/>
              <w:left w:val="nil"/>
              <w:bottom w:val="single" w:sz="4" w:space="0" w:color="auto"/>
              <w:right w:val="single" w:sz="4" w:space="0" w:color="auto"/>
            </w:tcBorders>
            <w:shd w:val="clear" w:color="000000" w:fill="FFFFFF"/>
            <w:hideMark/>
          </w:tcPr>
          <w:p w14:paraId="214F68EE"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240</w:t>
            </w:r>
          </w:p>
        </w:tc>
        <w:tc>
          <w:tcPr>
            <w:tcW w:w="851" w:type="dxa"/>
            <w:tcBorders>
              <w:top w:val="nil"/>
              <w:left w:val="nil"/>
              <w:bottom w:val="single" w:sz="4" w:space="0" w:color="auto"/>
              <w:right w:val="single" w:sz="4" w:space="0" w:color="auto"/>
            </w:tcBorders>
            <w:shd w:val="clear" w:color="000000" w:fill="FFFFFF"/>
            <w:hideMark/>
          </w:tcPr>
          <w:p w14:paraId="7E7949AD"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2 153,10</w:t>
            </w:r>
          </w:p>
        </w:tc>
        <w:tc>
          <w:tcPr>
            <w:tcW w:w="1275" w:type="dxa"/>
            <w:tcBorders>
              <w:top w:val="nil"/>
              <w:left w:val="nil"/>
              <w:bottom w:val="single" w:sz="4" w:space="0" w:color="auto"/>
              <w:right w:val="single" w:sz="4" w:space="0" w:color="auto"/>
            </w:tcBorders>
            <w:shd w:val="clear" w:color="000000" w:fill="FFFFFF"/>
            <w:hideMark/>
          </w:tcPr>
          <w:p w14:paraId="0E0C5C2D"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1064,10</w:t>
            </w:r>
          </w:p>
        </w:tc>
      </w:tr>
      <w:tr w:rsidR="0041150B" w:rsidRPr="007314C6" w14:paraId="50DB0E14" w14:textId="77777777" w:rsidTr="0084627B">
        <w:trPr>
          <w:trHeight w:val="70"/>
        </w:trPr>
        <w:tc>
          <w:tcPr>
            <w:tcW w:w="6799" w:type="dxa"/>
            <w:tcBorders>
              <w:top w:val="nil"/>
              <w:left w:val="single" w:sz="4" w:space="0" w:color="auto"/>
              <w:bottom w:val="single" w:sz="4" w:space="0" w:color="auto"/>
              <w:right w:val="single" w:sz="4" w:space="0" w:color="auto"/>
            </w:tcBorders>
            <w:shd w:val="clear" w:color="000000" w:fill="FFFFFF"/>
            <w:noWrap/>
            <w:hideMark/>
          </w:tcPr>
          <w:p w14:paraId="1E32C9E1" w14:textId="77777777" w:rsidR="0041150B" w:rsidRPr="007314C6" w:rsidRDefault="0041150B" w:rsidP="0041150B">
            <w:pPr>
              <w:spacing w:after="0" w:line="240" w:lineRule="auto"/>
              <w:rPr>
                <w:sz w:val="15"/>
                <w:szCs w:val="15"/>
                <w:lang w:eastAsia="ru-RU"/>
              </w:rPr>
            </w:pPr>
            <w:r w:rsidRPr="007314C6">
              <w:rPr>
                <w:sz w:val="15"/>
                <w:szCs w:val="15"/>
                <w:lang w:eastAsia="ru-RU"/>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14:paraId="1D778C8A"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90 1 0000 000</w:t>
            </w:r>
          </w:p>
        </w:tc>
        <w:tc>
          <w:tcPr>
            <w:tcW w:w="567" w:type="dxa"/>
            <w:tcBorders>
              <w:top w:val="nil"/>
              <w:left w:val="nil"/>
              <w:bottom w:val="single" w:sz="4" w:space="0" w:color="auto"/>
              <w:right w:val="single" w:sz="4" w:space="0" w:color="auto"/>
            </w:tcBorders>
            <w:shd w:val="clear" w:color="000000" w:fill="FFFFFF"/>
            <w:hideMark/>
          </w:tcPr>
          <w:p w14:paraId="0E574EC5"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540</w:t>
            </w:r>
          </w:p>
        </w:tc>
        <w:tc>
          <w:tcPr>
            <w:tcW w:w="851" w:type="dxa"/>
            <w:tcBorders>
              <w:top w:val="nil"/>
              <w:left w:val="nil"/>
              <w:bottom w:val="single" w:sz="4" w:space="0" w:color="auto"/>
              <w:right w:val="single" w:sz="4" w:space="0" w:color="auto"/>
            </w:tcBorders>
            <w:shd w:val="clear" w:color="000000" w:fill="FFFFFF"/>
            <w:hideMark/>
          </w:tcPr>
          <w:p w14:paraId="46759DBA"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185,40</w:t>
            </w:r>
          </w:p>
        </w:tc>
        <w:tc>
          <w:tcPr>
            <w:tcW w:w="1275" w:type="dxa"/>
            <w:tcBorders>
              <w:top w:val="nil"/>
              <w:left w:val="nil"/>
              <w:bottom w:val="single" w:sz="4" w:space="0" w:color="auto"/>
              <w:right w:val="single" w:sz="4" w:space="0" w:color="auto"/>
            </w:tcBorders>
            <w:shd w:val="clear" w:color="000000" w:fill="FFFFFF"/>
            <w:hideMark/>
          </w:tcPr>
          <w:p w14:paraId="2930D152"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r>
      <w:tr w:rsidR="0041150B" w:rsidRPr="007314C6" w14:paraId="1730ACD0" w14:textId="77777777" w:rsidTr="0084627B">
        <w:trPr>
          <w:trHeight w:val="96"/>
        </w:trPr>
        <w:tc>
          <w:tcPr>
            <w:tcW w:w="6799" w:type="dxa"/>
            <w:tcBorders>
              <w:top w:val="nil"/>
              <w:left w:val="single" w:sz="4" w:space="0" w:color="auto"/>
              <w:bottom w:val="single" w:sz="4" w:space="0" w:color="auto"/>
              <w:right w:val="single" w:sz="4" w:space="0" w:color="auto"/>
            </w:tcBorders>
            <w:shd w:val="clear" w:color="000000" w:fill="FFFFFF"/>
            <w:hideMark/>
          </w:tcPr>
          <w:p w14:paraId="7EB8068E"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hideMark/>
          </w:tcPr>
          <w:p w14:paraId="74E06800"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90 1 0000 000</w:t>
            </w:r>
          </w:p>
        </w:tc>
        <w:tc>
          <w:tcPr>
            <w:tcW w:w="567" w:type="dxa"/>
            <w:tcBorders>
              <w:top w:val="nil"/>
              <w:left w:val="nil"/>
              <w:bottom w:val="single" w:sz="4" w:space="0" w:color="auto"/>
              <w:right w:val="single" w:sz="4" w:space="0" w:color="auto"/>
            </w:tcBorders>
            <w:shd w:val="clear" w:color="000000" w:fill="FFFFFF"/>
            <w:hideMark/>
          </w:tcPr>
          <w:p w14:paraId="6002AFED"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610</w:t>
            </w:r>
          </w:p>
        </w:tc>
        <w:tc>
          <w:tcPr>
            <w:tcW w:w="851" w:type="dxa"/>
            <w:tcBorders>
              <w:top w:val="nil"/>
              <w:left w:val="nil"/>
              <w:bottom w:val="single" w:sz="4" w:space="0" w:color="auto"/>
              <w:right w:val="single" w:sz="4" w:space="0" w:color="auto"/>
            </w:tcBorders>
            <w:shd w:val="clear" w:color="000000" w:fill="FFFFFF"/>
            <w:hideMark/>
          </w:tcPr>
          <w:p w14:paraId="6223EE8A"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6 776,40</w:t>
            </w:r>
          </w:p>
        </w:tc>
        <w:tc>
          <w:tcPr>
            <w:tcW w:w="1275" w:type="dxa"/>
            <w:tcBorders>
              <w:top w:val="nil"/>
              <w:left w:val="nil"/>
              <w:bottom w:val="single" w:sz="4" w:space="0" w:color="auto"/>
              <w:right w:val="single" w:sz="4" w:space="0" w:color="auto"/>
            </w:tcBorders>
            <w:shd w:val="clear" w:color="000000" w:fill="FFFFFF"/>
            <w:hideMark/>
          </w:tcPr>
          <w:p w14:paraId="1782FD00"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0,00</w:t>
            </w:r>
          </w:p>
        </w:tc>
      </w:tr>
      <w:tr w:rsidR="0041150B" w:rsidRPr="007314C6" w14:paraId="1E4FE5C4" w14:textId="77777777" w:rsidTr="0084627B">
        <w:trPr>
          <w:trHeight w:val="70"/>
        </w:trPr>
        <w:tc>
          <w:tcPr>
            <w:tcW w:w="6799" w:type="dxa"/>
            <w:tcBorders>
              <w:top w:val="nil"/>
              <w:left w:val="single" w:sz="4" w:space="0" w:color="auto"/>
              <w:bottom w:val="single" w:sz="4" w:space="0" w:color="auto"/>
              <w:right w:val="single" w:sz="4" w:space="0" w:color="auto"/>
            </w:tcBorders>
            <w:shd w:val="clear" w:color="000000" w:fill="FFFFFF"/>
            <w:hideMark/>
          </w:tcPr>
          <w:p w14:paraId="416269CD"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hideMark/>
          </w:tcPr>
          <w:p w14:paraId="7781A6D3"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90 1 0000 000</w:t>
            </w:r>
          </w:p>
        </w:tc>
        <w:tc>
          <w:tcPr>
            <w:tcW w:w="567" w:type="dxa"/>
            <w:tcBorders>
              <w:top w:val="nil"/>
              <w:left w:val="nil"/>
              <w:bottom w:val="single" w:sz="4" w:space="0" w:color="auto"/>
              <w:right w:val="single" w:sz="4" w:space="0" w:color="auto"/>
            </w:tcBorders>
            <w:shd w:val="clear" w:color="000000" w:fill="FFFFFF"/>
            <w:hideMark/>
          </w:tcPr>
          <w:p w14:paraId="43E9E630"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850</w:t>
            </w:r>
          </w:p>
        </w:tc>
        <w:tc>
          <w:tcPr>
            <w:tcW w:w="851" w:type="dxa"/>
            <w:tcBorders>
              <w:top w:val="nil"/>
              <w:left w:val="nil"/>
              <w:bottom w:val="single" w:sz="4" w:space="0" w:color="auto"/>
              <w:right w:val="single" w:sz="4" w:space="0" w:color="auto"/>
            </w:tcBorders>
            <w:shd w:val="clear" w:color="000000" w:fill="FFFFFF"/>
            <w:hideMark/>
          </w:tcPr>
          <w:p w14:paraId="7F308AE3"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111,10</w:t>
            </w:r>
          </w:p>
        </w:tc>
        <w:tc>
          <w:tcPr>
            <w:tcW w:w="1275" w:type="dxa"/>
            <w:tcBorders>
              <w:top w:val="nil"/>
              <w:left w:val="nil"/>
              <w:bottom w:val="single" w:sz="4" w:space="0" w:color="auto"/>
              <w:right w:val="single" w:sz="4" w:space="0" w:color="auto"/>
            </w:tcBorders>
            <w:shd w:val="clear" w:color="000000" w:fill="FFFFFF"/>
            <w:hideMark/>
          </w:tcPr>
          <w:p w14:paraId="044D234D"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r>
      <w:tr w:rsidR="0041150B" w:rsidRPr="007314C6" w14:paraId="03678969" w14:textId="77777777" w:rsidTr="0084627B">
        <w:trPr>
          <w:trHeight w:val="70"/>
        </w:trPr>
        <w:tc>
          <w:tcPr>
            <w:tcW w:w="6799" w:type="dxa"/>
            <w:tcBorders>
              <w:top w:val="nil"/>
              <w:left w:val="single" w:sz="4" w:space="0" w:color="auto"/>
              <w:bottom w:val="single" w:sz="4" w:space="0" w:color="auto"/>
              <w:right w:val="single" w:sz="4" w:space="0" w:color="auto"/>
            </w:tcBorders>
            <w:shd w:val="clear" w:color="000000" w:fill="FFFFFF"/>
            <w:hideMark/>
          </w:tcPr>
          <w:p w14:paraId="7A2E4ACB"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Резервные средства</w:t>
            </w:r>
          </w:p>
        </w:tc>
        <w:tc>
          <w:tcPr>
            <w:tcW w:w="1276" w:type="dxa"/>
            <w:tcBorders>
              <w:top w:val="nil"/>
              <w:left w:val="nil"/>
              <w:bottom w:val="single" w:sz="4" w:space="0" w:color="auto"/>
              <w:right w:val="single" w:sz="4" w:space="0" w:color="auto"/>
            </w:tcBorders>
            <w:shd w:val="clear" w:color="000000" w:fill="FFFFFF"/>
            <w:hideMark/>
          </w:tcPr>
          <w:p w14:paraId="5CF84F98"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90 1 0000 000</w:t>
            </w:r>
          </w:p>
        </w:tc>
        <w:tc>
          <w:tcPr>
            <w:tcW w:w="567" w:type="dxa"/>
            <w:tcBorders>
              <w:top w:val="nil"/>
              <w:left w:val="nil"/>
              <w:bottom w:val="single" w:sz="4" w:space="0" w:color="auto"/>
              <w:right w:val="single" w:sz="4" w:space="0" w:color="auto"/>
            </w:tcBorders>
            <w:shd w:val="clear" w:color="000000" w:fill="FFFFFF"/>
            <w:hideMark/>
          </w:tcPr>
          <w:p w14:paraId="3D12722E"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870</w:t>
            </w:r>
          </w:p>
        </w:tc>
        <w:tc>
          <w:tcPr>
            <w:tcW w:w="851" w:type="dxa"/>
            <w:tcBorders>
              <w:top w:val="nil"/>
              <w:left w:val="nil"/>
              <w:bottom w:val="single" w:sz="4" w:space="0" w:color="auto"/>
              <w:right w:val="single" w:sz="4" w:space="0" w:color="auto"/>
            </w:tcBorders>
            <w:shd w:val="clear" w:color="000000" w:fill="FFFFFF"/>
            <w:hideMark/>
          </w:tcPr>
          <w:p w14:paraId="07B32123"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10,00</w:t>
            </w:r>
          </w:p>
        </w:tc>
        <w:tc>
          <w:tcPr>
            <w:tcW w:w="1275" w:type="dxa"/>
            <w:tcBorders>
              <w:top w:val="nil"/>
              <w:left w:val="nil"/>
              <w:bottom w:val="single" w:sz="4" w:space="0" w:color="auto"/>
              <w:right w:val="single" w:sz="4" w:space="0" w:color="auto"/>
            </w:tcBorders>
            <w:shd w:val="clear" w:color="000000" w:fill="FFFFFF"/>
            <w:hideMark/>
          </w:tcPr>
          <w:p w14:paraId="7E0AE7B2"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0,00</w:t>
            </w:r>
          </w:p>
        </w:tc>
      </w:tr>
      <w:tr w:rsidR="0041150B" w:rsidRPr="007314C6" w14:paraId="2F194ED2" w14:textId="77777777" w:rsidTr="0084627B">
        <w:trPr>
          <w:trHeight w:val="70"/>
        </w:trPr>
        <w:tc>
          <w:tcPr>
            <w:tcW w:w="6799" w:type="dxa"/>
            <w:tcBorders>
              <w:top w:val="nil"/>
              <w:left w:val="single" w:sz="4" w:space="0" w:color="auto"/>
              <w:bottom w:val="single" w:sz="4" w:space="0" w:color="auto"/>
              <w:right w:val="single" w:sz="4" w:space="0" w:color="auto"/>
            </w:tcBorders>
            <w:shd w:val="clear" w:color="auto" w:fill="auto"/>
            <w:hideMark/>
          </w:tcPr>
          <w:p w14:paraId="360F2A6E"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сфере социальной политики</w:t>
            </w:r>
          </w:p>
        </w:tc>
        <w:tc>
          <w:tcPr>
            <w:tcW w:w="1276" w:type="dxa"/>
            <w:tcBorders>
              <w:top w:val="nil"/>
              <w:left w:val="nil"/>
              <w:bottom w:val="single" w:sz="4" w:space="0" w:color="auto"/>
              <w:right w:val="single" w:sz="4" w:space="0" w:color="auto"/>
            </w:tcBorders>
            <w:shd w:val="clear" w:color="auto" w:fill="auto"/>
            <w:hideMark/>
          </w:tcPr>
          <w:p w14:paraId="7EDB9B05"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90 2 0000 000</w:t>
            </w:r>
          </w:p>
        </w:tc>
        <w:tc>
          <w:tcPr>
            <w:tcW w:w="567" w:type="dxa"/>
            <w:tcBorders>
              <w:top w:val="nil"/>
              <w:left w:val="nil"/>
              <w:bottom w:val="single" w:sz="4" w:space="0" w:color="auto"/>
              <w:right w:val="single" w:sz="4" w:space="0" w:color="auto"/>
            </w:tcBorders>
            <w:shd w:val="clear" w:color="auto" w:fill="auto"/>
            <w:hideMark/>
          </w:tcPr>
          <w:p w14:paraId="49D6FF95"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hideMark/>
          </w:tcPr>
          <w:p w14:paraId="5817DF34"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56,90</w:t>
            </w:r>
          </w:p>
        </w:tc>
        <w:tc>
          <w:tcPr>
            <w:tcW w:w="1275" w:type="dxa"/>
            <w:tcBorders>
              <w:top w:val="nil"/>
              <w:left w:val="nil"/>
              <w:bottom w:val="single" w:sz="4" w:space="0" w:color="auto"/>
              <w:right w:val="single" w:sz="4" w:space="0" w:color="auto"/>
            </w:tcBorders>
            <w:shd w:val="clear" w:color="000000" w:fill="FFFFFF"/>
            <w:hideMark/>
          </w:tcPr>
          <w:p w14:paraId="26DAB332"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0,00</w:t>
            </w:r>
          </w:p>
        </w:tc>
      </w:tr>
      <w:tr w:rsidR="0041150B" w:rsidRPr="007314C6" w14:paraId="33CD4E2F" w14:textId="77777777" w:rsidTr="0084627B">
        <w:trPr>
          <w:trHeight w:val="70"/>
        </w:trPr>
        <w:tc>
          <w:tcPr>
            <w:tcW w:w="6799" w:type="dxa"/>
            <w:tcBorders>
              <w:top w:val="nil"/>
              <w:left w:val="single" w:sz="4" w:space="0" w:color="auto"/>
              <w:bottom w:val="single" w:sz="4" w:space="0" w:color="auto"/>
              <w:right w:val="single" w:sz="4" w:space="0" w:color="auto"/>
            </w:tcBorders>
            <w:shd w:val="clear" w:color="auto" w:fill="auto"/>
            <w:hideMark/>
          </w:tcPr>
          <w:p w14:paraId="78F196F7"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auto" w:fill="auto"/>
            <w:hideMark/>
          </w:tcPr>
          <w:p w14:paraId="67398946"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90 2 0000 000</w:t>
            </w:r>
          </w:p>
        </w:tc>
        <w:tc>
          <w:tcPr>
            <w:tcW w:w="567" w:type="dxa"/>
            <w:tcBorders>
              <w:top w:val="nil"/>
              <w:left w:val="nil"/>
              <w:bottom w:val="single" w:sz="4" w:space="0" w:color="auto"/>
              <w:right w:val="single" w:sz="4" w:space="0" w:color="auto"/>
            </w:tcBorders>
            <w:shd w:val="clear" w:color="auto" w:fill="auto"/>
            <w:hideMark/>
          </w:tcPr>
          <w:p w14:paraId="255432E6"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310</w:t>
            </w:r>
          </w:p>
        </w:tc>
        <w:tc>
          <w:tcPr>
            <w:tcW w:w="851" w:type="dxa"/>
            <w:tcBorders>
              <w:top w:val="nil"/>
              <w:left w:val="nil"/>
              <w:bottom w:val="single" w:sz="4" w:space="0" w:color="auto"/>
              <w:right w:val="single" w:sz="4" w:space="0" w:color="auto"/>
            </w:tcBorders>
            <w:shd w:val="clear" w:color="000000" w:fill="FFFFFF"/>
            <w:hideMark/>
          </w:tcPr>
          <w:p w14:paraId="2A316DAF"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56,90</w:t>
            </w:r>
          </w:p>
        </w:tc>
        <w:tc>
          <w:tcPr>
            <w:tcW w:w="1275" w:type="dxa"/>
            <w:tcBorders>
              <w:top w:val="nil"/>
              <w:left w:val="nil"/>
              <w:bottom w:val="single" w:sz="4" w:space="0" w:color="auto"/>
              <w:right w:val="single" w:sz="4" w:space="0" w:color="auto"/>
            </w:tcBorders>
            <w:shd w:val="clear" w:color="000000" w:fill="FFFFFF"/>
            <w:hideMark/>
          </w:tcPr>
          <w:p w14:paraId="45499B08"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0,00</w:t>
            </w:r>
          </w:p>
        </w:tc>
      </w:tr>
      <w:tr w:rsidR="0041150B" w:rsidRPr="007314C6" w14:paraId="6DFB51F0" w14:textId="77777777" w:rsidTr="0084627B">
        <w:trPr>
          <w:trHeight w:val="70"/>
        </w:trPr>
        <w:tc>
          <w:tcPr>
            <w:tcW w:w="6799" w:type="dxa"/>
            <w:tcBorders>
              <w:top w:val="nil"/>
              <w:left w:val="single" w:sz="4" w:space="0" w:color="auto"/>
              <w:bottom w:val="single" w:sz="4" w:space="0" w:color="auto"/>
              <w:right w:val="single" w:sz="4" w:space="0" w:color="auto"/>
            </w:tcBorders>
            <w:shd w:val="clear" w:color="auto" w:fill="auto"/>
            <w:hideMark/>
          </w:tcPr>
          <w:p w14:paraId="663D3777"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hideMark/>
          </w:tcPr>
          <w:p w14:paraId="5585BAA1"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90 4 0000 000</w:t>
            </w:r>
          </w:p>
        </w:tc>
        <w:tc>
          <w:tcPr>
            <w:tcW w:w="567" w:type="dxa"/>
            <w:tcBorders>
              <w:top w:val="nil"/>
              <w:left w:val="nil"/>
              <w:bottom w:val="single" w:sz="4" w:space="0" w:color="auto"/>
              <w:right w:val="single" w:sz="4" w:space="0" w:color="auto"/>
            </w:tcBorders>
            <w:shd w:val="clear" w:color="auto" w:fill="auto"/>
            <w:hideMark/>
          </w:tcPr>
          <w:p w14:paraId="065589A2"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hideMark/>
          </w:tcPr>
          <w:p w14:paraId="1A8DC8D9"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400,00</w:t>
            </w:r>
          </w:p>
        </w:tc>
        <w:tc>
          <w:tcPr>
            <w:tcW w:w="1275" w:type="dxa"/>
            <w:tcBorders>
              <w:top w:val="nil"/>
              <w:left w:val="nil"/>
              <w:bottom w:val="single" w:sz="4" w:space="0" w:color="auto"/>
              <w:right w:val="single" w:sz="4" w:space="0" w:color="auto"/>
            </w:tcBorders>
            <w:shd w:val="clear" w:color="000000" w:fill="FFFFFF"/>
            <w:hideMark/>
          </w:tcPr>
          <w:p w14:paraId="4C5EDAC3"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200,00</w:t>
            </w:r>
          </w:p>
        </w:tc>
      </w:tr>
      <w:tr w:rsidR="0041150B" w:rsidRPr="007314C6" w14:paraId="0789CFF3" w14:textId="77777777" w:rsidTr="0084627B">
        <w:trPr>
          <w:trHeight w:val="70"/>
        </w:trPr>
        <w:tc>
          <w:tcPr>
            <w:tcW w:w="6799" w:type="dxa"/>
            <w:tcBorders>
              <w:top w:val="nil"/>
              <w:left w:val="single" w:sz="4" w:space="0" w:color="auto"/>
              <w:bottom w:val="single" w:sz="4" w:space="0" w:color="auto"/>
              <w:right w:val="single" w:sz="4" w:space="0" w:color="auto"/>
            </w:tcBorders>
            <w:shd w:val="clear" w:color="auto" w:fill="auto"/>
            <w:hideMark/>
          </w:tcPr>
          <w:p w14:paraId="5D8361FE"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hideMark/>
          </w:tcPr>
          <w:p w14:paraId="14532637"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90 4 0000 000</w:t>
            </w:r>
          </w:p>
        </w:tc>
        <w:tc>
          <w:tcPr>
            <w:tcW w:w="567" w:type="dxa"/>
            <w:tcBorders>
              <w:top w:val="nil"/>
              <w:left w:val="nil"/>
              <w:bottom w:val="single" w:sz="4" w:space="0" w:color="auto"/>
              <w:right w:val="single" w:sz="4" w:space="0" w:color="auto"/>
            </w:tcBorders>
            <w:shd w:val="clear" w:color="auto" w:fill="auto"/>
            <w:hideMark/>
          </w:tcPr>
          <w:p w14:paraId="54EDD6C2"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240</w:t>
            </w:r>
          </w:p>
        </w:tc>
        <w:tc>
          <w:tcPr>
            <w:tcW w:w="851" w:type="dxa"/>
            <w:tcBorders>
              <w:top w:val="nil"/>
              <w:left w:val="nil"/>
              <w:bottom w:val="single" w:sz="4" w:space="0" w:color="auto"/>
              <w:right w:val="single" w:sz="4" w:space="0" w:color="auto"/>
            </w:tcBorders>
            <w:shd w:val="clear" w:color="000000" w:fill="FFFFFF"/>
            <w:hideMark/>
          </w:tcPr>
          <w:p w14:paraId="4354B4F5"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300,00</w:t>
            </w:r>
          </w:p>
        </w:tc>
        <w:tc>
          <w:tcPr>
            <w:tcW w:w="1275" w:type="dxa"/>
            <w:tcBorders>
              <w:top w:val="nil"/>
              <w:left w:val="nil"/>
              <w:bottom w:val="single" w:sz="4" w:space="0" w:color="auto"/>
              <w:right w:val="single" w:sz="4" w:space="0" w:color="auto"/>
            </w:tcBorders>
            <w:shd w:val="clear" w:color="000000" w:fill="FFFFFF"/>
            <w:hideMark/>
          </w:tcPr>
          <w:p w14:paraId="23AEE4BC"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200,00</w:t>
            </w:r>
          </w:p>
        </w:tc>
      </w:tr>
      <w:tr w:rsidR="0041150B" w:rsidRPr="007314C6" w14:paraId="3EAEB0A8" w14:textId="77777777" w:rsidTr="0084627B">
        <w:trPr>
          <w:trHeight w:val="100"/>
        </w:trPr>
        <w:tc>
          <w:tcPr>
            <w:tcW w:w="6799" w:type="dxa"/>
            <w:tcBorders>
              <w:top w:val="nil"/>
              <w:left w:val="single" w:sz="4" w:space="0" w:color="auto"/>
              <w:bottom w:val="single" w:sz="4" w:space="0" w:color="auto"/>
              <w:right w:val="single" w:sz="4" w:space="0" w:color="auto"/>
            </w:tcBorders>
            <w:shd w:val="clear" w:color="auto" w:fill="auto"/>
            <w:hideMark/>
          </w:tcPr>
          <w:p w14:paraId="4CFB53F9"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14:paraId="60D16839"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90 4 0000 000</w:t>
            </w:r>
          </w:p>
        </w:tc>
        <w:tc>
          <w:tcPr>
            <w:tcW w:w="567" w:type="dxa"/>
            <w:tcBorders>
              <w:top w:val="nil"/>
              <w:left w:val="nil"/>
              <w:bottom w:val="single" w:sz="4" w:space="0" w:color="auto"/>
              <w:right w:val="single" w:sz="4" w:space="0" w:color="auto"/>
            </w:tcBorders>
            <w:shd w:val="clear" w:color="auto" w:fill="auto"/>
            <w:hideMark/>
          </w:tcPr>
          <w:p w14:paraId="5C983AB5"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540</w:t>
            </w:r>
          </w:p>
        </w:tc>
        <w:tc>
          <w:tcPr>
            <w:tcW w:w="851" w:type="dxa"/>
            <w:tcBorders>
              <w:top w:val="nil"/>
              <w:left w:val="nil"/>
              <w:bottom w:val="single" w:sz="4" w:space="0" w:color="auto"/>
              <w:right w:val="single" w:sz="4" w:space="0" w:color="auto"/>
            </w:tcBorders>
            <w:shd w:val="clear" w:color="000000" w:fill="FFFFFF"/>
            <w:hideMark/>
          </w:tcPr>
          <w:p w14:paraId="57111016"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100,00</w:t>
            </w:r>
          </w:p>
        </w:tc>
        <w:tc>
          <w:tcPr>
            <w:tcW w:w="1275" w:type="dxa"/>
            <w:tcBorders>
              <w:top w:val="nil"/>
              <w:left w:val="nil"/>
              <w:bottom w:val="single" w:sz="4" w:space="0" w:color="auto"/>
              <w:right w:val="single" w:sz="4" w:space="0" w:color="auto"/>
            </w:tcBorders>
            <w:shd w:val="clear" w:color="000000" w:fill="FFFFFF"/>
            <w:hideMark/>
          </w:tcPr>
          <w:p w14:paraId="44A31022"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0,00</w:t>
            </w:r>
          </w:p>
        </w:tc>
      </w:tr>
      <w:tr w:rsidR="0041150B" w:rsidRPr="007314C6" w14:paraId="372C0AC2" w14:textId="77777777" w:rsidTr="0084627B">
        <w:trPr>
          <w:trHeight w:val="202"/>
        </w:trPr>
        <w:tc>
          <w:tcPr>
            <w:tcW w:w="6799" w:type="dxa"/>
            <w:tcBorders>
              <w:top w:val="nil"/>
              <w:left w:val="single" w:sz="4" w:space="0" w:color="auto"/>
              <w:bottom w:val="single" w:sz="4" w:space="0" w:color="auto"/>
              <w:right w:val="single" w:sz="4" w:space="0" w:color="auto"/>
            </w:tcBorders>
            <w:shd w:val="clear" w:color="auto" w:fill="auto"/>
            <w:hideMark/>
          </w:tcPr>
          <w:p w14:paraId="4EBC01BC"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сфере жилищно-коммунального хозяйства</w:t>
            </w:r>
          </w:p>
        </w:tc>
        <w:tc>
          <w:tcPr>
            <w:tcW w:w="1276" w:type="dxa"/>
            <w:tcBorders>
              <w:top w:val="nil"/>
              <w:left w:val="nil"/>
              <w:bottom w:val="single" w:sz="4" w:space="0" w:color="auto"/>
              <w:right w:val="single" w:sz="4" w:space="0" w:color="auto"/>
            </w:tcBorders>
            <w:shd w:val="clear" w:color="auto" w:fill="auto"/>
            <w:hideMark/>
          </w:tcPr>
          <w:p w14:paraId="1D9B67EF"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90 5 0000 000</w:t>
            </w:r>
          </w:p>
        </w:tc>
        <w:tc>
          <w:tcPr>
            <w:tcW w:w="567" w:type="dxa"/>
            <w:tcBorders>
              <w:top w:val="nil"/>
              <w:left w:val="nil"/>
              <w:bottom w:val="single" w:sz="4" w:space="0" w:color="auto"/>
              <w:right w:val="single" w:sz="4" w:space="0" w:color="auto"/>
            </w:tcBorders>
            <w:shd w:val="clear" w:color="auto" w:fill="auto"/>
            <w:hideMark/>
          </w:tcPr>
          <w:p w14:paraId="6DEEFF1B"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hideMark/>
          </w:tcPr>
          <w:p w14:paraId="04BDB35C" w14:textId="77777777" w:rsidR="0041150B" w:rsidRPr="007314C6" w:rsidRDefault="0041150B" w:rsidP="0041150B">
            <w:pPr>
              <w:spacing w:after="0" w:line="240" w:lineRule="auto"/>
              <w:jc w:val="center"/>
              <w:rPr>
                <w:b/>
                <w:bCs/>
                <w:color w:val="000000"/>
                <w:sz w:val="15"/>
                <w:szCs w:val="15"/>
                <w:lang w:eastAsia="ru-RU"/>
              </w:rPr>
            </w:pPr>
            <w:r w:rsidRPr="007314C6">
              <w:rPr>
                <w:b/>
                <w:bCs/>
                <w:color w:val="000000"/>
                <w:sz w:val="15"/>
                <w:szCs w:val="15"/>
                <w:lang w:eastAsia="ru-RU"/>
              </w:rPr>
              <w:t>1 808,40</w:t>
            </w:r>
          </w:p>
        </w:tc>
        <w:tc>
          <w:tcPr>
            <w:tcW w:w="1275" w:type="dxa"/>
            <w:tcBorders>
              <w:top w:val="nil"/>
              <w:left w:val="nil"/>
              <w:bottom w:val="single" w:sz="4" w:space="0" w:color="auto"/>
              <w:right w:val="single" w:sz="4" w:space="0" w:color="auto"/>
            </w:tcBorders>
            <w:shd w:val="clear" w:color="000000" w:fill="FFFFFF"/>
            <w:hideMark/>
          </w:tcPr>
          <w:p w14:paraId="7C969055"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657,20</w:t>
            </w:r>
          </w:p>
        </w:tc>
      </w:tr>
      <w:tr w:rsidR="0041150B" w:rsidRPr="007314C6" w14:paraId="686D8466" w14:textId="77777777" w:rsidTr="0084627B">
        <w:trPr>
          <w:trHeight w:val="70"/>
        </w:trPr>
        <w:tc>
          <w:tcPr>
            <w:tcW w:w="6799" w:type="dxa"/>
            <w:tcBorders>
              <w:top w:val="nil"/>
              <w:left w:val="single" w:sz="4" w:space="0" w:color="auto"/>
              <w:bottom w:val="single" w:sz="4" w:space="0" w:color="auto"/>
              <w:right w:val="single" w:sz="4" w:space="0" w:color="auto"/>
            </w:tcBorders>
            <w:shd w:val="clear" w:color="auto" w:fill="auto"/>
            <w:hideMark/>
          </w:tcPr>
          <w:p w14:paraId="2FA59450"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14:paraId="7E3780C0"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90 5 0000 000</w:t>
            </w:r>
          </w:p>
        </w:tc>
        <w:tc>
          <w:tcPr>
            <w:tcW w:w="567" w:type="dxa"/>
            <w:tcBorders>
              <w:top w:val="nil"/>
              <w:left w:val="nil"/>
              <w:bottom w:val="single" w:sz="4" w:space="0" w:color="auto"/>
              <w:right w:val="single" w:sz="4" w:space="0" w:color="auto"/>
            </w:tcBorders>
            <w:shd w:val="clear" w:color="auto" w:fill="auto"/>
            <w:hideMark/>
          </w:tcPr>
          <w:p w14:paraId="32532EBA"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240</w:t>
            </w:r>
          </w:p>
        </w:tc>
        <w:tc>
          <w:tcPr>
            <w:tcW w:w="851" w:type="dxa"/>
            <w:tcBorders>
              <w:top w:val="nil"/>
              <w:left w:val="nil"/>
              <w:bottom w:val="single" w:sz="4" w:space="0" w:color="auto"/>
              <w:right w:val="single" w:sz="4" w:space="0" w:color="auto"/>
            </w:tcBorders>
            <w:shd w:val="clear" w:color="000000" w:fill="FFFFFF"/>
            <w:hideMark/>
          </w:tcPr>
          <w:p w14:paraId="3C345B7B"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1 808,40</w:t>
            </w:r>
          </w:p>
        </w:tc>
        <w:tc>
          <w:tcPr>
            <w:tcW w:w="1275" w:type="dxa"/>
            <w:tcBorders>
              <w:top w:val="nil"/>
              <w:left w:val="nil"/>
              <w:bottom w:val="single" w:sz="4" w:space="0" w:color="auto"/>
              <w:right w:val="single" w:sz="4" w:space="0" w:color="auto"/>
            </w:tcBorders>
            <w:shd w:val="clear" w:color="000000" w:fill="FFFFFF"/>
            <w:hideMark/>
          </w:tcPr>
          <w:p w14:paraId="3FA64338"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657,20</w:t>
            </w:r>
          </w:p>
        </w:tc>
      </w:tr>
      <w:tr w:rsidR="0041150B" w:rsidRPr="007314C6" w14:paraId="2AFFA73D" w14:textId="77777777" w:rsidTr="0084627B">
        <w:trPr>
          <w:trHeight w:val="70"/>
        </w:trPr>
        <w:tc>
          <w:tcPr>
            <w:tcW w:w="6799" w:type="dxa"/>
            <w:tcBorders>
              <w:top w:val="nil"/>
              <w:left w:val="single" w:sz="4" w:space="0" w:color="auto"/>
              <w:bottom w:val="single" w:sz="4" w:space="0" w:color="auto"/>
              <w:right w:val="single" w:sz="4" w:space="0" w:color="auto"/>
            </w:tcBorders>
            <w:shd w:val="clear" w:color="auto" w:fill="auto"/>
            <w:hideMark/>
          </w:tcPr>
          <w:p w14:paraId="4C7D1AB7"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области культуры и кинематографии</w:t>
            </w:r>
          </w:p>
        </w:tc>
        <w:tc>
          <w:tcPr>
            <w:tcW w:w="1276" w:type="dxa"/>
            <w:tcBorders>
              <w:top w:val="nil"/>
              <w:left w:val="nil"/>
              <w:bottom w:val="single" w:sz="4" w:space="0" w:color="auto"/>
              <w:right w:val="single" w:sz="4" w:space="0" w:color="auto"/>
            </w:tcBorders>
            <w:shd w:val="clear" w:color="auto" w:fill="auto"/>
            <w:hideMark/>
          </w:tcPr>
          <w:p w14:paraId="7676BA44"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90 8 0000 000</w:t>
            </w:r>
          </w:p>
        </w:tc>
        <w:tc>
          <w:tcPr>
            <w:tcW w:w="567" w:type="dxa"/>
            <w:tcBorders>
              <w:top w:val="nil"/>
              <w:left w:val="nil"/>
              <w:bottom w:val="single" w:sz="4" w:space="0" w:color="auto"/>
              <w:right w:val="single" w:sz="4" w:space="0" w:color="auto"/>
            </w:tcBorders>
            <w:shd w:val="clear" w:color="auto" w:fill="auto"/>
            <w:hideMark/>
          </w:tcPr>
          <w:p w14:paraId="43D4B019"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hideMark/>
          </w:tcPr>
          <w:p w14:paraId="5174906A"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8 987,60</w:t>
            </w:r>
          </w:p>
        </w:tc>
        <w:tc>
          <w:tcPr>
            <w:tcW w:w="1275" w:type="dxa"/>
            <w:tcBorders>
              <w:top w:val="nil"/>
              <w:left w:val="nil"/>
              <w:bottom w:val="single" w:sz="4" w:space="0" w:color="auto"/>
              <w:right w:val="single" w:sz="4" w:space="0" w:color="auto"/>
            </w:tcBorders>
            <w:shd w:val="clear" w:color="000000" w:fill="FFFFFF"/>
            <w:hideMark/>
          </w:tcPr>
          <w:p w14:paraId="7FD50A78"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0,00</w:t>
            </w:r>
          </w:p>
        </w:tc>
      </w:tr>
      <w:tr w:rsidR="0041150B" w:rsidRPr="007314C6" w14:paraId="76980788" w14:textId="77777777" w:rsidTr="0084627B">
        <w:trPr>
          <w:trHeight w:val="70"/>
        </w:trPr>
        <w:tc>
          <w:tcPr>
            <w:tcW w:w="6799" w:type="dxa"/>
            <w:tcBorders>
              <w:top w:val="nil"/>
              <w:left w:val="single" w:sz="4" w:space="0" w:color="auto"/>
              <w:bottom w:val="single" w:sz="4" w:space="0" w:color="auto"/>
              <w:right w:val="single" w:sz="4" w:space="0" w:color="auto"/>
            </w:tcBorders>
            <w:shd w:val="clear" w:color="auto" w:fill="auto"/>
            <w:hideMark/>
          </w:tcPr>
          <w:p w14:paraId="2CBF9C90"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14:paraId="4DE60C24"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90 8 0000 000</w:t>
            </w:r>
          </w:p>
        </w:tc>
        <w:tc>
          <w:tcPr>
            <w:tcW w:w="567" w:type="dxa"/>
            <w:tcBorders>
              <w:top w:val="nil"/>
              <w:left w:val="nil"/>
              <w:bottom w:val="single" w:sz="4" w:space="0" w:color="auto"/>
              <w:right w:val="single" w:sz="4" w:space="0" w:color="auto"/>
            </w:tcBorders>
            <w:shd w:val="clear" w:color="auto" w:fill="auto"/>
            <w:hideMark/>
          </w:tcPr>
          <w:p w14:paraId="0D6C9407"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540</w:t>
            </w:r>
          </w:p>
        </w:tc>
        <w:tc>
          <w:tcPr>
            <w:tcW w:w="851" w:type="dxa"/>
            <w:tcBorders>
              <w:top w:val="nil"/>
              <w:left w:val="nil"/>
              <w:bottom w:val="single" w:sz="4" w:space="0" w:color="auto"/>
              <w:right w:val="single" w:sz="4" w:space="0" w:color="auto"/>
            </w:tcBorders>
            <w:shd w:val="clear" w:color="000000" w:fill="FFFFFF"/>
            <w:hideMark/>
          </w:tcPr>
          <w:p w14:paraId="197786F2"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0,00</w:t>
            </w:r>
          </w:p>
        </w:tc>
        <w:tc>
          <w:tcPr>
            <w:tcW w:w="1275" w:type="dxa"/>
            <w:tcBorders>
              <w:top w:val="nil"/>
              <w:left w:val="nil"/>
              <w:bottom w:val="single" w:sz="4" w:space="0" w:color="auto"/>
              <w:right w:val="single" w:sz="4" w:space="0" w:color="auto"/>
            </w:tcBorders>
            <w:shd w:val="clear" w:color="000000" w:fill="FFFFFF"/>
            <w:hideMark/>
          </w:tcPr>
          <w:p w14:paraId="1980A072"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r>
      <w:tr w:rsidR="0041150B" w:rsidRPr="007314C6" w14:paraId="63AAB0D5" w14:textId="77777777" w:rsidTr="0084627B">
        <w:trPr>
          <w:trHeight w:val="70"/>
        </w:trPr>
        <w:tc>
          <w:tcPr>
            <w:tcW w:w="6799" w:type="dxa"/>
            <w:tcBorders>
              <w:top w:val="nil"/>
              <w:left w:val="single" w:sz="4" w:space="0" w:color="auto"/>
              <w:bottom w:val="single" w:sz="4" w:space="0" w:color="auto"/>
              <w:right w:val="single" w:sz="4" w:space="0" w:color="auto"/>
            </w:tcBorders>
            <w:shd w:val="clear" w:color="auto" w:fill="auto"/>
            <w:hideMark/>
          </w:tcPr>
          <w:p w14:paraId="4165EF9B"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14:paraId="7EA5E93E"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90 8 0000 000</w:t>
            </w:r>
          </w:p>
        </w:tc>
        <w:tc>
          <w:tcPr>
            <w:tcW w:w="567" w:type="dxa"/>
            <w:tcBorders>
              <w:top w:val="nil"/>
              <w:left w:val="nil"/>
              <w:bottom w:val="single" w:sz="4" w:space="0" w:color="auto"/>
              <w:right w:val="single" w:sz="4" w:space="0" w:color="auto"/>
            </w:tcBorders>
            <w:shd w:val="clear" w:color="auto" w:fill="auto"/>
            <w:hideMark/>
          </w:tcPr>
          <w:p w14:paraId="3DF1EADB"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610</w:t>
            </w:r>
          </w:p>
        </w:tc>
        <w:tc>
          <w:tcPr>
            <w:tcW w:w="851" w:type="dxa"/>
            <w:tcBorders>
              <w:top w:val="nil"/>
              <w:left w:val="nil"/>
              <w:bottom w:val="single" w:sz="4" w:space="0" w:color="auto"/>
              <w:right w:val="single" w:sz="4" w:space="0" w:color="auto"/>
            </w:tcBorders>
            <w:shd w:val="clear" w:color="000000" w:fill="FFFFFF"/>
            <w:hideMark/>
          </w:tcPr>
          <w:p w14:paraId="04CBACCD"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8 987,60</w:t>
            </w:r>
          </w:p>
        </w:tc>
        <w:tc>
          <w:tcPr>
            <w:tcW w:w="1275" w:type="dxa"/>
            <w:tcBorders>
              <w:top w:val="nil"/>
              <w:left w:val="nil"/>
              <w:bottom w:val="single" w:sz="4" w:space="0" w:color="auto"/>
              <w:right w:val="single" w:sz="4" w:space="0" w:color="auto"/>
            </w:tcBorders>
            <w:shd w:val="clear" w:color="000000" w:fill="FFFFFF"/>
            <w:hideMark/>
          </w:tcPr>
          <w:p w14:paraId="14B0F4C4"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0,00</w:t>
            </w:r>
          </w:p>
        </w:tc>
      </w:tr>
      <w:tr w:rsidR="0041150B" w:rsidRPr="007314C6" w14:paraId="2BFFB331" w14:textId="77777777" w:rsidTr="0084627B">
        <w:trPr>
          <w:trHeight w:val="104"/>
        </w:trPr>
        <w:tc>
          <w:tcPr>
            <w:tcW w:w="6799" w:type="dxa"/>
            <w:tcBorders>
              <w:top w:val="nil"/>
              <w:left w:val="single" w:sz="4" w:space="0" w:color="auto"/>
              <w:bottom w:val="single" w:sz="4" w:space="0" w:color="auto"/>
              <w:right w:val="single" w:sz="4" w:space="0" w:color="auto"/>
            </w:tcBorders>
            <w:shd w:val="clear" w:color="auto" w:fill="auto"/>
            <w:hideMark/>
          </w:tcPr>
          <w:p w14:paraId="264ECCF9" w14:textId="77777777" w:rsidR="0041150B" w:rsidRPr="007314C6" w:rsidRDefault="0041150B" w:rsidP="0041150B">
            <w:pPr>
              <w:spacing w:after="0" w:line="240" w:lineRule="auto"/>
              <w:rPr>
                <w:color w:val="000000"/>
                <w:sz w:val="15"/>
                <w:szCs w:val="15"/>
                <w:lang w:eastAsia="ru-RU"/>
              </w:rPr>
            </w:pPr>
            <w:r w:rsidRPr="007314C6">
              <w:rPr>
                <w:color w:val="000000"/>
                <w:sz w:val="15"/>
                <w:szCs w:val="15"/>
                <w:lang w:eastAsia="ru-RU"/>
              </w:rPr>
              <w:t>ВСЕГО</w:t>
            </w:r>
          </w:p>
        </w:tc>
        <w:tc>
          <w:tcPr>
            <w:tcW w:w="1276" w:type="dxa"/>
            <w:tcBorders>
              <w:top w:val="nil"/>
              <w:left w:val="nil"/>
              <w:bottom w:val="single" w:sz="4" w:space="0" w:color="auto"/>
              <w:right w:val="single" w:sz="4" w:space="0" w:color="auto"/>
            </w:tcBorders>
            <w:shd w:val="clear" w:color="auto" w:fill="auto"/>
            <w:hideMark/>
          </w:tcPr>
          <w:p w14:paraId="381A2E05"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c>
          <w:tcPr>
            <w:tcW w:w="567" w:type="dxa"/>
            <w:tcBorders>
              <w:top w:val="nil"/>
              <w:left w:val="nil"/>
              <w:bottom w:val="single" w:sz="4" w:space="0" w:color="auto"/>
              <w:right w:val="single" w:sz="4" w:space="0" w:color="auto"/>
            </w:tcBorders>
            <w:shd w:val="clear" w:color="auto" w:fill="auto"/>
            <w:hideMark/>
          </w:tcPr>
          <w:p w14:paraId="5F644D2E"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 </w:t>
            </w:r>
          </w:p>
        </w:tc>
        <w:tc>
          <w:tcPr>
            <w:tcW w:w="851" w:type="dxa"/>
            <w:tcBorders>
              <w:top w:val="nil"/>
              <w:left w:val="nil"/>
              <w:bottom w:val="single" w:sz="4" w:space="0" w:color="auto"/>
              <w:right w:val="single" w:sz="4" w:space="0" w:color="auto"/>
            </w:tcBorders>
            <w:shd w:val="clear" w:color="auto" w:fill="auto"/>
            <w:hideMark/>
          </w:tcPr>
          <w:p w14:paraId="25F1D5F9"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53 474,50</w:t>
            </w:r>
          </w:p>
        </w:tc>
        <w:tc>
          <w:tcPr>
            <w:tcW w:w="1275" w:type="dxa"/>
            <w:tcBorders>
              <w:top w:val="nil"/>
              <w:left w:val="nil"/>
              <w:bottom w:val="single" w:sz="4" w:space="0" w:color="auto"/>
              <w:right w:val="single" w:sz="4" w:space="0" w:color="auto"/>
            </w:tcBorders>
            <w:shd w:val="clear" w:color="auto" w:fill="auto"/>
            <w:hideMark/>
          </w:tcPr>
          <w:p w14:paraId="49AA7963" w14:textId="77777777" w:rsidR="0041150B" w:rsidRPr="007314C6" w:rsidRDefault="0041150B" w:rsidP="0041150B">
            <w:pPr>
              <w:spacing w:after="0" w:line="240" w:lineRule="auto"/>
              <w:jc w:val="center"/>
              <w:rPr>
                <w:color w:val="000000"/>
                <w:sz w:val="15"/>
                <w:szCs w:val="15"/>
                <w:lang w:eastAsia="ru-RU"/>
              </w:rPr>
            </w:pPr>
            <w:r w:rsidRPr="007314C6">
              <w:rPr>
                <w:color w:val="000000"/>
                <w:sz w:val="15"/>
                <w:szCs w:val="15"/>
                <w:lang w:eastAsia="ru-RU"/>
              </w:rPr>
              <w:t>20181,60</w:t>
            </w:r>
          </w:p>
        </w:tc>
      </w:tr>
    </w:tbl>
    <w:p w14:paraId="263EF9E0" w14:textId="77777777" w:rsidR="0084627B" w:rsidRPr="007314C6" w:rsidRDefault="0084627B" w:rsidP="0084627B">
      <w:pPr>
        <w:pStyle w:val="afffffffffff7"/>
        <w:rPr>
          <w:sz w:val="15"/>
          <w:szCs w:val="15"/>
        </w:rPr>
      </w:pPr>
    </w:p>
    <w:p w14:paraId="518A26A3" w14:textId="77777777" w:rsidR="007314C6" w:rsidRDefault="007314C6" w:rsidP="0084627B">
      <w:pPr>
        <w:pStyle w:val="afffffffffff7"/>
        <w:rPr>
          <w:sz w:val="15"/>
          <w:szCs w:val="15"/>
        </w:rPr>
      </w:pPr>
    </w:p>
    <w:p w14:paraId="61108492" w14:textId="77777777" w:rsidR="007314C6" w:rsidRDefault="007314C6" w:rsidP="0084627B">
      <w:pPr>
        <w:pStyle w:val="afffffffffff7"/>
        <w:rPr>
          <w:sz w:val="15"/>
          <w:szCs w:val="15"/>
        </w:rPr>
      </w:pPr>
    </w:p>
    <w:p w14:paraId="045A8251" w14:textId="77777777" w:rsidR="007314C6" w:rsidRDefault="007314C6" w:rsidP="0084627B">
      <w:pPr>
        <w:pStyle w:val="afffffffffff7"/>
        <w:rPr>
          <w:sz w:val="15"/>
          <w:szCs w:val="15"/>
        </w:rPr>
      </w:pPr>
    </w:p>
    <w:p w14:paraId="5CF7EB9E" w14:textId="77777777" w:rsidR="007314C6" w:rsidRDefault="007314C6" w:rsidP="0084627B">
      <w:pPr>
        <w:pStyle w:val="afffffffffff7"/>
        <w:rPr>
          <w:sz w:val="15"/>
          <w:szCs w:val="15"/>
        </w:rPr>
      </w:pPr>
    </w:p>
    <w:p w14:paraId="3F6BE541" w14:textId="77777777" w:rsidR="007314C6" w:rsidRDefault="007314C6" w:rsidP="0084627B">
      <w:pPr>
        <w:pStyle w:val="afffffffffff7"/>
        <w:rPr>
          <w:sz w:val="15"/>
          <w:szCs w:val="15"/>
        </w:rPr>
      </w:pPr>
    </w:p>
    <w:p w14:paraId="37B50782" w14:textId="77777777" w:rsidR="007314C6" w:rsidRDefault="007314C6" w:rsidP="0084627B">
      <w:pPr>
        <w:pStyle w:val="afffffffffff7"/>
        <w:rPr>
          <w:sz w:val="15"/>
          <w:szCs w:val="15"/>
        </w:rPr>
      </w:pPr>
    </w:p>
    <w:p w14:paraId="44698746" w14:textId="4CDF9070" w:rsidR="0084627B" w:rsidRPr="007314C6" w:rsidRDefault="0084627B" w:rsidP="001E4CDF">
      <w:pPr>
        <w:pStyle w:val="afffffffffff7"/>
        <w:rPr>
          <w:sz w:val="15"/>
          <w:szCs w:val="15"/>
        </w:rPr>
      </w:pPr>
      <w:r w:rsidRPr="007314C6">
        <w:rPr>
          <w:sz w:val="15"/>
          <w:szCs w:val="15"/>
        </w:rPr>
        <w:t>СОБРАНИЕ ПРЕДСТАВИТЕЛЕЙ СЕЛЬСКОГО ПОСЕЛЕНИЯ ПРОСВЕТ</w:t>
      </w:r>
    </w:p>
    <w:p w14:paraId="1F7755D5" w14:textId="5904C889" w:rsidR="0084627B" w:rsidRPr="007314C6" w:rsidRDefault="0084627B" w:rsidP="001E4CDF">
      <w:pPr>
        <w:spacing w:after="0" w:line="240" w:lineRule="auto"/>
        <w:jc w:val="center"/>
        <w:rPr>
          <w:b/>
          <w:sz w:val="15"/>
          <w:szCs w:val="15"/>
        </w:rPr>
      </w:pPr>
      <w:proofErr w:type="gramStart"/>
      <w:r w:rsidRPr="007314C6">
        <w:rPr>
          <w:b/>
          <w:sz w:val="15"/>
          <w:szCs w:val="15"/>
        </w:rPr>
        <w:t>МУНИЦИПАЛЬНОГО  РАЙОНА</w:t>
      </w:r>
      <w:proofErr w:type="gramEnd"/>
      <w:r w:rsidRPr="007314C6">
        <w:rPr>
          <w:b/>
          <w:sz w:val="15"/>
          <w:szCs w:val="15"/>
        </w:rPr>
        <w:t xml:space="preserve">  ВОЛЖСКИЙ САМАРСКОЙ ОБЛАСТИ</w:t>
      </w:r>
    </w:p>
    <w:p w14:paraId="40249835" w14:textId="77777777" w:rsidR="0084627B" w:rsidRPr="007314C6" w:rsidRDefault="0084627B" w:rsidP="001E4CDF">
      <w:pPr>
        <w:spacing w:after="0" w:line="240" w:lineRule="auto"/>
        <w:jc w:val="center"/>
        <w:rPr>
          <w:b/>
          <w:bCs/>
          <w:color w:val="000000"/>
          <w:spacing w:val="-3"/>
          <w:sz w:val="15"/>
          <w:szCs w:val="15"/>
        </w:rPr>
      </w:pPr>
      <w:r w:rsidRPr="007314C6">
        <w:rPr>
          <w:sz w:val="15"/>
          <w:szCs w:val="15"/>
        </w:rPr>
        <w:t>четвертого созыва</w:t>
      </w:r>
    </w:p>
    <w:p w14:paraId="56EFFC33" w14:textId="77777777" w:rsidR="0084627B" w:rsidRPr="007314C6" w:rsidRDefault="0084627B" w:rsidP="001E4CDF">
      <w:pPr>
        <w:shd w:val="clear" w:color="auto" w:fill="FFFFFF"/>
        <w:spacing w:after="0" w:line="240" w:lineRule="auto"/>
        <w:ind w:right="34"/>
        <w:jc w:val="center"/>
        <w:rPr>
          <w:b/>
          <w:bCs/>
          <w:color w:val="000000"/>
          <w:spacing w:val="-6"/>
          <w:sz w:val="15"/>
          <w:szCs w:val="15"/>
        </w:rPr>
      </w:pPr>
    </w:p>
    <w:p w14:paraId="4FAB0D4A" w14:textId="77777777" w:rsidR="0084627B" w:rsidRPr="007314C6" w:rsidRDefault="0084627B" w:rsidP="001E4CDF">
      <w:pPr>
        <w:shd w:val="clear" w:color="auto" w:fill="FFFFFF"/>
        <w:spacing w:after="0" w:line="240" w:lineRule="auto"/>
        <w:ind w:right="34"/>
        <w:jc w:val="center"/>
        <w:rPr>
          <w:b/>
          <w:bCs/>
          <w:color w:val="000000"/>
          <w:spacing w:val="-6"/>
          <w:sz w:val="15"/>
          <w:szCs w:val="15"/>
        </w:rPr>
      </w:pPr>
      <w:r w:rsidRPr="007314C6">
        <w:rPr>
          <w:b/>
          <w:bCs/>
          <w:color w:val="000000"/>
          <w:spacing w:val="-6"/>
          <w:sz w:val="15"/>
          <w:szCs w:val="15"/>
        </w:rPr>
        <w:t>РЕШЕНИЕ</w:t>
      </w:r>
    </w:p>
    <w:p w14:paraId="7029A4C6" w14:textId="77777777" w:rsidR="0084627B" w:rsidRPr="007314C6" w:rsidRDefault="0084627B" w:rsidP="001E4CDF">
      <w:pPr>
        <w:shd w:val="clear" w:color="auto" w:fill="FFFFFF"/>
        <w:spacing w:after="0" w:line="240" w:lineRule="auto"/>
        <w:ind w:right="34"/>
        <w:jc w:val="center"/>
        <w:rPr>
          <w:b/>
          <w:bCs/>
          <w:color w:val="000000"/>
          <w:spacing w:val="-6"/>
          <w:sz w:val="15"/>
          <w:szCs w:val="15"/>
        </w:rPr>
      </w:pPr>
    </w:p>
    <w:p w14:paraId="78B81757" w14:textId="611A67B7" w:rsidR="0084627B" w:rsidRPr="007314C6" w:rsidRDefault="0084627B" w:rsidP="001E4CDF">
      <w:pPr>
        <w:shd w:val="clear" w:color="auto" w:fill="FFFFFF"/>
        <w:tabs>
          <w:tab w:val="left" w:pos="7570"/>
        </w:tabs>
        <w:spacing w:after="0" w:line="240" w:lineRule="auto"/>
        <w:jc w:val="center"/>
        <w:rPr>
          <w:b/>
          <w:bCs/>
          <w:color w:val="000000"/>
          <w:spacing w:val="5"/>
          <w:sz w:val="15"/>
          <w:szCs w:val="15"/>
        </w:rPr>
      </w:pPr>
      <w:r w:rsidRPr="007314C6">
        <w:rPr>
          <w:b/>
          <w:color w:val="000000"/>
          <w:spacing w:val="-3"/>
          <w:sz w:val="15"/>
          <w:szCs w:val="15"/>
        </w:rPr>
        <w:t xml:space="preserve">от 10 июля 2024 года                                                                                                                      </w:t>
      </w:r>
      <w:r w:rsidRPr="007314C6">
        <w:rPr>
          <w:b/>
          <w:color w:val="000000"/>
          <w:sz w:val="15"/>
          <w:szCs w:val="15"/>
        </w:rPr>
        <w:t>№ 220</w:t>
      </w:r>
    </w:p>
    <w:p w14:paraId="496466D5" w14:textId="77777777" w:rsidR="0084627B" w:rsidRPr="007314C6" w:rsidRDefault="0084627B" w:rsidP="001E4CDF">
      <w:pPr>
        <w:shd w:val="clear" w:color="auto" w:fill="FFFFFF"/>
        <w:tabs>
          <w:tab w:val="left" w:pos="7570"/>
        </w:tabs>
        <w:spacing w:after="0" w:line="240" w:lineRule="auto"/>
        <w:rPr>
          <w:b/>
          <w:bCs/>
          <w:color w:val="000000"/>
          <w:spacing w:val="5"/>
          <w:sz w:val="15"/>
          <w:szCs w:val="15"/>
        </w:rPr>
      </w:pPr>
    </w:p>
    <w:p w14:paraId="0D3A2E1D" w14:textId="77777777" w:rsidR="0084627B" w:rsidRPr="007314C6" w:rsidRDefault="0084627B" w:rsidP="001E4CDF">
      <w:pPr>
        <w:shd w:val="clear" w:color="auto" w:fill="FFFFFF"/>
        <w:tabs>
          <w:tab w:val="left" w:pos="7570"/>
        </w:tabs>
        <w:spacing w:after="0" w:line="240" w:lineRule="auto"/>
        <w:jc w:val="center"/>
        <w:rPr>
          <w:b/>
          <w:bCs/>
          <w:color w:val="000000"/>
          <w:spacing w:val="5"/>
          <w:sz w:val="15"/>
          <w:szCs w:val="15"/>
        </w:rPr>
      </w:pPr>
      <w:r w:rsidRPr="007314C6">
        <w:rPr>
          <w:b/>
          <w:bCs/>
          <w:color w:val="000000"/>
          <w:spacing w:val="5"/>
          <w:sz w:val="15"/>
          <w:szCs w:val="15"/>
        </w:rPr>
        <w:t>Об исполнении бюджета сельского поселения Просвет муниципального района Волжский</w:t>
      </w:r>
    </w:p>
    <w:p w14:paraId="341B34E6" w14:textId="24063818" w:rsidR="0084627B" w:rsidRPr="007314C6" w:rsidRDefault="0084627B" w:rsidP="001E4CDF">
      <w:pPr>
        <w:shd w:val="clear" w:color="auto" w:fill="FFFFFF"/>
        <w:tabs>
          <w:tab w:val="left" w:pos="7570"/>
        </w:tabs>
        <w:spacing w:after="0" w:line="240" w:lineRule="auto"/>
        <w:jc w:val="center"/>
        <w:rPr>
          <w:b/>
          <w:bCs/>
          <w:color w:val="000000"/>
          <w:spacing w:val="4"/>
          <w:sz w:val="15"/>
          <w:szCs w:val="15"/>
        </w:rPr>
      </w:pPr>
      <w:r w:rsidRPr="007314C6">
        <w:rPr>
          <w:b/>
          <w:bCs/>
          <w:color w:val="000000"/>
          <w:spacing w:val="5"/>
          <w:sz w:val="15"/>
          <w:szCs w:val="15"/>
        </w:rPr>
        <w:t xml:space="preserve"> Самарской области </w:t>
      </w:r>
      <w:r w:rsidRPr="007314C6">
        <w:rPr>
          <w:b/>
          <w:bCs/>
          <w:color w:val="000000"/>
          <w:spacing w:val="4"/>
          <w:sz w:val="15"/>
          <w:szCs w:val="15"/>
        </w:rPr>
        <w:t>за 6 месяцев 2024 года</w:t>
      </w:r>
    </w:p>
    <w:p w14:paraId="265CA128" w14:textId="77777777" w:rsidR="0084627B" w:rsidRPr="007314C6" w:rsidRDefault="0084627B" w:rsidP="001E4CDF">
      <w:pPr>
        <w:shd w:val="clear" w:color="auto" w:fill="FFFFFF"/>
        <w:tabs>
          <w:tab w:val="left" w:pos="7570"/>
        </w:tabs>
        <w:spacing w:after="0" w:line="240" w:lineRule="auto"/>
        <w:jc w:val="center"/>
        <w:rPr>
          <w:b/>
          <w:bCs/>
          <w:color w:val="000000"/>
          <w:spacing w:val="4"/>
          <w:sz w:val="15"/>
          <w:szCs w:val="15"/>
        </w:rPr>
      </w:pPr>
    </w:p>
    <w:p w14:paraId="4D14E9B9" w14:textId="330BC61B" w:rsidR="0084627B" w:rsidRPr="007314C6" w:rsidRDefault="0084627B" w:rsidP="001E4CDF">
      <w:pPr>
        <w:shd w:val="clear" w:color="auto" w:fill="FFFFFF"/>
        <w:spacing w:after="0" w:line="240" w:lineRule="auto"/>
        <w:ind w:left="5"/>
        <w:jc w:val="both"/>
        <w:rPr>
          <w:b/>
          <w:color w:val="000000"/>
          <w:sz w:val="15"/>
          <w:szCs w:val="15"/>
        </w:rPr>
      </w:pPr>
      <w:r w:rsidRPr="007314C6">
        <w:rPr>
          <w:color w:val="000000"/>
          <w:sz w:val="15"/>
          <w:szCs w:val="15"/>
        </w:rPr>
        <w:t xml:space="preserve">          </w:t>
      </w:r>
      <w:r w:rsidRPr="007314C6">
        <w:rPr>
          <w:color w:val="000000"/>
          <w:spacing w:val="5"/>
          <w:sz w:val="15"/>
          <w:szCs w:val="15"/>
        </w:rPr>
        <w:t xml:space="preserve">Руководствуясь Бюджетным кодексом Российской Федерации, Уставом сельского поселения Просвет муниципального района Волжский Самарской области, </w:t>
      </w:r>
      <w:r w:rsidRPr="007314C6">
        <w:rPr>
          <w:b/>
          <w:color w:val="000000"/>
          <w:sz w:val="15"/>
          <w:szCs w:val="15"/>
        </w:rPr>
        <w:t xml:space="preserve">Собрание представителей сельского поселения Просвет </w:t>
      </w:r>
      <w:r w:rsidRPr="007314C6">
        <w:rPr>
          <w:b/>
          <w:bCs/>
          <w:color w:val="000000"/>
          <w:spacing w:val="-5"/>
          <w:sz w:val="15"/>
          <w:szCs w:val="15"/>
        </w:rPr>
        <w:t>РЕШИЛО:</w:t>
      </w:r>
    </w:p>
    <w:p w14:paraId="465DB48E" w14:textId="77777777" w:rsidR="0084627B" w:rsidRPr="007314C6" w:rsidRDefault="0084627B" w:rsidP="001E4CDF">
      <w:pPr>
        <w:widowControl w:val="0"/>
        <w:numPr>
          <w:ilvl w:val="0"/>
          <w:numId w:val="39"/>
        </w:numPr>
        <w:shd w:val="clear" w:color="auto" w:fill="FFFFFF"/>
        <w:tabs>
          <w:tab w:val="left" w:pos="835"/>
        </w:tabs>
        <w:autoSpaceDE w:val="0"/>
        <w:autoSpaceDN w:val="0"/>
        <w:adjustRightInd w:val="0"/>
        <w:spacing w:after="0" w:line="240" w:lineRule="auto"/>
        <w:ind w:left="5" w:firstLine="421"/>
        <w:jc w:val="both"/>
        <w:rPr>
          <w:color w:val="000000"/>
          <w:spacing w:val="-26"/>
          <w:sz w:val="15"/>
          <w:szCs w:val="15"/>
        </w:rPr>
      </w:pPr>
      <w:r w:rsidRPr="007314C6">
        <w:rPr>
          <w:color w:val="000000"/>
          <w:spacing w:val="7"/>
          <w:sz w:val="15"/>
          <w:szCs w:val="15"/>
        </w:rPr>
        <w:t xml:space="preserve">Отчет об исполнении бюджета сельского поселения Просвет муниципального района Волжский Самарской области по </w:t>
      </w:r>
      <w:r w:rsidRPr="007314C6">
        <w:rPr>
          <w:color w:val="000000"/>
          <w:sz w:val="15"/>
          <w:szCs w:val="15"/>
        </w:rPr>
        <w:t xml:space="preserve">расходам и доходам за 6 месяцев 2024 года принять к сведению. </w:t>
      </w:r>
      <w:r w:rsidRPr="007314C6">
        <w:rPr>
          <w:color w:val="000000"/>
          <w:spacing w:val="-10"/>
          <w:sz w:val="15"/>
          <w:szCs w:val="15"/>
        </w:rPr>
        <w:t>(Приложение)</w:t>
      </w:r>
    </w:p>
    <w:p w14:paraId="4CE560D2" w14:textId="2D2AEFD2" w:rsidR="0084627B" w:rsidRPr="007314C6" w:rsidRDefault="0084627B" w:rsidP="001E4CDF">
      <w:pPr>
        <w:widowControl w:val="0"/>
        <w:numPr>
          <w:ilvl w:val="0"/>
          <w:numId w:val="39"/>
        </w:numPr>
        <w:shd w:val="clear" w:color="auto" w:fill="FFFFFF"/>
        <w:tabs>
          <w:tab w:val="left" w:pos="835"/>
        </w:tabs>
        <w:autoSpaceDE w:val="0"/>
        <w:autoSpaceDN w:val="0"/>
        <w:adjustRightInd w:val="0"/>
        <w:spacing w:after="0" w:line="240" w:lineRule="auto"/>
        <w:ind w:left="5" w:firstLine="421"/>
        <w:jc w:val="both"/>
        <w:rPr>
          <w:color w:val="000000"/>
          <w:spacing w:val="-26"/>
          <w:sz w:val="15"/>
          <w:szCs w:val="15"/>
        </w:rPr>
      </w:pPr>
      <w:r w:rsidRPr="007314C6">
        <w:rPr>
          <w:color w:val="000000"/>
          <w:spacing w:val="1"/>
          <w:sz w:val="15"/>
          <w:szCs w:val="15"/>
        </w:rPr>
        <w:t xml:space="preserve">Настоящее решение вступает в силу со дня его </w:t>
      </w:r>
      <w:r w:rsidRPr="007314C6">
        <w:rPr>
          <w:color w:val="000000"/>
          <w:spacing w:val="-1"/>
          <w:sz w:val="15"/>
          <w:szCs w:val="15"/>
        </w:rPr>
        <w:t>опубликования в печатном издании «</w:t>
      </w:r>
      <w:proofErr w:type="spellStart"/>
      <w:r w:rsidRPr="007314C6">
        <w:rPr>
          <w:color w:val="000000"/>
          <w:spacing w:val="-1"/>
          <w:sz w:val="15"/>
          <w:szCs w:val="15"/>
        </w:rPr>
        <w:t>Просветские</w:t>
      </w:r>
      <w:proofErr w:type="spellEnd"/>
      <w:r w:rsidRPr="007314C6">
        <w:rPr>
          <w:color w:val="000000"/>
          <w:spacing w:val="-1"/>
          <w:sz w:val="15"/>
          <w:szCs w:val="15"/>
        </w:rPr>
        <w:t xml:space="preserve"> вести» </w:t>
      </w:r>
      <w:r w:rsidRPr="007314C6">
        <w:rPr>
          <w:sz w:val="15"/>
          <w:szCs w:val="15"/>
        </w:rPr>
        <w:t>и на официальном сайте Администрации сельского поселения Просвет.</w:t>
      </w:r>
    </w:p>
    <w:p w14:paraId="63FFF47C" w14:textId="77777777" w:rsidR="0084627B" w:rsidRPr="007314C6" w:rsidRDefault="0084627B" w:rsidP="0084627B">
      <w:pPr>
        <w:shd w:val="clear" w:color="auto" w:fill="FFFFFF"/>
        <w:spacing w:after="0" w:line="240" w:lineRule="auto"/>
        <w:jc w:val="right"/>
        <w:rPr>
          <w:color w:val="000000"/>
          <w:spacing w:val="-1"/>
          <w:sz w:val="15"/>
          <w:szCs w:val="15"/>
        </w:rPr>
      </w:pPr>
      <w:r w:rsidRPr="007314C6">
        <w:rPr>
          <w:color w:val="000000"/>
          <w:spacing w:val="-1"/>
          <w:sz w:val="15"/>
          <w:szCs w:val="15"/>
        </w:rPr>
        <w:t>С.И. Шевцов</w:t>
      </w:r>
    </w:p>
    <w:p w14:paraId="7B9FDD02" w14:textId="5BBFB141" w:rsidR="0084627B" w:rsidRPr="007314C6" w:rsidRDefault="0084627B" w:rsidP="0084627B">
      <w:pPr>
        <w:shd w:val="clear" w:color="auto" w:fill="FFFFFF"/>
        <w:spacing w:after="0" w:line="240" w:lineRule="auto"/>
        <w:jc w:val="right"/>
        <w:rPr>
          <w:color w:val="000000"/>
          <w:spacing w:val="-1"/>
          <w:sz w:val="15"/>
          <w:szCs w:val="15"/>
        </w:rPr>
      </w:pPr>
      <w:r w:rsidRPr="007314C6">
        <w:rPr>
          <w:color w:val="000000"/>
          <w:spacing w:val="-1"/>
          <w:sz w:val="15"/>
          <w:szCs w:val="15"/>
        </w:rPr>
        <w:t xml:space="preserve"> Глава сельского поселения Просвет                                                   </w:t>
      </w:r>
    </w:p>
    <w:p w14:paraId="3EEE84C5" w14:textId="456D5AA3" w:rsidR="0084627B" w:rsidRPr="007314C6" w:rsidRDefault="0084627B" w:rsidP="0084627B">
      <w:pPr>
        <w:shd w:val="clear" w:color="auto" w:fill="FFFFFF"/>
        <w:spacing w:before="5" w:after="0" w:line="240" w:lineRule="auto"/>
        <w:jc w:val="right"/>
        <w:rPr>
          <w:color w:val="000000"/>
          <w:spacing w:val="-1"/>
          <w:sz w:val="15"/>
          <w:szCs w:val="15"/>
        </w:rPr>
      </w:pPr>
      <w:r w:rsidRPr="007314C6">
        <w:rPr>
          <w:sz w:val="15"/>
          <w:szCs w:val="15"/>
        </w:rPr>
        <w:t>Н.А. Соловьева</w:t>
      </w:r>
    </w:p>
    <w:p w14:paraId="5F685AE6" w14:textId="77777777" w:rsidR="0084627B" w:rsidRPr="007314C6" w:rsidRDefault="0084627B" w:rsidP="0084627B">
      <w:pPr>
        <w:spacing w:after="0" w:line="240" w:lineRule="auto"/>
        <w:jc w:val="right"/>
        <w:rPr>
          <w:sz w:val="15"/>
          <w:szCs w:val="15"/>
        </w:rPr>
      </w:pPr>
      <w:r w:rsidRPr="007314C6">
        <w:rPr>
          <w:sz w:val="15"/>
          <w:szCs w:val="15"/>
        </w:rPr>
        <w:t>Председатель Собрания представителей</w:t>
      </w:r>
    </w:p>
    <w:p w14:paraId="41740185" w14:textId="73EF7BCD" w:rsidR="0084627B" w:rsidRPr="007314C6" w:rsidRDefault="0084627B" w:rsidP="0084627B">
      <w:pPr>
        <w:spacing w:after="0" w:line="240" w:lineRule="auto"/>
        <w:jc w:val="right"/>
        <w:rPr>
          <w:sz w:val="15"/>
          <w:szCs w:val="15"/>
        </w:rPr>
      </w:pPr>
      <w:r w:rsidRPr="007314C6">
        <w:rPr>
          <w:sz w:val="15"/>
          <w:szCs w:val="15"/>
        </w:rPr>
        <w:t xml:space="preserve">сельского поселения Просвет                                                        </w:t>
      </w:r>
    </w:p>
    <w:p w14:paraId="5A81C922" w14:textId="77777777" w:rsidR="0084627B" w:rsidRPr="007314C6" w:rsidRDefault="0084627B" w:rsidP="0084627B">
      <w:pPr>
        <w:spacing w:after="0" w:line="240" w:lineRule="auto"/>
        <w:ind w:left="2835"/>
        <w:jc w:val="right"/>
        <w:rPr>
          <w:rStyle w:val="tocnumber"/>
          <w:sz w:val="15"/>
          <w:szCs w:val="15"/>
        </w:rPr>
      </w:pPr>
    </w:p>
    <w:p w14:paraId="056D7FB5" w14:textId="5E7F7393" w:rsidR="0084627B" w:rsidRPr="007314C6" w:rsidRDefault="0084627B" w:rsidP="0084627B">
      <w:pPr>
        <w:spacing w:after="0" w:line="240" w:lineRule="auto"/>
        <w:ind w:left="2835"/>
        <w:jc w:val="right"/>
        <w:rPr>
          <w:rStyle w:val="tocnumber"/>
          <w:sz w:val="15"/>
          <w:szCs w:val="15"/>
        </w:rPr>
      </w:pPr>
      <w:r w:rsidRPr="007314C6">
        <w:rPr>
          <w:rStyle w:val="tocnumber"/>
          <w:sz w:val="15"/>
          <w:szCs w:val="15"/>
        </w:rPr>
        <w:t xml:space="preserve">Приложение </w:t>
      </w:r>
    </w:p>
    <w:p w14:paraId="54C8F9D3" w14:textId="77777777" w:rsidR="0084627B" w:rsidRPr="007314C6" w:rsidRDefault="0084627B" w:rsidP="0084627B">
      <w:pPr>
        <w:spacing w:after="0" w:line="240" w:lineRule="auto"/>
        <w:ind w:left="2835"/>
        <w:jc w:val="right"/>
        <w:rPr>
          <w:rStyle w:val="tocnumber"/>
          <w:sz w:val="15"/>
          <w:szCs w:val="15"/>
        </w:rPr>
      </w:pPr>
      <w:r w:rsidRPr="007314C6">
        <w:rPr>
          <w:rStyle w:val="tocnumber"/>
          <w:sz w:val="15"/>
          <w:szCs w:val="15"/>
        </w:rPr>
        <w:t>к решению Собрания представителей сельского поселения Просвет</w:t>
      </w:r>
    </w:p>
    <w:p w14:paraId="3D2500E6" w14:textId="77777777" w:rsidR="0084627B" w:rsidRPr="007314C6" w:rsidRDefault="0084627B" w:rsidP="0084627B">
      <w:pPr>
        <w:spacing w:after="0" w:line="240" w:lineRule="auto"/>
        <w:ind w:left="2835"/>
        <w:jc w:val="right"/>
        <w:rPr>
          <w:rStyle w:val="tocnumber"/>
          <w:sz w:val="15"/>
          <w:szCs w:val="15"/>
        </w:rPr>
      </w:pPr>
      <w:r w:rsidRPr="007314C6">
        <w:rPr>
          <w:rStyle w:val="tocnumber"/>
          <w:sz w:val="15"/>
          <w:szCs w:val="15"/>
        </w:rPr>
        <w:t>муниципального района Волжский Самарской области</w:t>
      </w:r>
    </w:p>
    <w:p w14:paraId="4FA04AF3" w14:textId="211D7DD4" w:rsidR="0084627B" w:rsidRPr="007314C6" w:rsidRDefault="0084627B" w:rsidP="0084627B">
      <w:pPr>
        <w:spacing w:after="0" w:line="240" w:lineRule="auto"/>
        <w:ind w:left="2835"/>
        <w:jc w:val="right"/>
        <w:rPr>
          <w:rStyle w:val="tocnumber"/>
          <w:sz w:val="15"/>
          <w:szCs w:val="15"/>
        </w:rPr>
      </w:pPr>
      <w:r w:rsidRPr="007314C6">
        <w:rPr>
          <w:rStyle w:val="tocnumber"/>
          <w:sz w:val="15"/>
          <w:szCs w:val="15"/>
        </w:rPr>
        <w:t>от 10.07.2024 № 220</w:t>
      </w:r>
    </w:p>
    <w:p w14:paraId="1E75DA34" w14:textId="77777777" w:rsidR="0084627B" w:rsidRPr="007314C6" w:rsidRDefault="0084627B" w:rsidP="00211407">
      <w:pPr>
        <w:spacing w:after="0" w:line="240" w:lineRule="auto"/>
        <w:ind w:left="2835"/>
        <w:jc w:val="right"/>
        <w:rPr>
          <w:rStyle w:val="tocnumber"/>
          <w:sz w:val="15"/>
          <w:szCs w:val="15"/>
        </w:rPr>
      </w:pPr>
    </w:p>
    <w:p w14:paraId="11ABF5F1" w14:textId="7A08470B" w:rsidR="0084627B" w:rsidRPr="007314C6" w:rsidRDefault="0084627B" w:rsidP="00211407">
      <w:pPr>
        <w:spacing w:after="0" w:line="240" w:lineRule="auto"/>
        <w:ind w:left="2835" w:hanging="2835"/>
        <w:jc w:val="center"/>
        <w:rPr>
          <w:rStyle w:val="tocnumber"/>
          <w:sz w:val="15"/>
          <w:szCs w:val="15"/>
        </w:rPr>
      </w:pPr>
      <w:r w:rsidRPr="007314C6">
        <w:rPr>
          <w:rStyle w:val="tocnumber"/>
          <w:sz w:val="15"/>
          <w:szCs w:val="15"/>
        </w:rPr>
        <w:t>Отчет об исполнении бюджета сельского поселения Просвет муниципального района Волжский Самарской области за 6 месяцев 2024 года</w:t>
      </w:r>
    </w:p>
    <w:p w14:paraId="07A8B207" w14:textId="77777777" w:rsidR="0084627B" w:rsidRPr="007314C6" w:rsidRDefault="0084627B" w:rsidP="00211407">
      <w:pPr>
        <w:spacing w:after="0" w:line="240" w:lineRule="auto"/>
        <w:ind w:left="2835" w:hanging="2835"/>
        <w:jc w:val="center"/>
        <w:rPr>
          <w:rStyle w:val="tocnumber"/>
          <w:sz w:val="15"/>
          <w:szCs w:val="15"/>
        </w:rPr>
      </w:pPr>
    </w:p>
    <w:p w14:paraId="00A5327C" w14:textId="6DC263F2" w:rsidR="0084627B" w:rsidRPr="007314C6" w:rsidRDefault="0084627B" w:rsidP="0084627B">
      <w:pPr>
        <w:spacing w:after="0" w:line="240" w:lineRule="auto"/>
        <w:ind w:left="2835" w:hanging="2835"/>
        <w:jc w:val="center"/>
        <w:rPr>
          <w:rStyle w:val="tocnumber"/>
          <w:sz w:val="15"/>
          <w:szCs w:val="15"/>
        </w:rPr>
      </w:pPr>
      <w:r w:rsidRPr="007314C6">
        <w:rPr>
          <w:rStyle w:val="tocnumber"/>
          <w:sz w:val="15"/>
          <w:szCs w:val="15"/>
        </w:rPr>
        <w:t>Доходы бюджета</w:t>
      </w:r>
    </w:p>
    <w:tbl>
      <w:tblPr>
        <w:tblW w:w="10768" w:type="dxa"/>
        <w:tblLook w:val="04A0" w:firstRow="1" w:lastRow="0" w:firstColumn="1" w:lastColumn="0" w:noHBand="0" w:noVBand="1"/>
      </w:tblPr>
      <w:tblGrid>
        <w:gridCol w:w="4771"/>
        <w:gridCol w:w="652"/>
        <w:gridCol w:w="1807"/>
        <w:gridCol w:w="1175"/>
        <w:gridCol w:w="1120"/>
        <w:gridCol w:w="1243"/>
      </w:tblGrid>
      <w:tr w:rsidR="0084627B" w:rsidRPr="007314C6" w14:paraId="173FD282" w14:textId="77777777" w:rsidTr="00211407">
        <w:trPr>
          <w:trHeight w:val="509"/>
        </w:trPr>
        <w:tc>
          <w:tcPr>
            <w:tcW w:w="47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1D238"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Наименование показателя</w:t>
            </w:r>
          </w:p>
        </w:tc>
        <w:tc>
          <w:tcPr>
            <w:tcW w:w="652" w:type="dxa"/>
            <w:tcBorders>
              <w:top w:val="single" w:sz="4" w:space="0" w:color="000000"/>
              <w:left w:val="nil"/>
              <w:bottom w:val="single" w:sz="4" w:space="0" w:color="000000"/>
              <w:right w:val="single" w:sz="4" w:space="0" w:color="000000"/>
            </w:tcBorders>
            <w:shd w:val="clear" w:color="auto" w:fill="auto"/>
            <w:vAlign w:val="center"/>
            <w:hideMark/>
          </w:tcPr>
          <w:p w14:paraId="31CA8363"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Код строки</w:t>
            </w:r>
          </w:p>
        </w:tc>
        <w:tc>
          <w:tcPr>
            <w:tcW w:w="1807" w:type="dxa"/>
            <w:tcBorders>
              <w:top w:val="single" w:sz="4" w:space="0" w:color="000000"/>
              <w:left w:val="nil"/>
              <w:bottom w:val="single" w:sz="4" w:space="0" w:color="000000"/>
              <w:right w:val="single" w:sz="4" w:space="0" w:color="000000"/>
            </w:tcBorders>
            <w:shd w:val="clear" w:color="auto" w:fill="auto"/>
            <w:vAlign w:val="center"/>
            <w:hideMark/>
          </w:tcPr>
          <w:p w14:paraId="411F4D06"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Код дохода по бюджетной классификации</w:t>
            </w:r>
          </w:p>
        </w:tc>
        <w:tc>
          <w:tcPr>
            <w:tcW w:w="1175" w:type="dxa"/>
            <w:tcBorders>
              <w:top w:val="single" w:sz="4" w:space="0" w:color="000000"/>
              <w:left w:val="nil"/>
              <w:bottom w:val="single" w:sz="4" w:space="0" w:color="000000"/>
              <w:right w:val="single" w:sz="4" w:space="0" w:color="000000"/>
            </w:tcBorders>
            <w:shd w:val="clear" w:color="auto" w:fill="auto"/>
            <w:vAlign w:val="center"/>
            <w:hideMark/>
          </w:tcPr>
          <w:p w14:paraId="68DAB3C6"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Утвержденные бюджетные назначения</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14:paraId="292F8F8B"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Исполнено</w:t>
            </w:r>
          </w:p>
        </w:tc>
        <w:tc>
          <w:tcPr>
            <w:tcW w:w="1243" w:type="dxa"/>
            <w:tcBorders>
              <w:top w:val="single" w:sz="4" w:space="0" w:color="000000"/>
              <w:left w:val="nil"/>
              <w:bottom w:val="single" w:sz="4" w:space="0" w:color="000000"/>
              <w:right w:val="single" w:sz="4" w:space="0" w:color="000000"/>
            </w:tcBorders>
            <w:shd w:val="clear" w:color="auto" w:fill="auto"/>
            <w:vAlign w:val="center"/>
            <w:hideMark/>
          </w:tcPr>
          <w:p w14:paraId="20A28E75"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Неисполненные назначения</w:t>
            </w:r>
          </w:p>
        </w:tc>
      </w:tr>
      <w:tr w:rsidR="0084627B" w:rsidRPr="007314C6" w14:paraId="31E69675"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vAlign w:val="center"/>
            <w:hideMark/>
          </w:tcPr>
          <w:p w14:paraId="067B7AF4"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1</w:t>
            </w:r>
          </w:p>
        </w:tc>
        <w:tc>
          <w:tcPr>
            <w:tcW w:w="652" w:type="dxa"/>
            <w:tcBorders>
              <w:top w:val="nil"/>
              <w:left w:val="nil"/>
              <w:bottom w:val="single" w:sz="8" w:space="0" w:color="000000"/>
              <w:right w:val="single" w:sz="4" w:space="0" w:color="000000"/>
            </w:tcBorders>
            <w:shd w:val="clear" w:color="auto" w:fill="auto"/>
            <w:vAlign w:val="center"/>
            <w:hideMark/>
          </w:tcPr>
          <w:p w14:paraId="4A289F2F"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2</w:t>
            </w:r>
          </w:p>
        </w:tc>
        <w:tc>
          <w:tcPr>
            <w:tcW w:w="1807" w:type="dxa"/>
            <w:tcBorders>
              <w:top w:val="nil"/>
              <w:left w:val="nil"/>
              <w:bottom w:val="single" w:sz="8" w:space="0" w:color="000000"/>
              <w:right w:val="single" w:sz="4" w:space="0" w:color="000000"/>
            </w:tcBorders>
            <w:shd w:val="clear" w:color="auto" w:fill="auto"/>
            <w:vAlign w:val="center"/>
            <w:hideMark/>
          </w:tcPr>
          <w:p w14:paraId="136F9EED"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3</w:t>
            </w:r>
          </w:p>
        </w:tc>
        <w:tc>
          <w:tcPr>
            <w:tcW w:w="1175" w:type="dxa"/>
            <w:tcBorders>
              <w:top w:val="nil"/>
              <w:left w:val="nil"/>
              <w:bottom w:val="single" w:sz="8" w:space="0" w:color="000000"/>
              <w:right w:val="single" w:sz="4" w:space="0" w:color="000000"/>
            </w:tcBorders>
            <w:shd w:val="clear" w:color="auto" w:fill="auto"/>
            <w:vAlign w:val="center"/>
            <w:hideMark/>
          </w:tcPr>
          <w:p w14:paraId="3C309D33"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4</w:t>
            </w:r>
          </w:p>
        </w:tc>
        <w:tc>
          <w:tcPr>
            <w:tcW w:w="1120" w:type="dxa"/>
            <w:tcBorders>
              <w:top w:val="nil"/>
              <w:left w:val="nil"/>
              <w:bottom w:val="single" w:sz="8" w:space="0" w:color="000000"/>
              <w:right w:val="single" w:sz="4" w:space="0" w:color="000000"/>
            </w:tcBorders>
            <w:shd w:val="clear" w:color="auto" w:fill="auto"/>
            <w:vAlign w:val="center"/>
            <w:hideMark/>
          </w:tcPr>
          <w:p w14:paraId="300B82B9"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5</w:t>
            </w:r>
          </w:p>
        </w:tc>
        <w:tc>
          <w:tcPr>
            <w:tcW w:w="1243" w:type="dxa"/>
            <w:tcBorders>
              <w:top w:val="nil"/>
              <w:left w:val="nil"/>
              <w:bottom w:val="single" w:sz="8" w:space="0" w:color="000000"/>
              <w:right w:val="single" w:sz="4" w:space="0" w:color="000000"/>
            </w:tcBorders>
            <w:shd w:val="clear" w:color="auto" w:fill="auto"/>
            <w:vAlign w:val="center"/>
            <w:hideMark/>
          </w:tcPr>
          <w:p w14:paraId="44A2BAD7"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6</w:t>
            </w:r>
          </w:p>
        </w:tc>
      </w:tr>
      <w:tr w:rsidR="0084627B" w:rsidRPr="007314C6" w14:paraId="190E8F78" w14:textId="77777777" w:rsidTr="00211407">
        <w:trPr>
          <w:trHeight w:val="60"/>
        </w:trPr>
        <w:tc>
          <w:tcPr>
            <w:tcW w:w="4771" w:type="dxa"/>
            <w:tcBorders>
              <w:top w:val="nil"/>
              <w:left w:val="single" w:sz="4" w:space="0" w:color="000000"/>
              <w:bottom w:val="single" w:sz="4" w:space="0" w:color="000000"/>
              <w:right w:val="single" w:sz="4" w:space="0" w:color="000000"/>
            </w:tcBorders>
            <w:shd w:val="clear" w:color="auto" w:fill="auto"/>
            <w:hideMark/>
          </w:tcPr>
          <w:p w14:paraId="7626E3DD"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Доходы бюджета - всего</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4D007B90"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26911AE8"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X</w:t>
            </w:r>
          </w:p>
        </w:tc>
        <w:tc>
          <w:tcPr>
            <w:tcW w:w="1175" w:type="dxa"/>
            <w:tcBorders>
              <w:top w:val="nil"/>
              <w:left w:val="nil"/>
              <w:bottom w:val="single" w:sz="4" w:space="0" w:color="000000"/>
              <w:right w:val="single" w:sz="4" w:space="0" w:color="000000"/>
            </w:tcBorders>
            <w:shd w:val="clear" w:color="auto" w:fill="auto"/>
            <w:vAlign w:val="bottom"/>
            <w:hideMark/>
          </w:tcPr>
          <w:p w14:paraId="27C1F6B9"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43 879 371,74</w:t>
            </w:r>
          </w:p>
        </w:tc>
        <w:tc>
          <w:tcPr>
            <w:tcW w:w="1120" w:type="dxa"/>
            <w:tcBorders>
              <w:top w:val="nil"/>
              <w:left w:val="nil"/>
              <w:bottom w:val="single" w:sz="4" w:space="0" w:color="000000"/>
              <w:right w:val="single" w:sz="4" w:space="0" w:color="000000"/>
            </w:tcBorders>
            <w:shd w:val="clear" w:color="auto" w:fill="auto"/>
            <w:vAlign w:val="bottom"/>
            <w:hideMark/>
          </w:tcPr>
          <w:p w14:paraId="5722D2C6"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20 572 709,12</w:t>
            </w:r>
          </w:p>
        </w:tc>
        <w:tc>
          <w:tcPr>
            <w:tcW w:w="1243" w:type="dxa"/>
            <w:tcBorders>
              <w:top w:val="nil"/>
              <w:left w:val="nil"/>
              <w:bottom w:val="single" w:sz="4" w:space="0" w:color="000000"/>
              <w:right w:val="single" w:sz="8" w:space="0" w:color="000000"/>
            </w:tcBorders>
            <w:shd w:val="clear" w:color="auto" w:fill="auto"/>
            <w:vAlign w:val="bottom"/>
            <w:hideMark/>
          </w:tcPr>
          <w:p w14:paraId="6DFCDF47"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23 306 662,62</w:t>
            </w:r>
          </w:p>
        </w:tc>
      </w:tr>
      <w:tr w:rsidR="0084627B" w:rsidRPr="007314C6" w14:paraId="2E0737A0" w14:textId="77777777" w:rsidTr="00211407">
        <w:trPr>
          <w:trHeight w:val="70"/>
        </w:trPr>
        <w:tc>
          <w:tcPr>
            <w:tcW w:w="4771" w:type="dxa"/>
            <w:tcBorders>
              <w:top w:val="nil"/>
              <w:left w:val="single" w:sz="4" w:space="0" w:color="000000"/>
              <w:bottom w:val="nil"/>
              <w:right w:val="single" w:sz="4" w:space="0" w:color="000000"/>
            </w:tcBorders>
            <w:shd w:val="clear" w:color="auto" w:fill="auto"/>
            <w:hideMark/>
          </w:tcPr>
          <w:p w14:paraId="5EA2BEFE"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в том числе:</w:t>
            </w:r>
          </w:p>
        </w:tc>
        <w:tc>
          <w:tcPr>
            <w:tcW w:w="652" w:type="dxa"/>
            <w:tcBorders>
              <w:top w:val="nil"/>
              <w:left w:val="single" w:sz="8" w:space="0" w:color="000000"/>
              <w:bottom w:val="nil"/>
              <w:right w:val="single" w:sz="4" w:space="0" w:color="000000"/>
            </w:tcBorders>
            <w:shd w:val="clear" w:color="auto" w:fill="auto"/>
            <w:vAlign w:val="bottom"/>
            <w:hideMark/>
          </w:tcPr>
          <w:p w14:paraId="2485EC4B"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 </w:t>
            </w:r>
          </w:p>
        </w:tc>
        <w:tc>
          <w:tcPr>
            <w:tcW w:w="1807" w:type="dxa"/>
            <w:tcBorders>
              <w:top w:val="nil"/>
              <w:left w:val="nil"/>
              <w:bottom w:val="nil"/>
              <w:right w:val="single" w:sz="4" w:space="0" w:color="000000"/>
            </w:tcBorders>
            <w:shd w:val="clear" w:color="auto" w:fill="auto"/>
            <w:vAlign w:val="bottom"/>
            <w:hideMark/>
          </w:tcPr>
          <w:p w14:paraId="40C6C0CE"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 </w:t>
            </w:r>
          </w:p>
        </w:tc>
        <w:tc>
          <w:tcPr>
            <w:tcW w:w="1175" w:type="dxa"/>
            <w:tcBorders>
              <w:top w:val="nil"/>
              <w:left w:val="nil"/>
              <w:bottom w:val="nil"/>
              <w:right w:val="single" w:sz="4" w:space="0" w:color="000000"/>
            </w:tcBorders>
            <w:shd w:val="clear" w:color="auto" w:fill="auto"/>
            <w:vAlign w:val="bottom"/>
            <w:hideMark/>
          </w:tcPr>
          <w:p w14:paraId="23DF6439"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 </w:t>
            </w:r>
          </w:p>
        </w:tc>
        <w:tc>
          <w:tcPr>
            <w:tcW w:w="1120" w:type="dxa"/>
            <w:tcBorders>
              <w:top w:val="nil"/>
              <w:left w:val="nil"/>
              <w:bottom w:val="nil"/>
              <w:right w:val="single" w:sz="4" w:space="0" w:color="000000"/>
            </w:tcBorders>
            <w:shd w:val="clear" w:color="auto" w:fill="auto"/>
            <w:vAlign w:val="bottom"/>
            <w:hideMark/>
          </w:tcPr>
          <w:p w14:paraId="4C1499D3"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 </w:t>
            </w:r>
          </w:p>
        </w:tc>
        <w:tc>
          <w:tcPr>
            <w:tcW w:w="1243" w:type="dxa"/>
            <w:tcBorders>
              <w:top w:val="nil"/>
              <w:left w:val="nil"/>
              <w:bottom w:val="nil"/>
              <w:right w:val="single" w:sz="8" w:space="0" w:color="000000"/>
            </w:tcBorders>
            <w:shd w:val="clear" w:color="auto" w:fill="auto"/>
            <w:vAlign w:val="bottom"/>
            <w:hideMark/>
          </w:tcPr>
          <w:p w14:paraId="4D5E198E"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 </w:t>
            </w:r>
          </w:p>
        </w:tc>
      </w:tr>
      <w:tr w:rsidR="0084627B" w:rsidRPr="007314C6" w14:paraId="36CE1631" w14:textId="77777777" w:rsidTr="00211407">
        <w:trPr>
          <w:trHeight w:val="80"/>
        </w:trPr>
        <w:tc>
          <w:tcPr>
            <w:tcW w:w="4771" w:type="dxa"/>
            <w:tcBorders>
              <w:top w:val="nil"/>
              <w:left w:val="single" w:sz="4" w:space="0" w:color="000000"/>
              <w:bottom w:val="single" w:sz="4" w:space="0" w:color="000000"/>
              <w:right w:val="single" w:sz="4" w:space="0" w:color="000000"/>
            </w:tcBorders>
            <w:shd w:val="clear" w:color="auto" w:fill="auto"/>
            <w:hideMark/>
          </w:tcPr>
          <w:p w14:paraId="65EDC333"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НАЛОГОВЫЕ И НЕНАЛОГОВЫЕ ДОХОДЫ</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6D665FB4"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0B7276FA"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000 10000000000000000</w:t>
            </w:r>
          </w:p>
        </w:tc>
        <w:tc>
          <w:tcPr>
            <w:tcW w:w="1175" w:type="dxa"/>
            <w:tcBorders>
              <w:top w:val="nil"/>
              <w:left w:val="nil"/>
              <w:bottom w:val="single" w:sz="4" w:space="0" w:color="000000"/>
              <w:right w:val="single" w:sz="4" w:space="0" w:color="000000"/>
            </w:tcBorders>
            <w:shd w:val="clear" w:color="auto" w:fill="auto"/>
            <w:vAlign w:val="bottom"/>
            <w:hideMark/>
          </w:tcPr>
          <w:p w14:paraId="414B0E97"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30 790 874,75</w:t>
            </w:r>
          </w:p>
        </w:tc>
        <w:tc>
          <w:tcPr>
            <w:tcW w:w="1120" w:type="dxa"/>
            <w:tcBorders>
              <w:top w:val="nil"/>
              <w:left w:val="nil"/>
              <w:bottom w:val="single" w:sz="4" w:space="0" w:color="000000"/>
              <w:right w:val="single" w:sz="4" w:space="0" w:color="000000"/>
            </w:tcBorders>
            <w:shd w:val="clear" w:color="auto" w:fill="auto"/>
            <w:vAlign w:val="bottom"/>
            <w:hideMark/>
          </w:tcPr>
          <w:p w14:paraId="777B926A"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13 714 470,38</w:t>
            </w:r>
          </w:p>
        </w:tc>
        <w:tc>
          <w:tcPr>
            <w:tcW w:w="1243" w:type="dxa"/>
            <w:tcBorders>
              <w:top w:val="nil"/>
              <w:left w:val="nil"/>
              <w:bottom w:val="single" w:sz="4" w:space="0" w:color="000000"/>
              <w:right w:val="single" w:sz="8" w:space="0" w:color="000000"/>
            </w:tcBorders>
            <w:shd w:val="clear" w:color="auto" w:fill="auto"/>
            <w:vAlign w:val="bottom"/>
            <w:hideMark/>
          </w:tcPr>
          <w:p w14:paraId="5AACEB5C"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17 076 404,37</w:t>
            </w:r>
          </w:p>
        </w:tc>
      </w:tr>
      <w:tr w:rsidR="0084627B" w:rsidRPr="007314C6" w14:paraId="4652B773"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1B36339D"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НАЛОГИ НА ПРИБЫЛЬ, ДОХОДЫ</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0966D166"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487BF4D8"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000 10100000000000000</w:t>
            </w:r>
          </w:p>
        </w:tc>
        <w:tc>
          <w:tcPr>
            <w:tcW w:w="1175" w:type="dxa"/>
            <w:tcBorders>
              <w:top w:val="nil"/>
              <w:left w:val="nil"/>
              <w:bottom w:val="single" w:sz="4" w:space="0" w:color="000000"/>
              <w:right w:val="single" w:sz="4" w:space="0" w:color="000000"/>
            </w:tcBorders>
            <w:shd w:val="clear" w:color="auto" w:fill="auto"/>
            <w:vAlign w:val="bottom"/>
            <w:hideMark/>
          </w:tcPr>
          <w:p w14:paraId="566CE48D"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11 975 174,75</w:t>
            </w:r>
          </w:p>
        </w:tc>
        <w:tc>
          <w:tcPr>
            <w:tcW w:w="1120" w:type="dxa"/>
            <w:tcBorders>
              <w:top w:val="nil"/>
              <w:left w:val="nil"/>
              <w:bottom w:val="single" w:sz="4" w:space="0" w:color="000000"/>
              <w:right w:val="single" w:sz="4" w:space="0" w:color="000000"/>
            </w:tcBorders>
            <w:shd w:val="clear" w:color="auto" w:fill="auto"/>
            <w:vAlign w:val="bottom"/>
            <w:hideMark/>
          </w:tcPr>
          <w:p w14:paraId="2A88C626"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5 591 543,96</w:t>
            </w:r>
          </w:p>
        </w:tc>
        <w:tc>
          <w:tcPr>
            <w:tcW w:w="1243" w:type="dxa"/>
            <w:tcBorders>
              <w:top w:val="nil"/>
              <w:left w:val="nil"/>
              <w:bottom w:val="single" w:sz="4" w:space="0" w:color="000000"/>
              <w:right w:val="single" w:sz="8" w:space="0" w:color="000000"/>
            </w:tcBorders>
            <w:shd w:val="clear" w:color="auto" w:fill="auto"/>
            <w:vAlign w:val="bottom"/>
            <w:hideMark/>
          </w:tcPr>
          <w:p w14:paraId="5C2659DF"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6 383 630,79</w:t>
            </w:r>
          </w:p>
        </w:tc>
      </w:tr>
      <w:tr w:rsidR="0084627B" w:rsidRPr="007314C6" w14:paraId="4460E2EA"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6E547EC8"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Налог на доходы физических лиц</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3A90ADDA"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5B6A4CF3"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000 10102000010000110</w:t>
            </w:r>
          </w:p>
        </w:tc>
        <w:tc>
          <w:tcPr>
            <w:tcW w:w="1175" w:type="dxa"/>
            <w:tcBorders>
              <w:top w:val="nil"/>
              <w:left w:val="nil"/>
              <w:bottom w:val="single" w:sz="4" w:space="0" w:color="000000"/>
              <w:right w:val="single" w:sz="4" w:space="0" w:color="000000"/>
            </w:tcBorders>
            <w:shd w:val="clear" w:color="auto" w:fill="auto"/>
            <w:vAlign w:val="bottom"/>
            <w:hideMark/>
          </w:tcPr>
          <w:p w14:paraId="1816EE6E"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11 975 174,75</w:t>
            </w:r>
          </w:p>
        </w:tc>
        <w:tc>
          <w:tcPr>
            <w:tcW w:w="1120" w:type="dxa"/>
            <w:tcBorders>
              <w:top w:val="nil"/>
              <w:left w:val="nil"/>
              <w:bottom w:val="single" w:sz="4" w:space="0" w:color="000000"/>
              <w:right w:val="single" w:sz="4" w:space="0" w:color="000000"/>
            </w:tcBorders>
            <w:shd w:val="clear" w:color="auto" w:fill="auto"/>
            <w:vAlign w:val="bottom"/>
            <w:hideMark/>
          </w:tcPr>
          <w:p w14:paraId="42C5B7DF"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5 591 543,96</w:t>
            </w:r>
          </w:p>
        </w:tc>
        <w:tc>
          <w:tcPr>
            <w:tcW w:w="1243" w:type="dxa"/>
            <w:tcBorders>
              <w:top w:val="nil"/>
              <w:left w:val="nil"/>
              <w:bottom w:val="single" w:sz="4" w:space="0" w:color="000000"/>
              <w:right w:val="single" w:sz="8" w:space="0" w:color="000000"/>
            </w:tcBorders>
            <w:shd w:val="clear" w:color="auto" w:fill="auto"/>
            <w:vAlign w:val="bottom"/>
            <w:hideMark/>
          </w:tcPr>
          <w:p w14:paraId="362BAB8C"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6 383 630,79</w:t>
            </w:r>
          </w:p>
        </w:tc>
      </w:tr>
      <w:tr w:rsidR="0084627B" w:rsidRPr="007314C6" w14:paraId="37E11951" w14:textId="77777777" w:rsidTr="000B526D">
        <w:trPr>
          <w:trHeight w:val="713"/>
        </w:trPr>
        <w:tc>
          <w:tcPr>
            <w:tcW w:w="4771" w:type="dxa"/>
            <w:tcBorders>
              <w:top w:val="nil"/>
              <w:left w:val="single" w:sz="4" w:space="0" w:color="000000"/>
              <w:bottom w:val="single" w:sz="4" w:space="0" w:color="000000"/>
              <w:right w:val="single" w:sz="4" w:space="0" w:color="000000"/>
            </w:tcBorders>
            <w:shd w:val="clear" w:color="auto" w:fill="auto"/>
            <w:hideMark/>
          </w:tcPr>
          <w:p w14:paraId="53EE08AB"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6DCF63E8"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4838A8AD"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182 10102010010000110</w:t>
            </w:r>
          </w:p>
        </w:tc>
        <w:tc>
          <w:tcPr>
            <w:tcW w:w="1175" w:type="dxa"/>
            <w:tcBorders>
              <w:top w:val="nil"/>
              <w:left w:val="nil"/>
              <w:bottom w:val="single" w:sz="4" w:space="0" w:color="000000"/>
              <w:right w:val="single" w:sz="4" w:space="0" w:color="000000"/>
            </w:tcBorders>
            <w:shd w:val="clear" w:color="auto" w:fill="auto"/>
            <w:vAlign w:val="bottom"/>
            <w:hideMark/>
          </w:tcPr>
          <w:p w14:paraId="40ABD62E"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11 495 174,75</w:t>
            </w:r>
          </w:p>
        </w:tc>
        <w:tc>
          <w:tcPr>
            <w:tcW w:w="1120" w:type="dxa"/>
            <w:tcBorders>
              <w:top w:val="nil"/>
              <w:left w:val="nil"/>
              <w:bottom w:val="single" w:sz="4" w:space="0" w:color="000000"/>
              <w:right w:val="single" w:sz="4" w:space="0" w:color="000000"/>
            </w:tcBorders>
            <w:shd w:val="clear" w:color="auto" w:fill="auto"/>
            <w:vAlign w:val="bottom"/>
            <w:hideMark/>
          </w:tcPr>
          <w:p w14:paraId="1B447AAE"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5 550 875,26</w:t>
            </w:r>
          </w:p>
        </w:tc>
        <w:tc>
          <w:tcPr>
            <w:tcW w:w="1243" w:type="dxa"/>
            <w:tcBorders>
              <w:top w:val="nil"/>
              <w:left w:val="nil"/>
              <w:bottom w:val="single" w:sz="4" w:space="0" w:color="000000"/>
              <w:right w:val="single" w:sz="8" w:space="0" w:color="000000"/>
            </w:tcBorders>
            <w:shd w:val="clear" w:color="auto" w:fill="auto"/>
            <w:vAlign w:val="bottom"/>
            <w:hideMark/>
          </w:tcPr>
          <w:p w14:paraId="2D232221"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5 944 299,49</w:t>
            </w:r>
          </w:p>
        </w:tc>
      </w:tr>
      <w:tr w:rsidR="0084627B" w:rsidRPr="007314C6" w14:paraId="50DAE5A3" w14:textId="77777777" w:rsidTr="000B526D">
        <w:trPr>
          <w:trHeight w:val="726"/>
        </w:trPr>
        <w:tc>
          <w:tcPr>
            <w:tcW w:w="4771" w:type="dxa"/>
            <w:tcBorders>
              <w:top w:val="nil"/>
              <w:left w:val="single" w:sz="4" w:space="0" w:color="000000"/>
              <w:bottom w:val="single" w:sz="4" w:space="0" w:color="000000"/>
              <w:right w:val="single" w:sz="4" w:space="0" w:color="000000"/>
            </w:tcBorders>
            <w:shd w:val="clear" w:color="auto" w:fill="auto"/>
            <w:hideMark/>
          </w:tcPr>
          <w:p w14:paraId="5194FD49"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5BC5B096"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4A1446E1"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182 10102020010000110</w:t>
            </w:r>
          </w:p>
        </w:tc>
        <w:tc>
          <w:tcPr>
            <w:tcW w:w="1175" w:type="dxa"/>
            <w:tcBorders>
              <w:top w:val="nil"/>
              <w:left w:val="nil"/>
              <w:bottom w:val="single" w:sz="4" w:space="0" w:color="000000"/>
              <w:right w:val="single" w:sz="4" w:space="0" w:color="000000"/>
            </w:tcBorders>
            <w:shd w:val="clear" w:color="auto" w:fill="auto"/>
            <w:vAlign w:val="bottom"/>
            <w:hideMark/>
          </w:tcPr>
          <w:p w14:paraId="06EFFE28"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1 000,00</w:t>
            </w:r>
          </w:p>
        </w:tc>
        <w:tc>
          <w:tcPr>
            <w:tcW w:w="1120" w:type="dxa"/>
            <w:tcBorders>
              <w:top w:val="nil"/>
              <w:left w:val="nil"/>
              <w:bottom w:val="single" w:sz="4" w:space="0" w:color="000000"/>
              <w:right w:val="single" w:sz="4" w:space="0" w:color="000000"/>
            </w:tcBorders>
            <w:shd w:val="clear" w:color="auto" w:fill="auto"/>
            <w:vAlign w:val="bottom"/>
            <w:hideMark/>
          </w:tcPr>
          <w:p w14:paraId="3FF604E5"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c>
          <w:tcPr>
            <w:tcW w:w="1243" w:type="dxa"/>
            <w:tcBorders>
              <w:top w:val="nil"/>
              <w:left w:val="nil"/>
              <w:bottom w:val="single" w:sz="4" w:space="0" w:color="000000"/>
              <w:right w:val="single" w:sz="8" w:space="0" w:color="000000"/>
            </w:tcBorders>
            <w:shd w:val="clear" w:color="auto" w:fill="auto"/>
            <w:vAlign w:val="bottom"/>
            <w:hideMark/>
          </w:tcPr>
          <w:p w14:paraId="5C26A027"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1 000,00</w:t>
            </w:r>
          </w:p>
        </w:tc>
      </w:tr>
      <w:tr w:rsidR="0084627B" w:rsidRPr="007314C6" w14:paraId="1FF090E3" w14:textId="77777777" w:rsidTr="001E4CDF">
        <w:trPr>
          <w:trHeight w:val="90"/>
        </w:trPr>
        <w:tc>
          <w:tcPr>
            <w:tcW w:w="4771" w:type="dxa"/>
            <w:tcBorders>
              <w:top w:val="nil"/>
              <w:left w:val="single" w:sz="4" w:space="0" w:color="000000"/>
              <w:bottom w:val="single" w:sz="4" w:space="0" w:color="000000"/>
              <w:right w:val="single" w:sz="4" w:space="0" w:color="000000"/>
            </w:tcBorders>
            <w:shd w:val="clear" w:color="auto" w:fill="auto"/>
            <w:hideMark/>
          </w:tcPr>
          <w:p w14:paraId="78A88683"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743D49CC"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6E44FAD6"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182 10102030010000110</w:t>
            </w:r>
          </w:p>
        </w:tc>
        <w:tc>
          <w:tcPr>
            <w:tcW w:w="1175" w:type="dxa"/>
            <w:tcBorders>
              <w:top w:val="nil"/>
              <w:left w:val="nil"/>
              <w:bottom w:val="single" w:sz="4" w:space="0" w:color="000000"/>
              <w:right w:val="single" w:sz="4" w:space="0" w:color="000000"/>
            </w:tcBorders>
            <w:shd w:val="clear" w:color="auto" w:fill="auto"/>
            <w:vAlign w:val="bottom"/>
            <w:hideMark/>
          </w:tcPr>
          <w:p w14:paraId="6757DAF3"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334 000,00</w:t>
            </w:r>
          </w:p>
        </w:tc>
        <w:tc>
          <w:tcPr>
            <w:tcW w:w="1120" w:type="dxa"/>
            <w:tcBorders>
              <w:top w:val="nil"/>
              <w:left w:val="nil"/>
              <w:bottom w:val="single" w:sz="4" w:space="0" w:color="000000"/>
              <w:right w:val="single" w:sz="4" w:space="0" w:color="000000"/>
            </w:tcBorders>
            <w:shd w:val="clear" w:color="auto" w:fill="auto"/>
            <w:vAlign w:val="bottom"/>
            <w:hideMark/>
          </w:tcPr>
          <w:p w14:paraId="30779C2E"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7 003,00</w:t>
            </w:r>
          </w:p>
        </w:tc>
        <w:tc>
          <w:tcPr>
            <w:tcW w:w="1243" w:type="dxa"/>
            <w:tcBorders>
              <w:top w:val="nil"/>
              <w:left w:val="nil"/>
              <w:bottom w:val="single" w:sz="4" w:space="0" w:color="000000"/>
              <w:right w:val="single" w:sz="8" w:space="0" w:color="000000"/>
            </w:tcBorders>
            <w:shd w:val="clear" w:color="auto" w:fill="auto"/>
            <w:vAlign w:val="bottom"/>
            <w:hideMark/>
          </w:tcPr>
          <w:p w14:paraId="77AF6CDF"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326 997,00</w:t>
            </w:r>
          </w:p>
        </w:tc>
      </w:tr>
      <w:tr w:rsidR="0084627B" w:rsidRPr="007314C6" w14:paraId="1E2D06A4" w14:textId="77777777" w:rsidTr="00211407">
        <w:trPr>
          <w:trHeight w:val="675"/>
        </w:trPr>
        <w:tc>
          <w:tcPr>
            <w:tcW w:w="4771" w:type="dxa"/>
            <w:tcBorders>
              <w:top w:val="nil"/>
              <w:left w:val="single" w:sz="4" w:space="0" w:color="000000"/>
              <w:bottom w:val="single" w:sz="4" w:space="0" w:color="000000"/>
              <w:right w:val="single" w:sz="4" w:space="0" w:color="000000"/>
            </w:tcBorders>
            <w:shd w:val="clear" w:color="auto" w:fill="auto"/>
            <w:hideMark/>
          </w:tcPr>
          <w:p w14:paraId="6AF32144"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0C500E84"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76498523"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182 10102130010000110</w:t>
            </w:r>
          </w:p>
        </w:tc>
        <w:tc>
          <w:tcPr>
            <w:tcW w:w="1175" w:type="dxa"/>
            <w:tcBorders>
              <w:top w:val="nil"/>
              <w:left w:val="nil"/>
              <w:bottom w:val="single" w:sz="4" w:space="0" w:color="000000"/>
              <w:right w:val="single" w:sz="4" w:space="0" w:color="000000"/>
            </w:tcBorders>
            <w:shd w:val="clear" w:color="auto" w:fill="auto"/>
            <w:vAlign w:val="bottom"/>
            <w:hideMark/>
          </w:tcPr>
          <w:p w14:paraId="7D858FD7"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100 000,00</w:t>
            </w:r>
          </w:p>
        </w:tc>
        <w:tc>
          <w:tcPr>
            <w:tcW w:w="1120" w:type="dxa"/>
            <w:tcBorders>
              <w:top w:val="nil"/>
              <w:left w:val="nil"/>
              <w:bottom w:val="single" w:sz="4" w:space="0" w:color="000000"/>
              <w:right w:val="single" w:sz="4" w:space="0" w:color="000000"/>
            </w:tcBorders>
            <w:shd w:val="clear" w:color="auto" w:fill="auto"/>
            <w:vAlign w:val="bottom"/>
            <w:hideMark/>
          </w:tcPr>
          <w:p w14:paraId="07EC1C53"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33 665,70</w:t>
            </w:r>
          </w:p>
        </w:tc>
        <w:tc>
          <w:tcPr>
            <w:tcW w:w="1243" w:type="dxa"/>
            <w:tcBorders>
              <w:top w:val="nil"/>
              <w:left w:val="nil"/>
              <w:bottom w:val="single" w:sz="4" w:space="0" w:color="000000"/>
              <w:right w:val="single" w:sz="8" w:space="0" w:color="000000"/>
            </w:tcBorders>
            <w:shd w:val="clear" w:color="auto" w:fill="auto"/>
            <w:vAlign w:val="bottom"/>
            <w:hideMark/>
          </w:tcPr>
          <w:p w14:paraId="08076151"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66 334,30</w:t>
            </w:r>
          </w:p>
        </w:tc>
      </w:tr>
      <w:tr w:rsidR="0084627B" w:rsidRPr="007314C6" w14:paraId="4CBCD92B" w14:textId="77777777" w:rsidTr="00211407">
        <w:trPr>
          <w:trHeight w:val="675"/>
        </w:trPr>
        <w:tc>
          <w:tcPr>
            <w:tcW w:w="4771" w:type="dxa"/>
            <w:tcBorders>
              <w:top w:val="nil"/>
              <w:left w:val="single" w:sz="4" w:space="0" w:color="000000"/>
              <w:bottom w:val="single" w:sz="4" w:space="0" w:color="000000"/>
              <w:right w:val="single" w:sz="4" w:space="0" w:color="000000"/>
            </w:tcBorders>
            <w:shd w:val="clear" w:color="auto" w:fill="auto"/>
            <w:hideMark/>
          </w:tcPr>
          <w:p w14:paraId="40648D7B"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6C948198"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183CA33A"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182 10102140010000110</w:t>
            </w:r>
          </w:p>
        </w:tc>
        <w:tc>
          <w:tcPr>
            <w:tcW w:w="1175" w:type="dxa"/>
            <w:tcBorders>
              <w:top w:val="nil"/>
              <w:left w:val="nil"/>
              <w:bottom w:val="single" w:sz="4" w:space="0" w:color="000000"/>
              <w:right w:val="single" w:sz="4" w:space="0" w:color="000000"/>
            </w:tcBorders>
            <w:shd w:val="clear" w:color="auto" w:fill="auto"/>
            <w:vAlign w:val="bottom"/>
            <w:hideMark/>
          </w:tcPr>
          <w:p w14:paraId="694E970C"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45 000,00</w:t>
            </w:r>
          </w:p>
        </w:tc>
        <w:tc>
          <w:tcPr>
            <w:tcW w:w="1120" w:type="dxa"/>
            <w:tcBorders>
              <w:top w:val="nil"/>
              <w:left w:val="nil"/>
              <w:bottom w:val="single" w:sz="4" w:space="0" w:color="000000"/>
              <w:right w:val="single" w:sz="4" w:space="0" w:color="000000"/>
            </w:tcBorders>
            <w:shd w:val="clear" w:color="auto" w:fill="auto"/>
            <w:vAlign w:val="bottom"/>
            <w:hideMark/>
          </w:tcPr>
          <w:p w14:paraId="0705A34B"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c>
          <w:tcPr>
            <w:tcW w:w="1243" w:type="dxa"/>
            <w:tcBorders>
              <w:top w:val="nil"/>
              <w:left w:val="nil"/>
              <w:bottom w:val="single" w:sz="4" w:space="0" w:color="000000"/>
              <w:right w:val="single" w:sz="8" w:space="0" w:color="000000"/>
            </w:tcBorders>
            <w:shd w:val="clear" w:color="auto" w:fill="auto"/>
            <w:vAlign w:val="bottom"/>
            <w:hideMark/>
          </w:tcPr>
          <w:p w14:paraId="7E56385A"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45 000,00</w:t>
            </w:r>
          </w:p>
        </w:tc>
      </w:tr>
      <w:tr w:rsidR="0084627B" w:rsidRPr="007314C6" w14:paraId="6A9E1EE3" w14:textId="77777777" w:rsidTr="00211407">
        <w:trPr>
          <w:trHeight w:val="104"/>
        </w:trPr>
        <w:tc>
          <w:tcPr>
            <w:tcW w:w="4771" w:type="dxa"/>
            <w:tcBorders>
              <w:top w:val="nil"/>
              <w:left w:val="single" w:sz="4" w:space="0" w:color="000000"/>
              <w:bottom w:val="single" w:sz="4" w:space="0" w:color="000000"/>
              <w:right w:val="single" w:sz="4" w:space="0" w:color="000000"/>
            </w:tcBorders>
            <w:shd w:val="clear" w:color="auto" w:fill="auto"/>
            <w:hideMark/>
          </w:tcPr>
          <w:p w14:paraId="03E425DC"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НАЛОГИ НА ТОВАРЫ (РАБОТЫ, УСЛУГИ), РЕАЛИЗУЕМЫЕ НА ТЕРРИТОРИИ РОССИЙСКОЙ ФЕДЕРАЦИИ</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628D173A"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59C0EFA6"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000 10300000000000000</w:t>
            </w:r>
          </w:p>
        </w:tc>
        <w:tc>
          <w:tcPr>
            <w:tcW w:w="1175" w:type="dxa"/>
            <w:tcBorders>
              <w:top w:val="nil"/>
              <w:left w:val="nil"/>
              <w:bottom w:val="single" w:sz="4" w:space="0" w:color="000000"/>
              <w:right w:val="single" w:sz="4" w:space="0" w:color="000000"/>
            </w:tcBorders>
            <w:shd w:val="clear" w:color="auto" w:fill="auto"/>
            <w:vAlign w:val="bottom"/>
            <w:hideMark/>
          </w:tcPr>
          <w:p w14:paraId="59B69C81"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6 225 000,00</w:t>
            </w:r>
          </w:p>
        </w:tc>
        <w:tc>
          <w:tcPr>
            <w:tcW w:w="1120" w:type="dxa"/>
            <w:tcBorders>
              <w:top w:val="nil"/>
              <w:left w:val="nil"/>
              <w:bottom w:val="single" w:sz="4" w:space="0" w:color="000000"/>
              <w:right w:val="single" w:sz="4" w:space="0" w:color="000000"/>
            </w:tcBorders>
            <w:shd w:val="clear" w:color="auto" w:fill="auto"/>
            <w:vAlign w:val="bottom"/>
            <w:hideMark/>
          </w:tcPr>
          <w:p w14:paraId="4D9EDB9A"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2 994 881,17</w:t>
            </w:r>
          </w:p>
        </w:tc>
        <w:tc>
          <w:tcPr>
            <w:tcW w:w="1243" w:type="dxa"/>
            <w:tcBorders>
              <w:top w:val="nil"/>
              <w:left w:val="nil"/>
              <w:bottom w:val="single" w:sz="4" w:space="0" w:color="000000"/>
              <w:right w:val="single" w:sz="8" w:space="0" w:color="000000"/>
            </w:tcBorders>
            <w:shd w:val="clear" w:color="auto" w:fill="auto"/>
            <w:vAlign w:val="bottom"/>
            <w:hideMark/>
          </w:tcPr>
          <w:p w14:paraId="625B7B82"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3 230 118,83</w:t>
            </w:r>
          </w:p>
        </w:tc>
      </w:tr>
      <w:tr w:rsidR="0084627B" w:rsidRPr="007314C6" w14:paraId="15939459"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4F13E38C"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Акцизы по подакцизным товарам (продукции), производимым на территории Российской Федерации</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490D6014"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212BC086"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000 10302000010000110</w:t>
            </w:r>
          </w:p>
        </w:tc>
        <w:tc>
          <w:tcPr>
            <w:tcW w:w="1175" w:type="dxa"/>
            <w:tcBorders>
              <w:top w:val="nil"/>
              <w:left w:val="nil"/>
              <w:bottom w:val="single" w:sz="4" w:space="0" w:color="000000"/>
              <w:right w:val="single" w:sz="4" w:space="0" w:color="000000"/>
            </w:tcBorders>
            <w:shd w:val="clear" w:color="auto" w:fill="auto"/>
            <w:vAlign w:val="bottom"/>
            <w:hideMark/>
          </w:tcPr>
          <w:p w14:paraId="2685A5AE"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6 225 000,00</w:t>
            </w:r>
          </w:p>
        </w:tc>
        <w:tc>
          <w:tcPr>
            <w:tcW w:w="1120" w:type="dxa"/>
            <w:tcBorders>
              <w:top w:val="nil"/>
              <w:left w:val="nil"/>
              <w:bottom w:val="single" w:sz="4" w:space="0" w:color="000000"/>
              <w:right w:val="single" w:sz="4" w:space="0" w:color="000000"/>
            </w:tcBorders>
            <w:shd w:val="clear" w:color="auto" w:fill="auto"/>
            <w:vAlign w:val="bottom"/>
            <w:hideMark/>
          </w:tcPr>
          <w:p w14:paraId="7031C53F"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2 994 881,17</w:t>
            </w:r>
          </w:p>
        </w:tc>
        <w:tc>
          <w:tcPr>
            <w:tcW w:w="1243" w:type="dxa"/>
            <w:tcBorders>
              <w:top w:val="nil"/>
              <w:left w:val="nil"/>
              <w:bottom w:val="single" w:sz="4" w:space="0" w:color="000000"/>
              <w:right w:val="single" w:sz="8" w:space="0" w:color="000000"/>
            </w:tcBorders>
            <w:shd w:val="clear" w:color="auto" w:fill="auto"/>
            <w:vAlign w:val="bottom"/>
            <w:hideMark/>
          </w:tcPr>
          <w:p w14:paraId="4068F534"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3 230 118,83</w:t>
            </w:r>
          </w:p>
        </w:tc>
      </w:tr>
      <w:tr w:rsidR="0084627B" w:rsidRPr="007314C6" w14:paraId="67C32E79" w14:textId="77777777" w:rsidTr="00211407">
        <w:trPr>
          <w:trHeight w:val="675"/>
        </w:trPr>
        <w:tc>
          <w:tcPr>
            <w:tcW w:w="4771" w:type="dxa"/>
            <w:tcBorders>
              <w:top w:val="nil"/>
              <w:left w:val="single" w:sz="4" w:space="0" w:color="000000"/>
              <w:bottom w:val="single" w:sz="4" w:space="0" w:color="000000"/>
              <w:right w:val="single" w:sz="4" w:space="0" w:color="000000"/>
            </w:tcBorders>
            <w:shd w:val="clear" w:color="auto" w:fill="auto"/>
            <w:hideMark/>
          </w:tcPr>
          <w:p w14:paraId="59AEE69C"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25D1C511"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7B81E135"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000 10302230010000110</w:t>
            </w:r>
          </w:p>
        </w:tc>
        <w:tc>
          <w:tcPr>
            <w:tcW w:w="1175" w:type="dxa"/>
            <w:tcBorders>
              <w:top w:val="nil"/>
              <w:left w:val="nil"/>
              <w:bottom w:val="single" w:sz="4" w:space="0" w:color="000000"/>
              <w:right w:val="single" w:sz="4" w:space="0" w:color="000000"/>
            </w:tcBorders>
            <w:shd w:val="clear" w:color="auto" w:fill="auto"/>
            <w:vAlign w:val="bottom"/>
            <w:hideMark/>
          </w:tcPr>
          <w:p w14:paraId="40A9ABC2"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2 650 500,00</w:t>
            </w:r>
          </w:p>
        </w:tc>
        <w:tc>
          <w:tcPr>
            <w:tcW w:w="1120" w:type="dxa"/>
            <w:tcBorders>
              <w:top w:val="nil"/>
              <w:left w:val="nil"/>
              <w:bottom w:val="single" w:sz="4" w:space="0" w:color="000000"/>
              <w:right w:val="single" w:sz="4" w:space="0" w:color="000000"/>
            </w:tcBorders>
            <w:shd w:val="clear" w:color="auto" w:fill="auto"/>
            <w:vAlign w:val="bottom"/>
            <w:hideMark/>
          </w:tcPr>
          <w:p w14:paraId="482F14E8"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1 529 852,89</w:t>
            </w:r>
          </w:p>
        </w:tc>
        <w:tc>
          <w:tcPr>
            <w:tcW w:w="1243" w:type="dxa"/>
            <w:tcBorders>
              <w:top w:val="nil"/>
              <w:left w:val="nil"/>
              <w:bottom w:val="single" w:sz="4" w:space="0" w:color="000000"/>
              <w:right w:val="single" w:sz="8" w:space="0" w:color="000000"/>
            </w:tcBorders>
            <w:shd w:val="clear" w:color="auto" w:fill="auto"/>
            <w:vAlign w:val="bottom"/>
            <w:hideMark/>
          </w:tcPr>
          <w:p w14:paraId="5141E38B"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1 120 647,11</w:t>
            </w:r>
          </w:p>
        </w:tc>
      </w:tr>
      <w:tr w:rsidR="0084627B" w:rsidRPr="007314C6" w14:paraId="5288D08F" w14:textId="77777777" w:rsidTr="000B526D">
        <w:trPr>
          <w:trHeight w:val="748"/>
        </w:trPr>
        <w:tc>
          <w:tcPr>
            <w:tcW w:w="4771" w:type="dxa"/>
            <w:tcBorders>
              <w:top w:val="nil"/>
              <w:left w:val="single" w:sz="4" w:space="0" w:color="000000"/>
              <w:bottom w:val="single" w:sz="4" w:space="0" w:color="000000"/>
              <w:right w:val="single" w:sz="4" w:space="0" w:color="000000"/>
            </w:tcBorders>
            <w:shd w:val="clear" w:color="auto" w:fill="auto"/>
            <w:hideMark/>
          </w:tcPr>
          <w:p w14:paraId="45DAD623"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7755D20E"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32685F05"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182 10302231010000110</w:t>
            </w:r>
          </w:p>
        </w:tc>
        <w:tc>
          <w:tcPr>
            <w:tcW w:w="1175" w:type="dxa"/>
            <w:tcBorders>
              <w:top w:val="nil"/>
              <w:left w:val="nil"/>
              <w:bottom w:val="single" w:sz="4" w:space="0" w:color="000000"/>
              <w:right w:val="single" w:sz="4" w:space="0" w:color="000000"/>
            </w:tcBorders>
            <w:shd w:val="clear" w:color="auto" w:fill="auto"/>
            <w:vAlign w:val="bottom"/>
            <w:hideMark/>
          </w:tcPr>
          <w:p w14:paraId="69120713"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2 650 500,00</w:t>
            </w:r>
          </w:p>
        </w:tc>
        <w:tc>
          <w:tcPr>
            <w:tcW w:w="1120" w:type="dxa"/>
            <w:tcBorders>
              <w:top w:val="nil"/>
              <w:left w:val="nil"/>
              <w:bottom w:val="single" w:sz="4" w:space="0" w:color="000000"/>
              <w:right w:val="single" w:sz="4" w:space="0" w:color="000000"/>
            </w:tcBorders>
            <w:shd w:val="clear" w:color="auto" w:fill="auto"/>
            <w:vAlign w:val="bottom"/>
            <w:hideMark/>
          </w:tcPr>
          <w:p w14:paraId="73A64FF2"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1 529 852,89</w:t>
            </w:r>
          </w:p>
        </w:tc>
        <w:tc>
          <w:tcPr>
            <w:tcW w:w="1243" w:type="dxa"/>
            <w:tcBorders>
              <w:top w:val="nil"/>
              <w:left w:val="nil"/>
              <w:bottom w:val="single" w:sz="4" w:space="0" w:color="000000"/>
              <w:right w:val="single" w:sz="8" w:space="0" w:color="000000"/>
            </w:tcBorders>
            <w:shd w:val="clear" w:color="auto" w:fill="auto"/>
            <w:vAlign w:val="bottom"/>
            <w:hideMark/>
          </w:tcPr>
          <w:p w14:paraId="4E55F445"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1 120 647,11</w:t>
            </w:r>
          </w:p>
        </w:tc>
      </w:tr>
      <w:tr w:rsidR="0084627B" w:rsidRPr="007314C6" w14:paraId="619678C9" w14:textId="77777777" w:rsidTr="001E4CDF">
        <w:trPr>
          <w:trHeight w:val="615"/>
        </w:trPr>
        <w:tc>
          <w:tcPr>
            <w:tcW w:w="4771" w:type="dxa"/>
            <w:tcBorders>
              <w:top w:val="nil"/>
              <w:left w:val="single" w:sz="4" w:space="0" w:color="000000"/>
              <w:bottom w:val="single" w:sz="4" w:space="0" w:color="000000"/>
              <w:right w:val="single" w:sz="4" w:space="0" w:color="000000"/>
            </w:tcBorders>
            <w:shd w:val="clear" w:color="auto" w:fill="auto"/>
            <w:hideMark/>
          </w:tcPr>
          <w:p w14:paraId="65B5E174"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0D970160"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751C785E"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000 10302240010000110</w:t>
            </w:r>
          </w:p>
        </w:tc>
        <w:tc>
          <w:tcPr>
            <w:tcW w:w="1175" w:type="dxa"/>
            <w:tcBorders>
              <w:top w:val="nil"/>
              <w:left w:val="nil"/>
              <w:bottom w:val="single" w:sz="4" w:space="0" w:color="000000"/>
              <w:right w:val="single" w:sz="4" w:space="0" w:color="000000"/>
            </w:tcBorders>
            <w:shd w:val="clear" w:color="auto" w:fill="auto"/>
            <w:vAlign w:val="bottom"/>
            <w:hideMark/>
          </w:tcPr>
          <w:p w14:paraId="6042ACB3"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18 400,00</w:t>
            </w:r>
          </w:p>
        </w:tc>
        <w:tc>
          <w:tcPr>
            <w:tcW w:w="1120" w:type="dxa"/>
            <w:tcBorders>
              <w:top w:val="nil"/>
              <w:left w:val="nil"/>
              <w:bottom w:val="single" w:sz="4" w:space="0" w:color="000000"/>
              <w:right w:val="single" w:sz="4" w:space="0" w:color="000000"/>
            </w:tcBorders>
            <w:shd w:val="clear" w:color="auto" w:fill="auto"/>
            <w:vAlign w:val="bottom"/>
            <w:hideMark/>
          </w:tcPr>
          <w:p w14:paraId="78E84749"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8 853,06</w:t>
            </w:r>
          </w:p>
        </w:tc>
        <w:tc>
          <w:tcPr>
            <w:tcW w:w="1243" w:type="dxa"/>
            <w:tcBorders>
              <w:top w:val="nil"/>
              <w:left w:val="nil"/>
              <w:bottom w:val="single" w:sz="4" w:space="0" w:color="000000"/>
              <w:right w:val="single" w:sz="8" w:space="0" w:color="000000"/>
            </w:tcBorders>
            <w:shd w:val="clear" w:color="auto" w:fill="auto"/>
            <w:vAlign w:val="bottom"/>
            <w:hideMark/>
          </w:tcPr>
          <w:p w14:paraId="0203A9D1"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9 546,94</w:t>
            </w:r>
          </w:p>
        </w:tc>
      </w:tr>
      <w:tr w:rsidR="0084627B" w:rsidRPr="007314C6" w14:paraId="17009E5F" w14:textId="77777777" w:rsidTr="000B526D">
        <w:trPr>
          <w:trHeight w:val="90"/>
        </w:trPr>
        <w:tc>
          <w:tcPr>
            <w:tcW w:w="4771" w:type="dxa"/>
            <w:tcBorders>
              <w:top w:val="nil"/>
              <w:left w:val="single" w:sz="4" w:space="0" w:color="000000"/>
              <w:bottom w:val="single" w:sz="4" w:space="0" w:color="000000"/>
              <w:right w:val="single" w:sz="4" w:space="0" w:color="000000"/>
            </w:tcBorders>
            <w:shd w:val="clear" w:color="auto" w:fill="auto"/>
            <w:hideMark/>
          </w:tcPr>
          <w:p w14:paraId="64A4AA42"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1C24A4C2"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44D166D7"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182 10302241010000110</w:t>
            </w:r>
          </w:p>
        </w:tc>
        <w:tc>
          <w:tcPr>
            <w:tcW w:w="1175" w:type="dxa"/>
            <w:tcBorders>
              <w:top w:val="nil"/>
              <w:left w:val="nil"/>
              <w:bottom w:val="single" w:sz="4" w:space="0" w:color="000000"/>
              <w:right w:val="single" w:sz="4" w:space="0" w:color="000000"/>
            </w:tcBorders>
            <w:shd w:val="clear" w:color="auto" w:fill="auto"/>
            <w:vAlign w:val="bottom"/>
            <w:hideMark/>
          </w:tcPr>
          <w:p w14:paraId="30632112"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18 400,00</w:t>
            </w:r>
          </w:p>
        </w:tc>
        <w:tc>
          <w:tcPr>
            <w:tcW w:w="1120" w:type="dxa"/>
            <w:tcBorders>
              <w:top w:val="nil"/>
              <w:left w:val="nil"/>
              <w:bottom w:val="single" w:sz="4" w:space="0" w:color="000000"/>
              <w:right w:val="single" w:sz="4" w:space="0" w:color="000000"/>
            </w:tcBorders>
            <w:shd w:val="clear" w:color="auto" w:fill="auto"/>
            <w:vAlign w:val="bottom"/>
            <w:hideMark/>
          </w:tcPr>
          <w:p w14:paraId="65F876A5"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8 853,06</w:t>
            </w:r>
          </w:p>
        </w:tc>
        <w:tc>
          <w:tcPr>
            <w:tcW w:w="1243" w:type="dxa"/>
            <w:tcBorders>
              <w:top w:val="nil"/>
              <w:left w:val="nil"/>
              <w:bottom w:val="single" w:sz="4" w:space="0" w:color="000000"/>
              <w:right w:val="single" w:sz="8" w:space="0" w:color="000000"/>
            </w:tcBorders>
            <w:shd w:val="clear" w:color="auto" w:fill="auto"/>
            <w:vAlign w:val="bottom"/>
            <w:hideMark/>
          </w:tcPr>
          <w:p w14:paraId="07EC803F"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9 546,94</w:t>
            </w:r>
          </w:p>
        </w:tc>
      </w:tr>
      <w:tr w:rsidR="0084627B" w:rsidRPr="007314C6" w14:paraId="0E505231" w14:textId="77777777" w:rsidTr="00211407">
        <w:trPr>
          <w:trHeight w:val="675"/>
        </w:trPr>
        <w:tc>
          <w:tcPr>
            <w:tcW w:w="4771" w:type="dxa"/>
            <w:tcBorders>
              <w:top w:val="nil"/>
              <w:left w:val="single" w:sz="4" w:space="0" w:color="000000"/>
              <w:bottom w:val="single" w:sz="4" w:space="0" w:color="000000"/>
              <w:right w:val="single" w:sz="4" w:space="0" w:color="000000"/>
            </w:tcBorders>
            <w:shd w:val="clear" w:color="auto" w:fill="auto"/>
            <w:hideMark/>
          </w:tcPr>
          <w:p w14:paraId="0DC85FCE"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5B102BA4"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16670933"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000 10302250010000110</w:t>
            </w:r>
          </w:p>
        </w:tc>
        <w:tc>
          <w:tcPr>
            <w:tcW w:w="1175" w:type="dxa"/>
            <w:tcBorders>
              <w:top w:val="nil"/>
              <w:left w:val="nil"/>
              <w:bottom w:val="single" w:sz="4" w:space="0" w:color="000000"/>
              <w:right w:val="single" w:sz="4" w:space="0" w:color="000000"/>
            </w:tcBorders>
            <w:shd w:val="clear" w:color="auto" w:fill="auto"/>
            <w:vAlign w:val="bottom"/>
            <w:hideMark/>
          </w:tcPr>
          <w:p w14:paraId="09D89C1C"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3 556 000,00</w:t>
            </w:r>
          </w:p>
        </w:tc>
        <w:tc>
          <w:tcPr>
            <w:tcW w:w="1120" w:type="dxa"/>
            <w:tcBorders>
              <w:top w:val="nil"/>
              <w:left w:val="nil"/>
              <w:bottom w:val="single" w:sz="4" w:space="0" w:color="000000"/>
              <w:right w:val="single" w:sz="4" w:space="0" w:color="000000"/>
            </w:tcBorders>
            <w:shd w:val="clear" w:color="auto" w:fill="auto"/>
            <w:vAlign w:val="bottom"/>
            <w:hideMark/>
          </w:tcPr>
          <w:p w14:paraId="55E98296"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1 654 813,67</w:t>
            </w:r>
          </w:p>
        </w:tc>
        <w:tc>
          <w:tcPr>
            <w:tcW w:w="1243" w:type="dxa"/>
            <w:tcBorders>
              <w:top w:val="nil"/>
              <w:left w:val="nil"/>
              <w:bottom w:val="single" w:sz="4" w:space="0" w:color="000000"/>
              <w:right w:val="single" w:sz="8" w:space="0" w:color="000000"/>
            </w:tcBorders>
            <w:shd w:val="clear" w:color="auto" w:fill="auto"/>
            <w:vAlign w:val="bottom"/>
            <w:hideMark/>
          </w:tcPr>
          <w:p w14:paraId="7A4398F8"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1 901 186,33</w:t>
            </w:r>
          </w:p>
        </w:tc>
      </w:tr>
      <w:tr w:rsidR="0084627B" w:rsidRPr="007314C6" w14:paraId="1CB37753" w14:textId="77777777" w:rsidTr="000B526D">
        <w:trPr>
          <w:trHeight w:val="657"/>
        </w:trPr>
        <w:tc>
          <w:tcPr>
            <w:tcW w:w="4771" w:type="dxa"/>
            <w:tcBorders>
              <w:top w:val="nil"/>
              <w:left w:val="single" w:sz="4" w:space="0" w:color="000000"/>
              <w:bottom w:val="single" w:sz="4" w:space="0" w:color="000000"/>
              <w:right w:val="single" w:sz="4" w:space="0" w:color="000000"/>
            </w:tcBorders>
            <w:shd w:val="clear" w:color="auto" w:fill="auto"/>
            <w:hideMark/>
          </w:tcPr>
          <w:p w14:paraId="3A6DCB16"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2114E80E"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3A172B7E"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182 10302251010000110</w:t>
            </w:r>
          </w:p>
        </w:tc>
        <w:tc>
          <w:tcPr>
            <w:tcW w:w="1175" w:type="dxa"/>
            <w:tcBorders>
              <w:top w:val="nil"/>
              <w:left w:val="nil"/>
              <w:bottom w:val="single" w:sz="4" w:space="0" w:color="000000"/>
              <w:right w:val="single" w:sz="4" w:space="0" w:color="000000"/>
            </w:tcBorders>
            <w:shd w:val="clear" w:color="auto" w:fill="auto"/>
            <w:vAlign w:val="bottom"/>
            <w:hideMark/>
          </w:tcPr>
          <w:p w14:paraId="25EC426A"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3 556 000,00</w:t>
            </w:r>
          </w:p>
        </w:tc>
        <w:tc>
          <w:tcPr>
            <w:tcW w:w="1120" w:type="dxa"/>
            <w:tcBorders>
              <w:top w:val="nil"/>
              <w:left w:val="nil"/>
              <w:bottom w:val="single" w:sz="4" w:space="0" w:color="000000"/>
              <w:right w:val="single" w:sz="4" w:space="0" w:color="000000"/>
            </w:tcBorders>
            <w:shd w:val="clear" w:color="auto" w:fill="auto"/>
            <w:vAlign w:val="bottom"/>
            <w:hideMark/>
          </w:tcPr>
          <w:p w14:paraId="73BC947A"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1 654 813,67</w:t>
            </w:r>
          </w:p>
        </w:tc>
        <w:tc>
          <w:tcPr>
            <w:tcW w:w="1243" w:type="dxa"/>
            <w:tcBorders>
              <w:top w:val="nil"/>
              <w:left w:val="nil"/>
              <w:bottom w:val="single" w:sz="4" w:space="0" w:color="000000"/>
              <w:right w:val="single" w:sz="8" w:space="0" w:color="000000"/>
            </w:tcBorders>
            <w:shd w:val="clear" w:color="auto" w:fill="auto"/>
            <w:vAlign w:val="bottom"/>
            <w:hideMark/>
          </w:tcPr>
          <w:p w14:paraId="24990076"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1 901 186,33</w:t>
            </w:r>
          </w:p>
        </w:tc>
      </w:tr>
      <w:tr w:rsidR="0084627B" w:rsidRPr="007314C6" w14:paraId="2B968587" w14:textId="77777777" w:rsidTr="00211407">
        <w:trPr>
          <w:trHeight w:val="675"/>
        </w:trPr>
        <w:tc>
          <w:tcPr>
            <w:tcW w:w="4771" w:type="dxa"/>
            <w:tcBorders>
              <w:top w:val="nil"/>
              <w:left w:val="single" w:sz="4" w:space="0" w:color="000000"/>
              <w:bottom w:val="single" w:sz="4" w:space="0" w:color="000000"/>
              <w:right w:val="single" w:sz="4" w:space="0" w:color="000000"/>
            </w:tcBorders>
            <w:shd w:val="clear" w:color="auto" w:fill="auto"/>
            <w:hideMark/>
          </w:tcPr>
          <w:p w14:paraId="2BF5776E"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02F38D5B"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5482A018"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000 10302260010000110</w:t>
            </w:r>
          </w:p>
        </w:tc>
        <w:tc>
          <w:tcPr>
            <w:tcW w:w="1175" w:type="dxa"/>
            <w:tcBorders>
              <w:top w:val="nil"/>
              <w:left w:val="nil"/>
              <w:bottom w:val="single" w:sz="4" w:space="0" w:color="000000"/>
              <w:right w:val="single" w:sz="4" w:space="0" w:color="000000"/>
            </w:tcBorders>
            <w:shd w:val="clear" w:color="auto" w:fill="auto"/>
            <w:vAlign w:val="bottom"/>
            <w:hideMark/>
          </w:tcPr>
          <w:p w14:paraId="32448FDD"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100,00</w:t>
            </w:r>
          </w:p>
        </w:tc>
        <w:tc>
          <w:tcPr>
            <w:tcW w:w="1120" w:type="dxa"/>
            <w:tcBorders>
              <w:top w:val="nil"/>
              <w:left w:val="nil"/>
              <w:bottom w:val="single" w:sz="4" w:space="0" w:color="000000"/>
              <w:right w:val="single" w:sz="4" w:space="0" w:color="000000"/>
            </w:tcBorders>
            <w:shd w:val="clear" w:color="auto" w:fill="auto"/>
            <w:vAlign w:val="bottom"/>
            <w:hideMark/>
          </w:tcPr>
          <w:p w14:paraId="0B4FE549"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-198 638,45</w:t>
            </w:r>
          </w:p>
        </w:tc>
        <w:tc>
          <w:tcPr>
            <w:tcW w:w="1243" w:type="dxa"/>
            <w:tcBorders>
              <w:top w:val="nil"/>
              <w:left w:val="nil"/>
              <w:bottom w:val="single" w:sz="4" w:space="0" w:color="000000"/>
              <w:right w:val="single" w:sz="8" w:space="0" w:color="000000"/>
            </w:tcBorders>
            <w:shd w:val="clear" w:color="auto" w:fill="auto"/>
            <w:vAlign w:val="bottom"/>
            <w:hideMark/>
          </w:tcPr>
          <w:p w14:paraId="131BC663"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198 738,45</w:t>
            </w:r>
          </w:p>
        </w:tc>
      </w:tr>
      <w:tr w:rsidR="0084627B" w:rsidRPr="007314C6" w14:paraId="4D26D638" w14:textId="77777777" w:rsidTr="000B526D">
        <w:trPr>
          <w:trHeight w:val="539"/>
        </w:trPr>
        <w:tc>
          <w:tcPr>
            <w:tcW w:w="4771" w:type="dxa"/>
            <w:tcBorders>
              <w:top w:val="nil"/>
              <w:left w:val="single" w:sz="4" w:space="0" w:color="000000"/>
              <w:bottom w:val="single" w:sz="4" w:space="0" w:color="000000"/>
              <w:right w:val="single" w:sz="4" w:space="0" w:color="000000"/>
            </w:tcBorders>
            <w:shd w:val="clear" w:color="auto" w:fill="auto"/>
            <w:hideMark/>
          </w:tcPr>
          <w:p w14:paraId="488D6369"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732B850A"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679BBEED"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182 10302261010000110</w:t>
            </w:r>
          </w:p>
        </w:tc>
        <w:tc>
          <w:tcPr>
            <w:tcW w:w="1175" w:type="dxa"/>
            <w:tcBorders>
              <w:top w:val="nil"/>
              <w:left w:val="nil"/>
              <w:bottom w:val="single" w:sz="4" w:space="0" w:color="000000"/>
              <w:right w:val="single" w:sz="4" w:space="0" w:color="000000"/>
            </w:tcBorders>
            <w:shd w:val="clear" w:color="auto" w:fill="auto"/>
            <w:vAlign w:val="bottom"/>
            <w:hideMark/>
          </w:tcPr>
          <w:p w14:paraId="5CF87252"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100,00</w:t>
            </w:r>
          </w:p>
        </w:tc>
        <w:tc>
          <w:tcPr>
            <w:tcW w:w="1120" w:type="dxa"/>
            <w:tcBorders>
              <w:top w:val="nil"/>
              <w:left w:val="nil"/>
              <w:bottom w:val="single" w:sz="4" w:space="0" w:color="000000"/>
              <w:right w:val="single" w:sz="4" w:space="0" w:color="000000"/>
            </w:tcBorders>
            <w:shd w:val="clear" w:color="auto" w:fill="auto"/>
            <w:vAlign w:val="bottom"/>
            <w:hideMark/>
          </w:tcPr>
          <w:p w14:paraId="4246A707"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-198 638,45</w:t>
            </w:r>
          </w:p>
        </w:tc>
        <w:tc>
          <w:tcPr>
            <w:tcW w:w="1243" w:type="dxa"/>
            <w:tcBorders>
              <w:top w:val="nil"/>
              <w:left w:val="nil"/>
              <w:bottom w:val="single" w:sz="4" w:space="0" w:color="000000"/>
              <w:right w:val="single" w:sz="8" w:space="0" w:color="000000"/>
            </w:tcBorders>
            <w:shd w:val="clear" w:color="auto" w:fill="auto"/>
            <w:vAlign w:val="bottom"/>
            <w:hideMark/>
          </w:tcPr>
          <w:p w14:paraId="2B829F52"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198 738,45</w:t>
            </w:r>
          </w:p>
        </w:tc>
      </w:tr>
      <w:tr w:rsidR="0084627B" w:rsidRPr="007314C6" w14:paraId="430AF4B3" w14:textId="77777777" w:rsidTr="00211407">
        <w:trPr>
          <w:trHeight w:val="77"/>
        </w:trPr>
        <w:tc>
          <w:tcPr>
            <w:tcW w:w="4771" w:type="dxa"/>
            <w:tcBorders>
              <w:top w:val="nil"/>
              <w:left w:val="single" w:sz="4" w:space="0" w:color="000000"/>
              <w:bottom w:val="single" w:sz="4" w:space="0" w:color="000000"/>
              <w:right w:val="single" w:sz="4" w:space="0" w:color="000000"/>
            </w:tcBorders>
            <w:shd w:val="clear" w:color="auto" w:fill="auto"/>
            <w:hideMark/>
          </w:tcPr>
          <w:p w14:paraId="65F4FC7B"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НАЛОГИ НА СОВОКУПНЫЙ ДОХОД</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0286E83C"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0C87E858"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000 10500000000000000</w:t>
            </w:r>
          </w:p>
        </w:tc>
        <w:tc>
          <w:tcPr>
            <w:tcW w:w="1175" w:type="dxa"/>
            <w:tcBorders>
              <w:top w:val="nil"/>
              <w:left w:val="nil"/>
              <w:bottom w:val="single" w:sz="4" w:space="0" w:color="000000"/>
              <w:right w:val="single" w:sz="4" w:space="0" w:color="000000"/>
            </w:tcBorders>
            <w:shd w:val="clear" w:color="auto" w:fill="auto"/>
            <w:vAlign w:val="bottom"/>
            <w:hideMark/>
          </w:tcPr>
          <w:p w14:paraId="54E92155"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4 273 900,00</w:t>
            </w:r>
          </w:p>
        </w:tc>
        <w:tc>
          <w:tcPr>
            <w:tcW w:w="1120" w:type="dxa"/>
            <w:tcBorders>
              <w:top w:val="nil"/>
              <w:left w:val="nil"/>
              <w:bottom w:val="single" w:sz="4" w:space="0" w:color="000000"/>
              <w:right w:val="single" w:sz="4" w:space="0" w:color="000000"/>
            </w:tcBorders>
            <w:shd w:val="clear" w:color="auto" w:fill="auto"/>
            <w:vAlign w:val="bottom"/>
            <w:hideMark/>
          </w:tcPr>
          <w:p w14:paraId="0EB08E8B"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-415 826,50</w:t>
            </w:r>
          </w:p>
        </w:tc>
        <w:tc>
          <w:tcPr>
            <w:tcW w:w="1243" w:type="dxa"/>
            <w:tcBorders>
              <w:top w:val="nil"/>
              <w:left w:val="nil"/>
              <w:bottom w:val="single" w:sz="4" w:space="0" w:color="000000"/>
              <w:right w:val="single" w:sz="8" w:space="0" w:color="000000"/>
            </w:tcBorders>
            <w:shd w:val="clear" w:color="auto" w:fill="auto"/>
            <w:vAlign w:val="bottom"/>
            <w:hideMark/>
          </w:tcPr>
          <w:p w14:paraId="2659186E"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4 689 726,50</w:t>
            </w:r>
          </w:p>
        </w:tc>
      </w:tr>
      <w:tr w:rsidR="0084627B" w:rsidRPr="007314C6" w14:paraId="451A28DA"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165A4E79"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Единый сельскохозяйственный налог</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21812A76"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7346B4AD"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000 10503000010000110</w:t>
            </w:r>
          </w:p>
        </w:tc>
        <w:tc>
          <w:tcPr>
            <w:tcW w:w="1175" w:type="dxa"/>
            <w:tcBorders>
              <w:top w:val="nil"/>
              <w:left w:val="nil"/>
              <w:bottom w:val="single" w:sz="4" w:space="0" w:color="000000"/>
              <w:right w:val="single" w:sz="4" w:space="0" w:color="000000"/>
            </w:tcBorders>
            <w:shd w:val="clear" w:color="auto" w:fill="auto"/>
            <w:vAlign w:val="bottom"/>
            <w:hideMark/>
          </w:tcPr>
          <w:p w14:paraId="7A8E3972"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4 273 900,00</w:t>
            </w:r>
          </w:p>
        </w:tc>
        <w:tc>
          <w:tcPr>
            <w:tcW w:w="1120" w:type="dxa"/>
            <w:tcBorders>
              <w:top w:val="nil"/>
              <w:left w:val="nil"/>
              <w:bottom w:val="single" w:sz="4" w:space="0" w:color="000000"/>
              <w:right w:val="single" w:sz="4" w:space="0" w:color="000000"/>
            </w:tcBorders>
            <w:shd w:val="clear" w:color="auto" w:fill="auto"/>
            <w:vAlign w:val="bottom"/>
            <w:hideMark/>
          </w:tcPr>
          <w:p w14:paraId="3D3EBA22"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-415 826,50</w:t>
            </w:r>
          </w:p>
        </w:tc>
        <w:tc>
          <w:tcPr>
            <w:tcW w:w="1243" w:type="dxa"/>
            <w:tcBorders>
              <w:top w:val="nil"/>
              <w:left w:val="nil"/>
              <w:bottom w:val="single" w:sz="4" w:space="0" w:color="000000"/>
              <w:right w:val="single" w:sz="8" w:space="0" w:color="000000"/>
            </w:tcBorders>
            <w:shd w:val="clear" w:color="auto" w:fill="auto"/>
            <w:vAlign w:val="bottom"/>
            <w:hideMark/>
          </w:tcPr>
          <w:p w14:paraId="2A777D99"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4 689 726,50</w:t>
            </w:r>
          </w:p>
        </w:tc>
      </w:tr>
      <w:tr w:rsidR="0084627B" w:rsidRPr="007314C6" w14:paraId="7ED84107"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179E1DF9"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Единый сельскохозяйственный налог</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27F086B7"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516CE93B"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182 10503010010000110</w:t>
            </w:r>
          </w:p>
        </w:tc>
        <w:tc>
          <w:tcPr>
            <w:tcW w:w="1175" w:type="dxa"/>
            <w:tcBorders>
              <w:top w:val="nil"/>
              <w:left w:val="nil"/>
              <w:bottom w:val="single" w:sz="4" w:space="0" w:color="000000"/>
              <w:right w:val="single" w:sz="4" w:space="0" w:color="000000"/>
            </w:tcBorders>
            <w:shd w:val="clear" w:color="auto" w:fill="auto"/>
            <w:vAlign w:val="bottom"/>
            <w:hideMark/>
          </w:tcPr>
          <w:p w14:paraId="5A3C529A"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4 273 900,00</w:t>
            </w:r>
          </w:p>
        </w:tc>
        <w:tc>
          <w:tcPr>
            <w:tcW w:w="1120" w:type="dxa"/>
            <w:tcBorders>
              <w:top w:val="nil"/>
              <w:left w:val="nil"/>
              <w:bottom w:val="single" w:sz="4" w:space="0" w:color="000000"/>
              <w:right w:val="single" w:sz="4" w:space="0" w:color="000000"/>
            </w:tcBorders>
            <w:shd w:val="clear" w:color="auto" w:fill="auto"/>
            <w:vAlign w:val="bottom"/>
            <w:hideMark/>
          </w:tcPr>
          <w:p w14:paraId="5739B370"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-415 826,50</w:t>
            </w:r>
          </w:p>
        </w:tc>
        <w:tc>
          <w:tcPr>
            <w:tcW w:w="1243" w:type="dxa"/>
            <w:tcBorders>
              <w:top w:val="nil"/>
              <w:left w:val="nil"/>
              <w:bottom w:val="single" w:sz="4" w:space="0" w:color="000000"/>
              <w:right w:val="single" w:sz="8" w:space="0" w:color="000000"/>
            </w:tcBorders>
            <w:shd w:val="clear" w:color="auto" w:fill="auto"/>
            <w:vAlign w:val="bottom"/>
            <w:hideMark/>
          </w:tcPr>
          <w:p w14:paraId="5BA5B331"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4 689 726,50</w:t>
            </w:r>
          </w:p>
        </w:tc>
      </w:tr>
      <w:tr w:rsidR="0084627B" w:rsidRPr="007314C6" w14:paraId="78CF9C22"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4943AEC4"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НАЛОГИ НА ИМУЩЕСТВО</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44946D8B"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0D3B4D42"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000 10600000000000000</w:t>
            </w:r>
          </w:p>
        </w:tc>
        <w:tc>
          <w:tcPr>
            <w:tcW w:w="1175" w:type="dxa"/>
            <w:tcBorders>
              <w:top w:val="nil"/>
              <w:left w:val="nil"/>
              <w:bottom w:val="single" w:sz="4" w:space="0" w:color="000000"/>
              <w:right w:val="single" w:sz="4" w:space="0" w:color="000000"/>
            </w:tcBorders>
            <w:shd w:val="clear" w:color="auto" w:fill="auto"/>
            <w:vAlign w:val="bottom"/>
            <w:hideMark/>
          </w:tcPr>
          <w:p w14:paraId="370F95B3"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7 031 400,00</w:t>
            </w:r>
          </w:p>
        </w:tc>
        <w:tc>
          <w:tcPr>
            <w:tcW w:w="1120" w:type="dxa"/>
            <w:tcBorders>
              <w:top w:val="nil"/>
              <w:left w:val="nil"/>
              <w:bottom w:val="single" w:sz="4" w:space="0" w:color="000000"/>
              <w:right w:val="single" w:sz="4" w:space="0" w:color="000000"/>
            </w:tcBorders>
            <w:shd w:val="clear" w:color="auto" w:fill="auto"/>
            <w:vAlign w:val="bottom"/>
            <w:hideMark/>
          </w:tcPr>
          <w:p w14:paraId="6BEEBAC2"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5 414 146,75</w:t>
            </w:r>
          </w:p>
        </w:tc>
        <w:tc>
          <w:tcPr>
            <w:tcW w:w="1243" w:type="dxa"/>
            <w:tcBorders>
              <w:top w:val="nil"/>
              <w:left w:val="nil"/>
              <w:bottom w:val="single" w:sz="4" w:space="0" w:color="000000"/>
              <w:right w:val="single" w:sz="8" w:space="0" w:color="000000"/>
            </w:tcBorders>
            <w:shd w:val="clear" w:color="auto" w:fill="auto"/>
            <w:vAlign w:val="bottom"/>
            <w:hideMark/>
          </w:tcPr>
          <w:p w14:paraId="407F904C"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1 617 253,25</w:t>
            </w:r>
          </w:p>
        </w:tc>
      </w:tr>
      <w:tr w:rsidR="0084627B" w:rsidRPr="007314C6" w14:paraId="7CEA2FA7"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4FA5AD1A"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Налог на имущество физических лиц</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21EE95E4"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58F8FE54"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000 10601000000000110</w:t>
            </w:r>
          </w:p>
        </w:tc>
        <w:tc>
          <w:tcPr>
            <w:tcW w:w="1175" w:type="dxa"/>
            <w:tcBorders>
              <w:top w:val="nil"/>
              <w:left w:val="nil"/>
              <w:bottom w:val="single" w:sz="4" w:space="0" w:color="000000"/>
              <w:right w:val="single" w:sz="4" w:space="0" w:color="000000"/>
            </w:tcBorders>
            <w:shd w:val="clear" w:color="auto" w:fill="auto"/>
            <w:vAlign w:val="bottom"/>
            <w:hideMark/>
          </w:tcPr>
          <w:p w14:paraId="6341C6B0"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912 500,00</w:t>
            </w:r>
          </w:p>
        </w:tc>
        <w:tc>
          <w:tcPr>
            <w:tcW w:w="1120" w:type="dxa"/>
            <w:tcBorders>
              <w:top w:val="nil"/>
              <w:left w:val="nil"/>
              <w:bottom w:val="single" w:sz="4" w:space="0" w:color="000000"/>
              <w:right w:val="single" w:sz="4" w:space="0" w:color="000000"/>
            </w:tcBorders>
            <w:shd w:val="clear" w:color="auto" w:fill="auto"/>
            <w:vAlign w:val="bottom"/>
            <w:hideMark/>
          </w:tcPr>
          <w:p w14:paraId="6D703689"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179 887,59</w:t>
            </w:r>
          </w:p>
        </w:tc>
        <w:tc>
          <w:tcPr>
            <w:tcW w:w="1243" w:type="dxa"/>
            <w:tcBorders>
              <w:top w:val="nil"/>
              <w:left w:val="nil"/>
              <w:bottom w:val="single" w:sz="4" w:space="0" w:color="000000"/>
              <w:right w:val="single" w:sz="8" w:space="0" w:color="000000"/>
            </w:tcBorders>
            <w:shd w:val="clear" w:color="auto" w:fill="auto"/>
            <w:vAlign w:val="bottom"/>
            <w:hideMark/>
          </w:tcPr>
          <w:p w14:paraId="04E9157E"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732 612,41</w:t>
            </w:r>
          </w:p>
        </w:tc>
      </w:tr>
      <w:tr w:rsidR="0084627B" w:rsidRPr="007314C6" w14:paraId="034D753D" w14:textId="77777777" w:rsidTr="00211407">
        <w:trPr>
          <w:trHeight w:val="289"/>
        </w:trPr>
        <w:tc>
          <w:tcPr>
            <w:tcW w:w="4771" w:type="dxa"/>
            <w:tcBorders>
              <w:top w:val="nil"/>
              <w:left w:val="single" w:sz="4" w:space="0" w:color="000000"/>
              <w:bottom w:val="single" w:sz="4" w:space="0" w:color="000000"/>
              <w:right w:val="single" w:sz="4" w:space="0" w:color="000000"/>
            </w:tcBorders>
            <w:shd w:val="clear" w:color="auto" w:fill="auto"/>
            <w:hideMark/>
          </w:tcPr>
          <w:p w14:paraId="3F33124E"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2551FEE6"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55AC78BF"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182 10601030100000110</w:t>
            </w:r>
          </w:p>
        </w:tc>
        <w:tc>
          <w:tcPr>
            <w:tcW w:w="1175" w:type="dxa"/>
            <w:tcBorders>
              <w:top w:val="nil"/>
              <w:left w:val="nil"/>
              <w:bottom w:val="single" w:sz="4" w:space="0" w:color="000000"/>
              <w:right w:val="single" w:sz="4" w:space="0" w:color="000000"/>
            </w:tcBorders>
            <w:shd w:val="clear" w:color="auto" w:fill="auto"/>
            <w:vAlign w:val="bottom"/>
            <w:hideMark/>
          </w:tcPr>
          <w:p w14:paraId="54A12442"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912 500,00</w:t>
            </w:r>
          </w:p>
        </w:tc>
        <w:tc>
          <w:tcPr>
            <w:tcW w:w="1120" w:type="dxa"/>
            <w:tcBorders>
              <w:top w:val="nil"/>
              <w:left w:val="nil"/>
              <w:bottom w:val="single" w:sz="4" w:space="0" w:color="000000"/>
              <w:right w:val="single" w:sz="4" w:space="0" w:color="000000"/>
            </w:tcBorders>
            <w:shd w:val="clear" w:color="auto" w:fill="auto"/>
            <w:vAlign w:val="bottom"/>
            <w:hideMark/>
          </w:tcPr>
          <w:p w14:paraId="44F8CEE5"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179 887,59</w:t>
            </w:r>
          </w:p>
        </w:tc>
        <w:tc>
          <w:tcPr>
            <w:tcW w:w="1243" w:type="dxa"/>
            <w:tcBorders>
              <w:top w:val="nil"/>
              <w:left w:val="nil"/>
              <w:bottom w:val="single" w:sz="4" w:space="0" w:color="000000"/>
              <w:right w:val="single" w:sz="8" w:space="0" w:color="000000"/>
            </w:tcBorders>
            <w:shd w:val="clear" w:color="auto" w:fill="auto"/>
            <w:vAlign w:val="bottom"/>
            <w:hideMark/>
          </w:tcPr>
          <w:p w14:paraId="1825F5A5"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732 612,41</w:t>
            </w:r>
          </w:p>
        </w:tc>
      </w:tr>
      <w:tr w:rsidR="0084627B" w:rsidRPr="007314C6" w14:paraId="7E51FF8A"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4D9764C6"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Земельный налог</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4401E1F0"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17459526"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000 10606000000000110</w:t>
            </w:r>
          </w:p>
        </w:tc>
        <w:tc>
          <w:tcPr>
            <w:tcW w:w="1175" w:type="dxa"/>
            <w:tcBorders>
              <w:top w:val="nil"/>
              <w:left w:val="nil"/>
              <w:bottom w:val="single" w:sz="4" w:space="0" w:color="000000"/>
              <w:right w:val="single" w:sz="4" w:space="0" w:color="000000"/>
            </w:tcBorders>
            <w:shd w:val="clear" w:color="auto" w:fill="auto"/>
            <w:vAlign w:val="bottom"/>
            <w:hideMark/>
          </w:tcPr>
          <w:p w14:paraId="637787ED"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6 118 900,00</w:t>
            </w:r>
          </w:p>
        </w:tc>
        <w:tc>
          <w:tcPr>
            <w:tcW w:w="1120" w:type="dxa"/>
            <w:tcBorders>
              <w:top w:val="nil"/>
              <w:left w:val="nil"/>
              <w:bottom w:val="single" w:sz="4" w:space="0" w:color="000000"/>
              <w:right w:val="single" w:sz="4" w:space="0" w:color="000000"/>
            </w:tcBorders>
            <w:shd w:val="clear" w:color="auto" w:fill="auto"/>
            <w:vAlign w:val="bottom"/>
            <w:hideMark/>
          </w:tcPr>
          <w:p w14:paraId="7BA686FB"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5 234 259,16</w:t>
            </w:r>
          </w:p>
        </w:tc>
        <w:tc>
          <w:tcPr>
            <w:tcW w:w="1243" w:type="dxa"/>
            <w:tcBorders>
              <w:top w:val="nil"/>
              <w:left w:val="nil"/>
              <w:bottom w:val="single" w:sz="4" w:space="0" w:color="000000"/>
              <w:right w:val="single" w:sz="8" w:space="0" w:color="000000"/>
            </w:tcBorders>
            <w:shd w:val="clear" w:color="auto" w:fill="auto"/>
            <w:vAlign w:val="bottom"/>
            <w:hideMark/>
          </w:tcPr>
          <w:p w14:paraId="3E953D00"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884 640,84</w:t>
            </w:r>
          </w:p>
        </w:tc>
      </w:tr>
      <w:tr w:rsidR="0084627B" w:rsidRPr="007314C6" w14:paraId="10BE2FA6"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2AC54978"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Земельный налог с организаций</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6DA04FA4"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3A1C389F"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000 10606030000000110</w:t>
            </w:r>
          </w:p>
        </w:tc>
        <w:tc>
          <w:tcPr>
            <w:tcW w:w="1175" w:type="dxa"/>
            <w:tcBorders>
              <w:top w:val="nil"/>
              <w:left w:val="nil"/>
              <w:bottom w:val="single" w:sz="4" w:space="0" w:color="000000"/>
              <w:right w:val="single" w:sz="4" w:space="0" w:color="000000"/>
            </w:tcBorders>
            <w:shd w:val="clear" w:color="auto" w:fill="auto"/>
            <w:vAlign w:val="bottom"/>
            <w:hideMark/>
          </w:tcPr>
          <w:p w14:paraId="67B4F0EB"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5 090 000,00</w:t>
            </w:r>
          </w:p>
        </w:tc>
        <w:tc>
          <w:tcPr>
            <w:tcW w:w="1120" w:type="dxa"/>
            <w:tcBorders>
              <w:top w:val="nil"/>
              <w:left w:val="nil"/>
              <w:bottom w:val="single" w:sz="4" w:space="0" w:color="000000"/>
              <w:right w:val="single" w:sz="4" w:space="0" w:color="000000"/>
            </w:tcBorders>
            <w:shd w:val="clear" w:color="auto" w:fill="auto"/>
            <w:vAlign w:val="bottom"/>
            <w:hideMark/>
          </w:tcPr>
          <w:p w14:paraId="238B5A50"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5 055 332,94</w:t>
            </w:r>
          </w:p>
        </w:tc>
        <w:tc>
          <w:tcPr>
            <w:tcW w:w="1243" w:type="dxa"/>
            <w:tcBorders>
              <w:top w:val="nil"/>
              <w:left w:val="nil"/>
              <w:bottom w:val="single" w:sz="4" w:space="0" w:color="000000"/>
              <w:right w:val="single" w:sz="8" w:space="0" w:color="000000"/>
            </w:tcBorders>
            <w:shd w:val="clear" w:color="auto" w:fill="auto"/>
            <w:vAlign w:val="bottom"/>
            <w:hideMark/>
          </w:tcPr>
          <w:p w14:paraId="34147AF7"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34 667,06</w:t>
            </w:r>
          </w:p>
        </w:tc>
      </w:tr>
      <w:tr w:rsidR="0084627B" w:rsidRPr="007314C6" w14:paraId="6D897E0B" w14:textId="77777777" w:rsidTr="00211407">
        <w:trPr>
          <w:trHeight w:val="246"/>
        </w:trPr>
        <w:tc>
          <w:tcPr>
            <w:tcW w:w="4771" w:type="dxa"/>
            <w:tcBorders>
              <w:top w:val="nil"/>
              <w:left w:val="single" w:sz="4" w:space="0" w:color="000000"/>
              <w:bottom w:val="single" w:sz="4" w:space="0" w:color="000000"/>
              <w:right w:val="single" w:sz="4" w:space="0" w:color="000000"/>
            </w:tcBorders>
            <w:shd w:val="clear" w:color="auto" w:fill="auto"/>
            <w:hideMark/>
          </w:tcPr>
          <w:p w14:paraId="6B36A594"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Земельный налог с организаций, обладающих земельным участком, расположенным в границах сельских поселений</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2A7B1A66"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4FB089CE"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182 10606033100000110</w:t>
            </w:r>
          </w:p>
        </w:tc>
        <w:tc>
          <w:tcPr>
            <w:tcW w:w="1175" w:type="dxa"/>
            <w:tcBorders>
              <w:top w:val="nil"/>
              <w:left w:val="nil"/>
              <w:bottom w:val="single" w:sz="4" w:space="0" w:color="000000"/>
              <w:right w:val="single" w:sz="4" w:space="0" w:color="000000"/>
            </w:tcBorders>
            <w:shd w:val="clear" w:color="auto" w:fill="auto"/>
            <w:vAlign w:val="bottom"/>
            <w:hideMark/>
          </w:tcPr>
          <w:p w14:paraId="42A37A01"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5 090 000,00</w:t>
            </w:r>
          </w:p>
        </w:tc>
        <w:tc>
          <w:tcPr>
            <w:tcW w:w="1120" w:type="dxa"/>
            <w:tcBorders>
              <w:top w:val="nil"/>
              <w:left w:val="nil"/>
              <w:bottom w:val="single" w:sz="4" w:space="0" w:color="000000"/>
              <w:right w:val="single" w:sz="4" w:space="0" w:color="000000"/>
            </w:tcBorders>
            <w:shd w:val="clear" w:color="auto" w:fill="auto"/>
            <w:vAlign w:val="bottom"/>
            <w:hideMark/>
          </w:tcPr>
          <w:p w14:paraId="148C4DDC"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5 055 332,94</w:t>
            </w:r>
          </w:p>
        </w:tc>
        <w:tc>
          <w:tcPr>
            <w:tcW w:w="1243" w:type="dxa"/>
            <w:tcBorders>
              <w:top w:val="nil"/>
              <w:left w:val="nil"/>
              <w:bottom w:val="single" w:sz="4" w:space="0" w:color="000000"/>
              <w:right w:val="single" w:sz="8" w:space="0" w:color="000000"/>
            </w:tcBorders>
            <w:shd w:val="clear" w:color="auto" w:fill="auto"/>
            <w:vAlign w:val="bottom"/>
            <w:hideMark/>
          </w:tcPr>
          <w:p w14:paraId="6593AE10"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34 667,06</w:t>
            </w:r>
          </w:p>
        </w:tc>
      </w:tr>
      <w:tr w:rsidR="0084627B" w:rsidRPr="007314C6" w14:paraId="3BAD8A4E"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4EB54ADB"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Земельный налог с физических лиц</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1C058BE7"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1BD4D651"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000 10606040000000110</w:t>
            </w:r>
          </w:p>
        </w:tc>
        <w:tc>
          <w:tcPr>
            <w:tcW w:w="1175" w:type="dxa"/>
            <w:tcBorders>
              <w:top w:val="nil"/>
              <w:left w:val="nil"/>
              <w:bottom w:val="single" w:sz="4" w:space="0" w:color="000000"/>
              <w:right w:val="single" w:sz="4" w:space="0" w:color="000000"/>
            </w:tcBorders>
            <w:shd w:val="clear" w:color="auto" w:fill="auto"/>
            <w:vAlign w:val="bottom"/>
            <w:hideMark/>
          </w:tcPr>
          <w:p w14:paraId="4F2E9A25"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1 028 900,00</w:t>
            </w:r>
          </w:p>
        </w:tc>
        <w:tc>
          <w:tcPr>
            <w:tcW w:w="1120" w:type="dxa"/>
            <w:tcBorders>
              <w:top w:val="nil"/>
              <w:left w:val="nil"/>
              <w:bottom w:val="single" w:sz="4" w:space="0" w:color="000000"/>
              <w:right w:val="single" w:sz="4" w:space="0" w:color="000000"/>
            </w:tcBorders>
            <w:shd w:val="clear" w:color="auto" w:fill="auto"/>
            <w:vAlign w:val="bottom"/>
            <w:hideMark/>
          </w:tcPr>
          <w:p w14:paraId="49DC6A89"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178 926,22</w:t>
            </w:r>
          </w:p>
        </w:tc>
        <w:tc>
          <w:tcPr>
            <w:tcW w:w="1243" w:type="dxa"/>
            <w:tcBorders>
              <w:top w:val="nil"/>
              <w:left w:val="nil"/>
              <w:bottom w:val="single" w:sz="4" w:space="0" w:color="000000"/>
              <w:right w:val="single" w:sz="8" w:space="0" w:color="000000"/>
            </w:tcBorders>
            <w:shd w:val="clear" w:color="auto" w:fill="auto"/>
            <w:vAlign w:val="bottom"/>
            <w:hideMark/>
          </w:tcPr>
          <w:p w14:paraId="27EFF598"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849 973,78</w:t>
            </w:r>
          </w:p>
        </w:tc>
      </w:tr>
      <w:tr w:rsidR="0084627B" w:rsidRPr="007314C6" w14:paraId="5047F903" w14:textId="77777777" w:rsidTr="00211407">
        <w:trPr>
          <w:trHeight w:val="139"/>
        </w:trPr>
        <w:tc>
          <w:tcPr>
            <w:tcW w:w="4771" w:type="dxa"/>
            <w:tcBorders>
              <w:top w:val="nil"/>
              <w:left w:val="single" w:sz="4" w:space="0" w:color="000000"/>
              <w:bottom w:val="single" w:sz="4" w:space="0" w:color="000000"/>
              <w:right w:val="single" w:sz="4" w:space="0" w:color="000000"/>
            </w:tcBorders>
            <w:shd w:val="clear" w:color="auto" w:fill="auto"/>
            <w:hideMark/>
          </w:tcPr>
          <w:p w14:paraId="0B9FB41F"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Земельный налог с физических лиц, обладающих земельным участком, расположенным в границах сельских поселений</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08CDBE51"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580ACD9D"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182 10606043100000110</w:t>
            </w:r>
          </w:p>
        </w:tc>
        <w:tc>
          <w:tcPr>
            <w:tcW w:w="1175" w:type="dxa"/>
            <w:tcBorders>
              <w:top w:val="nil"/>
              <w:left w:val="nil"/>
              <w:bottom w:val="single" w:sz="4" w:space="0" w:color="000000"/>
              <w:right w:val="single" w:sz="4" w:space="0" w:color="000000"/>
            </w:tcBorders>
            <w:shd w:val="clear" w:color="auto" w:fill="auto"/>
            <w:vAlign w:val="bottom"/>
            <w:hideMark/>
          </w:tcPr>
          <w:p w14:paraId="317EF5F9"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1 028 900,00</w:t>
            </w:r>
          </w:p>
        </w:tc>
        <w:tc>
          <w:tcPr>
            <w:tcW w:w="1120" w:type="dxa"/>
            <w:tcBorders>
              <w:top w:val="nil"/>
              <w:left w:val="nil"/>
              <w:bottom w:val="single" w:sz="4" w:space="0" w:color="000000"/>
              <w:right w:val="single" w:sz="4" w:space="0" w:color="000000"/>
            </w:tcBorders>
            <w:shd w:val="clear" w:color="auto" w:fill="auto"/>
            <w:vAlign w:val="bottom"/>
            <w:hideMark/>
          </w:tcPr>
          <w:p w14:paraId="6EAF278C"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178 926,22</w:t>
            </w:r>
          </w:p>
        </w:tc>
        <w:tc>
          <w:tcPr>
            <w:tcW w:w="1243" w:type="dxa"/>
            <w:tcBorders>
              <w:top w:val="nil"/>
              <w:left w:val="nil"/>
              <w:bottom w:val="single" w:sz="4" w:space="0" w:color="000000"/>
              <w:right w:val="single" w:sz="8" w:space="0" w:color="000000"/>
            </w:tcBorders>
            <w:shd w:val="clear" w:color="auto" w:fill="auto"/>
            <w:vAlign w:val="bottom"/>
            <w:hideMark/>
          </w:tcPr>
          <w:p w14:paraId="508D1ABF"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849 973,78</w:t>
            </w:r>
          </w:p>
        </w:tc>
      </w:tr>
      <w:tr w:rsidR="0084627B" w:rsidRPr="007314C6" w14:paraId="02528063"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7428C9F1"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ГОСУДАРСТВЕННАЯ ПОШЛИНА</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5BD82B4B"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0F01C91F"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000 10800000000000000</w:t>
            </w:r>
          </w:p>
        </w:tc>
        <w:tc>
          <w:tcPr>
            <w:tcW w:w="1175" w:type="dxa"/>
            <w:tcBorders>
              <w:top w:val="nil"/>
              <w:left w:val="nil"/>
              <w:bottom w:val="single" w:sz="4" w:space="0" w:color="000000"/>
              <w:right w:val="single" w:sz="4" w:space="0" w:color="000000"/>
            </w:tcBorders>
            <w:shd w:val="clear" w:color="auto" w:fill="auto"/>
            <w:vAlign w:val="bottom"/>
            <w:hideMark/>
          </w:tcPr>
          <w:p w14:paraId="528D5AD0"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30 000,00</w:t>
            </w:r>
          </w:p>
        </w:tc>
        <w:tc>
          <w:tcPr>
            <w:tcW w:w="1120" w:type="dxa"/>
            <w:tcBorders>
              <w:top w:val="nil"/>
              <w:left w:val="nil"/>
              <w:bottom w:val="single" w:sz="4" w:space="0" w:color="000000"/>
              <w:right w:val="single" w:sz="4" w:space="0" w:color="000000"/>
            </w:tcBorders>
            <w:shd w:val="clear" w:color="auto" w:fill="auto"/>
            <w:vAlign w:val="bottom"/>
            <w:hideMark/>
          </w:tcPr>
          <w:p w14:paraId="13E1D261"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1 940,00</w:t>
            </w:r>
          </w:p>
        </w:tc>
        <w:tc>
          <w:tcPr>
            <w:tcW w:w="1243" w:type="dxa"/>
            <w:tcBorders>
              <w:top w:val="nil"/>
              <w:left w:val="nil"/>
              <w:bottom w:val="single" w:sz="4" w:space="0" w:color="000000"/>
              <w:right w:val="single" w:sz="8" w:space="0" w:color="000000"/>
            </w:tcBorders>
            <w:shd w:val="clear" w:color="auto" w:fill="auto"/>
            <w:vAlign w:val="bottom"/>
            <w:hideMark/>
          </w:tcPr>
          <w:p w14:paraId="59508D88"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28 060,00</w:t>
            </w:r>
          </w:p>
        </w:tc>
      </w:tr>
      <w:tr w:rsidR="0084627B" w:rsidRPr="007314C6" w14:paraId="25E3BB45" w14:textId="77777777" w:rsidTr="00211407">
        <w:trPr>
          <w:trHeight w:val="450"/>
        </w:trPr>
        <w:tc>
          <w:tcPr>
            <w:tcW w:w="4771" w:type="dxa"/>
            <w:tcBorders>
              <w:top w:val="nil"/>
              <w:left w:val="single" w:sz="4" w:space="0" w:color="000000"/>
              <w:bottom w:val="single" w:sz="4" w:space="0" w:color="000000"/>
              <w:right w:val="single" w:sz="4" w:space="0" w:color="000000"/>
            </w:tcBorders>
            <w:shd w:val="clear" w:color="auto" w:fill="auto"/>
            <w:hideMark/>
          </w:tcPr>
          <w:p w14:paraId="3214119C"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46F457A1"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26D290AF"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000 10804000010000110</w:t>
            </w:r>
          </w:p>
        </w:tc>
        <w:tc>
          <w:tcPr>
            <w:tcW w:w="1175" w:type="dxa"/>
            <w:tcBorders>
              <w:top w:val="nil"/>
              <w:left w:val="nil"/>
              <w:bottom w:val="single" w:sz="4" w:space="0" w:color="000000"/>
              <w:right w:val="single" w:sz="4" w:space="0" w:color="000000"/>
            </w:tcBorders>
            <w:shd w:val="clear" w:color="auto" w:fill="auto"/>
            <w:vAlign w:val="bottom"/>
            <w:hideMark/>
          </w:tcPr>
          <w:p w14:paraId="77055134"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30 000,00</w:t>
            </w:r>
          </w:p>
        </w:tc>
        <w:tc>
          <w:tcPr>
            <w:tcW w:w="1120" w:type="dxa"/>
            <w:tcBorders>
              <w:top w:val="nil"/>
              <w:left w:val="nil"/>
              <w:bottom w:val="single" w:sz="4" w:space="0" w:color="000000"/>
              <w:right w:val="single" w:sz="4" w:space="0" w:color="000000"/>
            </w:tcBorders>
            <w:shd w:val="clear" w:color="auto" w:fill="auto"/>
            <w:vAlign w:val="bottom"/>
            <w:hideMark/>
          </w:tcPr>
          <w:p w14:paraId="22092A9C"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1 940,00</w:t>
            </w:r>
          </w:p>
        </w:tc>
        <w:tc>
          <w:tcPr>
            <w:tcW w:w="1243" w:type="dxa"/>
            <w:tcBorders>
              <w:top w:val="nil"/>
              <w:left w:val="nil"/>
              <w:bottom w:val="single" w:sz="4" w:space="0" w:color="000000"/>
              <w:right w:val="single" w:sz="8" w:space="0" w:color="000000"/>
            </w:tcBorders>
            <w:shd w:val="clear" w:color="auto" w:fill="auto"/>
            <w:vAlign w:val="bottom"/>
            <w:hideMark/>
          </w:tcPr>
          <w:p w14:paraId="54B459BE"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28 060,00</w:t>
            </w:r>
          </w:p>
        </w:tc>
      </w:tr>
      <w:tr w:rsidR="0084627B" w:rsidRPr="007314C6" w14:paraId="5755CC45" w14:textId="77777777" w:rsidTr="00211407">
        <w:trPr>
          <w:trHeight w:val="675"/>
        </w:trPr>
        <w:tc>
          <w:tcPr>
            <w:tcW w:w="4771" w:type="dxa"/>
            <w:tcBorders>
              <w:top w:val="nil"/>
              <w:left w:val="single" w:sz="4" w:space="0" w:color="000000"/>
              <w:bottom w:val="single" w:sz="4" w:space="0" w:color="000000"/>
              <w:right w:val="single" w:sz="4" w:space="0" w:color="000000"/>
            </w:tcBorders>
            <w:shd w:val="clear" w:color="auto" w:fill="auto"/>
            <w:hideMark/>
          </w:tcPr>
          <w:p w14:paraId="2C941977"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48A1A413"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7C204F6E"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265 10804020010000110</w:t>
            </w:r>
          </w:p>
        </w:tc>
        <w:tc>
          <w:tcPr>
            <w:tcW w:w="1175" w:type="dxa"/>
            <w:tcBorders>
              <w:top w:val="nil"/>
              <w:left w:val="nil"/>
              <w:bottom w:val="single" w:sz="4" w:space="0" w:color="000000"/>
              <w:right w:val="single" w:sz="4" w:space="0" w:color="000000"/>
            </w:tcBorders>
            <w:shd w:val="clear" w:color="auto" w:fill="auto"/>
            <w:vAlign w:val="bottom"/>
            <w:hideMark/>
          </w:tcPr>
          <w:p w14:paraId="7E9429B1"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30 000,00</w:t>
            </w:r>
          </w:p>
        </w:tc>
        <w:tc>
          <w:tcPr>
            <w:tcW w:w="1120" w:type="dxa"/>
            <w:tcBorders>
              <w:top w:val="nil"/>
              <w:left w:val="nil"/>
              <w:bottom w:val="single" w:sz="4" w:space="0" w:color="000000"/>
              <w:right w:val="single" w:sz="4" w:space="0" w:color="000000"/>
            </w:tcBorders>
            <w:shd w:val="clear" w:color="auto" w:fill="auto"/>
            <w:vAlign w:val="bottom"/>
            <w:hideMark/>
          </w:tcPr>
          <w:p w14:paraId="15105986"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1 940,00</w:t>
            </w:r>
          </w:p>
        </w:tc>
        <w:tc>
          <w:tcPr>
            <w:tcW w:w="1243" w:type="dxa"/>
            <w:tcBorders>
              <w:top w:val="nil"/>
              <w:left w:val="nil"/>
              <w:bottom w:val="single" w:sz="4" w:space="0" w:color="000000"/>
              <w:right w:val="single" w:sz="8" w:space="0" w:color="000000"/>
            </w:tcBorders>
            <w:shd w:val="clear" w:color="auto" w:fill="auto"/>
            <w:vAlign w:val="bottom"/>
            <w:hideMark/>
          </w:tcPr>
          <w:p w14:paraId="2F4724A6"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28 060,00</w:t>
            </w:r>
          </w:p>
        </w:tc>
      </w:tr>
      <w:tr w:rsidR="0084627B" w:rsidRPr="007314C6" w14:paraId="68009ACB" w14:textId="77777777" w:rsidTr="000B526D">
        <w:trPr>
          <w:trHeight w:val="240"/>
        </w:trPr>
        <w:tc>
          <w:tcPr>
            <w:tcW w:w="4771" w:type="dxa"/>
            <w:tcBorders>
              <w:top w:val="nil"/>
              <w:left w:val="single" w:sz="4" w:space="0" w:color="000000"/>
              <w:bottom w:val="single" w:sz="4" w:space="0" w:color="000000"/>
              <w:right w:val="single" w:sz="4" w:space="0" w:color="000000"/>
            </w:tcBorders>
            <w:shd w:val="clear" w:color="auto" w:fill="auto"/>
            <w:hideMark/>
          </w:tcPr>
          <w:p w14:paraId="118A5659"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ДОХОДЫ ОТ ИСПОЛЬЗОВАНИЯ ИМУЩЕСТВА, НАХОДЯЩЕГОСЯ В ГОСУДАРСТВЕННОЙ И МУНИЦИПАЛЬНОЙ СОБСТВЕННОСТИ</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031F61A9"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65F25540"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000 11100000000000000</w:t>
            </w:r>
          </w:p>
        </w:tc>
        <w:tc>
          <w:tcPr>
            <w:tcW w:w="1175" w:type="dxa"/>
            <w:tcBorders>
              <w:top w:val="nil"/>
              <w:left w:val="nil"/>
              <w:bottom w:val="single" w:sz="4" w:space="0" w:color="000000"/>
              <w:right w:val="single" w:sz="4" w:space="0" w:color="000000"/>
            </w:tcBorders>
            <w:shd w:val="clear" w:color="auto" w:fill="auto"/>
            <w:vAlign w:val="bottom"/>
            <w:hideMark/>
          </w:tcPr>
          <w:p w14:paraId="1CBD75AF"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118 900,00</w:t>
            </w:r>
          </w:p>
        </w:tc>
        <w:tc>
          <w:tcPr>
            <w:tcW w:w="1120" w:type="dxa"/>
            <w:tcBorders>
              <w:top w:val="nil"/>
              <w:left w:val="nil"/>
              <w:bottom w:val="single" w:sz="4" w:space="0" w:color="000000"/>
              <w:right w:val="single" w:sz="4" w:space="0" w:color="000000"/>
            </w:tcBorders>
            <w:shd w:val="clear" w:color="auto" w:fill="auto"/>
            <w:vAlign w:val="bottom"/>
            <w:hideMark/>
          </w:tcPr>
          <w:p w14:paraId="2B58879A"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127 785,00</w:t>
            </w:r>
          </w:p>
        </w:tc>
        <w:tc>
          <w:tcPr>
            <w:tcW w:w="1243" w:type="dxa"/>
            <w:tcBorders>
              <w:top w:val="nil"/>
              <w:left w:val="nil"/>
              <w:bottom w:val="single" w:sz="4" w:space="0" w:color="000000"/>
              <w:right w:val="single" w:sz="8" w:space="0" w:color="000000"/>
            </w:tcBorders>
            <w:shd w:val="clear" w:color="auto" w:fill="auto"/>
            <w:vAlign w:val="bottom"/>
            <w:hideMark/>
          </w:tcPr>
          <w:p w14:paraId="7E56EE4A"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r>
      <w:tr w:rsidR="0084627B" w:rsidRPr="007314C6" w14:paraId="4D71A663" w14:textId="77777777" w:rsidTr="000B526D">
        <w:trPr>
          <w:trHeight w:val="471"/>
        </w:trPr>
        <w:tc>
          <w:tcPr>
            <w:tcW w:w="4771" w:type="dxa"/>
            <w:tcBorders>
              <w:top w:val="nil"/>
              <w:left w:val="single" w:sz="4" w:space="0" w:color="000000"/>
              <w:bottom w:val="single" w:sz="4" w:space="0" w:color="000000"/>
              <w:right w:val="single" w:sz="4" w:space="0" w:color="000000"/>
            </w:tcBorders>
            <w:shd w:val="clear" w:color="auto" w:fill="auto"/>
            <w:hideMark/>
          </w:tcPr>
          <w:p w14:paraId="7A3F5F25"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6C3202E1"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55A55611"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000 11105000000000120</w:t>
            </w:r>
          </w:p>
        </w:tc>
        <w:tc>
          <w:tcPr>
            <w:tcW w:w="1175" w:type="dxa"/>
            <w:tcBorders>
              <w:top w:val="nil"/>
              <w:left w:val="nil"/>
              <w:bottom w:val="single" w:sz="4" w:space="0" w:color="000000"/>
              <w:right w:val="single" w:sz="4" w:space="0" w:color="000000"/>
            </w:tcBorders>
            <w:shd w:val="clear" w:color="auto" w:fill="auto"/>
            <w:vAlign w:val="bottom"/>
            <w:hideMark/>
          </w:tcPr>
          <w:p w14:paraId="42E3AC68"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118 900,00</w:t>
            </w:r>
          </w:p>
        </w:tc>
        <w:tc>
          <w:tcPr>
            <w:tcW w:w="1120" w:type="dxa"/>
            <w:tcBorders>
              <w:top w:val="nil"/>
              <w:left w:val="nil"/>
              <w:bottom w:val="single" w:sz="4" w:space="0" w:color="000000"/>
              <w:right w:val="single" w:sz="4" w:space="0" w:color="000000"/>
            </w:tcBorders>
            <w:shd w:val="clear" w:color="auto" w:fill="auto"/>
            <w:vAlign w:val="bottom"/>
            <w:hideMark/>
          </w:tcPr>
          <w:p w14:paraId="3359F0A4"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127 785,00</w:t>
            </w:r>
          </w:p>
        </w:tc>
        <w:tc>
          <w:tcPr>
            <w:tcW w:w="1243" w:type="dxa"/>
            <w:tcBorders>
              <w:top w:val="nil"/>
              <w:left w:val="nil"/>
              <w:bottom w:val="single" w:sz="4" w:space="0" w:color="000000"/>
              <w:right w:val="single" w:sz="8" w:space="0" w:color="000000"/>
            </w:tcBorders>
            <w:shd w:val="clear" w:color="auto" w:fill="auto"/>
            <w:vAlign w:val="bottom"/>
            <w:hideMark/>
          </w:tcPr>
          <w:p w14:paraId="1C719BC5"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r>
      <w:tr w:rsidR="0084627B" w:rsidRPr="007314C6" w14:paraId="45884D2A" w14:textId="77777777" w:rsidTr="000B526D">
        <w:trPr>
          <w:trHeight w:val="72"/>
        </w:trPr>
        <w:tc>
          <w:tcPr>
            <w:tcW w:w="4771" w:type="dxa"/>
            <w:tcBorders>
              <w:top w:val="nil"/>
              <w:left w:val="single" w:sz="4" w:space="0" w:color="000000"/>
              <w:bottom w:val="single" w:sz="4" w:space="0" w:color="000000"/>
              <w:right w:val="single" w:sz="4" w:space="0" w:color="000000"/>
            </w:tcBorders>
            <w:shd w:val="clear" w:color="auto" w:fill="auto"/>
            <w:hideMark/>
          </w:tcPr>
          <w:p w14:paraId="1C090B4B"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2203023B"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68795DEF"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000 11105070000000120</w:t>
            </w:r>
          </w:p>
        </w:tc>
        <w:tc>
          <w:tcPr>
            <w:tcW w:w="1175" w:type="dxa"/>
            <w:tcBorders>
              <w:top w:val="nil"/>
              <w:left w:val="nil"/>
              <w:bottom w:val="single" w:sz="4" w:space="0" w:color="000000"/>
              <w:right w:val="single" w:sz="4" w:space="0" w:color="000000"/>
            </w:tcBorders>
            <w:shd w:val="clear" w:color="auto" w:fill="auto"/>
            <w:vAlign w:val="bottom"/>
            <w:hideMark/>
          </w:tcPr>
          <w:p w14:paraId="13158520"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118 900,00</w:t>
            </w:r>
          </w:p>
        </w:tc>
        <w:tc>
          <w:tcPr>
            <w:tcW w:w="1120" w:type="dxa"/>
            <w:tcBorders>
              <w:top w:val="nil"/>
              <w:left w:val="nil"/>
              <w:bottom w:val="single" w:sz="4" w:space="0" w:color="000000"/>
              <w:right w:val="single" w:sz="4" w:space="0" w:color="000000"/>
            </w:tcBorders>
            <w:shd w:val="clear" w:color="auto" w:fill="auto"/>
            <w:vAlign w:val="bottom"/>
            <w:hideMark/>
          </w:tcPr>
          <w:p w14:paraId="3BA0D44C"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127 785,00</w:t>
            </w:r>
          </w:p>
        </w:tc>
        <w:tc>
          <w:tcPr>
            <w:tcW w:w="1243" w:type="dxa"/>
            <w:tcBorders>
              <w:top w:val="nil"/>
              <w:left w:val="nil"/>
              <w:bottom w:val="single" w:sz="4" w:space="0" w:color="000000"/>
              <w:right w:val="single" w:sz="8" w:space="0" w:color="000000"/>
            </w:tcBorders>
            <w:shd w:val="clear" w:color="auto" w:fill="auto"/>
            <w:vAlign w:val="bottom"/>
            <w:hideMark/>
          </w:tcPr>
          <w:p w14:paraId="23FD3FE0"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r>
      <w:tr w:rsidR="0084627B" w:rsidRPr="007314C6" w14:paraId="747EBC66"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19052777"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lastRenderedPageBreak/>
              <w:t>Доходы от сдачи в аренду имущества, составляющего казну сельских поселений (за исключением земельных участков)</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75C7C696"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0C1A57D7"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265 11105075100000120</w:t>
            </w:r>
          </w:p>
        </w:tc>
        <w:tc>
          <w:tcPr>
            <w:tcW w:w="1175" w:type="dxa"/>
            <w:tcBorders>
              <w:top w:val="nil"/>
              <w:left w:val="nil"/>
              <w:bottom w:val="single" w:sz="4" w:space="0" w:color="000000"/>
              <w:right w:val="single" w:sz="4" w:space="0" w:color="000000"/>
            </w:tcBorders>
            <w:shd w:val="clear" w:color="auto" w:fill="auto"/>
            <w:vAlign w:val="bottom"/>
            <w:hideMark/>
          </w:tcPr>
          <w:p w14:paraId="69A88395"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118 900,00</w:t>
            </w:r>
          </w:p>
        </w:tc>
        <w:tc>
          <w:tcPr>
            <w:tcW w:w="1120" w:type="dxa"/>
            <w:tcBorders>
              <w:top w:val="nil"/>
              <w:left w:val="nil"/>
              <w:bottom w:val="single" w:sz="4" w:space="0" w:color="000000"/>
              <w:right w:val="single" w:sz="4" w:space="0" w:color="000000"/>
            </w:tcBorders>
            <w:shd w:val="clear" w:color="auto" w:fill="auto"/>
            <w:vAlign w:val="bottom"/>
            <w:hideMark/>
          </w:tcPr>
          <w:p w14:paraId="00CCD8FA"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127 785,00</w:t>
            </w:r>
          </w:p>
        </w:tc>
        <w:tc>
          <w:tcPr>
            <w:tcW w:w="1243" w:type="dxa"/>
            <w:tcBorders>
              <w:top w:val="nil"/>
              <w:left w:val="nil"/>
              <w:bottom w:val="single" w:sz="4" w:space="0" w:color="000000"/>
              <w:right w:val="single" w:sz="8" w:space="0" w:color="000000"/>
            </w:tcBorders>
            <w:shd w:val="clear" w:color="auto" w:fill="auto"/>
            <w:vAlign w:val="bottom"/>
            <w:hideMark/>
          </w:tcPr>
          <w:p w14:paraId="4DACAD3C"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r>
      <w:tr w:rsidR="0084627B" w:rsidRPr="007314C6" w14:paraId="0BF93C7D"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3D0E860C"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ПРОЧИЕ НЕНАЛОГОВЫЕ ДОХОДЫ</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713950E6"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3EE17FE4"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000 11700000000000000</w:t>
            </w:r>
          </w:p>
        </w:tc>
        <w:tc>
          <w:tcPr>
            <w:tcW w:w="1175" w:type="dxa"/>
            <w:tcBorders>
              <w:top w:val="nil"/>
              <w:left w:val="nil"/>
              <w:bottom w:val="single" w:sz="4" w:space="0" w:color="000000"/>
              <w:right w:val="single" w:sz="4" w:space="0" w:color="000000"/>
            </w:tcBorders>
            <w:shd w:val="clear" w:color="auto" w:fill="auto"/>
            <w:vAlign w:val="bottom"/>
            <w:hideMark/>
          </w:tcPr>
          <w:p w14:paraId="6BF41CE0"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1 136 500,00</w:t>
            </w:r>
          </w:p>
        </w:tc>
        <w:tc>
          <w:tcPr>
            <w:tcW w:w="1120" w:type="dxa"/>
            <w:tcBorders>
              <w:top w:val="nil"/>
              <w:left w:val="nil"/>
              <w:bottom w:val="single" w:sz="4" w:space="0" w:color="000000"/>
              <w:right w:val="single" w:sz="4" w:space="0" w:color="000000"/>
            </w:tcBorders>
            <w:shd w:val="clear" w:color="auto" w:fill="auto"/>
            <w:vAlign w:val="bottom"/>
            <w:hideMark/>
          </w:tcPr>
          <w:p w14:paraId="0F04AF6B"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c>
          <w:tcPr>
            <w:tcW w:w="1243" w:type="dxa"/>
            <w:tcBorders>
              <w:top w:val="nil"/>
              <w:left w:val="nil"/>
              <w:bottom w:val="single" w:sz="4" w:space="0" w:color="000000"/>
              <w:right w:val="single" w:sz="8" w:space="0" w:color="000000"/>
            </w:tcBorders>
            <w:shd w:val="clear" w:color="auto" w:fill="auto"/>
            <w:vAlign w:val="bottom"/>
            <w:hideMark/>
          </w:tcPr>
          <w:p w14:paraId="41CA6108"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1 136 500,00</w:t>
            </w:r>
          </w:p>
        </w:tc>
      </w:tr>
      <w:tr w:rsidR="0084627B" w:rsidRPr="007314C6" w14:paraId="53CE9BAF"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73922CF2"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Прочие неналоговые доходы</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49D34031"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48527071"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000 11705000000000180</w:t>
            </w:r>
          </w:p>
        </w:tc>
        <w:tc>
          <w:tcPr>
            <w:tcW w:w="1175" w:type="dxa"/>
            <w:tcBorders>
              <w:top w:val="nil"/>
              <w:left w:val="nil"/>
              <w:bottom w:val="single" w:sz="4" w:space="0" w:color="000000"/>
              <w:right w:val="single" w:sz="4" w:space="0" w:color="000000"/>
            </w:tcBorders>
            <w:shd w:val="clear" w:color="auto" w:fill="auto"/>
            <w:vAlign w:val="bottom"/>
            <w:hideMark/>
          </w:tcPr>
          <w:p w14:paraId="1DB07452"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1 136 500,00</w:t>
            </w:r>
          </w:p>
        </w:tc>
        <w:tc>
          <w:tcPr>
            <w:tcW w:w="1120" w:type="dxa"/>
            <w:tcBorders>
              <w:top w:val="nil"/>
              <w:left w:val="nil"/>
              <w:bottom w:val="single" w:sz="4" w:space="0" w:color="000000"/>
              <w:right w:val="single" w:sz="4" w:space="0" w:color="000000"/>
            </w:tcBorders>
            <w:shd w:val="clear" w:color="auto" w:fill="auto"/>
            <w:vAlign w:val="bottom"/>
            <w:hideMark/>
          </w:tcPr>
          <w:p w14:paraId="156B3C64"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c>
          <w:tcPr>
            <w:tcW w:w="1243" w:type="dxa"/>
            <w:tcBorders>
              <w:top w:val="nil"/>
              <w:left w:val="nil"/>
              <w:bottom w:val="single" w:sz="4" w:space="0" w:color="000000"/>
              <w:right w:val="single" w:sz="8" w:space="0" w:color="000000"/>
            </w:tcBorders>
            <w:shd w:val="clear" w:color="auto" w:fill="auto"/>
            <w:vAlign w:val="bottom"/>
            <w:hideMark/>
          </w:tcPr>
          <w:p w14:paraId="4DF8908F"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1 136 500,00</w:t>
            </w:r>
          </w:p>
        </w:tc>
      </w:tr>
      <w:tr w:rsidR="0084627B" w:rsidRPr="007314C6" w14:paraId="78E916F9"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38376B55"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Прочие неналоговые доходы бюджетов сельских поселений</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411D5ECA"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1ECA4D17"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265 11705050100000180</w:t>
            </w:r>
          </w:p>
        </w:tc>
        <w:tc>
          <w:tcPr>
            <w:tcW w:w="1175" w:type="dxa"/>
            <w:tcBorders>
              <w:top w:val="nil"/>
              <w:left w:val="nil"/>
              <w:bottom w:val="single" w:sz="4" w:space="0" w:color="000000"/>
              <w:right w:val="single" w:sz="4" w:space="0" w:color="000000"/>
            </w:tcBorders>
            <w:shd w:val="clear" w:color="auto" w:fill="auto"/>
            <w:vAlign w:val="bottom"/>
            <w:hideMark/>
          </w:tcPr>
          <w:p w14:paraId="51FC3FCD"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1 136 500,00</w:t>
            </w:r>
          </w:p>
        </w:tc>
        <w:tc>
          <w:tcPr>
            <w:tcW w:w="1120" w:type="dxa"/>
            <w:tcBorders>
              <w:top w:val="nil"/>
              <w:left w:val="nil"/>
              <w:bottom w:val="single" w:sz="4" w:space="0" w:color="000000"/>
              <w:right w:val="single" w:sz="4" w:space="0" w:color="000000"/>
            </w:tcBorders>
            <w:shd w:val="clear" w:color="auto" w:fill="auto"/>
            <w:vAlign w:val="bottom"/>
            <w:hideMark/>
          </w:tcPr>
          <w:p w14:paraId="55286A25"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c>
          <w:tcPr>
            <w:tcW w:w="1243" w:type="dxa"/>
            <w:tcBorders>
              <w:top w:val="nil"/>
              <w:left w:val="nil"/>
              <w:bottom w:val="single" w:sz="4" w:space="0" w:color="000000"/>
              <w:right w:val="single" w:sz="8" w:space="0" w:color="000000"/>
            </w:tcBorders>
            <w:shd w:val="clear" w:color="auto" w:fill="auto"/>
            <w:vAlign w:val="bottom"/>
            <w:hideMark/>
          </w:tcPr>
          <w:p w14:paraId="0A7D0302"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1 136 500,00</w:t>
            </w:r>
          </w:p>
        </w:tc>
      </w:tr>
      <w:tr w:rsidR="0084627B" w:rsidRPr="007314C6" w14:paraId="086F5CD0"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212357F4"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БЕЗВОЗМЕЗДНЫЕ ПОСТУПЛЕНИЯ</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63F1EB1A"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52D53EE1"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000 20000000000000000</w:t>
            </w:r>
          </w:p>
        </w:tc>
        <w:tc>
          <w:tcPr>
            <w:tcW w:w="1175" w:type="dxa"/>
            <w:tcBorders>
              <w:top w:val="nil"/>
              <w:left w:val="nil"/>
              <w:bottom w:val="single" w:sz="4" w:space="0" w:color="000000"/>
              <w:right w:val="single" w:sz="4" w:space="0" w:color="000000"/>
            </w:tcBorders>
            <w:shd w:val="clear" w:color="auto" w:fill="auto"/>
            <w:vAlign w:val="bottom"/>
            <w:hideMark/>
          </w:tcPr>
          <w:p w14:paraId="59DA0FEF"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13 088 496,99</w:t>
            </w:r>
          </w:p>
        </w:tc>
        <w:tc>
          <w:tcPr>
            <w:tcW w:w="1120" w:type="dxa"/>
            <w:tcBorders>
              <w:top w:val="nil"/>
              <w:left w:val="nil"/>
              <w:bottom w:val="single" w:sz="4" w:space="0" w:color="000000"/>
              <w:right w:val="single" w:sz="4" w:space="0" w:color="000000"/>
            </w:tcBorders>
            <w:shd w:val="clear" w:color="auto" w:fill="auto"/>
            <w:vAlign w:val="bottom"/>
            <w:hideMark/>
          </w:tcPr>
          <w:p w14:paraId="1DA227A2"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6 858 238,74</w:t>
            </w:r>
          </w:p>
        </w:tc>
        <w:tc>
          <w:tcPr>
            <w:tcW w:w="1243" w:type="dxa"/>
            <w:tcBorders>
              <w:top w:val="nil"/>
              <w:left w:val="nil"/>
              <w:bottom w:val="single" w:sz="4" w:space="0" w:color="000000"/>
              <w:right w:val="single" w:sz="8" w:space="0" w:color="000000"/>
            </w:tcBorders>
            <w:shd w:val="clear" w:color="auto" w:fill="auto"/>
            <w:vAlign w:val="bottom"/>
            <w:hideMark/>
          </w:tcPr>
          <w:p w14:paraId="70D7233A"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6 230 258,25</w:t>
            </w:r>
          </w:p>
        </w:tc>
      </w:tr>
      <w:tr w:rsidR="0084627B" w:rsidRPr="007314C6" w14:paraId="6258CC80" w14:textId="77777777" w:rsidTr="00211407">
        <w:trPr>
          <w:trHeight w:val="152"/>
        </w:trPr>
        <w:tc>
          <w:tcPr>
            <w:tcW w:w="4771" w:type="dxa"/>
            <w:tcBorders>
              <w:top w:val="nil"/>
              <w:left w:val="single" w:sz="4" w:space="0" w:color="000000"/>
              <w:bottom w:val="single" w:sz="4" w:space="0" w:color="000000"/>
              <w:right w:val="single" w:sz="4" w:space="0" w:color="000000"/>
            </w:tcBorders>
            <w:shd w:val="clear" w:color="auto" w:fill="auto"/>
            <w:hideMark/>
          </w:tcPr>
          <w:p w14:paraId="33484B0A"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БЕЗВОЗМЕЗДНЫЕ ПОСТУПЛЕНИЯ ОТ ДРУГИХ БЮДЖЕТОВ БЮДЖЕТНОЙ СИСТЕМЫ РОССИЙСКОЙ ФЕДЕРАЦИИ</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7773904D"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2773D9BA"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000 20200000000000000</w:t>
            </w:r>
          </w:p>
        </w:tc>
        <w:tc>
          <w:tcPr>
            <w:tcW w:w="1175" w:type="dxa"/>
            <w:tcBorders>
              <w:top w:val="nil"/>
              <w:left w:val="nil"/>
              <w:bottom w:val="single" w:sz="4" w:space="0" w:color="000000"/>
              <w:right w:val="single" w:sz="4" w:space="0" w:color="000000"/>
            </w:tcBorders>
            <w:shd w:val="clear" w:color="auto" w:fill="auto"/>
            <w:vAlign w:val="bottom"/>
            <w:hideMark/>
          </w:tcPr>
          <w:p w14:paraId="227482DF"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11 286 606,99</w:t>
            </w:r>
          </w:p>
        </w:tc>
        <w:tc>
          <w:tcPr>
            <w:tcW w:w="1120" w:type="dxa"/>
            <w:tcBorders>
              <w:top w:val="nil"/>
              <w:left w:val="nil"/>
              <w:bottom w:val="single" w:sz="4" w:space="0" w:color="000000"/>
              <w:right w:val="single" w:sz="4" w:space="0" w:color="000000"/>
            </w:tcBorders>
            <w:shd w:val="clear" w:color="auto" w:fill="auto"/>
            <w:vAlign w:val="bottom"/>
            <w:hideMark/>
          </w:tcPr>
          <w:p w14:paraId="6ACD77BB"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6 825 038,74</w:t>
            </w:r>
          </w:p>
        </w:tc>
        <w:tc>
          <w:tcPr>
            <w:tcW w:w="1243" w:type="dxa"/>
            <w:tcBorders>
              <w:top w:val="nil"/>
              <w:left w:val="nil"/>
              <w:bottom w:val="single" w:sz="4" w:space="0" w:color="000000"/>
              <w:right w:val="single" w:sz="8" w:space="0" w:color="000000"/>
            </w:tcBorders>
            <w:shd w:val="clear" w:color="auto" w:fill="auto"/>
            <w:vAlign w:val="bottom"/>
            <w:hideMark/>
          </w:tcPr>
          <w:p w14:paraId="67772F27"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4 461 568,25</w:t>
            </w:r>
          </w:p>
        </w:tc>
      </w:tr>
      <w:tr w:rsidR="0084627B" w:rsidRPr="007314C6" w14:paraId="752380E1" w14:textId="77777777" w:rsidTr="00211407">
        <w:trPr>
          <w:trHeight w:val="72"/>
        </w:trPr>
        <w:tc>
          <w:tcPr>
            <w:tcW w:w="4771" w:type="dxa"/>
            <w:tcBorders>
              <w:top w:val="nil"/>
              <w:left w:val="single" w:sz="4" w:space="0" w:color="000000"/>
              <w:bottom w:val="single" w:sz="4" w:space="0" w:color="000000"/>
              <w:right w:val="single" w:sz="4" w:space="0" w:color="000000"/>
            </w:tcBorders>
            <w:shd w:val="clear" w:color="auto" w:fill="auto"/>
            <w:hideMark/>
          </w:tcPr>
          <w:p w14:paraId="03AA2278"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Дотации бюджетам бюджетной системы Российской Федерации</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30F91283"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5E47F8EA"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000 20210000000000150</w:t>
            </w:r>
          </w:p>
        </w:tc>
        <w:tc>
          <w:tcPr>
            <w:tcW w:w="1175" w:type="dxa"/>
            <w:tcBorders>
              <w:top w:val="nil"/>
              <w:left w:val="nil"/>
              <w:bottom w:val="single" w:sz="4" w:space="0" w:color="000000"/>
              <w:right w:val="single" w:sz="4" w:space="0" w:color="000000"/>
            </w:tcBorders>
            <w:shd w:val="clear" w:color="auto" w:fill="auto"/>
            <w:vAlign w:val="bottom"/>
            <w:hideMark/>
          </w:tcPr>
          <w:p w14:paraId="0A25143C"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78 210,00</w:t>
            </w:r>
          </w:p>
        </w:tc>
        <w:tc>
          <w:tcPr>
            <w:tcW w:w="1120" w:type="dxa"/>
            <w:tcBorders>
              <w:top w:val="nil"/>
              <w:left w:val="nil"/>
              <w:bottom w:val="single" w:sz="4" w:space="0" w:color="000000"/>
              <w:right w:val="single" w:sz="4" w:space="0" w:color="000000"/>
            </w:tcBorders>
            <w:shd w:val="clear" w:color="auto" w:fill="auto"/>
            <w:vAlign w:val="bottom"/>
            <w:hideMark/>
          </w:tcPr>
          <w:p w14:paraId="4B85F280"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78 210,00</w:t>
            </w:r>
          </w:p>
        </w:tc>
        <w:tc>
          <w:tcPr>
            <w:tcW w:w="1243" w:type="dxa"/>
            <w:tcBorders>
              <w:top w:val="nil"/>
              <w:left w:val="nil"/>
              <w:bottom w:val="single" w:sz="4" w:space="0" w:color="000000"/>
              <w:right w:val="single" w:sz="8" w:space="0" w:color="000000"/>
            </w:tcBorders>
            <w:shd w:val="clear" w:color="auto" w:fill="auto"/>
            <w:vAlign w:val="bottom"/>
            <w:hideMark/>
          </w:tcPr>
          <w:p w14:paraId="6CB4F4E2"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r>
      <w:tr w:rsidR="0084627B" w:rsidRPr="007314C6" w14:paraId="4CED348A" w14:textId="77777777" w:rsidTr="00211407">
        <w:trPr>
          <w:trHeight w:val="315"/>
        </w:trPr>
        <w:tc>
          <w:tcPr>
            <w:tcW w:w="4771" w:type="dxa"/>
            <w:tcBorders>
              <w:top w:val="nil"/>
              <w:left w:val="single" w:sz="4" w:space="0" w:color="000000"/>
              <w:bottom w:val="single" w:sz="4" w:space="0" w:color="000000"/>
              <w:right w:val="single" w:sz="4" w:space="0" w:color="000000"/>
            </w:tcBorders>
            <w:shd w:val="clear" w:color="auto" w:fill="auto"/>
            <w:hideMark/>
          </w:tcPr>
          <w:p w14:paraId="6E141E76"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14E19645"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2D4EA338"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000 20216001000000150</w:t>
            </w:r>
          </w:p>
        </w:tc>
        <w:tc>
          <w:tcPr>
            <w:tcW w:w="1175" w:type="dxa"/>
            <w:tcBorders>
              <w:top w:val="nil"/>
              <w:left w:val="nil"/>
              <w:bottom w:val="single" w:sz="4" w:space="0" w:color="000000"/>
              <w:right w:val="single" w:sz="4" w:space="0" w:color="000000"/>
            </w:tcBorders>
            <w:shd w:val="clear" w:color="auto" w:fill="auto"/>
            <w:vAlign w:val="bottom"/>
            <w:hideMark/>
          </w:tcPr>
          <w:p w14:paraId="3CD86021"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78 210,00</w:t>
            </w:r>
          </w:p>
        </w:tc>
        <w:tc>
          <w:tcPr>
            <w:tcW w:w="1120" w:type="dxa"/>
            <w:tcBorders>
              <w:top w:val="nil"/>
              <w:left w:val="nil"/>
              <w:bottom w:val="single" w:sz="4" w:space="0" w:color="000000"/>
              <w:right w:val="single" w:sz="4" w:space="0" w:color="000000"/>
            </w:tcBorders>
            <w:shd w:val="clear" w:color="auto" w:fill="auto"/>
            <w:vAlign w:val="bottom"/>
            <w:hideMark/>
          </w:tcPr>
          <w:p w14:paraId="53ECA216"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78 210,00</w:t>
            </w:r>
          </w:p>
        </w:tc>
        <w:tc>
          <w:tcPr>
            <w:tcW w:w="1243" w:type="dxa"/>
            <w:tcBorders>
              <w:top w:val="nil"/>
              <w:left w:val="nil"/>
              <w:bottom w:val="single" w:sz="4" w:space="0" w:color="000000"/>
              <w:right w:val="single" w:sz="8" w:space="0" w:color="000000"/>
            </w:tcBorders>
            <w:shd w:val="clear" w:color="auto" w:fill="auto"/>
            <w:vAlign w:val="bottom"/>
            <w:hideMark/>
          </w:tcPr>
          <w:p w14:paraId="38130680"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r>
      <w:tr w:rsidR="0084627B" w:rsidRPr="007314C6" w14:paraId="6E324563" w14:textId="77777777" w:rsidTr="00211407">
        <w:trPr>
          <w:trHeight w:val="210"/>
        </w:trPr>
        <w:tc>
          <w:tcPr>
            <w:tcW w:w="4771" w:type="dxa"/>
            <w:tcBorders>
              <w:top w:val="nil"/>
              <w:left w:val="single" w:sz="4" w:space="0" w:color="000000"/>
              <w:bottom w:val="single" w:sz="4" w:space="0" w:color="000000"/>
              <w:right w:val="single" w:sz="4" w:space="0" w:color="000000"/>
            </w:tcBorders>
            <w:shd w:val="clear" w:color="auto" w:fill="auto"/>
            <w:hideMark/>
          </w:tcPr>
          <w:p w14:paraId="43057C62"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Дотации бюджетам сельских поселений на выравнивание бюджетной обеспеченности из бюджетов муниципальных районов</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448184CE"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37D0BE6F"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265 20216001100000150</w:t>
            </w:r>
          </w:p>
        </w:tc>
        <w:tc>
          <w:tcPr>
            <w:tcW w:w="1175" w:type="dxa"/>
            <w:tcBorders>
              <w:top w:val="nil"/>
              <w:left w:val="nil"/>
              <w:bottom w:val="single" w:sz="4" w:space="0" w:color="000000"/>
              <w:right w:val="single" w:sz="4" w:space="0" w:color="000000"/>
            </w:tcBorders>
            <w:shd w:val="clear" w:color="auto" w:fill="auto"/>
            <w:vAlign w:val="bottom"/>
            <w:hideMark/>
          </w:tcPr>
          <w:p w14:paraId="5E267BDE"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78 210,00</w:t>
            </w:r>
          </w:p>
        </w:tc>
        <w:tc>
          <w:tcPr>
            <w:tcW w:w="1120" w:type="dxa"/>
            <w:tcBorders>
              <w:top w:val="nil"/>
              <w:left w:val="nil"/>
              <w:bottom w:val="single" w:sz="4" w:space="0" w:color="000000"/>
              <w:right w:val="single" w:sz="4" w:space="0" w:color="000000"/>
            </w:tcBorders>
            <w:shd w:val="clear" w:color="auto" w:fill="auto"/>
            <w:vAlign w:val="bottom"/>
            <w:hideMark/>
          </w:tcPr>
          <w:p w14:paraId="056AE1CC"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78 210,00</w:t>
            </w:r>
          </w:p>
        </w:tc>
        <w:tc>
          <w:tcPr>
            <w:tcW w:w="1243" w:type="dxa"/>
            <w:tcBorders>
              <w:top w:val="nil"/>
              <w:left w:val="nil"/>
              <w:bottom w:val="single" w:sz="4" w:space="0" w:color="000000"/>
              <w:right w:val="single" w:sz="8" w:space="0" w:color="000000"/>
            </w:tcBorders>
            <w:shd w:val="clear" w:color="auto" w:fill="auto"/>
            <w:vAlign w:val="bottom"/>
            <w:hideMark/>
          </w:tcPr>
          <w:p w14:paraId="70650308"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r>
      <w:tr w:rsidR="0084627B" w:rsidRPr="007314C6" w14:paraId="42799A87" w14:textId="77777777" w:rsidTr="00211407">
        <w:trPr>
          <w:trHeight w:val="232"/>
        </w:trPr>
        <w:tc>
          <w:tcPr>
            <w:tcW w:w="4771" w:type="dxa"/>
            <w:tcBorders>
              <w:top w:val="nil"/>
              <w:left w:val="single" w:sz="4" w:space="0" w:color="000000"/>
              <w:bottom w:val="single" w:sz="4" w:space="0" w:color="000000"/>
              <w:right w:val="single" w:sz="4" w:space="0" w:color="000000"/>
            </w:tcBorders>
            <w:shd w:val="clear" w:color="auto" w:fill="auto"/>
            <w:hideMark/>
          </w:tcPr>
          <w:p w14:paraId="199CCDFE"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Субсидии бюджетам бюджетной системы Российской Федерации (межбюджетные субсидии)</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2F9759D3"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5C5DB13E"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000 20220000000000150</w:t>
            </w:r>
          </w:p>
        </w:tc>
        <w:tc>
          <w:tcPr>
            <w:tcW w:w="1175" w:type="dxa"/>
            <w:tcBorders>
              <w:top w:val="nil"/>
              <w:left w:val="nil"/>
              <w:bottom w:val="single" w:sz="4" w:space="0" w:color="000000"/>
              <w:right w:val="single" w:sz="4" w:space="0" w:color="000000"/>
            </w:tcBorders>
            <w:shd w:val="clear" w:color="auto" w:fill="auto"/>
            <w:vAlign w:val="bottom"/>
            <w:hideMark/>
          </w:tcPr>
          <w:p w14:paraId="11657D34"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4 289 348,25</w:t>
            </w:r>
          </w:p>
        </w:tc>
        <w:tc>
          <w:tcPr>
            <w:tcW w:w="1120" w:type="dxa"/>
            <w:tcBorders>
              <w:top w:val="nil"/>
              <w:left w:val="nil"/>
              <w:bottom w:val="single" w:sz="4" w:space="0" w:color="000000"/>
              <w:right w:val="single" w:sz="4" w:space="0" w:color="000000"/>
            </w:tcBorders>
            <w:shd w:val="clear" w:color="auto" w:fill="auto"/>
            <w:vAlign w:val="bottom"/>
            <w:hideMark/>
          </w:tcPr>
          <w:p w14:paraId="7D80FA05"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c>
          <w:tcPr>
            <w:tcW w:w="1243" w:type="dxa"/>
            <w:tcBorders>
              <w:top w:val="nil"/>
              <w:left w:val="nil"/>
              <w:bottom w:val="single" w:sz="4" w:space="0" w:color="000000"/>
              <w:right w:val="single" w:sz="8" w:space="0" w:color="000000"/>
            </w:tcBorders>
            <w:shd w:val="clear" w:color="auto" w:fill="auto"/>
            <w:vAlign w:val="bottom"/>
            <w:hideMark/>
          </w:tcPr>
          <w:p w14:paraId="5804929E"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4 289 348,25</w:t>
            </w:r>
          </w:p>
        </w:tc>
      </w:tr>
      <w:tr w:rsidR="0084627B" w:rsidRPr="007314C6" w14:paraId="10D2C3E1" w14:textId="77777777" w:rsidTr="00211407">
        <w:trPr>
          <w:trHeight w:val="675"/>
        </w:trPr>
        <w:tc>
          <w:tcPr>
            <w:tcW w:w="4771" w:type="dxa"/>
            <w:tcBorders>
              <w:top w:val="nil"/>
              <w:left w:val="single" w:sz="4" w:space="0" w:color="000000"/>
              <w:bottom w:val="single" w:sz="4" w:space="0" w:color="000000"/>
              <w:right w:val="single" w:sz="4" w:space="0" w:color="000000"/>
            </w:tcBorders>
            <w:shd w:val="clear" w:color="auto" w:fill="auto"/>
            <w:hideMark/>
          </w:tcPr>
          <w:p w14:paraId="4E2A12CC"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3F1FE936"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464292EF"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000 20220041000000150</w:t>
            </w:r>
          </w:p>
        </w:tc>
        <w:tc>
          <w:tcPr>
            <w:tcW w:w="1175" w:type="dxa"/>
            <w:tcBorders>
              <w:top w:val="nil"/>
              <w:left w:val="nil"/>
              <w:bottom w:val="single" w:sz="4" w:space="0" w:color="000000"/>
              <w:right w:val="single" w:sz="4" w:space="0" w:color="000000"/>
            </w:tcBorders>
            <w:shd w:val="clear" w:color="auto" w:fill="auto"/>
            <w:vAlign w:val="bottom"/>
            <w:hideMark/>
          </w:tcPr>
          <w:p w14:paraId="030BBE42"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4 289 348,25</w:t>
            </w:r>
          </w:p>
        </w:tc>
        <w:tc>
          <w:tcPr>
            <w:tcW w:w="1120" w:type="dxa"/>
            <w:tcBorders>
              <w:top w:val="nil"/>
              <w:left w:val="nil"/>
              <w:bottom w:val="single" w:sz="4" w:space="0" w:color="000000"/>
              <w:right w:val="single" w:sz="4" w:space="0" w:color="000000"/>
            </w:tcBorders>
            <w:shd w:val="clear" w:color="auto" w:fill="auto"/>
            <w:vAlign w:val="bottom"/>
            <w:hideMark/>
          </w:tcPr>
          <w:p w14:paraId="748E9EE0"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c>
          <w:tcPr>
            <w:tcW w:w="1243" w:type="dxa"/>
            <w:tcBorders>
              <w:top w:val="nil"/>
              <w:left w:val="nil"/>
              <w:bottom w:val="single" w:sz="4" w:space="0" w:color="000000"/>
              <w:right w:val="single" w:sz="8" w:space="0" w:color="000000"/>
            </w:tcBorders>
            <w:shd w:val="clear" w:color="auto" w:fill="auto"/>
            <w:vAlign w:val="bottom"/>
            <w:hideMark/>
          </w:tcPr>
          <w:p w14:paraId="1E71DA5C"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4 289 348,25</w:t>
            </w:r>
          </w:p>
        </w:tc>
      </w:tr>
      <w:tr w:rsidR="0084627B" w:rsidRPr="007314C6" w14:paraId="12BBEED1" w14:textId="77777777" w:rsidTr="00211407">
        <w:trPr>
          <w:trHeight w:val="445"/>
        </w:trPr>
        <w:tc>
          <w:tcPr>
            <w:tcW w:w="4771" w:type="dxa"/>
            <w:tcBorders>
              <w:top w:val="nil"/>
              <w:left w:val="single" w:sz="4" w:space="0" w:color="000000"/>
              <w:bottom w:val="single" w:sz="4" w:space="0" w:color="000000"/>
              <w:right w:val="single" w:sz="4" w:space="0" w:color="000000"/>
            </w:tcBorders>
            <w:shd w:val="clear" w:color="auto" w:fill="auto"/>
            <w:hideMark/>
          </w:tcPr>
          <w:p w14:paraId="00B15B05"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2EFD7ED9"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4DF80EDE"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265 20220041100000150</w:t>
            </w:r>
          </w:p>
        </w:tc>
        <w:tc>
          <w:tcPr>
            <w:tcW w:w="1175" w:type="dxa"/>
            <w:tcBorders>
              <w:top w:val="nil"/>
              <w:left w:val="nil"/>
              <w:bottom w:val="single" w:sz="4" w:space="0" w:color="000000"/>
              <w:right w:val="single" w:sz="4" w:space="0" w:color="000000"/>
            </w:tcBorders>
            <w:shd w:val="clear" w:color="auto" w:fill="auto"/>
            <w:vAlign w:val="bottom"/>
            <w:hideMark/>
          </w:tcPr>
          <w:p w14:paraId="405F3D4B"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4 289 348,25</w:t>
            </w:r>
          </w:p>
        </w:tc>
        <w:tc>
          <w:tcPr>
            <w:tcW w:w="1120" w:type="dxa"/>
            <w:tcBorders>
              <w:top w:val="nil"/>
              <w:left w:val="nil"/>
              <w:bottom w:val="single" w:sz="4" w:space="0" w:color="000000"/>
              <w:right w:val="single" w:sz="4" w:space="0" w:color="000000"/>
            </w:tcBorders>
            <w:shd w:val="clear" w:color="auto" w:fill="auto"/>
            <w:vAlign w:val="bottom"/>
            <w:hideMark/>
          </w:tcPr>
          <w:p w14:paraId="20BF31ED"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c>
          <w:tcPr>
            <w:tcW w:w="1243" w:type="dxa"/>
            <w:tcBorders>
              <w:top w:val="nil"/>
              <w:left w:val="nil"/>
              <w:bottom w:val="single" w:sz="4" w:space="0" w:color="000000"/>
              <w:right w:val="single" w:sz="8" w:space="0" w:color="000000"/>
            </w:tcBorders>
            <w:shd w:val="clear" w:color="auto" w:fill="auto"/>
            <w:vAlign w:val="bottom"/>
            <w:hideMark/>
          </w:tcPr>
          <w:p w14:paraId="61EB161B"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4 289 348,25</w:t>
            </w:r>
          </w:p>
        </w:tc>
      </w:tr>
      <w:tr w:rsidR="0084627B" w:rsidRPr="007314C6" w14:paraId="77B9B990"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4EC575B5"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Субвенции бюджетам бюджетной системы Российской Федерации</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084179EC"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52EF0C0E"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000 20230000000000150</w:t>
            </w:r>
          </w:p>
        </w:tc>
        <w:tc>
          <w:tcPr>
            <w:tcW w:w="1175" w:type="dxa"/>
            <w:tcBorders>
              <w:top w:val="nil"/>
              <w:left w:val="nil"/>
              <w:bottom w:val="single" w:sz="4" w:space="0" w:color="000000"/>
              <w:right w:val="single" w:sz="4" w:space="0" w:color="000000"/>
            </w:tcBorders>
            <w:shd w:val="clear" w:color="auto" w:fill="auto"/>
            <w:vAlign w:val="bottom"/>
            <w:hideMark/>
          </w:tcPr>
          <w:p w14:paraId="37AE4D34"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344 420,00</w:t>
            </w:r>
          </w:p>
        </w:tc>
        <w:tc>
          <w:tcPr>
            <w:tcW w:w="1120" w:type="dxa"/>
            <w:tcBorders>
              <w:top w:val="nil"/>
              <w:left w:val="nil"/>
              <w:bottom w:val="single" w:sz="4" w:space="0" w:color="000000"/>
              <w:right w:val="single" w:sz="4" w:space="0" w:color="000000"/>
            </w:tcBorders>
            <w:shd w:val="clear" w:color="auto" w:fill="auto"/>
            <w:vAlign w:val="bottom"/>
            <w:hideMark/>
          </w:tcPr>
          <w:p w14:paraId="34D48EBF"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172 200,00</w:t>
            </w:r>
          </w:p>
        </w:tc>
        <w:tc>
          <w:tcPr>
            <w:tcW w:w="1243" w:type="dxa"/>
            <w:tcBorders>
              <w:top w:val="nil"/>
              <w:left w:val="nil"/>
              <w:bottom w:val="single" w:sz="4" w:space="0" w:color="000000"/>
              <w:right w:val="single" w:sz="8" w:space="0" w:color="000000"/>
            </w:tcBorders>
            <w:shd w:val="clear" w:color="auto" w:fill="auto"/>
            <w:vAlign w:val="bottom"/>
            <w:hideMark/>
          </w:tcPr>
          <w:p w14:paraId="5974FA78"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172 220,00</w:t>
            </w:r>
          </w:p>
        </w:tc>
      </w:tr>
      <w:tr w:rsidR="0084627B" w:rsidRPr="007314C6" w14:paraId="6A27A1FA" w14:textId="77777777" w:rsidTr="00211407">
        <w:trPr>
          <w:trHeight w:val="450"/>
        </w:trPr>
        <w:tc>
          <w:tcPr>
            <w:tcW w:w="4771" w:type="dxa"/>
            <w:tcBorders>
              <w:top w:val="nil"/>
              <w:left w:val="single" w:sz="4" w:space="0" w:color="000000"/>
              <w:bottom w:val="single" w:sz="4" w:space="0" w:color="000000"/>
              <w:right w:val="single" w:sz="4" w:space="0" w:color="000000"/>
            </w:tcBorders>
            <w:shd w:val="clear" w:color="auto" w:fill="auto"/>
            <w:hideMark/>
          </w:tcPr>
          <w:p w14:paraId="2B10BFB3"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3C970F91"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0A3D09D7"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000 20235118000000150</w:t>
            </w:r>
          </w:p>
        </w:tc>
        <w:tc>
          <w:tcPr>
            <w:tcW w:w="1175" w:type="dxa"/>
            <w:tcBorders>
              <w:top w:val="nil"/>
              <w:left w:val="nil"/>
              <w:bottom w:val="single" w:sz="4" w:space="0" w:color="000000"/>
              <w:right w:val="single" w:sz="4" w:space="0" w:color="000000"/>
            </w:tcBorders>
            <w:shd w:val="clear" w:color="auto" w:fill="auto"/>
            <w:vAlign w:val="bottom"/>
            <w:hideMark/>
          </w:tcPr>
          <w:p w14:paraId="62AF409D"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344 420,00</w:t>
            </w:r>
          </w:p>
        </w:tc>
        <w:tc>
          <w:tcPr>
            <w:tcW w:w="1120" w:type="dxa"/>
            <w:tcBorders>
              <w:top w:val="nil"/>
              <w:left w:val="nil"/>
              <w:bottom w:val="single" w:sz="4" w:space="0" w:color="000000"/>
              <w:right w:val="single" w:sz="4" w:space="0" w:color="000000"/>
            </w:tcBorders>
            <w:shd w:val="clear" w:color="auto" w:fill="auto"/>
            <w:vAlign w:val="bottom"/>
            <w:hideMark/>
          </w:tcPr>
          <w:p w14:paraId="784EBA1F"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172 200,00</w:t>
            </w:r>
          </w:p>
        </w:tc>
        <w:tc>
          <w:tcPr>
            <w:tcW w:w="1243" w:type="dxa"/>
            <w:tcBorders>
              <w:top w:val="nil"/>
              <w:left w:val="nil"/>
              <w:bottom w:val="single" w:sz="4" w:space="0" w:color="000000"/>
              <w:right w:val="single" w:sz="8" w:space="0" w:color="000000"/>
            </w:tcBorders>
            <w:shd w:val="clear" w:color="auto" w:fill="auto"/>
            <w:vAlign w:val="bottom"/>
            <w:hideMark/>
          </w:tcPr>
          <w:p w14:paraId="7F473776"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172 220,00</w:t>
            </w:r>
          </w:p>
        </w:tc>
      </w:tr>
      <w:tr w:rsidR="0084627B" w:rsidRPr="007314C6" w14:paraId="08275B37" w14:textId="77777777" w:rsidTr="00211407">
        <w:trPr>
          <w:trHeight w:val="450"/>
        </w:trPr>
        <w:tc>
          <w:tcPr>
            <w:tcW w:w="4771" w:type="dxa"/>
            <w:tcBorders>
              <w:top w:val="nil"/>
              <w:left w:val="single" w:sz="4" w:space="0" w:color="000000"/>
              <w:bottom w:val="single" w:sz="4" w:space="0" w:color="000000"/>
              <w:right w:val="single" w:sz="4" w:space="0" w:color="000000"/>
            </w:tcBorders>
            <w:shd w:val="clear" w:color="auto" w:fill="auto"/>
            <w:hideMark/>
          </w:tcPr>
          <w:p w14:paraId="0D7DD442"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2F4492B0"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74BC31F1"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265 20235118100000150</w:t>
            </w:r>
          </w:p>
        </w:tc>
        <w:tc>
          <w:tcPr>
            <w:tcW w:w="1175" w:type="dxa"/>
            <w:tcBorders>
              <w:top w:val="nil"/>
              <w:left w:val="nil"/>
              <w:bottom w:val="single" w:sz="4" w:space="0" w:color="000000"/>
              <w:right w:val="single" w:sz="4" w:space="0" w:color="000000"/>
            </w:tcBorders>
            <w:shd w:val="clear" w:color="auto" w:fill="auto"/>
            <w:vAlign w:val="bottom"/>
            <w:hideMark/>
          </w:tcPr>
          <w:p w14:paraId="72D4D9BE"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344 420,00</w:t>
            </w:r>
          </w:p>
        </w:tc>
        <w:tc>
          <w:tcPr>
            <w:tcW w:w="1120" w:type="dxa"/>
            <w:tcBorders>
              <w:top w:val="nil"/>
              <w:left w:val="nil"/>
              <w:bottom w:val="single" w:sz="4" w:space="0" w:color="000000"/>
              <w:right w:val="single" w:sz="4" w:space="0" w:color="000000"/>
            </w:tcBorders>
            <w:shd w:val="clear" w:color="auto" w:fill="auto"/>
            <w:vAlign w:val="bottom"/>
            <w:hideMark/>
          </w:tcPr>
          <w:p w14:paraId="6AB23D24"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172 200,00</w:t>
            </w:r>
          </w:p>
        </w:tc>
        <w:tc>
          <w:tcPr>
            <w:tcW w:w="1243" w:type="dxa"/>
            <w:tcBorders>
              <w:top w:val="nil"/>
              <w:left w:val="nil"/>
              <w:bottom w:val="single" w:sz="4" w:space="0" w:color="000000"/>
              <w:right w:val="single" w:sz="8" w:space="0" w:color="000000"/>
            </w:tcBorders>
            <w:shd w:val="clear" w:color="auto" w:fill="auto"/>
            <w:vAlign w:val="bottom"/>
            <w:hideMark/>
          </w:tcPr>
          <w:p w14:paraId="52E0764D"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172 220,00</w:t>
            </w:r>
          </w:p>
        </w:tc>
      </w:tr>
      <w:tr w:rsidR="0084627B" w:rsidRPr="007314C6" w14:paraId="403CA045"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68E30E64"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Иные межбюджетные трансферты</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69AC021E"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06DA3967"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000 20240000000000150</w:t>
            </w:r>
          </w:p>
        </w:tc>
        <w:tc>
          <w:tcPr>
            <w:tcW w:w="1175" w:type="dxa"/>
            <w:tcBorders>
              <w:top w:val="nil"/>
              <w:left w:val="nil"/>
              <w:bottom w:val="single" w:sz="4" w:space="0" w:color="000000"/>
              <w:right w:val="single" w:sz="4" w:space="0" w:color="000000"/>
            </w:tcBorders>
            <w:shd w:val="clear" w:color="auto" w:fill="auto"/>
            <w:vAlign w:val="bottom"/>
            <w:hideMark/>
          </w:tcPr>
          <w:p w14:paraId="7CD8EB99"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6 574 628,74</w:t>
            </w:r>
          </w:p>
        </w:tc>
        <w:tc>
          <w:tcPr>
            <w:tcW w:w="1120" w:type="dxa"/>
            <w:tcBorders>
              <w:top w:val="nil"/>
              <w:left w:val="nil"/>
              <w:bottom w:val="single" w:sz="4" w:space="0" w:color="000000"/>
              <w:right w:val="single" w:sz="4" w:space="0" w:color="000000"/>
            </w:tcBorders>
            <w:shd w:val="clear" w:color="auto" w:fill="auto"/>
            <w:vAlign w:val="bottom"/>
            <w:hideMark/>
          </w:tcPr>
          <w:p w14:paraId="28D33BDA"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6 574 628,74</w:t>
            </w:r>
          </w:p>
        </w:tc>
        <w:tc>
          <w:tcPr>
            <w:tcW w:w="1243" w:type="dxa"/>
            <w:tcBorders>
              <w:top w:val="nil"/>
              <w:left w:val="nil"/>
              <w:bottom w:val="single" w:sz="4" w:space="0" w:color="000000"/>
              <w:right w:val="single" w:sz="8" w:space="0" w:color="000000"/>
            </w:tcBorders>
            <w:shd w:val="clear" w:color="auto" w:fill="auto"/>
            <w:vAlign w:val="bottom"/>
            <w:hideMark/>
          </w:tcPr>
          <w:p w14:paraId="4AABE9FE"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r>
      <w:tr w:rsidR="0084627B" w:rsidRPr="007314C6" w14:paraId="38258C1E"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70DD5F97"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Прочие межбюджетные трансферты, передаваемые бюджетам</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77A90C9A"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2B556DC0"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000 20249999000000150</w:t>
            </w:r>
          </w:p>
        </w:tc>
        <w:tc>
          <w:tcPr>
            <w:tcW w:w="1175" w:type="dxa"/>
            <w:tcBorders>
              <w:top w:val="nil"/>
              <w:left w:val="nil"/>
              <w:bottom w:val="single" w:sz="4" w:space="0" w:color="000000"/>
              <w:right w:val="single" w:sz="4" w:space="0" w:color="000000"/>
            </w:tcBorders>
            <w:shd w:val="clear" w:color="auto" w:fill="auto"/>
            <w:vAlign w:val="bottom"/>
            <w:hideMark/>
          </w:tcPr>
          <w:p w14:paraId="076037B2"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6 574 628,74</w:t>
            </w:r>
          </w:p>
        </w:tc>
        <w:tc>
          <w:tcPr>
            <w:tcW w:w="1120" w:type="dxa"/>
            <w:tcBorders>
              <w:top w:val="nil"/>
              <w:left w:val="nil"/>
              <w:bottom w:val="single" w:sz="4" w:space="0" w:color="000000"/>
              <w:right w:val="single" w:sz="4" w:space="0" w:color="000000"/>
            </w:tcBorders>
            <w:shd w:val="clear" w:color="auto" w:fill="auto"/>
            <w:vAlign w:val="bottom"/>
            <w:hideMark/>
          </w:tcPr>
          <w:p w14:paraId="11454C15"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6 574 628,74</w:t>
            </w:r>
          </w:p>
        </w:tc>
        <w:tc>
          <w:tcPr>
            <w:tcW w:w="1243" w:type="dxa"/>
            <w:tcBorders>
              <w:top w:val="nil"/>
              <w:left w:val="nil"/>
              <w:bottom w:val="single" w:sz="4" w:space="0" w:color="000000"/>
              <w:right w:val="single" w:sz="8" w:space="0" w:color="000000"/>
            </w:tcBorders>
            <w:shd w:val="clear" w:color="auto" w:fill="auto"/>
            <w:vAlign w:val="bottom"/>
            <w:hideMark/>
          </w:tcPr>
          <w:p w14:paraId="2A847FBF"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r>
      <w:tr w:rsidR="0084627B" w:rsidRPr="007314C6" w14:paraId="6D11A9B2" w14:textId="77777777" w:rsidTr="00211407">
        <w:trPr>
          <w:trHeight w:val="255"/>
        </w:trPr>
        <w:tc>
          <w:tcPr>
            <w:tcW w:w="4771" w:type="dxa"/>
            <w:tcBorders>
              <w:top w:val="nil"/>
              <w:left w:val="single" w:sz="4" w:space="0" w:color="000000"/>
              <w:bottom w:val="single" w:sz="4" w:space="0" w:color="000000"/>
              <w:right w:val="single" w:sz="4" w:space="0" w:color="000000"/>
            </w:tcBorders>
            <w:shd w:val="clear" w:color="auto" w:fill="auto"/>
            <w:hideMark/>
          </w:tcPr>
          <w:p w14:paraId="137D2A8D"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Прочие межбюджетные трансферты, передаваемые бюджетам сельских поселений</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43D619EC"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07AD3D24"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265 20249999100000150</w:t>
            </w:r>
          </w:p>
        </w:tc>
        <w:tc>
          <w:tcPr>
            <w:tcW w:w="1175" w:type="dxa"/>
            <w:tcBorders>
              <w:top w:val="nil"/>
              <w:left w:val="nil"/>
              <w:bottom w:val="single" w:sz="4" w:space="0" w:color="000000"/>
              <w:right w:val="single" w:sz="4" w:space="0" w:color="000000"/>
            </w:tcBorders>
            <w:shd w:val="clear" w:color="auto" w:fill="auto"/>
            <w:vAlign w:val="bottom"/>
            <w:hideMark/>
          </w:tcPr>
          <w:p w14:paraId="1C0F4FB8"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6 574 628,74</w:t>
            </w:r>
          </w:p>
        </w:tc>
        <w:tc>
          <w:tcPr>
            <w:tcW w:w="1120" w:type="dxa"/>
            <w:tcBorders>
              <w:top w:val="nil"/>
              <w:left w:val="nil"/>
              <w:bottom w:val="single" w:sz="4" w:space="0" w:color="000000"/>
              <w:right w:val="single" w:sz="4" w:space="0" w:color="000000"/>
            </w:tcBorders>
            <w:shd w:val="clear" w:color="auto" w:fill="auto"/>
            <w:vAlign w:val="bottom"/>
            <w:hideMark/>
          </w:tcPr>
          <w:p w14:paraId="1271FDD1"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6 574 628,74</w:t>
            </w:r>
          </w:p>
        </w:tc>
        <w:tc>
          <w:tcPr>
            <w:tcW w:w="1243" w:type="dxa"/>
            <w:tcBorders>
              <w:top w:val="nil"/>
              <w:left w:val="nil"/>
              <w:bottom w:val="single" w:sz="4" w:space="0" w:color="000000"/>
              <w:right w:val="single" w:sz="8" w:space="0" w:color="000000"/>
            </w:tcBorders>
            <w:shd w:val="clear" w:color="auto" w:fill="auto"/>
            <w:vAlign w:val="bottom"/>
            <w:hideMark/>
          </w:tcPr>
          <w:p w14:paraId="3A2308B4"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0,00</w:t>
            </w:r>
          </w:p>
        </w:tc>
      </w:tr>
      <w:tr w:rsidR="0084627B" w:rsidRPr="007314C6" w14:paraId="3957AE51"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59A7F65E"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ПРОЧИЕ БЕЗВОЗМЕЗДНЫЕ ПОСТУПЛЕНИЯ</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1BA352C9"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63ABAC4E"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000 20700000000000000</w:t>
            </w:r>
          </w:p>
        </w:tc>
        <w:tc>
          <w:tcPr>
            <w:tcW w:w="1175" w:type="dxa"/>
            <w:tcBorders>
              <w:top w:val="nil"/>
              <w:left w:val="nil"/>
              <w:bottom w:val="single" w:sz="4" w:space="0" w:color="000000"/>
              <w:right w:val="single" w:sz="4" w:space="0" w:color="000000"/>
            </w:tcBorders>
            <w:shd w:val="clear" w:color="auto" w:fill="auto"/>
            <w:vAlign w:val="bottom"/>
            <w:hideMark/>
          </w:tcPr>
          <w:p w14:paraId="4BFE0A85"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1 801 890,00</w:t>
            </w:r>
          </w:p>
        </w:tc>
        <w:tc>
          <w:tcPr>
            <w:tcW w:w="1120" w:type="dxa"/>
            <w:tcBorders>
              <w:top w:val="nil"/>
              <w:left w:val="nil"/>
              <w:bottom w:val="single" w:sz="4" w:space="0" w:color="000000"/>
              <w:right w:val="single" w:sz="4" w:space="0" w:color="000000"/>
            </w:tcBorders>
            <w:shd w:val="clear" w:color="auto" w:fill="auto"/>
            <w:vAlign w:val="bottom"/>
            <w:hideMark/>
          </w:tcPr>
          <w:p w14:paraId="6BE67684"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33 200,00</w:t>
            </w:r>
          </w:p>
        </w:tc>
        <w:tc>
          <w:tcPr>
            <w:tcW w:w="1243" w:type="dxa"/>
            <w:tcBorders>
              <w:top w:val="nil"/>
              <w:left w:val="nil"/>
              <w:bottom w:val="single" w:sz="4" w:space="0" w:color="000000"/>
              <w:right w:val="single" w:sz="8" w:space="0" w:color="000000"/>
            </w:tcBorders>
            <w:shd w:val="clear" w:color="auto" w:fill="auto"/>
            <w:vAlign w:val="bottom"/>
            <w:hideMark/>
          </w:tcPr>
          <w:p w14:paraId="035D9CDE"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1 768 690,00</w:t>
            </w:r>
          </w:p>
        </w:tc>
      </w:tr>
      <w:tr w:rsidR="0084627B" w:rsidRPr="007314C6" w14:paraId="30BB38F1" w14:textId="77777777" w:rsidTr="00211407">
        <w:trPr>
          <w:trHeight w:val="70"/>
        </w:trPr>
        <w:tc>
          <w:tcPr>
            <w:tcW w:w="4771" w:type="dxa"/>
            <w:tcBorders>
              <w:top w:val="nil"/>
              <w:left w:val="single" w:sz="4" w:space="0" w:color="000000"/>
              <w:bottom w:val="single" w:sz="4" w:space="0" w:color="000000"/>
              <w:right w:val="single" w:sz="4" w:space="0" w:color="000000"/>
            </w:tcBorders>
            <w:shd w:val="clear" w:color="auto" w:fill="auto"/>
            <w:hideMark/>
          </w:tcPr>
          <w:p w14:paraId="73C71FB5"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Прочие безвозмездные поступления в бюджеты сельских поселений</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39184B21"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74070BE0"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000 20705000100000150</w:t>
            </w:r>
          </w:p>
        </w:tc>
        <w:tc>
          <w:tcPr>
            <w:tcW w:w="1175" w:type="dxa"/>
            <w:tcBorders>
              <w:top w:val="nil"/>
              <w:left w:val="nil"/>
              <w:bottom w:val="single" w:sz="4" w:space="0" w:color="000000"/>
              <w:right w:val="single" w:sz="4" w:space="0" w:color="000000"/>
            </w:tcBorders>
            <w:shd w:val="clear" w:color="auto" w:fill="auto"/>
            <w:vAlign w:val="bottom"/>
            <w:hideMark/>
          </w:tcPr>
          <w:p w14:paraId="4D5F76E0"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1 801 890,00</w:t>
            </w:r>
          </w:p>
        </w:tc>
        <w:tc>
          <w:tcPr>
            <w:tcW w:w="1120" w:type="dxa"/>
            <w:tcBorders>
              <w:top w:val="nil"/>
              <w:left w:val="nil"/>
              <w:bottom w:val="single" w:sz="4" w:space="0" w:color="000000"/>
              <w:right w:val="single" w:sz="4" w:space="0" w:color="000000"/>
            </w:tcBorders>
            <w:shd w:val="clear" w:color="auto" w:fill="auto"/>
            <w:vAlign w:val="bottom"/>
            <w:hideMark/>
          </w:tcPr>
          <w:p w14:paraId="62605BCB"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33 200,00</w:t>
            </w:r>
          </w:p>
        </w:tc>
        <w:tc>
          <w:tcPr>
            <w:tcW w:w="1243" w:type="dxa"/>
            <w:tcBorders>
              <w:top w:val="nil"/>
              <w:left w:val="nil"/>
              <w:bottom w:val="single" w:sz="4" w:space="0" w:color="000000"/>
              <w:right w:val="single" w:sz="8" w:space="0" w:color="000000"/>
            </w:tcBorders>
            <w:shd w:val="clear" w:color="auto" w:fill="auto"/>
            <w:vAlign w:val="bottom"/>
            <w:hideMark/>
          </w:tcPr>
          <w:p w14:paraId="25AE7495"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1 768 690,00</w:t>
            </w:r>
          </w:p>
        </w:tc>
      </w:tr>
      <w:tr w:rsidR="0084627B" w:rsidRPr="007314C6" w14:paraId="6D25D26E" w14:textId="77777777" w:rsidTr="00211407">
        <w:trPr>
          <w:trHeight w:val="72"/>
        </w:trPr>
        <w:tc>
          <w:tcPr>
            <w:tcW w:w="4771" w:type="dxa"/>
            <w:tcBorders>
              <w:top w:val="nil"/>
              <w:left w:val="single" w:sz="4" w:space="0" w:color="000000"/>
              <w:bottom w:val="single" w:sz="4" w:space="0" w:color="000000"/>
              <w:right w:val="single" w:sz="4" w:space="0" w:color="000000"/>
            </w:tcBorders>
            <w:shd w:val="clear" w:color="auto" w:fill="auto"/>
            <w:hideMark/>
          </w:tcPr>
          <w:p w14:paraId="198453F7" w14:textId="77777777" w:rsidR="0084627B" w:rsidRPr="007314C6" w:rsidRDefault="0084627B" w:rsidP="0084627B">
            <w:pPr>
              <w:spacing w:after="0" w:line="240" w:lineRule="auto"/>
              <w:rPr>
                <w:color w:val="000000"/>
                <w:sz w:val="14"/>
                <w:szCs w:val="14"/>
                <w:lang w:eastAsia="ru-RU"/>
              </w:rPr>
            </w:pPr>
            <w:r w:rsidRPr="007314C6">
              <w:rPr>
                <w:color w:val="000000"/>
                <w:sz w:val="14"/>
                <w:szCs w:val="14"/>
                <w:lang w:eastAsia="ru-RU"/>
              </w:rPr>
              <w:t>Прочие безвозмездные поступления в бюджеты сельских поселений</w:t>
            </w:r>
          </w:p>
        </w:tc>
        <w:tc>
          <w:tcPr>
            <w:tcW w:w="652" w:type="dxa"/>
            <w:tcBorders>
              <w:top w:val="nil"/>
              <w:left w:val="single" w:sz="8" w:space="0" w:color="000000"/>
              <w:bottom w:val="single" w:sz="4" w:space="0" w:color="000000"/>
              <w:right w:val="single" w:sz="4" w:space="0" w:color="000000"/>
            </w:tcBorders>
            <w:shd w:val="clear" w:color="auto" w:fill="auto"/>
            <w:vAlign w:val="bottom"/>
            <w:hideMark/>
          </w:tcPr>
          <w:p w14:paraId="0495D91D"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010</w:t>
            </w:r>
          </w:p>
        </w:tc>
        <w:tc>
          <w:tcPr>
            <w:tcW w:w="1807" w:type="dxa"/>
            <w:tcBorders>
              <w:top w:val="nil"/>
              <w:left w:val="nil"/>
              <w:bottom w:val="single" w:sz="4" w:space="0" w:color="000000"/>
              <w:right w:val="single" w:sz="4" w:space="0" w:color="000000"/>
            </w:tcBorders>
            <w:shd w:val="clear" w:color="auto" w:fill="auto"/>
            <w:vAlign w:val="bottom"/>
            <w:hideMark/>
          </w:tcPr>
          <w:p w14:paraId="03B6F1B9" w14:textId="77777777" w:rsidR="0084627B" w:rsidRPr="007314C6" w:rsidRDefault="0084627B" w:rsidP="0084627B">
            <w:pPr>
              <w:spacing w:after="0" w:line="240" w:lineRule="auto"/>
              <w:jc w:val="center"/>
              <w:rPr>
                <w:color w:val="000000"/>
                <w:sz w:val="14"/>
                <w:szCs w:val="14"/>
                <w:lang w:eastAsia="ru-RU"/>
              </w:rPr>
            </w:pPr>
            <w:r w:rsidRPr="007314C6">
              <w:rPr>
                <w:color w:val="000000"/>
                <w:sz w:val="14"/>
                <w:szCs w:val="14"/>
                <w:lang w:eastAsia="ru-RU"/>
              </w:rPr>
              <w:t>265 20705030100000150</w:t>
            </w:r>
          </w:p>
        </w:tc>
        <w:tc>
          <w:tcPr>
            <w:tcW w:w="1175" w:type="dxa"/>
            <w:tcBorders>
              <w:top w:val="nil"/>
              <w:left w:val="nil"/>
              <w:bottom w:val="single" w:sz="4" w:space="0" w:color="000000"/>
              <w:right w:val="single" w:sz="4" w:space="0" w:color="000000"/>
            </w:tcBorders>
            <w:shd w:val="clear" w:color="auto" w:fill="auto"/>
            <w:vAlign w:val="bottom"/>
            <w:hideMark/>
          </w:tcPr>
          <w:p w14:paraId="1C6404ED"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1 801 890,00</w:t>
            </w:r>
          </w:p>
        </w:tc>
        <w:tc>
          <w:tcPr>
            <w:tcW w:w="1120" w:type="dxa"/>
            <w:tcBorders>
              <w:top w:val="nil"/>
              <w:left w:val="nil"/>
              <w:bottom w:val="single" w:sz="4" w:space="0" w:color="000000"/>
              <w:right w:val="single" w:sz="4" w:space="0" w:color="000000"/>
            </w:tcBorders>
            <w:shd w:val="clear" w:color="auto" w:fill="auto"/>
            <w:vAlign w:val="bottom"/>
            <w:hideMark/>
          </w:tcPr>
          <w:p w14:paraId="441DACD9"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33 200,00</w:t>
            </w:r>
          </w:p>
        </w:tc>
        <w:tc>
          <w:tcPr>
            <w:tcW w:w="1243" w:type="dxa"/>
            <w:tcBorders>
              <w:top w:val="nil"/>
              <w:left w:val="nil"/>
              <w:bottom w:val="single" w:sz="4" w:space="0" w:color="000000"/>
              <w:right w:val="single" w:sz="8" w:space="0" w:color="000000"/>
            </w:tcBorders>
            <w:shd w:val="clear" w:color="auto" w:fill="auto"/>
            <w:vAlign w:val="bottom"/>
            <w:hideMark/>
          </w:tcPr>
          <w:p w14:paraId="417CD5E0" w14:textId="77777777" w:rsidR="0084627B" w:rsidRPr="007314C6" w:rsidRDefault="0084627B" w:rsidP="0084627B">
            <w:pPr>
              <w:spacing w:after="0" w:line="240" w:lineRule="auto"/>
              <w:jc w:val="right"/>
              <w:rPr>
                <w:color w:val="000000"/>
                <w:sz w:val="14"/>
                <w:szCs w:val="14"/>
                <w:lang w:eastAsia="ru-RU"/>
              </w:rPr>
            </w:pPr>
            <w:r w:rsidRPr="007314C6">
              <w:rPr>
                <w:color w:val="000000"/>
                <w:sz w:val="14"/>
                <w:szCs w:val="14"/>
                <w:lang w:eastAsia="ru-RU"/>
              </w:rPr>
              <w:t>1 768 690,00</w:t>
            </w:r>
          </w:p>
        </w:tc>
      </w:tr>
    </w:tbl>
    <w:p w14:paraId="372D2658" w14:textId="77777777" w:rsidR="007314C6" w:rsidRDefault="007314C6" w:rsidP="000F12C5">
      <w:pPr>
        <w:shd w:val="clear" w:color="auto" w:fill="FFFFFF"/>
        <w:spacing w:after="0" w:line="240" w:lineRule="auto"/>
        <w:jc w:val="center"/>
        <w:rPr>
          <w:color w:val="000000"/>
          <w:spacing w:val="-16"/>
          <w:sz w:val="15"/>
          <w:szCs w:val="15"/>
        </w:rPr>
      </w:pPr>
    </w:p>
    <w:p w14:paraId="6DE3ECE6" w14:textId="0D55FF3B" w:rsidR="0084627B" w:rsidRPr="007314C6" w:rsidRDefault="001E089C" w:rsidP="000F12C5">
      <w:pPr>
        <w:shd w:val="clear" w:color="auto" w:fill="FFFFFF"/>
        <w:spacing w:after="0" w:line="240" w:lineRule="auto"/>
        <w:jc w:val="center"/>
        <w:rPr>
          <w:color w:val="000000"/>
          <w:spacing w:val="-16"/>
          <w:sz w:val="15"/>
          <w:szCs w:val="15"/>
        </w:rPr>
      </w:pPr>
      <w:proofErr w:type="gramStart"/>
      <w:r w:rsidRPr="007314C6">
        <w:rPr>
          <w:color w:val="000000"/>
          <w:spacing w:val="-16"/>
          <w:sz w:val="15"/>
          <w:szCs w:val="15"/>
        </w:rPr>
        <w:t>Расходы  бюджета</w:t>
      </w:r>
      <w:proofErr w:type="gramEnd"/>
    </w:p>
    <w:tbl>
      <w:tblPr>
        <w:tblW w:w="10768" w:type="dxa"/>
        <w:tblLook w:val="04A0" w:firstRow="1" w:lastRow="0" w:firstColumn="1" w:lastColumn="0" w:noHBand="0" w:noVBand="1"/>
      </w:tblPr>
      <w:tblGrid>
        <w:gridCol w:w="4364"/>
        <w:gridCol w:w="652"/>
        <w:gridCol w:w="1954"/>
        <w:gridCol w:w="1252"/>
        <w:gridCol w:w="1209"/>
        <w:gridCol w:w="1337"/>
      </w:tblGrid>
      <w:tr w:rsidR="00211407" w:rsidRPr="007314C6" w14:paraId="0836378E" w14:textId="77777777" w:rsidTr="000B526D">
        <w:trPr>
          <w:trHeight w:val="463"/>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00960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Наименование показателя</w:t>
            </w:r>
          </w:p>
        </w:tc>
        <w:tc>
          <w:tcPr>
            <w:tcW w:w="488" w:type="dxa"/>
            <w:tcBorders>
              <w:top w:val="single" w:sz="4" w:space="0" w:color="000000"/>
              <w:left w:val="nil"/>
              <w:bottom w:val="single" w:sz="4" w:space="0" w:color="000000"/>
              <w:right w:val="single" w:sz="4" w:space="0" w:color="000000"/>
            </w:tcBorders>
            <w:shd w:val="clear" w:color="auto" w:fill="auto"/>
            <w:vAlign w:val="center"/>
            <w:hideMark/>
          </w:tcPr>
          <w:p w14:paraId="608876F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Код строки</w:t>
            </w:r>
          </w:p>
        </w:tc>
        <w:tc>
          <w:tcPr>
            <w:tcW w:w="1990" w:type="dxa"/>
            <w:tcBorders>
              <w:top w:val="single" w:sz="4" w:space="0" w:color="000000"/>
              <w:left w:val="nil"/>
              <w:bottom w:val="single" w:sz="4" w:space="0" w:color="000000"/>
              <w:right w:val="single" w:sz="4" w:space="0" w:color="000000"/>
            </w:tcBorders>
            <w:shd w:val="clear" w:color="auto" w:fill="auto"/>
            <w:vAlign w:val="center"/>
            <w:hideMark/>
          </w:tcPr>
          <w:p w14:paraId="6E48B54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Код расхода по бюджетной классификации</w:t>
            </w:r>
          </w:p>
        </w:tc>
        <w:tc>
          <w:tcPr>
            <w:tcW w:w="1256" w:type="dxa"/>
            <w:tcBorders>
              <w:top w:val="single" w:sz="4" w:space="0" w:color="000000"/>
              <w:left w:val="nil"/>
              <w:bottom w:val="single" w:sz="4" w:space="0" w:color="000000"/>
              <w:right w:val="single" w:sz="4" w:space="0" w:color="000000"/>
            </w:tcBorders>
            <w:shd w:val="clear" w:color="auto" w:fill="auto"/>
            <w:vAlign w:val="center"/>
            <w:hideMark/>
          </w:tcPr>
          <w:p w14:paraId="765F2C92"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Утвержденные бюджетные назначения</w:t>
            </w:r>
          </w:p>
        </w:tc>
        <w:tc>
          <w:tcPr>
            <w:tcW w:w="1223" w:type="dxa"/>
            <w:tcBorders>
              <w:top w:val="single" w:sz="4" w:space="0" w:color="000000"/>
              <w:left w:val="nil"/>
              <w:bottom w:val="single" w:sz="4" w:space="0" w:color="000000"/>
              <w:right w:val="single" w:sz="4" w:space="0" w:color="000000"/>
            </w:tcBorders>
            <w:shd w:val="clear" w:color="auto" w:fill="auto"/>
            <w:vAlign w:val="center"/>
            <w:hideMark/>
          </w:tcPr>
          <w:p w14:paraId="3C3DDDD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Исполнено</w:t>
            </w:r>
          </w:p>
        </w:tc>
        <w:tc>
          <w:tcPr>
            <w:tcW w:w="1342" w:type="dxa"/>
            <w:tcBorders>
              <w:top w:val="single" w:sz="4" w:space="0" w:color="000000"/>
              <w:left w:val="nil"/>
              <w:bottom w:val="single" w:sz="4" w:space="0" w:color="000000"/>
              <w:right w:val="single" w:sz="4" w:space="0" w:color="000000"/>
            </w:tcBorders>
            <w:shd w:val="clear" w:color="auto" w:fill="auto"/>
            <w:vAlign w:val="center"/>
            <w:hideMark/>
          </w:tcPr>
          <w:p w14:paraId="2C74643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Неисполненные назначения</w:t>
            </w:r>
          </w:p>
        </w:tc>
      </w:tr>
      <w:tr w:rsidR="00211407" w:rsidRPr="007314C6" w14:paraId="75CCDBDF" w14:textId="77777777" w:rsidTr="000B526D">
        <w:trPr>
          <w:trHeight w:val="70"/>
        </w:trPr>
        <w:tc>
          <w:tcPr>
            <w:tcW w:w="4469" w:type="dxa"/>
            <w:tcBorders>
              <w:top w:val="nil"/>
              <w:left w:val="single" w:sz="4" w:space="0" w:color="000000"/>
              <w:bottom w:val="single" w:sz="4" w:space="0" w:color="000000"/>
              <w:right w:val="single" w:sz="4" w:space="0" w:color="000000"/>
            </w:tcBorders>
            <w:shd w:val="clear" w:color="auto" w:fill="auto"/>
            <w:vAlign w:val="center"/>
            <w:hideMark/>
          </w:tcPr>
          <w:p w14:paraId="22FDE95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1</w:t>
            </w:r>
          </w:p>
        </w:tc>
        <w:tc>
          <w:tcPr>
            <w:tcW w:w="488" w:type="dxa"/>
            <w:tcBorders>
              <w:top w:val="nil"/>
              <w:left w:val="nil"/>
              <w:bottom w:val="single" w:sz="8" w:space="0" w:color="000000"/>
              <w:right w:val="single" w:sz="4" w:space="0" w:color="000000"/>
            </w:tcBorders>
            <w:shd w:val="clear" w:color="auto" w:fill="auto"/>
            <w:vAlign w:val="center"/>
            <w:hideMark/>
          </w:tcPr>
          <w:p w14:paraId="01ECEB7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w:t>
            </w:r>
          </w:p>
        </w:tc>
        <w:tc>
          <w:tcPr>
            <w:tcW w:w="1990" w:type="dxa"/>
            <w:tcBorders>
              <w:top w:val="nil"/>
              <w:left w:val="nil"/>
              <w:bottom w:val="single" w:sz="8" w:space="0" w:color="000000"/>
              <w:right w:val="single" w:sz="4" w:space="0" w:color="000000"/>
            </w:tcBorders>
            <w:shd w:val="clear" w:color="auto" w:fill="auto"/>
            <w:vAlign w:val="center"/>
            <w:hideMark/>
          </w:tcPr>
          <w:p w14:paraId="79123E0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3</w:t>
            </w:r>
          </w:p>
        </w:tc>
        <w:tc>
          <w:tcPr>
            <w:tcW w:w="1256" w:type="dxa"/>
            <w:tcBorders>
              <w:top w:val="nil"/>
              <w:left w:val="nil"/>
              <w:bottom w:val="single" w:sz="8" w:space="0" w:color="000000"/>
              <w:right w:val="single" w:sz="4" w:space="0" w:color="000000"/>
            </w:tcBorders>
            <w:shd w:val="clear" w:color="auto" w:fill="auto"/>
            <w:vAlign w:val="center"/>
            <w:hideMark/>
          </w:tcPr>
          <w:p w14:paraId="4BE24772"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4</w:t>
            </w:r>
          </w:p>
        </w:tc>
        <w:tc>
          <w:tcPr>
            <w:tcW w:w="1223" w:type="dxa"/>
            <w:tcBorders>
              <w:top w:val="nil"/>
              <w:left w:val="nil"/>
              <w:bottom w:val="single" w:sz="8" w:space="0" w:color="000000"/>
              <w:right w:val="single" w:sz="4" w:space="0" w:color="000000"/>
            </w:tcBorders>
            <w:shd w:val="clear" w:color="auto" w:fill="auto"/>
            <w:vAlign w:val="center"/>
            <w:hideMark/>
          </w:tcPr>
          <w:p w14:paraId="42DBB41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5</w:t>
            </w:r>
          </w:p>
        </w:tc>
        <w:tc>
          <w:tcPr>
            <w:tcW w:w="1342" w:type="dxa"/>
            <w:tcBorders>
              <w:top w:val="nil"/>
              <w:left w:val="nil"/>
              <w:bottom w:val="single" w:sz="8" w:space="0" w:color="000000"/>
              <w:right w:val="single" w:sz="4" w:space="0" w:color="000000"/>
            </w:tcBorders>
            <w:shd w:val="clear" w:color="auto" w:fill="auto"/>
            <w:vAlign w:val="center"/>
            <w:hideMark/>
          </w:tcPr>
          <w:p w14:paraId="01996BE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6</w:t>
            </w:r>
          </w:p>
        </w:tc>
      </w:tr>
      <w:tr w:rsidR="00211407" w:rsidRPr="007314C6" w14:paraId="0C3F3F6E" w14:textId="77777777" w:rsidTr="00211407">
        <w:trPr>
          <w:trHeight w:val="60"/>
        </w:trPr>
        <w:tc>
          <w:tcPr>
            <w:tcW w:w="4469" w:type="dxa"/>
            <w:tcBorders>
              <w:top w:val="nil"/>
              <w:left w:val="single" w:sz="4" w:space="0" w:color="000000"/>
              <w:bottom w:val="single" w:sz="4" w:space="0" w:color="000000"/>
              <w:right w:val="single" w:sz="4" w:space="0" w:color="000000"/>
            </w:tcBorders>
            <w:shd w:val="clear" w:color="auto" w:fill="auto"/>
            <w:hideMark/>
          </w:tcPr>
          <w:p w14:paraId="4F1BF63E"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Расходы бюджета - всего</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EC2940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9B65CF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X</w:t>
            </w:r>
          </w:p>
        </w:tc>
        <w:tc>
          <w:tcPr>
            <w:tcW w:w="1256" w:type="dxa"/>
            <w:tcBorders>
              <w:top w:val="nil"/>
              <w:left w:val="nil"/>
              <w:bottom w:val="single" w:sz="4" w:space="0" w:color="000000"/>
              <w:right w:val="single" w:sz="4" w:space="0" w:color="000000"/>
            </w:tcBorders>
            <w:shd w:val="clear" w:color="auto" w:fill="auto"/>
            <w:vAlign w:val="bottom"/>
            <w:hideMark/>
          </w:tcPr>
          <w:p w14:paraId="34182F3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44 579 371,74</w:t>
            </w:r>
          </w:p>
        </w:tc>
        <w:tc>
          <w:tcPr>
            <w:tcW w:w="1223" w:type="dxa"/>
            <w:tcBorders>
              <w:top w:val="nil"/>
              <w:left w:val="nil"/>
              <w:bottom w:val="single" w:sz="4" w:space="0" w:color="000000"/>
              <w:right w:val="single" w:sz="4" w:space="0" w:color="000000"/>
            </w:tcBorders>
            <w:shd w:val="clear" w:color="auto" w:fill="auto"/>
            <w:vAlign w:val="bottom"/>
            <w:hideMark/>
          </w:tcPr>
          <w:p w14:paraId="1ED91F0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21 432 432,20</w:t>
            </w:r>
          </w:p>
        </w:tc>
        <w:tc>
          <w:tcPr>
            <w:tcW w:w="1342" w:type="dxa"/>
            <w:tcBorders>
              <w:top w:val="nil"/>
              <w:left w:val="nil"/>
              <w:bottom w:val="single" w:sz="4" w:space="0" w:color="000000"/>
              <w:right w:val="single" w:sz="8" w:space="0" w:color="000000"/>
            </w:tcBorders>
            <w:shd w:val="clear" w:color="auto" w:fill="auto"/>
            <w:vAlign w:val="bottom"/>
            <w:hideMark/>
          </w:tcPr>
          <w:p w14:paraId="0A87867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23 146 939,54</w:t>
            </w:r>
          </w:p>
        </w:tc>
      </w:tr>
      <w:tr w:rsidR="00211407" w:rsidRPr="007314C6" w14:paraId="5A03AD50" w14:textId="77777777" w:rsidTr="00211407">
        <w:trPr>
          <w:trHeight w:val="88"/>
        </w:trPr>
        <w:tc>
          <w:tcPr>
            <w:tcW w:w="4469" w:type="dxa"/>
            <w:tcBorders>
              <w:top w:val="nil"/>
              <w:left w:val="single" w:sz="4" w:space="0" w:color="000000"/>
              <w:bottom w:val="nil"/>
              <w:right w:val="single" w:sz="4" w:space="0" w:color="000000"/>
            </w:tcBorders>
            <w:shd w:val="clear" w:color="auto" w:fill="auto"/>
            <w:hideMark/>
          </w:tcPr>
          <w:p w14:paraId="71712684"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в том числе:</w:t>
            </w:r>
          </w:p>
        </w:tc>
        <w:tc>
          <w:tcPr>
            <w:tcW w:w="488" w:type="dxa"/>
            <w:tcBorders>
              <w:top w:val="nil"/>
              <w:left w:val="single" w:sz="8" w:space="0" w:color="000000"/>
              <w:bottom w:val="nil"/>
              <w:right w:val="single" w:sz="4" w:space="0" w:color="000000"/>
            </w:tcBorders>
            <w:shd w:val="clear" w:color="auto" w:fill="auto"/>
            <w:vAlign w:val="bottom"/>
            <w:hideMark/>
          </w:tcPr>
          <w:p w14:paraId="1CDF81B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 </w:t>
            </w:r>
          </w:p>
        </w:tc>
        <w:tc>
          <w:tcPr>
            <w:tcW w:w="1990" w:type="dxa"/>
            <w:tcBorders>
              <w:top w:val="nil"/>
              <w:left w:val="nil"/>
              <w:bottom w:val="nil"/>
              <w:right w:val="single" w:sz="4" w:space="0" w:color="000000"/>
            </w:tcBorders>
            <w:shd w:val="clear" w:color="auto" w:fill="auto"/>
            <w:vAlign w:val="bottom"/>
            <w:hideMark/>
          </w:tcPr>
          <w:p w14:paraId="457F91A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 </w:t>
            </w:r>
          </w:p>
        </w:tc>
        <w:tc>
          <w:tcPr>
            <w:tcW w:w="1256" w:type="dxa"/>
            <w:tcBorders>
              <w:top w:val="nil"/>
              <w:left w:val="nil"/>
              <w:bottom w:val="nil"/>
              <w:right w:val="single" w:sz="4" w:space="0" w:color="000000"/>
            </w:tcBorders>
            <w:shd w:val="clear" w:color="auto" w:fill="auto"/>
            <w:vAlign w:val="bottom"/>
            <w:hideMark/>
          </w:tcPr>
          <w:p w14:paraId="4A03CDD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 </w:t>
            </w:r>
          </w:p>
        </w:tc>
        <w:tc>
          <w:tcPr>
            <w:tcW w:w="1223" w:type="dxa"/>
            <w:tcBorders>
              <w:top w:val="nil"/>
              <w:left w:val="nil"/>
              <w:bottom w:val="nil"/>
              <w:right w:val="single" w:sz="4" w:space="0" w:color="000000"/>
            </w:tcBorders>
            <w:shd w:val="clear" w:color="auto" w:fill="auto"/>
            <w:vAlign w:val="bottom"/>
            <w:hideMark/>
          </w:tcPr>
          <w:p w14:paraId="0EFDB6D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 </w:t>
            </w:r>
          </w:p>
        </w:tc>
        <w:tc>
          <w:tcPr>
            <w:tcW w:w="1342" w:type="dxa"/>
            <w:tcBorders>
              <w:top w:val="nil"/>
              <w:left w:val="nil"/>
              <w:bottom w:val="nil"/>
              <w:right w:val="single" w:sz="8" w:space="0" w:color="000000"/>
            </w:tcBorders>
            <w:shd w:val="clear" w:color="auto" w:fill="auto"/>
            <w:vAlign w:val="bottom"/>
            <w:hideMark/>
          </w:tcPr>
          <w:p w14:paraId="365AF20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 </w:t>
            </w:r>
          </w:p>
        </w:tc>
      </w:tr>
      <w:tr w:rsidR="00211407" w:rsidRPr="007314C6" w14:paraId="13EC232D" w14:textId="77777777" w:rsidTr="00211407">
        <w:trPr>
          <w:trHeight w:val="80"/>
        </w:trPr>
        <w:tc>
          <w:tcPr>
            <w:tcW w:w="4469" w:type="dxa"/>
            <w:tcBorders>
              <w:top w:val="nil"/>
              <w:left w:val="single" w:sz="4" w:space="0" w:color="000000"/>
              <w:bottom w:val="single" w:sz="4" w:space="0" w:color="000000"/>
              <w:right w:val="single" w:sz="4" w:space="0" w:color="000000"/>
            </w:tcBorders>
            <w:shd w:val="clear" w:color="auto" w:fill="auto"/>
            <w:hideMark/>
          </w:tcPr>
          <w:p w14:paraId="5A1CCDCC"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ОБЩЕГОСУДАРСТВЕННЫЕ ВОПРОСЫ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E0FEEFE"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4503E9E"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000 0100 0000000000 000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757F240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14 162 382,00</w:t>
            </w:r>
          </w:p>
        </w:tc>
        <w:tc>
          <w:tcPr>
            <w:tcW w:w="1223" w:type="dxa"/>
            <w:tcBorders>
              <w:top w:val="nil"/>
              <w:left w:val="nil"/>
              <w:bottom w:val="single" w:sz="4" w:space="0" w:color="000000"/>
              <w:right w:val="single" w:sz="4" w:space="0" w:color="000000"/>
            </w:tcBorders>
            <w:shd w:val="clear" w:color="auto" w:fill="auto"/>
            <w:vAlign w:val="bottom"/>
            <w:hideMark/>
          </w:tcPr>
          <w:p w14:paraId="2995878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6 750 598,75</w:t>
            </w:r>
          </w:p>
        </w:tc>
        <w:tc>
          <w:tcPr>
            <w:tcW w:w="1342" w:type="dxa"/>
            <w:tcBorders>
              <w:top w:val="nil"/>
              <w:left w:val="nil"/>
              <w:bottom w:val="single" w:sz="4" w:space="0" w:color="000000"/>
              <w:right w:val="single" w:sz="8" w:space="0" w:color="000000"/>
            </w:tcBorders>
            <w:shd w:val="clear" w:color="auto" w:fill="auto"/>
            <w:vAlign w:val="bottom"/>
            <w:hideMark/>
          </w:tcPr>
          <w:p w14:paraId="687CB9A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7 411 783,25</w:t>
            </w:r>
          </w:p>
        </w:tc>
      </w:tr>
      <w:tr w:rsidR="00211407" w:rsidRPr="007314C6" w14:paraId="5F886D85" w14:textId="77777777" w:rsidTr="00211407">
        <w:trPr>
          <w:trHeight w:val="149"/>
        </w:trPr>
        <w:tc>
          <w:tcPr>
            <w:tcW w:w="4469" w:type="dxa"/>
            <w:tcBorders>
              <w:top w:val="nil"/>
              <w:left w:val="single" w:sz="4" w:space="0" w:color="000000"/>
              <w:bottom w:val="single" w:sz="4" w:space="0" w:color="000000"/>
              <w:right w:val="single" w:sz="4" w:space="0" w:color="000000"/>
            </w:tcBorders>
            <w:shd w:val="clear" w:color="auto" w:fill="auto"/>
            <w:hideMark/>
          </w:tcPr>
          <w:p w14:paraId="650E3C74"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Функционирование высшего должностного лица субъекта Российской Федерации и муниципального образования</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E32167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293C0E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000 0102 0000000000 000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495BF4E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1 359 400,00</w:t>
            </w:r>
          </w:p>
        </w:tc>
        <w:tc>
          <w:tcPr>
            <w:tcW w:w="1223" w:type="dxa"/>
            <w:tcBorders>
              <w:top w:val="nil"/>
              <w:left w:val="nil"/>
              <w:bottom w:val="single" w:sz="4" w:space="0" w:color="000000"/>
              <w:right w:val="single" w:sz="4" w:space="0" w:color="000000"/>
            </w:tcBorders>
            <w:shd w:val="clear" w:color="auto" w:fill="auto"/>
            <w:vAlign w:val="bottom"/>
            <w:hideMark/>
          </w:tcPr>
          <w:p w14:paraId="67CFD28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627 694,52</w:t>
            </w:r>
          </w:p>
        </w:tc>
        <w:tc>
          <w:tcPr>
            <w:tcW w:w="1342" w:type="dxa"/>
            <w:tcBorders>
              <w:top w:val="nil"/>
              <w:left w:val="nil"/>
              <w:bottom w:val="single" w:sz="4" w:space="0" w:color="000000"/>
              <w:right w:val="single" w:sz="8" w:space="0" w:color="000000"/>
            </w:tcBorders>
            <w:shd w:val="clear" w:color="auto" w:fill="auto"/>
            <w:vAlign w:val="bottom"/>
            <w:hideMark/>
          </w:tcPr>
          <w:p w14:paraId="2ACB97B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731 705,48</w:t>
            </w:r>
          </w:p>
        </w:tc>
      </w:tr>
      <w:tr w:rsidR="00211407" w:rsidRPr="007314C6" w14:paraId="2EA92DEE"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0FDE74F1"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438EB0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69E906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000 0102 9000000000 000</w:t>
            </w:r>
          </w:p>
        </w:tc>
        <w:tc>
          <w:tcPr>
            <w:tcW w:w="1256" w:type="dxa"/>
            <w:tcBorders>
              <w:top w:val="nil"/>
              <w:left w:val="nil"/>
              <w:bottom w:val="single" w:sz="4" w:space="0" w:color="000000"/>
              <w:right w:val="single" w:sz="4" w:space="0" w:color="000000"/>
            </w:tcBorders>
            <w:shd w:val="clear" w:color="auto" w:fill="auto"/>
            <w:vAlign w:val="bottom"/>
            <w:hideMark/>
          </w:tcPr>
          <w:p w14:paraId="3C1716E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1 359 400,00</w:t>
            </w:r>
          </w:p>
        </w:tc>
        <w:tc>
          <w:tcPr>
            <w:tcW w:w="1223" w:type="dxa"/>
            <w:tcBorders>
              <w:top w:val="nil"/>
              <w:left w:val="nil"/>
              <w:bottom w:val="single" w:sz="4" w:space="0" w:color="000000"/>
              <w:right w:val="single" w:sz="4" w:space="0" w:color="000000"/>
            </w:tcBorders>
            <w:shd w:val="clear" w:color="auto" w:fill="auto"/>
            <w:vAlign w:val="bottom"/>
            <w:hideMark/>
          </w:tcPr>
          <w:p w14:paraId="5CD6D1C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627 694,52</w:t>
            </w:r>
          </w:p>
        </w:tc>
        <w:tc>
          <w:tcPr>
            <w:tcW w:w="1342" w:type="dxa"/>
            <w:tcBorders>
              <w:top w:val="nil"/>
              <w:left w:val="nil"/>
              <w:bottom w:val="single" w:sz="4" w:space="0" w:color="000000"/>
              <w:right w:val="single" w:sz="8" w:space="0" w:color="000000"/>
            </w:tcBorders>
            <w:shd w:val="clear" w:color="auto" w:fill="auto"/>
            <w:vAlign w:val="bottom"/>
            <w:hideMark/>
          </w:tcPr>
          <w:p w14:paraId="383A465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731 705,48</w:t>
            </w:r>
          </w:p>
        </w:tc>
      </w:tr>
      <w:tr w:rsidR="00211407" w:rsidRPr="007314C6" w14:paraId="6DEFDC34" w14:textId="77777777" w:rsidTr="000B526D">
        <w:trPr>
          <w:trHeight w:val="357"/>
        </w:trPr>
        <w:tc>
          <w:tcPr>
            <w:tcW w:w="4469" w:type="dxa"/>
            <w:tcBorders>
              <w:top w:val="nil"/>
              <w:left w:val="single" w:sz="4" w:space="0" w:color="000000"/>
              <w:bottom w:val="single" w:sz="4" w:space="0" w:color="000000"/>
              <w:right w:val="single" w:sz="4" w:space="0" w:color="000000"/>
            </w:tcBorders>
            <w:shd w:val="clear" w:color="auto" w:fill="auto"/>
            <w:hideMark/>
          </w:tcPr>
          <w:p w14:paraId="2B53D163"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994993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4C662B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000 0102 9010000000 000</w:t>
            </w:r>
          </w:p>
        </w:tc>
        <w:tc>
          <w:tcPr>
            <w:tcW w:w="1256" w:type="dxa"/>
            <w:tcBorders>
              <w:top w:val="nil"/>
              <w:left w:val="nil"/>
              <w:bottom w:val="single" w:sz="4" w:space="0" w:color="000000"/>
              <w:right w:val="single" w:sz="4" w:space="0" w:color="000000"/>
            </w:tcBorders>
            <w:shd w:val="clear" w:color="auto" w:fill="auto"/>
            <w:vAlign w:val="bottom"/>
            <w:hideMark/>
          </w:tcPr>
          <w:p w14:paraId="29C5E5D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1 359 400,00</w:t>
            </w:r>
          </w:p>
        </w:tc>
        <w:tc>
          <w:tcPr>
            <w:tcW w:w="1223" w:type="dxa"/>
            <w:tcBorders>
              <w:top w:val="nil"/>
              <w:left w:val="nil"/>
              <w:bottom w:val="single" w:sz="4" w:space="0" w:color="000000"/>
              <w:right w:val="single" w:sz="4" w:space="0" w:color="000000"/>
            </w:tcBorders>
            <w:shd w:val="clear" w:color="auto" w:fill="auto"/>
            <w:vAlign w:val="bottom"/>
            <w:hideMark/>
          </w:tcPr>
          <w:p w14:paraId="281031E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627 694,52</w:t>
            </w:r>
          </w:p>
        </w:tc>
        <w:tc>
          <w:tcPr>
            <w:tcW w:w="1342" w:type="dxa"/>
            <w:tcBorders>
              <w:top w:val="nil"/>
              <w:left w:val="nil"/>
              <w:bottom w:val="single" w:sz="4" w:space="0" w:color="000000"/>
              <w:right w:val="single" w:sz="8" w:space="0" w:color="000000"/>
            </w:tcBorders>
            <w:shd w:val="clear" w:color="auto" w:fill="auto"/>
            <w:vAlign w:val="bottom"/>
            <w:hideMark/>
          </w:tcPr>
          <w:p w14:paraId="1056D32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731 705,48</w:t>
            </w:r>
          </w:p>
        </w:tc>
      </w:tr>
      <w:tr w:rsidR="00211407" w:rsidRPr="007314C6" w14:paraId="2CEE89B9" w14:textId="77777777" w:rsidTr="000B526D">
        <w:trPr>
          <w:trHeight w:val="680"/>
        </w:trPr>
        <w:tc>
          <w:tcPr>
            <w:tcW w:w="4469" w:type="dxa"/>
            <w:tcBorders>
              <w:top w:val="nil"/>
              <w:left w:val="single" w:sz="4" w:space="0" w:color="000000"/>
              <w:bottom w:val="single" w:sz="4" w:space="0" w:color="000000"/>
              <w:right w:val="single" w:sz="4" w:space="0" w:color="000000"/>
            </w:tcBorders>
            <w:shd w:val="clear" w:color="auto" w:fill="auto"/>
            <w:hideMark/>
          </w:tcPr>
          <w:p w14:paraId="25DFB0F3"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Расходы на обеспечение выполнения функций муниципальными органами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194301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D04FB8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000 0102 9010011000 000</w:t>
            </w:r>
          </w:p>
        </w:tc>
        <w:tc>
          <w:tcPr>
            <w:tcW w:w="1256" w:type="dxa"/>
            <w:tcBorders>
              <w:top w:val="nil"/>
              <w:left w:val="nil"/>
              <w:bottom w:val="single" w:sz="4" w:space="0" w:color="000000"/>
              <w:right w:val="single" w:sz="4" w:space="0" w:color="000000"/>
            </w:tcBorders>
            <w:shd w:val="clear" w:color="auto" w:fill="auto"/>
            <w:vAlign w:val="bottom"/>
            <w:hideMark/>
          </w:tcPr>
          <w:p w14:paraId="4333485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1 359 400,00</w:t>
            </w:r>
          </w:p>
        </w:tc>
        <w:tc>
          <w:tcPr>
            <w:tcW w:w="1223" w:type="dxa"/>
            <w:tcBorders>
              <w:top w:val="nil"/>
              <w:left w:val="nil"/>
              <w:bottom w:val="single" w:sz="4" w:space="0" w:color="000000"/>
              <w:right w:val="single" w:sz="4" w:space="0" w:color="000000"/>
            </w:tcBorders>
            <w:shd w:val="clear" w:color="auto" w:fill="auto"/>
            <w:vAlign w:val="bottom"/>
            <w:hideMark/>
          </w:tcPr>
          <w:p w14:paraId="216AC55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627 694,52</w:t>
            </w:r>
          </w:p>
        </w:tc>
        <w:tc>
          <w:tcPr>
            <w:tcW w:w="1342" w:type="dxa"/>
            <w:tcBorders>
              <w:top w:val="nil"/>
              <w:left w:val="nil"/>
              <w:bottom w:val="single" w:sz="4" w:space="0" w:color="000000"/>
              <w:right w:val="single" w:sz="8" w:space="0" w:color="000000"/>
            </w:tcBorders>
            <w:shd w:val="clear" w:color="auto" w:fill="auto"/>
            <w:vAlign w:val="bottom"/>
            <w:hideMark/>
          </w:tcPr>
          <w:p w14:paraId="18205F2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731 705,48</w:t>
            </w:r>
          </w:p>
        </w:tc>
      </w:tr>
      <w:tr w:rsidR="00211407" w:rsidRPr="007314C6" w14:paraId="5637683F" w14:textId="77777777" w:rsidTr="00211407">
        <w:trPr>
          <w:trHeight w:val="675"/>
        </w:trPr>
        <w:tc>
          <w:tcPr>
            <w:tcW w:w="4469" w:type="dxa"/>
            <w:tcBorders>
              <w:top w:val="nil"/>
              <w:left w:val="single" w:sz="4" w:space="0" w:color="000000"/>
              <w:bottom w:val="single" w:sz="4" w:space="0" w:color="000000"/>
              <w:right w:val="single" w:sz="4" w:space="0" w:color="000000"/>
            </w:tcBorders>
            <w:shd w:val="clear" w:color="auto" w:fill="auto"/>
            <w:hideMark/>
          </w:tcPr>
          <w:p w14:paraId="56264709"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580136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D74A51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000 0102 9010011000 100</w:t>
            </w:r>
          </w:p>
        </w:tc>
        <w:tc>
          <w:tcPr>
            <w:tcW w:w="1256" w:type="dxa"/>
            <w:tcBorders>
              <w:top w:val="nil"/>
              <w:left w:val="nil"/>
              <w:bottom w:val="single" w:sz="4" w:space="0" w:color="000000"/>
              <w:right w:val="single" w:sz="4" w:space="0" w:color="000000"/>
            </w:tcBorders>
            <w:shd w:val="clear" w:color="auto" w:fill="auto"/>
            <w:vAlign w:val="bottom"/>
            <w:hideMark/>
          </w:tcPr>
          <w:p w14:paraId="2EEF35C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1 359 400,00</w:t>
            </w:r>
          </w:p>
        </w:tc>
        <w:tc>
          <w:tcPr>
            <w:tcW w:w="1223" w:type="dxa"/>
            <w:tcBorders>
              <w:top w:val="nil"/>
              <w:left w:val="nil"/>
              <w:bottom w:val="single" w:sz="4" w:space="0" w:color="000000"/>
              <w:right w:val="single" w:sz="4" w:space="0" w:color="000000"/>
            </w:tcBorders>
            <w:shd w:val="clear" w:color="auto" w:fill="auto"/>
            <w:vAlign w:val="bottom"/>
            <w:hideMark/>
          </w:tcPr>
          <w:p w14:paraId="29F00BC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627 694,52</w:t>
            </w:r>
          </w:p>
        </w:tc>
        <w:tc>
          <w:tcPr>
            <w:tcW w:w="1342" w:type="dxa"/>
            <w:tcBorders>
              <w:top w:val="nil"/>
              <w:left w:val="nil"/>
              <w:bottom w:val="single" w:sz="4" w:space="0" w:color="000000"/>
              <w:right w:val="single" w:sz="8" w:space="0" w:color="000000"/>
            </w:tcBorders>
            <w:shd w:val="clear" w:color="auto" w:fill="auto"/>
            <w:vAlign w:val="bottom"/>
            <w:hideMark/>
          </w:tcPr>
          <w:p w14:paraId="7901D43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731 705,48</w:t>
            </w:r>
          </w:p>
        </w:tc>
      </w:tr>
      <w:tr w:rsidR="00211407" w:rsidRPr="007314C6" w14:paraId="7827BB71"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26A71520"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Расходы на выплаты персоналу государственных (муниципальных) органов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2E2371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B68CF6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000 0102 9010011000 120</w:t>
            </w:r>
          </w:p>
        </w:tc>
        <w:tc>
          <w:tcPr>
            <w:tcW w:w="1256" w:type="dxa"/>
            <w:tcBorders>
              <w:top w:val="nil"/>
              <w:left w:val="nil"/>
              <w:bottom w:val="single" w:sz="4" w:space="0" w:color="000000"/>
              <w:right w:val="single" w:sz="4" w:space="0" w:color="000000"/>
            </w:tcBorders>
            <w:shd w:val="clear" w:color="auto" w:fill="auto"/>
            <w:vAlign w:val="bottom"/>
            <w:hideMark/>
          </w:tcPr>
          <w:p w14:paraId="2EE9EFC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1 359 400,00</w:t>
            </w:r>
          </w:p>
        </w:tc>
        <w:tc>
          <w:tcPr>
            <w:tcW w:w="1223" w:type="dxa"/>
            <w:tcBorders>
              <w:top w:val="nil"/>
              <w:left w:val="nil"/>
              <w:bottom w:val="single" w:sz="4" w:space="0" w:color="000000"/>
              <w:right w:val="single" w:sz="4" w:space="0" w:color="000000"/>
            </w:tcBorders>
            <w:shd w:val="clear" w:color="auto" w:fill="auto"/>
            <w:vAlign w:val="bottom"/>
            <w:hideMark/>
          </w:tcPr>
          <w:p w14:paraId="5FA13A4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627 694,52</w:t>
            </w:r>
          </w:p>
        </w:tc>
        <w:tc>
          <w:tcPr>
            <w:tcW w:w="1342" w:type="dxa"/>
            <w:tcBorders>
              <w:top w:val="nil"/>
              <w:left w:val="nil"/>
              <w:bottom w:val="single" w:sz="4" w:space="0" w:color="000000"/>
              <w:right w:val="single" w:sz="8" w:space="0" w:color="000000"/>
            </w:tcBorders>
            <w:shd w:val="clear" w:color="auto" w:fill="auto"/>
            <w:vAlign w:val="bottom"/>
            <w:hideMark/>
          </w:tcPr>
          <w:p w14:paraId="474689F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731 705,48</w:t>
            </w:r>
          </w:p>
        </w:tc>
      </w:tr>
      <w:tr w:rsidR="00211407" w:rsidRPr="007314C6" w14:paraId="047C59AB"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274EE1C7"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Фонд оплаты труда государственных (муниципальных) органов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8384F5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3493B8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265 0102 9010011000 121</w:t>
            </w:r>
          </w:p>
        </w:tc>
        <w:tc>
          <w:tcPr>
            <w:tcW w:w="1256" w:type="dxa"/>
            <w:tcBorders>
              <w:top w:val="nil"/>
              <w:left w:val="nil"/>
              <w:bottom w:val="single" w:sz="4" w:space="0" w:color="000000"/>
              <w:right w:val="single" w:sz="4" w:space="0" w:color="000000"/>
            </w:tcBorders>
            <w:shd w:val="clear" w:color="auto" w:fill="auto"/>
            <w:vAlign w:val="bottom"/>
            <w:hideMark/>
          </w:tcPr>
          <w:p w14:paraId="6B7CE82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1 043 000,31</w:t>
            </w:r>
          </w:p>
        </w:tc>
        <w:tc>
          <w:tcPr>
            <w:tcW w:w="1223" w:type="dxa"/>
            <w:tcBorders>
              <w:top w:val="nil"/>
              <w:left w:val="nil"/>
              <w:bottom w:val="single" w:sz="4" w:space="0" w:color="000000"/>
              <w:right w:val="single" w:sz="4" w:space="0" w:color="000000"/>
            </w:tcBorders>
            <w:shd w:val="clear" w:color="auto" w:fill="auto"/>
            <w:vAlign w:val="bottom"/>
            <w:hideMark/>
          </w:tcPr>
          <w:p w14:paraId="31E4138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502 012,16</w:t>
            </w:r>
          </w:p>
        </w:tc>
        <w:tc>
          <w:tcPr>
            <w:tcW w:w="1342" w:type="dxa"/>
            <w:tcBorders>
              <w:top w:val="nil"/>
              <w:left w:val="nil"/>
              <w:bottom w:val="single" w:sz="4" w:space="0" w:color="000000"/>
              <w:right w:val="single" w:sz="8" w:space="0" w:color="000000"/>
            </w:tcBorders>
            <w:shd w:val="clear" w:color="auto" w:fill="auto"/>
            <w:vAlign w:val="bottom"/>
            <w:hideMark/>
          </w:tcPr>
          <w:p w14:paraId="15CD6A8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540 988,15</w:t>
            </w:r>
          </w:p>
        </w:tc>
      </w:tr>
      <w:tr w:rsidR="00211407" w:rsidRPr="007314C6" w14:paraId="40B16DC5" w14:textId="77777777" w:rsidTr="00211407">
        <w:trPr>
          <w:trHeight w:val="450"/>
        </w:trPr>
        <w:tc>
          <w:tcPr>
            <w:tcW w:w="4469" w:type="dxa"/>
            <w:tcBorders>
              <w:top w:val="nil"/>
              <w:left w:val="single" w:sz="4" w:space="0" w:color="000000"/>
              <w:bottom w:val="single" w:sz="4" w:space="0" w:color="000000"/>
              <w:right w:val="single" w:sz="4" w:space="0" w:color="000000"/>
            </w:tcBorders>
            <w:shd w:val="clear" w:color="auto" w:fill="auto"/>
            <w:hideMark/>
          </w:tcPr>
          <w:p w14:paraId="3188B76F"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4F1EDA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036C85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265 0102 9010011000 129</w:t>
            </w:r>
          </w:p>
        </w:tc>
        <w:tc>
          <w:tcPr>
            <w:tcW w:w="1256" w:type="dxa"/>
            <w:tcBorders>
              <w:top w:val="nil"/>
              <w:left w:val="nil"/>
              <w:bottom w:val="single" w:sz="4" w:space="0" w:color="000000"/>
              <w:right w:val="single" w:sz="4" w:space="0" w:color="000000"/>
            </w:tcBorders>
            <w:shd w:val="clear" w:color="auto" w:fill="auto"/>
            <w:vAlign w:val="bottom"/>
            <w:hideMark/>
          </w:tcPr>
          <w:p w14:paraId="40B116B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316 399,69</w:t>
            </w:r>
          </w:p>
        </w:tc>
        <w:tc>
          <w:tcPr>
            <w:tcW w:w="1223" w:type="dxa"/>
            <w:tcBorders>
              <w:top w:val="nil"/>
              <w:left w:val="nil"/>
              <w:bottom w:val="single" w:sz="4" w:space="0" w:color="000000"/>
              <w:right w:val="single" w:sz="4" w:space="0" w:color="000000"/>
            </w:tcBorders>
            <w:shd w:val="clear" w:color="auto" w:fill="auto"/>
            <w:vAlign w:val="bottom"/>
            <w:hideMark/>
          </w:tcPr>
          <w:p w14:paraId="64C215A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125 682,36</w:t>
            </w:r>
          </w:p>
        </w:tc>
        <w:tc>
          <w:tcPr>
            <w:tcW w:w="1342" w:type="dxa"/>
            <w:tcBorders>
              <w:top w:val="nil"/>
              <w:left w:val="nil"/>
              <w:bottom w:val="single" w:sz="4" w:space="0" w:color="000000"/>
              <w:right w:val="single" w:sz="8" w:space="0" w:color="000000"/>
            </w:tcBorders>
            <w:shd w:val="clear" w:color="auto" w:fill="auto"/>
            <w:vAlign w:val="bottom"/>
            <w:hideMark/>
          </w:tcPr>
          <w:p w14:paraId="04C6262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190 717,33</w:t>
            </w:r>
          </w:p>
        </w:tc>
      </w:tr>
      <w:tr w:rsidR="00211407" w:rsidRPr="007314C6" w14:paraId="75C1C78C" w14:textId="77777777" w:rsidTr="00211407">
        <w:trPr>
          <w:trHeight w:val="450"/>
        </w:trPr>
        <w:tc>
          <w:tcPr>
            <w:tcW w:w="4469" w:type="dxa"/>
            <w:tcBorders>
              <w:top w:val="nil"/>
              <w:left w:val="single" w:sz="4" w:space="0" w:color="000000"/>
              <w:bottom w:val="single" w:sz="4" w:space="0" w:color="000000"/>
              <w:right w:val="single" w:sz="4" w:space="0" w:color="000000"/>
            </w:tcBorders>
            <w:shd w:val="clear" w:color="auto" w:fill="auto"/>
            <w:hideMark/>
          </w:tcPr>
          <w:p w14:paraId="71CCF7BA"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F48A09E"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046A59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000 0103 0000000000 000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314B63A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844 410,09</w:t>
            </w:r>
          </w:p>
        </w:tc>
        <w:tc>
          <w:tcPr>
            <w:tcW w:w="1223" w:type="dxa"/>
            <w:tcBorders>
              <w:top w:val="nil"/>
              <w:left w:val="nil"/>
              <w:bottom w:val="single" w:sz="4" w:space="0" w:color="000000"/>
              <w:right w:val="single" w:sz="4" w:space="0" w:color="000000"/>
            </w:tcBorders>
            <w:shd w:val="clear" w:color="auto" w:fill="auto"/>
            <w:vAlign w:val="bottom"/>
            <w:hideMark/>
          </w:tcPr>
          <w:p w14:paraId="343BCB2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424 394,72</w:t>
            </w:r>
          </w:p>
        </w:tc>
        <w:tc>
          <w:tcPr>
            <w:tcW w:w="1342" w:type="dxa"/>
            <w:tcBorders>
              <w:top w:val="nil"/>
              <w:left w:val="nil"/>
              <w:bottom w:val="single" w:sz="4" w:space="0" w:color="000000"/>
              <w:right w:val="single" w:sz="8" w:space="0" w:color="000000"/>
            </w:tcBorders>
            <w:shd w:val="clear" w:color="auto" w:fill="auto"/>
            <w:vAlign w:val="bottom"/>
            <w:hideMark/>
          </w:tcPr>
          <w:p w14:paraId="74EE51B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420 015,37</w:t>
            </w:r>
          </w:p>
        </w:tc>
      </w:tr>
      <w:tr w:rsidR="00211407" w:rsidRPr="007314C6" w14:paraId="022D956F"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26113F9F"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EC270AE"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469ACB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000 0103 9000000000 000</w:t>
            </w:r>
          </w:p>
        </w:tc>
        <w:tc>
          <w:tcPr>
            <w:tcW w:w="1256" w:type="dxa"/>
            <w:tcBorders>
              <w:top w:val="nil"/>
              <w:left w:val="nil"/>
              <w:bottom w:val="single" w:sz="4" w:space="0" w:color="000000"/>
              <w:right w:val="single" w:sz="4" w:space="0" w:color="000000"/>
            </w:tcBorders>
            <w:shd w:val="clear" w:color="auto" w:fill="auto"/>
            <w:vAlign w:val="bottom"/>
            <w:hideMark/>
          </w:tcPr>
          <w:p w14:paraId="6513925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844 410,09</w:t>
            </w:r>
          </w:p>
        </w:tc>
        <w:tc>
          <w:tcPr>
            <w:tcW w:w="1223" w:type="dxa"/>
            <w:tcBorders>
              <w:top w:val="nil"/>
              <w:left w:val="nil"/>
              <w:bottom w:val="single" w:sz="4" w:space="0" w:color="000000"/>
              <w:right w:val="single" w:sz="4" w:space="0" w:color="000000"/>
            </w:tcBorders>
            <w:shd w:val="clear" w:color="auto" w:fill="auto"/>
            <w:vAlign w:val="bottom"/>
            <w:hideMark/>
          </w:tcPr>
          <w:p w14:paraId="3AE2E83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424 394,72</w:t>
            </w:r>
          </w:p>
        </w:tc>
        <w:tc>
          <w:tcPr>
            <w:tcW w:w="1342" w:type="dxa"/>
            <w:tcBorders>
              <w:top w:val="nil"/>
              <w:left w:val="nil"/>
              <w:bottom w:val="single" w:sz="4" w:space="0" w:color="000000"/>
              <w:right w:val="single" w:sz="8" w:space="0" w:color="000000"/>
            </w:tcBorders>
            <w:shd w:val="clear" w:color="auto" w:fill="auto"/>
            <w:vAlign w:val="bottom"/>
            <w:hideMark/>
          </w:tcPr>
          <w:p w14:paraId="2DF3EF3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420 015,37</w:t>
            </w:r>
          </w:p>
        </w:tc>
      </w:tr>
      <w:tr w:rsidR="00211407" w:rsidRPr="007314C6" w14:paraId="046596E6" w14:textId="77777777" w:rsidTr="000B526D">
        <w:trPr>
          <w:trHeight w:val="756"/>
        </w:trPr>
        <w:tc>
          <w:tcPr>
            <w:tcW w:w="4469" w:type="dxa"/>
            <w:tcBorders>
              <w:top w:val="nil"/>
              <w:left w:val="single" w:sz="4" w:space="0" w:color="000000"/>
              <w:bottom w:val="single" w:sz="4" w:space="0" w:color="000000"/>
              <w:right w:val="single" w:sz="4" w:space="0" w:color="000000"/>
            </w:tcBorders>
            <w:shd w:val="clear" w:color="auto" w:fill="auto"/>
            <w:hideMark/>
          </w:tcPr>
          <w:p w14:paraId="29CA857D"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96FCEC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15D566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000 0103 9010000000 000</w:t>
            </w:r>
          </w:p>
        </w:tc>
        <w:tc>
          <w:tcPr>
            <w:tcW w:w="1256" w:type="dxa"/>
            <w:tcBorders>
              <w:top w:val="nil"/>
              <w:left w:val="nil"/>
              <w:bottom w:val="single" w:sz="4" w:space="0" w:color="000000"/>
              <w:right w:val="single" w:sz="4" w:space="0" w:color="000000"/>
            </w:tcBorders>
            <w:shd w:val="clear" w:color="auto" w:fill="auto"/>
            <w:vAlign w:val="bottom"/>
            <w:hideMark/>
          </w:tcPr>
          <w:p w14:paraId="64C895A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844 410,09</w:t>
            </w:r>
          </w:p>
        </w:tc>
        <w:tc>
          <w:tcPr>
            <w:tcW w:w="1223" w:type="dxa"/>
            <w:tcBorders>
              <w:top w:val="nil"/>
              <w:left w:val="nil"/>
              <w:bottom w:val="single" w:sz="4" w:space="0" w:color="000000"/>
              <w:right w:val="single" w:sz="4" w:space="0" w:color="000000"/>
            </w:tcBorders>
            <w:shd w:val="clear" w:color="auto" w:fill="auto"/>
            <w:vAlign w:val="bottom"/>
            <w:hideMark/>
          </w:tcPr>
          <w:p w14:paraId="7E21A7D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424 394,72</w:t>
            </w:r>
          </w:p>
        </w:tc>
        <w:tc>
          <w:tcPr>
            <w:tcW w:w="1342" w:type="dxa"/>
            <w:tcBorders>
              <w:top w:val="nil"/>
              <w:left w:val="nil"/>
              <w:bottom w:val="single" w:sz="4" w:space="0" w:color="000000"/>
              <w:right w:val="single" w:sz="8" w:space="0" w:color="000000"/>
            </w:tcBorders>
            <w:shd w:val="clear" w:color="auto" w:fill="auto"/>
            <w:vAlign w:val="bottom"/>
            <w:hideMark/>
          </w:tcPr>
          <w:p w14:paraId="6C2FE4B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420 015,37</w:t>
            </w:r>
          </w:p>
        </w:tc>
      </w:tr>
      <w:tr w:rsidR="00211407" w:rsidRPr="007314C6" w14:paraId="351D992A" w14:textId="77777777" w:rsidTr="001E4CDF">
        <w:trPr>
          <w:trHeight w:val="232"/>
        </w:trPr>
        <w:tc>
          <w:tcPr>
            <w:tcW w:w="4469" w:type="dxa"/>
            <w:tcBorders>
              <w:top w:val="nil"/>
              <w:left w:val="single" w:sz="4" w:space="0" w:color="000000"/>
              <w:bottom w:val="single" w:sz="4" w:space="0" w:color="000000"/>
              <w:right w:val="single" w:sz="4" w:space="0" w:color="000000"/>
            </w:tcBorders>
            <w:shd w:val="clear" w:color="auto" w:fill="auto"/>
            <w:hideMark/>
          </w:tcPr>
          <w:p w14:paraId="485AB060"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 xml:space="preserve">Расходы на обеспечение выполнения функций муниципальными органами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w:t>
            </w:r>
            <w:r w:rsidRPr="007314C6">
              <w:rPr>
                <w:color w:val="000000"/>
                <w:sz w:val="15"/>
                <w:szCs w:val="15"/>
                <w:lang w:eastAsia="ru-RU"/>
              </w:rPr>
              <w:lastRenderedPageBreak/>
              <w:t>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A2D1CE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lastRenderedPageBreak/>
              <w:t>200</w:t>
            </w:r>
          </w:p>
        </w:tc>
        <w:tc>
          <w:tcPr>
            <w:tcW w:w="1990" w:type="dxa"/>
            <w:tcBorders>
              <w:top w:val="nil"/>
              <w:left w:val="nil"/>
              <w:bottom w:val="single" w:sz="4" w:space="0" w:color="000000"/>
              <w:right w:val="single" w:sz="4" w:space="0" w:color="000000"/>
            </w:tcBorders>
            <w:shd w:val="clear" w:color="auto" w:fill="auto"/>
            <w:vAlign w:val="bottom"/>
            <w:hideMark/>
          </w:tcPr>
          <w:p w14:paraId="0FBAB57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000 0103 9010011000 000</w:t>
            </w:r>
          </w:p>
        </w:tc>
        <w:tc>
          <w:tcPr>
            <w:tcW w:w="1256" w:type="dxa"/>
            <w:tcBorders>
              <w:top w:val="nil"/>
              <w:left w:val="nil"/>
              <w:bottom w:val="single" w:sz="4" w:space="0" w:color="000000"/>
              <w:right w:val="single" w:sz="4" w:space="0" w:color="000000"/>
            </w:tcBorders>
            <w:shd w:val="clear" w:color="auto" w:fill="auto"/>
            <w:vAlign w:val="bottom"/>
            <w:hideMark/>
          </w:tcPr>
          <w:p w14:paraId="08CF7CA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844 410,09</w:t>
            </w:r>
          </w:p>
        </w:tc>
        <w:tc>
          <w:tcPr>
            <w:tcW w:w="1223" w:type="dxa"/>
            <w:tcBorders>
              <w:top w:val="nil"/>
              <w:left w:val="nil"/>
              <w:bottom w:val="single" w:sz="4" w:space="0" w:color="000000"/>
              <w:right w:val="single" w:sz="4" w:space="0" w:color="000000"/>
            </w:tcBorders>
            <w:shd w:val="clear" w:color="auto" w:fill="auto"/>
            <w:vAlign w:val="bottom"/>
            <w:hideMark/>
          </w:tcPr>
          <w:p w14:paraId="1AECF86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424 394,72</w:t>
            </w:r>
          </w:p>
        </w:tc>
        <w:tc>
          <w:tcPr>
            <w:tcW w:w="1342" w:type="dxa"/>
            <w:tcBorders>
              <w:top w:val="nil"/>
              <w:left w:val="nil"/>
              <w:bottom w:val="single" w:sz="4" w:space="0" w:color="000000"/>
              <w:right w:val="single" w:sz="8" w:space="0" w:color="000000"/>
            </w:tcBorders>
            <w:shd w:val="clear" w:color="auto" w:fill="auto"/>
            <w:vAlign w:val="bottom"/>
            <w:hideMark/>
          </w:tcPr>
          <w:p w14:paraId="1001EE3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420 015,37</w:t>
            </w:r>
          </w:p>
        </w:tc>
      </w:tr>
      <w:tr w:rsidR="00211407" w:rsidRPr="007314C6" w14:paraId="3A85BB44" w14:textId="77777777" w:rsidTr="00211407">
        <w:trPr>
          <w:trHeight w:val="675"/>
        </w:trPr>
        <w:tc>
          <w:tcPr>
            <w:tcW w:w="4469" w:type="dxa"/>
            <w:tcBorders>
              <w:top w:val="nil"/>
              <w:left w:val="single" w:sz="4" w:space="0" w:color="000000"/>
              <w:bottom w:val="single" w:sz="4" w:space="0" w:color="000000"/>
              <w:right w:val="single" w:sz="4" w:space="0" w:color="000000"/>
            </w:tcBorders>
            <w:shd w:val="clear" w:color="auto" w:fill="auto"/>
            <w:hideMark/>
          </w:tcPr>
          <w:p w14:paraId="4B89B587"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D05CAA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23BE42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000 0103 9010011000 100</w:t>
            </w:r>
          </w:p>
        </w:tc>
        <w:tc>
          <w:tcPr>
            <w:tcW w:w="1256" w:type="dxa"/>
            <w:tcBorders>
              <w:top w:val="nil"/>
              <w:left w:val="nil"/>
              <w:bottom w:val="single" w:sz="4" w:space="0" w:color="000000"/>
              <w:right w:val="single" w:sz="4" w:space="0" w:color="000000"/>
            </w:tcBorders>
            <w:shd w:val="clear" w:color="auto" w:fill="auto"/>
            <w:vAlign w:val="bottom"/>
            <w:hideMark/>
          </w:tcPr>
          <w:p w14:paraId="2EAD49B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844 410,09</w:t>
            </w:r>
          </w:p>
        </w:tc>
        <w:tc>
          <w:tcPr>
            <w:tcW w:w="1223" w:type="dxa"/>
            <w:tcBorders>
              <w:top w:val="nil"/>
              <w:left w:val="nil"/>
              <w:bottom w:val="single" w:sz="4" w:space="0" w:color="000000"/>
              <w:right w:val="single" w:sz="4" w:space="0" w:color="000000"/>
            </w:tcBorders>
            <w:shd w:val="clear" w:color="auto" w:fill="auto"/>
            <w:vAlign w:val="bottom"/>
            <w:hideMark/>
          </w:tcPr>
          <w:p w14:paraId="48F1FA9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424 394,72</w:t>
            </w:r>
          </w:p>
        </w:tc>
        <w:tc>
          <w:tcPr>
            <w:tcW w:w="1342" w:type="dxa"/>
            <w:tcBorders>
              <w:top w:val="nil"/>
              <w:left w:val="nil"/>
              <w:bottom w:val="single" w:sz="4" w:space="0" w:color="000000"/>
              <w:right w:val="single" w:sz="8" w:space="0" w:color="000000"/>
            </w:tcBorders>
            <w:shd w:val="clear" w:color="auto" w:fill="auto"/>
            <w:vAlign w:val="bottom"/>
            <w:hideMark/>
          </w:tcPr>
          <w:p w14:paraId="0627A8D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420 015,37</w:t>
            </w:r>
          </w:p>
        </w:tc>
      </w:tr>
      <w:tr w:rsidR="00211407" w:rsidRPr="007314C6" w14:paraId="3BB24BB3"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376DF426"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Расходы на выплаты персоналу государственных (муниципальных) органов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03C247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E5051E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000 0103 9010011000 120</w:t>
            </w:r>
          </w:p>
        </w:tc>
        <w:tc>
          <w:tcPr>
            <w:tcW w:w="1256" w:type="dxa"/>
            <w:tcBorders>
              <w:top w:val="nil"/>
              <w:left w:val="nil"/>
              <w:bottom w:val="single" w:sz="4" w:space="0" w:color="000000"/>
              <w:right w:val="single" w:sz="4" w:space="0" w:color="000000"/>
            </w:tcBorders>
            <w:shd w:val="clear" w:color="auto" w:fill="auto"/>
            <w:vAlign w:val="bottom"/>
            <w:hideMark/>
          </w:tcPr>
          <w:p w14:paraId="1A6224B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844 410,09</w:t>
            </w:r>
          </w:p>
        </w:tc>
        <w:tc>
          <w:tcPr>
            <w:tcW w:w="1223" w:type="dxa"/>
            <w:tcBorders>
              <w:top w:val="nil"/>
              <w:left w:val="nil"/>
              <w:bottom w:val="single" w:sz="4" w:space="0" w:color="000000"/>
              <w:right w:val="single" w:sz="4" w:space="0" w:color="000000"/>
            </w:tcBorders>
            <w:shd w:val="clear" w:color="auto" w:fill="auto"/>
            <w:vAlign w:val="bottom"/>
            <w:hideMark/>
          </w:tcPr>
          <w:p w14:paraId="4227639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424 394,72</w:t>
            </w:r>
          </w:p>
        </w:tc>
        <w:tc>
          <w:tcPr>
            <w:tcW w:w="1342" w:type="dxa"/>
            <w:tcBorders>
              <w:top w:val="nil"/>
              <w:left w:val="nil"/>
              <w:bottom w:val="single" w:sz="4" w:space="0" w:color="000000"/>
              <w:right w:val="single" w:sz="8" w:space="0" w:color="000000"/>
            </w:tcBorders>
            <w:shd w:val="clear" w:color="auto" w:fill="auto"/>
            <w:vAlign w:val="bottom"/>
            <w:hideMark/>
          </w:tcPr>
          <w:p w14:paraId="7C253D6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420 015,37</w:t>
            </w:r>
          </w:p>
        </w:tc>
      </w:tr>
      <w:tr w:rsidR="00211407" w:rsidRPr="007314C6" w14:paraId="1387F553"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420EE86B"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Фонд оплаты труда государственных (муниципальных) органов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0F73B4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7A99D3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265 0103 9010011000 121</w:t>
            </w:r>
          </w:p>
        </w:tc>
        <w:tc>
          <w:tcPr>
            <w:tcW w:w="1256" w:type="dxa"/>
            <w:tcBorders>
              <w:top w:val="nil"/>
              <w:left w:val="nil"/>
              <w:bottom w:val="single" w:sz="4" w:space="0" w:color="000000"/>
              <w:right w:val="single" w:sz="4" w:space="0" w:color="000000"/>
            </w:tcBorders>
            <w:shd w:val="clear" w:color="auto" w:fill="auto"/>
            <w:vAlign w:val="bottom"/>
            <w:hideMark/>
          </w:tcPr>
          <w:p w14:paraId="0100DD9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648 579,75</w:t>
            </w:r>
          </w:p>
        </w:tc>
        <w:tc>
          <w:tcPr>
            <w:tcW w:w="1223" w:type="dxa"/>
            <w:tcBorders>
              <w:top w:val="nil"/>
              <w:left w:val="nil"/>
              <w:bottom w:val="single" w:sz="4" w:space="0" w:color="000000"/>
              <w:right w:val="single" w:sz="4" w:space="0" w:color="000000"/>
            </w:tcBorders>
            <w:shd w:val="clear" w:color="auto" w:fill="auto"/>
            <w:vAlign w:val="bottom"/>
            <w:hideMark/>
          </w:tcPr>
          <w:p w14:paraId="19427DF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338 369,01</w:t>
            </w:r>
          </w:p>
        </w:tc>
        <w:tc>
          <w:tcPr>
            <w:tcW w:w="1342" w:type="dxa"/>
            <w:tcBorders>
              <w:top w:val="nil"/>
              <w:left w:val="nil"/>
              <w:bottom w:val="single" w:sz="4" w:space="0" w:color="000000"/>
              <w:right w:val="single" w:sz="8" w:space="0" w:color="000000"/>
            </w:tcBorders>
            <w:shd w:val="clear" w:color="auto" w:fill="auto"/>
            <w:vAlign w:val="bottom"/>
            <w:hideMark/>
          </w:tcPr>
          <w:p w14:paraId="26E753D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310 210,74</w:t>
            </w:r>
          </w:p>
        </w:tc>
      </w:tr>
      <w:tr w:rsidR="00211407" w:rsidRPr="007314C6" w14:paraId="5D3CD3D7" w14:textId="77777777" w:rsidTr="00211407">
        <w:trPr>
          <w:trHeight w:val="450"/>
        </w:trPr>
        <w:tc>
          <w:tcPr>
            <w:tcW w:w="4469" w:type="dxa"/>
            <w:tcBorders>
              <w:top w:val="nil"/>
              <w:left w:val="single" w:sz="4" w:space="0" w:color="000000"/>
              <w:bottom w:val="single" w:sz="4" w:space="0" w:color="000000"/>
              <w:right w:val="single" w:sz="4" w:space="0" w:color="000000"/>
            </w:tcBorders>
            <w:shd w:val="clear" w:color="auto" w:fill="auto"/>
            <w:hideMark/>
          </w:tcPr>
          <w:p w14:paraId="61DB324D"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1259E8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B40A95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265 0103 9010011000 129</w:t>
            </w:r>
          </w:p>
        </w:tc>
        <w:tc>
          <w:tcPr>
            <w:tcW w:w="1256" w:type="dxa"/>
            <w:tcBorders>
              <w:top w:val="nil"/>
              <w:left w:val="nil"/>
              <w:bottom w:val="single" w:sz="4" w:space="0" w:color="000000"/>
              <w:right w:val="single" w:sz="4" w:space="0" w:color="000000"/>
            </w:tcBorders>
            <w:shd w:val="clear" w:color="auto" w:fill="auto"/>
            <w:vAlign w:val="bottom"/>
            <w:hideMark/>
          </w:tcPr>
          <w:p w14:paraId="4AAE57A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195 830,34</w:t>
            </w:r>
          </w:p>
        </w:tc>
        <w:tc>
          <w:tcPr>
            <w:tcW w:w="1223" w:type="dxa"/>
            <w:tcBorders>
              <w:top w:val="nil"/>
              <w:left w:val="nil"/>
              <w:bottom w:val="single" w:sz="4" w:space="0" w:color="000000"/>
              <w:right w:val="single" w:sz="4" w:space="0" w:color="000000"/>
            </w:tcBorders>
            <w:shd w:val="clear" w:color="auto" w:fill="auto"/>
            <w:vAlign w:val="bottom"/>
            <w:hideMark/>
          </w:tcPr>
          <w:p w14:paraId="1D66BAE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86 025,71</w:t>
            </w:r>
          </w:p>
        </w:tc>
        <w:tc>
          <w:tcPr>
            <w:tcW w:w="1342" w:type="dxa"/>
            <w:tcBorders>
              <w:top w:val="nil"/>
              <w:left w:val="nil"/>
              <w:bottom w:val="single" w:sz="4" w:space="0" w:color="000000"/>
              <w:right w:val="single" w:sz="8" w:space="0" w:color="000000"/>
            </w:tcBorders>
            <w:shd w:val="clear" w:color="auto" w:fill="auto"/>
            <w:vAlign w:val="bottom"/>
            <w:hideMark/>
          </w:tcPr>
          <w:p w14:paraId="091DF49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109 804,63</w:t>
            </w:r>
          </w:p>
        </w:tc>
      </w:tr>
      <w:tr w:rsidR="00211407" w:rsidRPr="007314C6" w14:paraId="45DCC0DA" w14:textId="77777777" w:rsidTr="00211407">
        <w:trPr>
          <w:trHeight w:val="450"/>
        </w:trPr>
        <w:tc>
          <w:tcPr>
            <w:tcW w:w="4469" w:type="dxa"/>
            <w:tcBorders>
              <w:top w:val="nil"/>
              <w:left w:val="single" w:sz="4" w:space="0" w:color="000000"/>
              <w:bottom w:val="single" w:sz="4" w:space="0" w:color="000000"/>
              <w:right w:val="single" w:sz="4" w:space="0" w:color="000000"/>
            </w:tcBorders>
            <w:shd w:val="clear" w:color="auto" w:fill="auto"/>
            <w:hideMark/>
          </w:tcPr>
          <w:p w14:paraId="0197C589"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681D7D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E42EA8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000 0104 0000000000 000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582B95D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3 628 200,00</w:t>
            </w:r>
          </w:p>
        </w:tc>
        <w:tc>
          <w:tcPr>
            <w:tcW w:w="1223" w:type="dxa"/>
            <w:tcBorders>
              <w:top w:val="nil"/>
              <w:left w:val="nil"/>
              <w:bottom w:val="single" w:sz="4" w:space="0" w:color="000000"/>
              <w:right w:val="single" w:sz="4" w:space="0" w:color="000000"/>
            </w:tcBorders>
            <w:shd w:val="clear" w:color="auto" w:fill="auto"/>
            <w:vAlign w:val="bottom"/>
            <w:hideMark/>
          </w:tcPr>
          <w:p w14:paraId="1B20CC7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1 817 016,13</w:t>
            </w:r>
          </w:p>
        </w:tc>
        <w:tc>
          <w:tcPr>
            <w:tcW w:w="1342" w:type="dxa"/>
            <w:tcBorders>
              <w:top w:val="nil"/>
              <w:left w:val="nil"/>
              <w:bottom w:val="single" w:sz="4" w:space="0" w:color="000000"/>
              <w:right w:val="single" w:sz="8" w:space="0" w:color="000000"/>
            </w:tcBorders>
            <w:shd w:val="clear" w:color="auto" w:fill="auto"/>
            <w:vAlign w:val="bottom"/>
            <w:hideMark/>
          </w:tcPr>
          <w:p w14:paraId="5451169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1 811 183,87</w:t>
            </w:r>
          </w:p>
        </w:tc>
      </w:tr>
      <w:tr w:rsidR="00211407" w:rsidRPr="007314C6" w14:paraId="553F5ED3"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40DF39CC"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EB90F5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C8E5A5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000 0104 9000000000 000</w:t>
            </w:r>
          </w:p>
        </w:tc>
        <w:tc>
          <w:tcPr>
            <w:tcW w:w="1256" w:type="dxa"/>
            <w:tcBorders>
              <w:top w:val="nil"/>
              <w:left w:val="nil"/>
              <w:bottom w:val="single" w:sz="4" w:space="0" w:color="000000"/>
              <w:right w:val="single" w:sz="4" w:space="0" w:color="000000"/>
            </w:tcBorders>
            <w:shd w:val="clear" w:color="auto" w:fill="auto"/>
            <w:vAlign w:val="bottom"/>
            <w:hideMark/>
          </w:tcPr>
          <w:p w14:paraId="6C2C9E5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3 628 200,00</w:t>
            </w:r>
          </w:p>
        </w:tc>
        <w:tc>
          <w:tcPr>
            <w:tcW w:w="1223" w:type="dxa"/>
            <w:tcBorders>
              <w:top w:val="nil"/>
              <w:left w:val="nil"/>
              <w:bottom w:val="single" w:sz="4" w:space="0" w:color="000000"/>
              <w:right w:val="single" w:sz="4" w:space="0" w:color="000000"/>
            </w:tcBorders>
            <w:shd w:val="clear" w:color="auto" w:fill="auto"/>
            <w:vAlign w:val="bottom"/>
            <w:hideMark/>
          </w:tcPr>
          <w:p w14:paraId="06C418B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1 817 016,13</w:t>
            </w:r>
          </w:p>
        </w:tc>
        <w:tc>
          <w:tcPr>
            <w:tcW w:w="1342" w:type="dxa"/>
            <w:tcBorders>
              <w:top w:val="nil"/>
              <w:left w:val="nil"/>
              <w:bottom w:val="single" w:sz="4" w:space="0" w:color="000000"/>
              <w:right w:val="single" w:sz="8" w:space="0" w:color="000000"/>
            </w:tcBorders>
            <w:shd w:val="clear" w:color="auto" w:fill="auto"/>
            <w:vAlign w:val="bottom"/>
            <w:hideMark/>
          </w:tcPr>
          <w:p w14:paraId="2BF4467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1 811 183,87</w:t>
            </w:r>
          </w:p>
        </w:tc>
      </w:tr>
      <w:tr w:rsidR="00211407" w:rsidRPr="007314C6" w14:paraId="28411111" w14:textId="77777777" w:rsidTr="000B526D">
        <w:trPr>
          <w:trHeight w:val="603"/>
        </w:trPr>
        <w:tc>
          <w:tcPr>
            <w:tcW w:w="4469" w:type="dxa"/>
            <w:tcBorders>
              <w:top w:val="nil"/>
              <w:left w:val="single" w:sz="4" w:space="0" w:color="000000"/>
              <w:bottom w:val="single" w:sz="4" w:space="0" w:color="000000"/>
              <w:right w:val="single" w:sz="4" w:space="0" w:color="000000"/>
            </w:tcBorders>
            <w:shd w:val="clear" w:color="auto" w:fill="auto"/>
            <w:hideMark/>
          </w:tcPr>
          <w:p w14:paraId="7B25B591"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0B3719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F1A6A4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000 0104 9010000000 000</w:t>
            </w:r>
          </w:p>
        </w:tc>
        <w:tc>
          <w:tcPr>
            <w:tcW w:w="1256" w:type="dxa"/>
            <w:tcBorders>
              <w:top w:val="nil"/>
              <w:left w:val="nil"/>
              <w:bottom w:val="single" w:sz="4" w:space="0" w:color="000000"/>
              <w:right w:val="single" w:sz="4" w:space="0" w:color="000000"/>
            </w:tcBorders>
            <w:shd w:val="clear" w:color="auto" w:fill="auto"/>
            <w:vAlign w:val="bottom"/>
            <w:hideMark/>
          </w:tcPr>
          <w:p w14:paraId="236C025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3 628 200,00</w:t>
            </w:r>
          </w:p>
        </w:tc>
        <w:tc>
          <w:tcPr>
            <w:tcW w:w="1223" w:type="dxa"/>
            <w:tcBorders>
              <w:top w:val="nil"/>
              <w:left w:val="nil"/>
              <w:bottom w:val="single" w:sz="4" w:space="0" w:color="000000"/>
              <w:right w:val="single" w:sz="4" w:space="0" w:color="000000"/>
            </w:tcBorders>
            <w:shd w:val="clear" w:color="auto" w:fill="auto"/>
            <w:vAlign w:val="bottom"/>
            <w:hideMark/>
          </w:tcPr>
          <w:p w14:paraId="01A236D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1 817 016,13</w:t>
            </w:r>
          </w:p>
        </w:tc>
        <w:tc>
          <w:tcPr>
            <w:tcW w:w="1342" w:type="dxa"/>
            <w:tcBorders>
              <w:top w:val="nil"/>
              <w:left w:val="nil"/>
              <w:bottom w:val="single" w:sz="4" w:space="0" w:color="000000"/>
              <w:right w:val="single" w:sz="8" w:space="0" w:color="000000"/>
            </w:tcBorders>
            <w:shd w:val="clear" w:color="auto" w:fill="auto"/>
            <w:vAlign w:val="bottom"/>
            <w:hideMark/>
          </w:tcPr>
          <w:p w14:paraId="471FC12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1 811 183,87</w:t>
            </w:r>
          </w:p>
        </w:tc>
      </w:tr>
      <w:tr w:rsidR="00211407" w:rsidRPr="007314C6" w14:paraId="7EABB006" w14:textId="77777777" w:rsidTr="000B526D">
        <w:trPr>
          <w:trHeight w:val="771"/>
        </w:trPr>
        <w:tc>
          <w:tcPr>
            <w:tcW w:w="4469" w:type="dxa"/>
            <w:tcBorders>
              <w:top w:val="nil"/>
              <w:left w:val="single" w:sz="4" w:space="0" w:color="000000"/>
              <w:bottom w:val="single" w:sz="4" w:space="0" w:color="000000"/>
              <w:right w:val="single" w:sz="4" w:space="0" w:color="000000"/>
            </w:tcBorders>
            <w:shd w:val="clear" w:color="auto" w:fill="auto"/>
            <w:hideMark/>
          </w:tcPr>
          <w:p w14:paraId="633884B4"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Расходы на обеспечение выполнения функций муниципальными органами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0A47CAD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F3CEDE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000 0104 9010011000 000</w:t>
            </w:r>
          </w:p>
        </w:tc>
        <w:tc>
          <w:tcPr>
            <w:tcW w:w="1256" w:type="dxa"/>
            <w:tcBorders>
              <w:top w:val="nil"/>
              <w:left w:val="nil"/>
              <w:bottom w:val="single" w:sz="4" w:space="0" w:color="000000"/>
              <w:right w:val="single" w:sz="4" w:space="0" w:color="000000"/>
            </w:tcBorders>
            <w:shd w:val="clear" w:color="auto" w:fill="auto"/>
            <w:vAlign w:val="bottom"/>
            <w:hideMark/>
          </w:tcPr>
          <w:p w14:paraId="5F7F63F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3 628 200,00</w:t>
            </w:r>
          </w:p>
        </w:tc>
        <w:tc>
          <w:tcPr>
            <w:tcW w:w="1223" w:type="dxa"/>
            <w:tcBorders>
              <w:top w:val="nil"/>
              <w:left w:val="nil"/>
              <w:bottom w:val="single" w:sz="4" w:space="0" w:color="000000"/>
              <w:right w:val="single" w:sz="4" w:space="0" w:color="000000"/>
            </w:tcBorders>
            <w:shd w:val="clear" w:color="auto" w:fill="auto"/>
            <w:vAlign w:val="bottom"/>
            <w:hideMark/>
          </w:tcPr>
          <w:p w14:paraId="352A419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1 817 016,13</w:t>
            </w:r>
          </w:p>
        </w:tc>
        <w:tc>
          <w:tcPr>
            <w:tcW w:w="1342" w:type="dxa"/>
            <w:tcBorders>
              <w:top w:val="nil"/>
              <w:left w:val="nil"/>
              <w:bottom w:val="single" w:sz="4" w:space="0" w:color="000000"/>
              <w:right w:val="single" w:sz="8" w:space="0" w:color="000000"/>
            </w:tcBorders>
            <w:shd w:val="clear" w:color="auto" w:fill="auto"/>
            <w:vAlign w:val="bottom"/>
            <w:hideMark/>
          </w:tcPr>
          <w:p w14:paraId="3121F47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1 811 183,87</w:t>
            </w:r>
          </w:p>
        </w:tc>
      </w:tr>
      <w:tr w:rsidR="00211407" w:rsidRPr="007314C6" w14:paraId="20B540EC" w14:textId="77777777" w:rsidTr="00211407">
        <w:trPr>
          <w:trHeight w:val="675"/>
        </w:trPr>
        <w:tc>
          <w:tcPr>
            <w:tcW w:w="4469" w:type="dxa"/>
            <w:tcBorders>
              <w:top w:val="nil"/>
              <w:left w:val="single" w:sz="4" w:space="0" w:color="000000"/>
              <w:bottom w:val="single" w:sz="4" w:space="0" w:color="000000"/>
              <w:right w:val="single" w:sz="4" w:space="0" w:color="000000"/>
            </w:tcBorders>
            <w:shd w:val="clear" w:color="auto" w:fill="auto"/>
            <w:hideMark/>
          </w:tcPr>
          <w:p w14:paraId="1B8CC4A0"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025FFE1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7A2F17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000 0104 9010011000 100</w:t>
            </w:r>
          </w:p>
        </w:tc>
        <w:tc>
          <w:tcPr>
            <w:tcW w:w="1256" w:type="dxa"/>
            <w:tcBorders>
              <w:top w:val="nil"/>
              <w:left w:val="nil"/>
              <w:bottom w:val="single" w:sz="4" w:space="0" w:color="000000"/>
              <w:right w:val="single" w:sz="4" w:space="0" w:color="000000"/>
            </w:tcBorders>
            <w:shd w:val="clear" w:color="auto" w:fill="auto"/>
            <w:vAlign w:val="bottom"/>
            <w:hideMark/>
          </w:tcPr>
          <w:p w14:paraId="01168F3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3 479 000,00</w:t>
            </w:r>
          </w:p>
        </w:tc>
        <w:tc>
          <w:tcPr>
            <w:tcW w:w="1223" w:type="dxa"/>
            <w:tcBorders>
              <w:top w:val="nil"/>
              <w:left w:val="nil"/>
              <w:bottom w:val="single" w:sz="4" w:space="0" w:color="000000"/>
              <w:right w:val="single" w:sz="4" w:space="0" w:color="000000"/>
            </w:tcBorders>
            <w:shd w:val="clear" w:color="auto" w:fill="auto"/>
            <w:vAlign w:val="bottom"/>
            <w:hideMark/>
          </w:tcPr>
          <w:p w14:paraId="598217A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1 773 661,50</w:t>
            </w:r>
          </w:p>
        </w:tc>
        <w:tc>
          <w:tcPr>
            <w:tcW w:w="1342" w:type="dxa"/>
            <w:tcBorders>
              <w:top w:val="nil"/>
              <w:left w:val="nil"/>
              <w:bottom w:val="single" w:sz="4" w:space="0" w:color="000000"/>
              <w:right w:val="single" w:sz="8" w:space="0" w:color="000000"/>
            </w:tcBorders>
            <w:shd w:val="clear" w:color="auto" w:fill="auto"/>
            <w:vAlign w:val="bottom"/>
            <w:hideMark/>
          </w:tcPr>
          <w:p w14:paraId="6ED29BF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1 705 338,50</w:t>
            </w:r>
          </w:p>
        </w:tc>
      </w:tr>
      <w:tr w:rsidR="00211407" w:rsidRPr="007314C6" w14:paraId="3E390088"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64886597"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Расходы на выплаты персоналу государственных (муниципальных) органов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FAE331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8EBB08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000 0104 9010011000 120</w:t>
            </w:r>
          </w:p>
        </w:tc>
        <w:tc>
          <w:tcPr>
            <w:tcW w:w="1256" w:type="dxa"/>
            <w:tcBorders>
              <w:top w:val="nil"/>
              <w:left w:val="nil"/>
              <w:bottom w:val="single" w:sz="4" w:space="0" w:color="000000"/>
              <w:right w:val="single" w:sz="4" w:space="0" w:color="000000"/>
            </w:tcBorders>
            <w:shd w:val="clear" w:color="auto" w:fill="auto"/>
            <w:vAlign w:val="bottom"/>
            <w:hideMark/>
          </w:tcPr>
          <w:p w14:paraId="44E038C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3 479 000,00</w:t>
            </w:r>
          </w:p>
        </w:tc>
        <w:tc>
          <w:tcPr>
            <w:tcW w:w="1223" w:type="dxa"/>
            <w:tcBorders>
              <w:top w:val="nil"/>
              <w:left w:val="nil"/>
              <w:bottom w:val="single" w:sz="4" w:space="0" w:color="000000"/>
              <w:right w:val="single" w:sz="4" w:space="0" w:color="000000"/>
            </w:tcBorders>
            <w:shd w:val="clear" w:color="auto" w:fill="auto"/>
            <w:vAlign w:val="bottom"/>
            <w:hideMark/>
          </w:tcPr>
          <w:p w14:paraId="68F02A2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1 773 661,50</w:t>
            </w:r>
          </w:p>
        </w:tc>
        <w:tc>
          <w:tcPr>
            <w:tcW w:w="1342" w:type="dxa"/>
            <w:tcBorders>
              <w:top w:val="nil"/>
              <w:left w:val="nil"/>
              <w:bottom w:val="single" w:sz="4" w:space="0" w:color="000000"/>
              <w:right w:val="single" w:sz="8" w:space="0" w:color="000000"/>
            </w:tcBorders>
            <w:shd w:val="clear" w:color="auto" w:fill="auto"/>
            <w:vAlign w:val="bottom"/>
            <w:hideMark/>
          </w:tcPr>
          <w:p w14:paraId="608DE28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1 705 338,50</w:t>
            </w:r>
          </w:p>
        </w:tc>
      </w:tr>
      <w:tr w:rsidR="00211407" w:rsidRPr="007314C6" w14:paraId="5357C2CA"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2BD63BEC"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Фонд оплаты труда государственных (муниципальных) органов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4C5906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A414D5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265 0104 9010011000 121</w:t>
            </w:r>
          </w:p>
        </w:tc>
        <w:tc>
          <w:tcPr>
            <w:tcW w:w="1256" w:type="dxa"/>
            <w:tcBorders>
              <w:top w:val="nil"/>
              <w:left w:val="nil"/>
              <w:bottom w:val="single" w:sz="4" w:space="0" w:color="000000"/>
              <w:right w:val="single" w:sz="4" w:space="0" w:color="000000"/>
            </w:tcBorders>
            <w:shd w:val="clear" w:color="auto" w:fill="auto"/>
            <w:vAlign w:val="bottom"/>
            <w:hideMark/>
          </w:tcPr>
          <w:p w14:paraId="76416DA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2 666 500,00</w:t>
            </w:r>
          </w:p>
        </w:tc>
        <w:tc>
          <w:tcPr>
            <w:tcW w:w="1223" w:type="dxa"/>
            <w:tcBorders>
              <w:top w:val="nil"/>
              <w:left w:val="nil"/>
              <w:bottom w:val="single" w:sz="4" w:space="0" w:color="000000"/>
              <w:right w:val="single" w:sz="4" w:space="0" w:color="000000"/>
            </w:tcBorders>
            <w:shd w:val="clear" w:color="auto" w:fill="auto"/>
            <w:vAlign w:val="bottom"/>
            <w:hideMark/>
          </w:tcPr>
          <w:p w14:paraId="4718987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1 431 456,75</w:t>
            </w:r>
          </w:p>
        </w:tc>
        <w:tc>
          <w:tcPr>
            <w:tcW w:w="1342" w:type="dxa"/>
            <w:tcBorders>
              <w:top w:val="nil"/>
              <w:left w:val="nil"/>
              <w:bottom w:val="single" w:sz="4" w:space="0" w:color="000000"/>
              <w:right w:val="single" w:sz="8" w:space="0" w:color="000000"/>
            </w:tcBorders>
            <w:shd w:val="clear" w:color="auto" w:fill="auto"/>
            <w:vAlign w:val="bottom"/>
            <w:hideMark/>
          </w:tcPr>
          <w:p w14:paraId="159D6C7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1 235 043,25</w:t>
            </w:r>
          </w:p>
        </w:tc>
      </w:tr>
      <w:tr w:rsidR="00211407" w:rsidRPr="007314C6" w14:paraId="12E5B980" w14:textId="77777777" w:rsidTr="00211407">
        <w:trPr>
          <w:trHeight w:val="450"/>
        </w:trPr>
        <w:tc>
          <w:tcPr>
            <w:tcW w:w="4469" w:type="dxa"/>
            <w:tcBorders>
              <w:top w:val="nil"/>
              <w:left w:val="single" w:sz="4" w:space="0" w:color="000000"/>
              <w:bottom w:val="single" w:sz="4" w:space="0" w:color="000000"/>
              <w:right w:val="single" w:sz="4" w:space="0" w:color="000000"/>
            </w:tcBorders>
            <w:shd w:val="clear" w:color="auto" w:fill="auto"/>
            <w:hideMark/>
          </w:tcPr>
          <w:p w14:paraId="68D88EE1"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6EE433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D95DAB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265 0104 9010011000 129</w:t>
            </w:r>
          </w:p>
        </w:tc>
        <w:tc>
          <w:tcPr>
            <w:tcW w:w="1256" w:type="dxa"/>
            <w:tcBorders>
              <w:top w:val="nil"/>
              <w:left w:val="nil"/>
              <w:bottom w:val="single" w:sz="4" w:space="0" w:color="000000"/>
              <w:right w:val="single" w:sz="4" w:space="0" w:color="000000"/>
            </w:tcBorders>
            <w:shd w:val="clear" w:color="auto" w:fill="auto"/>
            <w:vAlign w:val="bottom"/>
            <w:hideMark/>
          </w:tcPr>
          <w:p w14:paraId="48F485B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812 500,00</w:t>
            </w:r>
          </w:p>
        </w:tc>
        <w:tc>
          <w:tcPr>
            <w:tcW w:w="1223" w:type="dxa"/>
            <w:tcBorders>
              <w:top w:val="nil"/>
              <w:left w:val="nil"/>
              <w:bottom w:val="single" w:sz="4" w:space="0" w:color="000000"/>
              <w:right w:val="single" w:sz="4" w:space="0" w:color="000000"/>
            </w:tcBorders>
            <w:shd w:val="clear" w:color="auto" w:fill="auto"/>
            <w:vAlign w:val="bottom"/>
            <w:hideMark/>
          </w:tcPr>
          <w:p w14:paraId="67BB3C4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342 204,75</w:t>
            </w:r>
          </w:p>
        </w:tc>
        <w:tc>
          <w:tcPr>
            <w:tcW w:w="1342" w:type="dxa"/>
            <w:tcBorders>
              <w:top w:val="nil"/>
              <w:left w:val="nil"/>
              <w:bottom w:val="single" w:sz="4" w:space="0" w:color="000000"/>
              <w:right w:val="single" w:sz="8" w:space="0" w:color="000000"/>
            </w:tcBorders>
            <w:shd w:val="clear" w:color="auto" w:fill="auto"/>
            <w:vAlign w:val="bottom"/>
            <w:hideMark/>
          </w:tcPr>
          <w:p w14:paraId="150599B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470 295,25</w:t>
            </w:r>
          </w:p>
        </w:tc>
      </w:tr>
      <w:tr w:rsidR="00211407" w:rsidRPr="007314C6" w14:paraId="4EB5B691"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120A1EB2"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948592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5791C3E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000 0104 9010011000 200</w:t>
            </w:r>
          </w:p>
        </w:tc>
        <w:tc>
          <w:tcPr>
            <w:tcW w:w="1256" w:type="dxa"/>
            <w:tcBorders>
              <w:top w:val="nil"/>
              <w:left w:val="nil"/>
              <w:bottom w:val="single" w:sz="4" w:space="0" w:color="000000"/>
              <w:right w:val="single" w:sz="4" w:space="0" w:color="000000"/>
            </w:tcBorders>
            <w:shd w:val="clear" w:color="auto" w:fill="auto"/>
            <w:vAlign w:val="bottom"/>
            <w:hideMark/>
          </w:tcPr>
          <w:p w14:paraId="0E15435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145 200,00</w:t>
            </w:r>
          </w:p>
        </w:tc>
        <w:tc>
          <w:tcPr>
            <w:tcW w:w="1223" w:type="dxa"/>
            <w:tcBorders>
              <w:top w:val="nil"/>
              <w:left w:val="nil"/>
              <w:bottom w:val="single" w:sz="4" w:space="0" w:color="000000"/>
              <w:right w:val="single" w:sz="4" w:space="0" w:color="000000"/>
            </w:tcBorders>
            <w:shd w:val="clear" w:color="auto" w:fill="auto"/>
            <w:vAlign w:val="bottom"/>
            <w:hideMark/>
          </w:tcPr>
          <w:p w14:paraId="60C64DC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43 354,63</w:t>
            </w:r>
          </w:p>
        </w:tc>
        <w:tc>
          <w:tcPr>
            <w:tcW w:w="1342" w:type="dxa"/>
            <w:tcBorders>
              <w:top w:val="nil"/>
              <w:left w:val="nil"/>
              <w:bottom w:val="single" w:sz="4" w:space="0" w:color="000000"/>
              <w:right w:val="single" w:sz="8" w:space="0" w:color="000000"/>
            </w:tcBorders>
            <w:shd w:val="clear" w:color="auto" w:fill="auto"/>
            <w:vAlign w:val="bottom"/>
            <w:hideMark/>
          </w:tcPr>
          <w:p w14:paraId="32A3BDD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101 845,37</w:t>
            </w:r>
          </w:p>
        </w:tc>
      </w:tr>
      <w:tr w:rsidR="00211407" w:rsidRPr="007314C6" w14:paraId="07D8C559" w14:textId="77777777" w:rsidTr="00211407">
        <w:trPr>
          <w:trHeight w:val="76"/>
        </w:trPr>
        <w:tc>
          <w:tcPr>
            <w:tcW w:w="4469" w:type="dxa"/>
            <w:tcBorders>
              <w:top w:val="nil"/>
              <w:left w:val="single" w:sz="4" w:space="0" w:color="000000"/>
              <w:bottom w:val="single" w:sz="4" w:space="0" w:color="000000"/>
              <w:right w:val="single" w:sz="4" w:space="0" w:color="000000"/>
            </w:tcBorders>
            <w:shd w:val="clear" w:color="auto" w:fill="auto"/>
            <w:hideMark/>
          </w:tcPr>
          <w:p w14:paraId="2C29C8FF"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Иные закупки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A109CD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A5D41B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000 0104 9010011000 240</w:t>
            </w:r>
          </w:p>
        </w:tc>
        <w:tc>
          <w:tcPr>
            <w:tcW w:w="1256" w:type="dxa"/>
            <w:tcBorders>
              <w:top w:val="nil"/>
              <w:left w:val="nil"/>
              <w:bottom w:val="single" w:sz="4" w:space="0" w:color="000000"/>
              <w:right w:val="single" w:sz="4" w:space="0" w:color="000000"/>
            </w:tcBorders>
            <w:shd w:val="clear" w:color="auto" w:fill="auto"/>
            <w:vAlign w:val="bottom"/>
            <w:hideMark/>
          </w:tcPr>
          <w:p w14:paraId="76AED50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145 200,00</w:t>
            </w:r>
          </w:p>
        </w:tc>
        <w:tc>
          <w:tcPr>
            <w:tcW w:w="1223" w:type="dxa"/>
            <w:tcBorders>
              <w:top w:val="nil"/>
              <w:left w:val="nil"/>
              <w:bottom w:val="single" w:sz="4" w:space="0" w:color="000000"/>
              <w:right w:val="single" w:sz="4" w:space="0" w:color="000000"/>
            </w:tcBorders>
            <w:shd w:val="clear" w:color="auto" w:fill="auto"/>
            <w:vAlign w:val="bottom"/>
            <w:hideMark/>
          </w:tcPr>
          <w:p w14:paraId="2C2E8B2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43 354,63</w:t>
            </w:r>
          </w:p>
        </w:tc>
        <w:tc>
          <w:tcPr>
            <w:tcW w:w="1342" w:type="dxa"/>
            <w:tcBorders>
              <w:top w:val="nil"/>
              <w:left w:val="nil"/>
              <w:bottom w:val="single" w:sz="4" w:space="0" w:color="000000"/>
              <w:right w:val="single" w:sz="8" w:space="0" w:color="000000"/>
            </w:tcBorders>
            <w:shd w:val="clear" w:color="auto" w:fill="auto"/>
            <w:vAlign w:val="bottom"/>
            <w:hideMark/>
          </w:tcPr>
          <w:p w14:paraId="109D913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101 845,37</w:t>
            </w:r>
          </w:p>
        </w:tc>
      </w:tr>
      <w:tr w:rsidR="00211407" w:rsidRPr="007314C6" w14:paraId="6D75952F"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22179D0F"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Прочая закупка товаров, работ и услуг</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EF104F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F59551E"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265 0104 9010011000 244</w:t>
            </w:r>
          </w:p>
        </w:tc>
        <w:tc>
          <w:tcPr>
            <w:tcW w:w="1256" w:type="dxa"/>
            <w:tcBorders>
              <w:top w:val="nil"/>
              <w:left w:val="nil"/>
              <w:bottom w:val="single" w:sz="4" w:space="0" w:color="000000"/>
              <w:right w:val="single" w:sz="4" w:space="0" w:color="000000"/>
            </w:tcBorders>
            <w:shd w:val="clear" w:color="auto" w:fill="auto"/>
            <w:vAlign w:val="bottom"/>
            <w:hideMark/>
          </w:tcPr>
          <w:p w14:paraId="21235FC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85 200,00</w:t>
            </w:r>
          </w:p>
        </w:tc>
        <w:tc>
          <w:tcPr>
            <w:tcW w:w="1223" w:type="dxa"/>
            <w:tcBorders>
              <w:top w:val="nil"/>
              <w:left w:val="nil"/>
              <w:bottom w:val="single" w:sz="4" w:space="0" w:color="000000"/>
              <w:right w:val="single" w:sz="4" w:space="0" w:color="000000"/>
            </w:tcBorders>
            <w:shd w:val="clear" w:color="auto" w:fill="auto"/>
            <w:vAlign w:val="bottom"/>
            <w:hideMark/>
          </w:tcPr>
          <w:p w14:paraId="651F17B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15 942,28</w:t>
            </w:r>
          </w:p>
        </w:tc>
        <w:tc>
          <w:tcPr>
            <w:tcW w:w="1342" w:type="dxa"/>
            <w:tcBorders>
              <w:top w:val="nil"/>
              <w:left w:val="nil"/>
              <w:bottom w:val="single" w:sz="4" w:space="0" w:color="000000"/>
              <w:right w:val="single" w:sz="8" w:space="0" w:color="000000"/>
            </w:tcBorders>
            <w:shd w:val="clear" w:color="auto" w:fill="auto"/>
            <w:vAlign w:val="bottom"/>
            <w:hideMark/>
          </w:tcPr>
          <w:p w14:paraId="74DD6B9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69 257,72</w:t>
            </w:r>
          </w:p>
        </w:tc>
      </w:tr>
      <w:tr w:rsidR="00211407" w:rsidRPr="007314C6" w14:paraId="785D8EC0"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52E92CBA"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энергетических ресурсов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665B0C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63B16D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265 0104 9010011000 247</w:t>
            </w:r>
          </w:p>
        </w:tc>
        <w:tc>
          <w:tcPr>
            <w:tcW w:w="1256" w:type="dxa"/>
            <w:tcBorders>
              <w:top w:val="nil"/>
              <w:left w:val="nil"/>
              <w:bottom w:val="single" w:sz="4" w:space="0" w:color="000000"/>
              <w:right w:val="single" w:sz="4" w:space="0" w:color="000000"/>
            </w:tcBorders>
            <w:shd w:val="clear" w:color="auto" w:fill="auto"/>
            <w:vAlign w:val="bottom"/>
            <w:hideMark/>
          </w:tcPr>
          <w:p w14:paraId="73E7DC1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60 000,00</w:t>
            </w:r>
          </w:p>
        </w:tc>
        <w:tc>
          <w:tcPr>
            <w:tcW w:w="1223" w:type="dxa"/>
            <w:tcBorders>
              <w:top w:val="nil"/>
              <w:left w:val="nil"/>
              <w:bottom w:val="single" w:sz="4" w:space="0" w:color="000000"/>
              <w:right w:val="single" w:sz="4" w:space="0" w:color="000000"/>
            </w:tcBorders>
            <w:shd w:val="clear" w:color="auto" w:fill="auto"/>
            <w:vAlign w:val="bottom"/>
            <w:hideMark/>
          </w:tcPr>
          <w:p w14:paraId="20F3621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27 412,35</w:t>
            </w:r>
          </w:p>
        </w:tc>
        <w:tc>
          <w:tcPr>
            <w:tcW w:w="1342" w:type="dxa"/>
            <w:tcBorders>
              <w:top w:val="nil"/>
              <w:left w:val="nil"/>
              <w:bottom w:val="single" w:sz="4" w:space="0" w:color="000000"/>
              <w:right w:val="single" w:sz="8" w:space="0" w:color="000000"/>
            </w:tcBorders>
            <w:shd w:val="clear" w:color="auto" w:fill="auto"/>
            <w:vAlign w:val="bottom"/>
            <w:hideMark/>
          </w:tcPr>
          <w:p w14:paraId="34067FB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32 587,65</w:t>
            </w:r>
          </w:p>
        </w:tc>
      </w:tr>
      <w:tr w:rsidR="00211407" w:rsidRPr="007314C6" w14:paraId="25F80159" w14:textId="77777777" w:rsidTr="00211407">
        <w:trPr>
          <w:trHeight w:val="72"/>
        </w:trPr>
        <w:tc>
          <w:tcPr>
            <w:tcW w:w="4469" w:type="dxa"/>
            <w:tcBorders>
              <w:top w:val="nil"/>
              <w:left w:val="single" w:sz="4" w:space="0" w:color="000000"/>
              <w:bottom w:val="single" w:sz="4" w:space="0" w:color="000000"/>
              <w:right w:val="single" w:sz="4" w:space="0" w:color="000000"/>
            </w:tcBorders>
            <w:shd w:val="clear" w:color="auto" w:fill="auto"/>
            <w:hideMark/>
          </w:tcPr>
          <w:p w14:paraId="383A59B5"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Иные бюджетные ассигнования</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190354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4585A9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000 0104 9010011000 800</w:t>
            </w:r>
          </w:p>
        </w:tc>
        <w:tc>
          <w:tcPr>
            <w:tcW w:w="1256" w:type="dxa"/>
            <w:tcBorders>
              <w:top w:val="nil"/>
              <w:left w:val="nil"/>
              <w:bottom w:val="single" w:sz="4" w:space="0" w:color="000000"/>
              <w:right w:val="single" w:sz="4" w:space="0" w:color="000000"/>
            </w:tcBorders>
            <w:shd w:val="clear" w:color="auto" w:fill="auto"/>
            <w:vAlign w:val="bottom"/>
            <w:hideMark/>
          </w:tcPr>
          <w:p w14:paraId="4C98AB2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4 000,00</w:t>
            </w:r>
          </w:p>
        </w:tc>
        <w:tc>
          <w:tcPr>
            <w:tcW w:w="1223" w:type="dxa"/>
            <w:tcBorders>
              <w:top w:val="nil"/>
              <w:left w:val="nil"/>
              <w:bottom w:val="single" w:sz="4" w:space="0" w:color="000000"/>
              <w:right w:val="single" w:sz="4" w:space="0" w:color="000000"/>
            </w:tcBorders>
            <w:shd w:val="clear" w:color="auto" w:fill="auto"/>
            <w:vAlign w:val="bottom"/>
            <w:hideMark/>
          </w:tcPr>
          <w:p w14:paraId="17EBA00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4567461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4 000,00</w:t>
            </w:r>
          </w:p>
        </w:tc>
      </w:tr>
      <w:tr w:rsidR="00211407" w:rsidRPr="007314C6" w14:paraId="6D50324D"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365880E2"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Уплата налогов, сборов и иных платежей</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C5537D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C4D0A5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000 0104 9010011000 850</w:t>
            </w:r>
          </w:p>
        </w:tc>
        <w:tc>
          <w:tcPr>
            <w:tcW w:w="1256" w:type="dxa"/>
            <w:tcBorders>
              <w:top w:val="nil"/>
              <w:left w:val="nil"/>
              <w:bottom w:val="single" w:sz="4" w:space="0" w:color="000000"/>
              <w:right w:val="single" w:sz="4" w:space="0" w:color="000000"/>
            </w:tcBorders>
            <w:shd w:val="clear" w:color="auto" w:fill="auto"/>
            <w:vAlign w:val="bottom"/>
            <w:hideMark/>
          </w:tcPr>
          <w:p w14:paraId="6292FC4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4 000,00</w:t>
            </w:r>
          </w:p>
        </w:tc>
        <w:tc>
          <w:tcPr>
            <w:tcW w:w="1223" w:type="dxa"/>
            <w:tcBorders>
              <w:top w:val="nil"/>
              <w:left w:val="nil"/>
              <w:bottom w:val="single" w:sz="4" w:space="0" w:color="000000"/>
              <w:right w:val="single" w:sz="4" w:space="0" w:color="000000"/>
            </w:tcBorders>
            <w:shd w:val="clear" w:color="auto" w:fill="auto"/>
            <w:vAlign w:val="bottom"/>
            <w:hideMark/>
          </w:tcPr>
          <w:p w14:paraId="3BE52B0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61B163D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4 000,00</w:t>
            </w:r>
          </w:p>
        </w:tc>
      </w:tr>
      <w:tr w:rsidR="00211407" w:rsidRPr="007314C6" w14:paraId="3075A687"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38A6B633"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Уплата налога на имущество организаций и земельного налога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EA890A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53C327F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265 0104 9010011000 851</w:t>
            </w:r>
          </w:p>
        </w:tc>
        <w:tc>
          <w:tcPr>
            <w:tcW w:w="1256" w:type="dxa"/>
            <w:tcBorders>
              <w:top w:val="nil"/>
              <w:left w:val="nil"/>
              <w:bottom w:val="single" w:sz="4" w:space="0" w:color="000000"/>
              <w:right w:val="single" w:sz="4" w:space="0" w:color="000000"/>
            </w:tcBorders>
            <w:shd w:val="clear" w:color="auto" w:fill="auto"/>
            <w:vAlign w:val="bottom"/>
            <w:hideMark/>
          </w:tcPr>
          <w:p w14:paraId="00E231E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3 000,00</w:t>
            </w:r>
          </w:p>
        </w:tc>
        <w:tc>
          <w:tcPr>
            <w:tcW w:w="1223" w:type="dxa"/>
            <w:tcBorders>
              <w:top w:val="nil"/>
              <w:left w:val="nil"/>
              <w:bottom w:val="single" w:sz="4" w:space="0" w:color="000000"/>
              <w:right w:val="single" w:sz="4" w:space="0" w:color="000000"/>
            </w:tcBorders>
            <w:shd w:val="clear" w:color="auto" w:fill="auto"/>
            <w:vAlign w:val="bottom"/>
            <w:hideMark/>
          </w:tcPr>
          <w:p w14:paraId="00A0998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2C2F5FA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3 000,00</w:t>
            </w:r>
          </w:p>
        </w:tc>
      </w:tr>
      <w:tr w:rsidR="00211407" w:rsidRPr="007314C6" w14:paraId="0CA9C8DF"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2C826937"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Уплата иных платежей</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20B2ED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210FE1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265 0104 9010011000 853</w:t>
            </w:r>
          </w:p>
        </w:tc>
        <w:tc>
          <w:tcPr>
            <w:tcW w:w="1256" w:type="dxa"/>
            <w:tcBorders>
              <w:top w:val="nil"/>
              <w:left w:val="nil"/>
              <w:bottom w:val="single" w:sz="4" w:space="0" w:color="000000"/>
              <w:right w:val="single" w:sz="4" w:space="0" w:color="000000"/>
            </w:tcBorders>
            <w:shd w:val="clear" w:color="auto" w:fill="auto"/>
            <w:vAlign w:val="bottom"/>
            <w:hideMark/>
          </w:tcPr>
          <w:p w14:paraId="00F0332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1 000,00</w:t>
            </w:r>
          </w:p>
        </w:tc>
        <w:tc>
          <w:tcPr>
            <w:tcW w:w="1223" w:type="dxa"/>
            <w:tcBorders>
              <w:top w:val="nil"/>
              <w:left w:val="nil"/>
              <w:bottom w:val="single" w:sz="4" w:space="0" w:color="000000"/>
              <w:right w:val="single" w:sz="4" w:space="0" w:color="000000"/>
            </w:tcBorders>
            <w:shd w:val="clear" w:color="auto" w:fill="auto"/>
            <w:vAlign w:val="bottom"/>
            <w:hideMark/>
          </w:tcPr>
          <w:p w14:paraId="19E70DE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500C8DD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1 000,00</w:t>
            </w:r>
          </w:p>
        </w:tc>
      </w:tr>
      <w:tr w:rsidR="00211407" w:rsidRPr="007314C6" w14:paraId="29BC5EC0"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688BD818"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Резервные фонды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7EDFCB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003E25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000 0111 0000000000 000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100E63B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c>
          <w:tcPr>
            <w:tcW w:w="1223" w:type="dxa"/>
            <w:tcBorders>
              <w:top w:val="nil"/>
              <w:left w:val="nil"/>
              <w:bottom w:val="single" w:sz="4" w:space="0" w:color="000000"/>
              <w:right w:val="single" w:sz="4" w:space="0" w:color="000000"/>
            </w:tcBorders>
            <w:shd w:val="clear" w:color="auto" w:fill="auto"/>
            <w:vAlign w:val="bottom"/>
            <w:hideMark/>
          </w:tcPr>
          <w:p w14:paraId="1313597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685BEDB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6F7703FD"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3A8BC597"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F28038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5D1C2B6E"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000 0111 9000000000 000</w:t>
            </w:r>
          </w:p>
        </w:tc>
        <w:tc>
          <w:tcPr>
            <w:tcW w:w="1256" w:type="dxa"/>
            <w:tcBorders>
              <w:top w:val="nil"/>
              <w:left w:val="nil"/>
              <w:bottom w:val="single" w:sz="4" w:space="0" w:color="000000"/>
              <w:right w:val="single" w:sz="4" w:space="0" w:color="000000"/>
            </w:tcBorders>
            <w:shd w:val="clear" w:color="auto" w:fill="auto"/>
            <w:vAlign w:val="bottom"/>
            <w:hideMark/>
          </w:tcPr>
          <w:p w14:paraId="1CBB0F8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c>
          <w:tcPr>
            <w:tcW w:w="1223" w:type="dxa"/>
            <w:tcBorders>
              <w:top w:val="nil"/>
              <w:left w:val="nil"/>
              <w:bottom w:val="single" w:sz="4" w:space="0" w:color="000000"/>
              <w:right w:val="single" w:sz="4" w:space="0" w:color="000000"/>
            </w:tcBorders>
            <w:shd w:val="clear" w:color="auto" w:fill="auto"/>
            <w:vAlign w:val="bottom"/>
            <w:hideMark/>
          </w:tcPr>
          <w:p w14:paraId="4F505FF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597EC5C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2B03691D" w14:textId="77777777" w:rsidTr="000B526D">
        <w:trPr>
          <w:trHeight w:val="720"/>
        </w:trPr>
        <w:tc>
          <w:tcPr>
            <w:tcW w:w="4469" w:type="dxa"/>
            <w:tcBorders>
              <w:top w:val="nil"/>
              <w:left w:val="single" w:sz="4" w:space="0" w:color="000000"/>
              <w:bottom w:val="single" w:sz="4" w:space="0" w:color="000000"/>
              <w:right w:val="single" w:sz="4" w:space="0" w:color="000000"/>
            </w:tcBorders>
            <w:shd w:val="clear" w:color="auto" w:fill="auto"/>
            <w:hideMark/>
          </w:tcPr>
          <w:p w14:paraId="43E0FBCB"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928706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F6C776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000 0111 9010000000 000</w:t>
            </w:r>
          </w:p>
        </w:tc>
        <w:tc>
          <w:tcPr>
            <w:tcW w:w="1256" w:type="dxa"/>
            <w:tcBorders>
              <w:top w:val="nil"/>
              <w:left w:val="nil"/>
              <w:bottom w:val="single" w:sz="4" w:space="0" w:color="000000"/>
              <w:right w:val="single" w:sz="4" w:space="0" w:color="000000"/>
            </w:tcBorders>
            <w:shd w:val="clear" w:color="auto" w:fill="auto"/>
            <w:vAlign w:val="bottom"/>
            <w:hideMark/>
          </w:tcPr>
          <w:p w14:paraId="4F2DAAC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c>
          <w:tcPr>
            <w:tcW w:w="1223" w:type="dxa"/>
            <w:tcBorders>
              <w:top w:val="nil"/>
              <w:left w:val="nil"/>
              <w:bottom w:val="single" w:sz="4" w:space="0" w:color="000000"/>
              <w:right w:val="single" w:sz="4" w:space="0" w:color="000000"/>
            </w:tcBorders>
            <w:shd w:val="clear" w:color="auto" w:fill="auto"/>
            <w:vAlign w:val="bottom"/>
            <w:hideMark/>
          </w:tcPr>
          <w:p w14:paraId="25FD272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7BD4BA7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6B4B655F"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3CE44265"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Резервный фонд местной администрации</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BD3F3C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D3B35D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000 0111 9010079900 000</w:t>
            </w:r>
          </w:p>
        </w:tc>
        <w:tc>
          <w:tcPr>
            <w:tcW w:w="1256" w:type="dxa"/>
            <w:tcBorders>
              <w:top w:val="nil"/>
              <w:left w:val="nil"/>
              <w:bottom w:val="single" w:sz="4" w:space="0" w:color="000000"/>
              <w:right w:val="single" w:sz="4" w:space="0" w:color="000000"/>
            </w:tcBorders>
            <w:shd w:val="clear" w:color="auto" w:fill="auto"/>
            <w:vAlign w:val="bottom"/>
            <w:hideMark/>
          </w:tcPr>
          <w:p w14:paraId="538E37B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c>
          <w:tcPr>
            <w:tcW w:w="1223" w:type="dxa"/>
            <w:tcBorders>
              <w:top w:val="nil"/>
              <w:left w:val="nil"/>
              <w:bottom w:val="single" w:sz="4" w:space="0" w:color="000000"/>
              <w:right w:val="single" w:sz="4" w:space="0" w:color="000000"/>
            </w:tcBorders>
            <w:shd w:val="clear" w:color="auto" w:fill="auto"/>
            <w:vAlign w:val="bottom"/>
            <w:hideMark/>
          </w:tcPr>
          <w:p w14:paraId="11FBB4C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00522B1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3F5DF5A5"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467CD5D0"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Иные бюджетные ассигнования</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E236EC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05E409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000 0111 9010079900 800</w:t>
            </w:r>
          </w:p>
        </w:tc>
        <w:tc>
          <w:tcPr>
            <w:tcW w:w="1256" w:type="dxa"/>
            <w:tcBorders>
              <w:top w:val="nil"/>
              <w:left w:val="nil"/>
              <w:bottom w:val="single" w:sz="4" w:space="0" w:color="000000"/>
              <w:right w:val="single" w:sz="4" w:space="0" w:color="000000"/>
            </w:tcBorders>
            <w:shd w:val="clear" w:color="auto" w:fill="auto"/>
            <w:vAlign w:val="bottom"/>
            <w:hideMark/>
          </w:tcPr>
          <w:p w14:paraId="6AE1527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c>
          <w:tcPr>
            <w:tcW w:w="1223" w:type="dxa"/>
            <w:tcBorders>
              <w:top w:val="nil"/>
              <w:left w:val="nil"/>
              <w:bottom w:val="single" w:sz="4" w:space="0" w:color="000000"/>
              <w:right w:val="single" w:sz="4" w:space="0" w:color="000000"/>
            </w:tcBorders>
            <w:shd w:val="clear" w:color="auto" w:fill="auto"/>
            <w:vAlign w:val="bottom"/>
            <w:hideMark/>
          </w:tcPr>
          <w:p w14:paraId="6126CA6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282F731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05E0A6A8"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12A583B3"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Резервные средства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2BA2BD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B2FB6D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265 0111 9010079900 870</w:t>
            </w:r>
          </w:p>
        </w:tc>
        <w:tc>
          <w:tcPr>
            <w:tcW w:w="1256" w:type="dxa"/>
            <w:tcBorders>
              <w:top w:val="nil"/>
              <w:left w:val="nil"/>
              <w:bottom w:val="single" w:sz="4" w:space="0" w:color="000000"/>
              <w:right w:val="single" w:sz="4" w:space="0" w:color="000000"/>
            </w:tcBorders>
            <w:shd w:val="clear" w:color="auto" w:fill="auto"/>
            <w:vAlign w:val="bottom"/>
            <w:hideMark/>
          </w:tcPr>
          <w:p w14:paraId="2085F55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c>
          <w:tcPr>
            <w:tcW w:w="1223" w:type="dxa"/>
            <w:tcBorders>
              <w:top w:val="nil"/>
              <w:left w:val="nil"/>
              <w:bottom w:val="single" w:sz="4" w:space="0" w:color="000000"/>
              <w:right w:val="single" w:sz="4" w:space="0" w:color="000000"/>
            </w:tcBorders>
            <w:shd w:val="clear" w:color="auto" w:fill="auto"/>
            <w:vAlign w:val="bottom"/>
            <w:hideMark/>
          </w:tcPr>
          <w:p w14:paraId="4E224DC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150F454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5C27FECE" w14:textId="77777777" w:rsidTr="00211407">
        <w:trPr>
          <w:trHeight w:val="82"/>
        </w:trPr>
        <w:tc>
          <w:tcPr>
            <w:tcW w:w="4469" w:type="dxa"/>
            <w:tcBorders>
              <w:top w:val="nil"/>
              <w:left w:val="single" w:sz="4" w:space="0" w:color="000000"/>
              <w:bottom w:val="single" w:sz="4" w:space="0" w:color="000000"/>
              <w:right w:val="single" w:sz="4" w:space="0" w:color="000000"/>
            </w:tcBorders>
            <w:shd w:val="clear" w:color="auto" w:fill="auto"/>
            <w:hideMark/>
          </w:tcPr>
          <w:p w14:paraId="16663EEB"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Другие общегосударственные вопросы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B88869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F9FA0F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000 0113 0000000000 000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59F0508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8 320 371,91</w:t>
            </w:r>
          </w:p>
        </w:tc>
        <w:tc>
          <w:tcPr>
            <w:tcW w:w="1223" w:type="dxa"/>
            <w:tcBorders>
              <w:top w:val="nil"/>
              <w:left w:val="nil"/>
              <w:bottom w:val="single" w:sz="4" w:space="0" w:color="000000"/>
              <w:right w:val="single" w:sz="4" w:space="0" w:color="000000"/>
            </w:tcBorders>
            <w:shd w:val="clear" w:color="auto" w:fill="auto"/>
            <w:vAlign w:val="bottom"/>
            <w:hideMark/>
          </w:tcPr>
          <w:p w14:paraId="734ED2B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3 881 493,38</w:t>
            </w:r>
          </w:p>
        </w:tc>
        <w:tc>
          <w:tcPr>
            <w:tcW w:w="1342" w:type="dxa"/>
            <w:tcBorders>
              <w:top w:val="nil"/>
              <w:left w:val="nil"/>
              <w:bottom w:val="single" w:sz="4" w:space="0" w:color="000000"/>
              <w:right w:val="single" w:sz="8" w:space="0" w:color="000000"/>
            </w:tcBorders>
            <w:shd w:val="clear" w:color="auto" w:fill="auto"/>
            <w:vAlign w:val="bottom"/>
            <w:hideMark/>
          </w:tcPr>
          <w:p w14:paraId="31F697B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4 438 878,53</w:t>
            </w:r>
          </w:p>
        </w:tc>
      </w:tr>
      <w:tr w:rsidR="00211407" w:rsidRPr="007314C6" w14:paraId="006EEFD4" w14:textId="77777777" w:rsidTr="00211407">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05671A2D"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F63F50E"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8BD099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000 0113 9000000000 000</w:t>
            </w:r>
          </w:p>
        </w:tc>
        <w:tc>
          <w:tcPr>
            <w:tcW w:w="1256" w:type="dxa"/>
            <w:tcBorders>
              <w:top w:val="nil"/>
              <w:left w:val="nil"/>
              <w:bottom w:val="single" w:sz="4" w:space="0" w:color="000000"/>
              <w:right w:val="single" w:sz="4" w:space="0" w:color="000000"/>
            </w:tcBorders>
            <w:shd w:val="clear" w:color="auto" w:fill="auto"/>
            <w:vAlign w:val="bottom"/>
            <w:hideMark/>
          </w:tcPr>
          <w:p w14:paraId="2725576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8 320 371,91</w:t>
            </w:r>
          </w:p>
        </w:tc>
        <w:tc>
          <w:tcPr>
            <w:tcW w:w="1223" w:type="dxa"/>
            <w:tcBorders>
              <w:top w:val="nil"/>
              <w:left w:val="nil"/>
              <w:bottom w:val="single" w:sz="4" w:space="0" w:color="000000"/>
              <w:right w:val="single" w:sz="4" w:space="0" w:color="000000"/>
            </w:tcBorders>
            <w:shd w:val="clear" w:color="auto" w:fill="auto"/>
            <w:vAlign w:val="bottom"/>
            <w:hideMark/>
          </w:tcPr>
          <w:p w14:paraId="5E96955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3 881 493,38</w:t>
            </w:r>
          </w:p>
        </w:tc>
        <w:tc>
          <w:tcPr>
            <w:tcW w:w="1342" w:type="dxa"/>
            <w:tcBorders>
              <w:top w:val="nil"/>
              <w:left w:val="nil"/>
              <w:bottom w:val="single" w:sz="4" w:space="0" w:color="000000"/>
              <w:right w:val="single" w:sz="8" w:space="0" w:color="000000"/>
            </w:tcBorders>
            <w:shd w:val="clear" w:color="auto" w:fill="auto"/>
            <w:vAlign w:val="bottom"/>
            <w:hideMark/>
          </w:tcPr>
          <w:p w14:paraId="51ECB1D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4 438 878,53</w:t>
            </w:r>
          </w:p>
        </w:tc>
      </w:tr>
      <w:tr w:rsidR="00211407" w:rsidRPr="007314C6" w14:paraId="1EB19FC1" w14:textId="77777777" w:rsidTr="000B526D">
        <w:trPr>
          <w:trHeight w:val="616"/>
        </w:trPr>
        <w:tc>
          <w:tcPr>
            <w:tcW w:w="4469" w:type="dxa"/>
            <w:tcBorders>
              <w:top w:val="nil"/>
              <w:left w:val="single" w:sz="4" w:space="0" w:color="000000"/>
              <w:bottom w:val="single" w:sz="4" w:space="0" w:color="000000"/>
              <w:right w:val="single" w:sz="4" w:space="0" w:color="000000"/>
            </w:tcBorders>
            <w:shd w:val="clear" w:color="auto" w:fill="auto"/>
            <w:hideMark/>
          </w:tcPr>
          <w:p w14:paraId="3AF35B60"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505570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58E8951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000 0113 9010000000 000</w:t>
            </w:r>
          </w:p>
        </w:tc>
        <w:tc>
          <w:tcPr>
            <w:tcW w:w="1256" w:type="dxa"/>
            <w:tcBorders>
              <w:top w:val="nil"/>
              <w:left w:val="nil"/>
              <w:bottom w:val="single" w:sz="4" w:space="0" w:color="000000"/>
              <w:right w:val="single" w:sz="4" w:space="0" w:color="000000"/>
            </w:tcBorders>
            <w:shd w:val="clear" w:color="auto" w:fill="auto"/>
            <w:vAlign w:val="bottom"/>
            <w:hideMark/>
          </w:tcPr>
          <w:p w14:paraId="6DAC5C4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8 320 371,91</w:t>
            </w:r>
          </w:p>
        </w:tc>
        <w:tc>
          <w:tcPr>
            <w:tcW w:w="1223" w:type="dxa"/>
            <w:tcBorders>
              <w:top w:val="nil"/>
              <w:left w:val="nil"/>
              <w:bottom w:val="single" w:sz="4" w:space="0" w:color="000000"/>
              <w:right w:val="single" w:sz="4" w:space="0" w:color="000000"/>
            </w:tcBorders>
            <w:shd w:val="clear" w:color="auto" w:fill="auto"/>
            <w:vAlign w:val="bottom"/>
            <w:hideMark/>
          </w:tcPr>
          <w:p w14:paraId="085C461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3 881 493,38</w:t>
            </w:r>
          </w:p>
        </w:tc>
        <w:tc>
          <w:tcPr>
            <w:tcW w:w="1342" w:type="dxa"/>
            <w:tcBorders>
              <w:top w:val="nil"/>
              <w:left w:val="nil"/>
              <w:bottom w:val="single" w:sz="4" w:space="0" w:color="000000"/>
              <w:right w:val="single" w:sz="8" w:space="0" w:color="000000"/>
            </w:tcBorders>
            <w:shd w:val="clear" w:color="auto" w:fill="auto"/>
            <w:vAlign w:val="bottom"/>
            <w:hideMark/>
          </w:tcPr>
          <w:p w14:paraId="56F8B7D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4 438 878,53</w:t>
            </w:r>
          </w:p>
        </w:tc>
      </w:tr>
      <w:tr w:rsidR="00211407" w:rsidRPr="007314C6" w14:paraId="7C5DF6F4" w14:textId="77777777" w:rsidTr="000B526D">
        <w:trPr>
          <w:trHeight w:val="799"/>
        </w:trPr>
        <w:tc>
          <w:tcPr>
            <w:tcW w:w="4469" w:type="dxa"/>
            <w:tcBorders>
              <w:top w:val="nil"/>
              <w:left w:val="single" w:sz="4" w:space="0" w:color="000000"/>
              <w:bottom w:val="single" w:sz="4" w:space="0" w:color="000000"/>
              <w:right w:val="single" w:sz="4" w:space="0" w:color="000000"/>
            </w:tcBorders>
            <w:shd w:val="clear" w:color="auto" w:fill="auto"/>
            <w:hideMark/>
          </w:tcPr>
          <w:p w14:paraId="1F4A7121"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муниципальных нужд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05E2B37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50AAF3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000 0113 9010020000 000</w:t>
            </w:r>
          </w:p>
        </w:tc>
        <w:tc>
          <w:tcPr>
            <w:tcW w:w="1256" w:type="dxa"/>
            <w:tcBorders>
              <w:top w:val="nil"/>
              <w:left w:val="nil"/>
              <w:bottom w:val="single" w:sz="4" w:space="0" w:color="000000"/>
              <w:right w:val="single" w:sz="4" w:space="0" w:color="000000"/>
            </w:tcBorders>
            <w:shd w:val="clear" w:color="auto" w:fill="auto"/>
            <w:vAlign w:val="bottom"/>
            <w:hideMark/>
          </w:tcPr>
          <w:p w14:paraId="65F0E7E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1 358 623,25</w:t>
            </w:r>
          </w:p>
        </w:tc>
        <w:tc>
          <w:tcPr>
            <w:tcW w:w="1223" w:type="dxa"/>
            <w:tcBorders>
              <w:top w:val="nil"/>
              <w:left w:val="nil"/>
              <w:bottom w:val="single" w:sz="4" w:space="0" w:color="000000"/>
              <w:right w:val="single" w:sz="4" w:space="0" w:color="000000"/>
            </w:tcBorders>
            <w:shd w:val="clear" w:color="auto" w:fill="auto"/>
            <w:vAlign w:val="bottom"/>
            <w:hideMark/>
          </w:tcPr>
          <w:p w14:paraId="65FCC28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784 493,38</w:t>
            </w:r>
          </w:p>
        </w:tc>
        <w:tc>
          <w:tcPr>
            <w:tcW w:w="1342" w:type="dxa"/>
            <w:tcBorders>
              <w:top w:val="nil"/>
              <w:left w:val="nil"/>
              <w:bottom w:val="single" w:sz="4" w:space="0" w:color="000000"/>
              <w:right w:val="single" w:sz="8" w:space="0" w:color="000000"/>
            </w:tcBorders>
            <w:shd w:val="clear" w:color="auto" w:fill="auto"/>
            <w:vAlign w:val="bottom"/>
            <w:hideMark/>
          </w:tcPr>
          <w:p w14:paraId="2CC0D2A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574 129,87</w:t>
            </w:r>
          </w:p>
        </w:tc>
      </w:tr>
      <w:tr w:rsidR="00211407" w:rsidRPr="007314C6" w14:paraId="067392CB"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3BD7E7E0"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4E7525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94DD46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000 0113 9010020000 200</w:t>
            </w:r>
          </w:p>
        </w:tc>
        <w:tc>
          <w:tcPr>
            <w:tcW w:w="1256" w:type="dxa"/>
            <w:tcBorders>
              <w:top w:val="nil"/>
              <w:left w:val="nil"/>
              <w:bottom w:val="single" w:sz="4" w:space="0" w:color="000000"/>
              <w:right w:val="single" w:sz="4" w:space="0" w:color="000000"/>
            </w:tcBorders>
            <w:shd w:val="clear" w:color="auto" w:fill="auto"/>
            <w:vAlign w:val="bottom"/>
            <w:hideMark/>
          </w:tcPr>
          <w:p w14:paraId="59D956B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1 358 623,25</w:t>
            </w:r>
          </w:p>
        </w:tc>
        <w:tc>
          <w:tcPr>
            <w:tcW w:w="1223" w:type="dxa"/>
            <w:tcBorders>
              <w:top w:val="nil"/>
              <w:left w:val="nil"/>
              <w:bottom w:val="single" w:sz="4" w:space="0" w:color="000000"/>
              <w:right w:val="single" w:sz="4" w:space="0" w:color="000000"/>
            </w:tcBorders>
            <w:shd w:val="clear" w:color="auto" w:fill="auto"/>
            <w:vAlign w:val="bottom"/>
            <w:hideMark/>
          </w:tcPr>
          <w:p w14:paraId="01E1982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784 493,38</w:t>
            </w:r>
          </w:p>
        </w:tc>
        <w:tc>
          <w:tcPr>
            <w:tcW w:w="1342" w:type="dxa"/>
            <w:tcBorders>
              <w:top w:val="nil"/>
              <w:left w:val="nil"/>
              <w:bottom w:val="single" w:sz="4" w:space="0" w:color="000000"/>
              <w:right w:val="single" w:sz="8" w:space="0" w:color="000000"/>
            </w:tcBorders>
            <w:shd w:val="clear" w:color="auto" w:fill="auto"/>
            <w:vAlign w:val="bottom"/>
            <w:hideMark/>
          </w:tcPr>
          <w:p w14:paraId="4696136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574 129,87</w:t>
            </w:r>
          </w:p>
        </w:tc>
      </w:tr>
      <w:tr w:rsidR="00211407" w:rsidRPr="007314C6" w14:paraId="4F21AA6A" w14:textId="77777777" w:rsidTr="0065343E">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1AD33297"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Иные закупки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348913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1F7B3F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000 0113 9010020000 240</w:t>
            </w:r>
          </w:p>
        </w:tc>
        <w:tc>
          <w:tcPr>
            <w:tcW w:w="1256" w:type="dxa"/>
            <w:tcBorders>
              <w:top w:val="nil"/>
              <w:left w:val="nil"/>
              <w:bottom w:val="single" w:sz="4" w:space="0" w:color="000000"/>
              <w:right w:val="single" w:sz="4" w:space="0" w:color="000000"/>
            </w:tcBorders>
            <w:shd w:val="clear" w:color="auto" w:fill="auto"/>
            <w:vAlign w:val="bottom"/>
            <w:hideMark/>
          </w:tcPr>
          <w:p w14:paraId="16BFBB1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1 358 623,25</w:t>
            </w:r>
          </w:p>
        </w:tc>
        <w:tc>
          <w:tcPr>
            <w:tcW w:w="1223" w:type="dxa"/>
            <w:tcBorders>
              <w:top w:val="nil"/>
              <w:left w:val="nil"/>
              <w:bottom w:val="single" w:sz="4" w:space="0" w:color="000000"/>
              <w:right w:val="single" w:sz="4" w:space="0" w:color="000000"/>
            </w:tcBorders>
            <w:shd w:val="clear" w:color="auto" w:fill="auto"/>
            <w:vAlign w:val="bottom"/>
            <w:hideMark/>
          </w:tcPr>
          <w:p w14:paraId="54780E5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784 493,38</w:t>
            </w:r>
          </w:p>
        </w:tc>
        <w:tc>
          <w:tcPr>
            <w:tcW w:w="1342" w:type="dxa"/>
            <w:tcBorders>
              <w:top w:val="nil"/>
              <w:left w:val="nil"/>
              <w:bottom w:val="single" w:sz="4" w:space="0" w:color="000000"/>
              <w:right w:val="single" w:sz="8" w:space="0" w:color="000000"/>
            </w:tcBorders>
            <w:shd w:val="clear" w:color="auto" w:fill="auto"/>
            <w:vAlign w:val="bottom"/>
            <w:hideMark/>
          </w:tcPr>
          <w:p w14:paraId="1CCBBD1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574 129,87</w:t>
            </w:r>
          </w:p>
        </w:tc>
      </w:tr>
      <w:tr w:rsidR="00211407" w:rsidRPr="007314C6" w14:paraId="3C90E103" w14:textId="77777777" w:rsidTr="0065343E">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599391E7"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Прочая закупка товаров, работ и услуг</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0D512C4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E1B6B3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265 0113 9010020000 244</w:t>
            </w:r>
          </w:p>
        </w:tc>
        <w:tc>
          <w:tcPr>
            <w:tcW w:w="1256" w:type="dxa"/>
            <w:tcBorders>
              <w:top w:val="nil"/>
              <w:left w:val="nil"/>
              <w:bottom w:val="single" w:sz="4" w:space="0" w:color="000000"/>
              <w:right w:val="single" w:sz="4" w:space="0" w:color="000000"/>
            </w:tcBorders>
            <w:shd w:val="clear" w:color="auto" w:fill="auto"/>
            <w:vAlign w:val="bottom"/>
            <w:hideMark/>
          </w:tcPr>
          <w:p w14:paraId="7CED004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1 358 623,25</w:t>
            </w:r>
          </w:p>
        </w:tc>
        <w:tc>
          <w:tcPr>
            <w:tcW w:w="1223" w:type="dxa"/>
            <w:tcBorders>
              <w:top w:val="nil"/>
              <w:left w:val="nil"/>
              <w:bottom w:val="single" w:sz="4" w:space="0" w:color="000000"/>
              <w:right w:val="single" w:sz="4" w:space="0" w:color="000000"/>
            </w:tcBorders>
            <w:shd w:val="clear" w:color="auto" w:fill="auto"/>
            <w:vAlign w:val="bottom"/>
            <w:hideMark/>
          </w:tcPr>
          <w:p w14:paraId="2B2FD7B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784 493,38</w:t>
            </w:r>
          </w:p>
        </w:tc>
        <w:tc>
          <w:tcPr>
            <w:tcW w:w="1342" w:type="dxa"/>
            <w:tcBorders>
              <w:top w:val="nil"/>
              <w:left w:val="nil"/>
              <w:bottom w:val="single" w:sz="4" w:space="0" w:color="000000"/>
              <w:right w:val="single" w:sz="8" w:space="0" w:color="000000"/>
            </w:tcBorders>
            <w:shd w:val="clear" w:color="auto" w:fill="auto"/>
            <w:vAlign w:val="bottom"/>
            <w:hideMark/>
          </w:tcPr>
          <w:p w14:paraId="65745FE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574 129,87</w:t>
            </w:r>
          </w:p>
        </w:tc>
      </w:tr>
      <w:tr w:rsidR="00211407" w:rsidRPr="007314C6" w14:paraId="3A4F3DF6" w14:textId="77777777" w:rsidTr="00763B5E">
        <w:trPr>
          <w:trHeight w:val="232"/>
        </w:trPr>
        <w:tc>
          <w:tcPr>
            <w:tcW w:w="4469" w:type="dxa"/>
            <w:tcBorders>
              <w:top w:val="nil"/>
              <w:left w:val="single" w:sz="4" w:space="0" w:color="000000"/>
              <w:bottom w:val="single" w:sz="4" w:space="0" w:color="000000"/>
              <w:right w:val="single" w:sz="4" w:space="0" w:color="000000"/>
            </w:tcBorders>
            <w:shd w:val="clear" w:color="auto" w:fill="auto"/>
            <w:hideMark/>
          </w:tcPr>
          <w:p w14:paraId="1D1508BC"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в рамках непрограммных направлений </w:t>
            </w:r>
            <w:r w:rsidRPr="007314C6">
              <w:rPr>
                <w:color w:val="000000"/>
                <w:sz w:val="15"/>
                <w:szCs w:val="15"/>
                <w:lang w:eastAsia="ru-RU"/>
              </w:rPr>
              <w:lastRenderedPageBreak/>
              <w:t>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AFCC33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lastRenderedPageBreak/>
              <w:t>200</w:t>
            </w:r>
          </w:p>
        </w:tc>
        <w:tc>
          <w:tcPr>
            <w:tcW w:w="1990" w:type="dxa"/>
            <w:tcBorders>
              <w:top w:val="nil"/>
              <w:left w:val="nil"/>
              <w:bottom w:val="single" w:sz="4" w:space="0" w:color="000000"/>
              <w:right w:val="single" w:sz="4" w:space="0" w:color="000000"/>
            </w:tcBorders>
            <w:shd w:val="clear" w:color="auto" w:fill="auto"/>
            <w:vAlign w:val="bottom"/>
            <w:hideMark/>
          </w:tcPr>
          <w:p w14:paraId="5DD9707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000 0113 9010060000 000</w:t>
            </w:r>
          </w:p>
        </w:tc>
        <w:tc>
          <w:tcPr>
            <w:tcW w:w="1256" w:type="dxa"/>
            <w:tcBorders>
              <w:top w:val="nil"/>
              <w:left w:val="nil"/>
              <w:bottom w:val="single" w:sz="4" w:space="0" w:color="000000"/>
              <w:right w:val="single" w:sz="4" w:space="0" w:color="000000"/>
            </w:tcBorders>
            <w:shd w:val="clear" w:color="auto" w:fill="auto"/>
            <w:vAlign w:val="bottom"/>
            <w:hideMark/>
          </w:tcPr>
          <w:p w14:paraId="79BD5A0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6 776 400,00</w:t>
            </w:r>
          </w:p>
        </w:tc>
        <w:tc>
          <w:tcPr>
            <w:tcW w:w="1223" w:type="dxa"/>
            <w:tcBorders>
              <w:top w:val="nil"/>
              <w:left w:val="nil"/>
              <w:bottom w:val="single" w:sz="4" w:space="0" w:color="000000"/>
              <w:right w:val="single" w:sz="4" w:space="0" w:color="000000"/>
            </w:tcBorders>
            <w:shd w:val="clear" w:color="auto" w:fill="auto"/>
            <w:vAlign w:val="bottom"/>
            <w:hideMark/>
          </w:tcPr>
          <w:p w14:paraId="7032B61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3 097 000,00</w:t>
            </w:r>
          </w:p>
        </w:tc>
        <w:tc>
          <w:tcPr>
            <w:tcW w:w="1342" w:type="dxa"/>
            <w:tcBorders>
              <w:top w:val="nil"/>
              <w:left w:val="nil"/>
              <w:bottom w:val="single" w:sz="4" w:space="0" w:color="000000"/>
              <w:right w:val="single" w:sz="8" w:space="0" w:color="000000"/>
            </w:tcBorders>
            <w:shd w:val="clear" w:color="auto" w:fill="auto"/>
            <w:vAlign w:val="bottom"/>
            <w:hideMark/>
          </w:tcPr>
          <w:p w14:paraId="6480BFE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3 679 400,00</w:t>
            </w:r>
          </w:p>
        </w:tc>
      </w:tr>
      <w:tr w:rsidR="00211407" w:rsidRPr="007314C6" w14:paraId="1FFC5383" w14:textId="77777777" w:rsidTr="0065343E">
        <w:trPr>
          <w:trHeight w:val="239"/>
        </w:trPr>
        <w:tc>
          <w:tcPr>
            <w:tcW w:w="4469" w:type="dxa"/>
            <w:tcBorders>
              <w:top w:val="nil"/>
              <w:left w:val="single" w:sz="4" w:space="0" w:color="000000"/>
              <w:bottom w:val="single" w:sz="4" w:space="0" w:color="000000"/>
              <w:right w:val="single" w:sz="4" w:space="0" w:color="000000"/>
            </w:tcBorders>
            <w:shd w:val="clear" w:color="auto" w:fill="auto"/>
            <w:hideMark/>
          </w:tcPr>
          <w:p w14:paraId="0D08EAED"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Предоставление субсидий бюджетным, автономным учреждениям и иным некоммерческим организациям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A29306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933DDD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000 0113 9010060000 600</w:t>
            </w:r>
          </w:p>
        </w:tc>
        <w:tc>
          <w:tcPr>
            <w:tcW w:w="1256" w:type="dxa"/>
            <w:tcBorders>
              <w:top w:val="nil"/>
              <w:left w:val="nil"/>
              <w:bottom w:val="single" w:sz="4" w:space="0" w:color="000000"/>
              <w:right w:val="single" w:sz="4" w:space="0" w:color="000000"/>
            </w:tcBorders>
            <w:shd w:val="clear" w:color="auto" w:fill="auto"/>
            <w:vAlign w:val="bottom"/>
            <w:hideMark/>
          </w:tcPr>
          <w:p w14:paraId="25D2D1A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6 776 400,00</w:t>
            </w:r>
          </w:p>
        </w:tc>
        <w:tc>
          <w:tcPr>
            <w:tcW w:w="1223" w:type="dxa"/>
            <w:tcBorders>
              <w:top w:val="nil"/>
              <w:left w:val="nil"/>
              <w:bottom w:val="single" w:sz="4" w:space="0" w:color="000000"/>
              <w:right w:val="single" w:sz="4" w:space="0" w:color="000000"/>
            </w:tcBorders>
            <w:shd w:val="clear" w:color="auto" w:fill="auto"/>
            <w:vAlign w:val="bottom"/>
            <w:hideMark/>
          </w:tcPr>
          <w:p w14:paraId="23C0FAB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3 097 000,00</w:t>
            </w:r>
          </w:p>
        </w:tc>
        <w:tc>
          <w:tcPr>
            <w:tcW w:w="1342" w:type="dxa"/>
            <w:tcBorders>
              <w:top w:val="nil"/>
              <w:left w:val="nil"/>
              <w:bottom w:val="single" w:sz="4" w:space="0" w:color="000000"/>
              <w:right w:val="single" w:sz="8" w:space="0" w:color="000000"/>
            </w:tcBorders>
            <w:shd w:val="clear" w:color="auto" w:fill="auto"/>
            <w:vAlign w:val="bottom"/>
            <w:hideMark/>
          </w:tcPr>
          <w:p w14:paraId="3D5FD1B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3 679 400,00</w:t>
            </w:r>
          </w:p>
        </w:tc>
      </w:tr>
      <w:tr w:rsidR="00211407" w:rsidRPr="007314C6" w14:paraId="17A507D3" w14:textId="77777777" w:rsidTr="000B526D">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2E1C84C2"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Субсидии бюджетным учреждениям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71DDAD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F617E8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000 0113 9010060000 610</w:t>
            </w:r>
          </w:p>
        </w:tc>
        <w:tc>
          <w:tcPr>
            <w:tcW w:w="1256" w:type="dxa"/>
            <w:tcBorders>
              <w:top w:val="nil"/>
              <w:left w:val="nil"/>
              <w:bottom w:val="single" w:sz="4" w:space="0" w:color="000000"/>
              <w:right w:val="single" w:sz="4" w:space="0" w:color="000000"/>
            </w:tcBorders>
            <w:shd w:val="clear" w:color="auto" w:fill="auto"/>
            <w:vAlign w:val="bottom"/>
            <w:hideMark/>
          </w:tcPr>
          <w:p w14:paraId="0A40477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6 776 400,00</w:t>
            </w:r>
          </w:p>
        </w:tc>
        <w:tc>
          <w:tcPr>
            <w:tcW w:w="1223" w:type="dxa"/>
            <w:tcBorders>
              <w:top w:val="nil"/>
              <w:left w:val="nil"/>
              <w:bottom w:val="single" w:sz="4" w:space="0" w:color="000000"/>
              <w:right w:val="single" w:sz="4" w:space="0" w:color="000000"/>
            </w:tcBorders>
            <w:shd w:val="clear" w:color="auto" w:fill="auto"/>
            <w:vAlign w:val="bottom"/>
            <w:hideMark/>
          </w:tcPr>
          <w:p w14:paraId="5F02066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3 097 000,00</w:t>
            </w:r>
          </w:p>
        </w:tc>
        <w:tc>
          <w:tcPr>
            <w:tcW w:w="1342" w:type="dxa"/>
            <w:tcBorders>
              <w:top w:val="nil"/>
              <w:left w:val="nil"/>
              <w:bottom w:val="single" w:sz="4" w:space="0" w:color="000000"/>
              <w:right w:val="single" w:sz="8" w:space="0" w:color="000000"/>
            </w:tcBorders>
            <w:shd w:val="clear" w:color="auto" w:fill="auto"/>
            <w:vAlign w:val="bottom"/>
            <w:hideMark/>
          </w:tcPr>
          <w:p w14:paraId="6BBB9DE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3 679 400,00</w:t>
            </w:r>
          </w:p>
        </w:tc>
      </w:tr>
      <w:tr w:rsidR="00211407" w:rsidRPr="007314C6" w14:paraId="6B0CF55D" w14:textId="77777777" w:rsidTr="0065343E">
        <w:trPr>
          <w:trHeight w:val="232"/>
        </w:trPr>
        <w:tc>
          <w:tcPr>
            <w:tcW w:w="4469" w:type="dxa"/>
            <w:tcBorders>
              <w:top w:val="nil"/>
              <w:left w:val="single" w:sz="4" w:space="0" w:color="000000"/>
              <w:bottom w:val="single" w:sz="4" w:space="0" w:color="000000"/>
              <w:right w:val="single" w:sz="4" w:space="0" w:color="000000"/>
            </w:tcBorders>
            <w:shd w:val="clear" w:color="auto" w:fill="auto"/>
            <w:hideMark/>
          </w:tcPr>
          <w:p w14:paraId="3129F4F5"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1A7238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40B120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265 0113 9010060000 611</w:t>
            </w:r>
          </w:p>
        </w:tc>
        <w:tc>
          <w:tcPr>
            <w:tcW w:w="1256" w:type="dxa"/>
            <w:tcBorders>
              <w:top w:val="nil"/>
              <w:left w:val="nil"/>
              <w:bottom w:val="single" w:sz="4" w:space="0" w:color="000000"/>
              <w:right w:val="single" w:sz="4" w:space="0" w:color="000000"/>
            </w:tcBorders>
            <w:shd w:val="clear" w:color="auto" w:fill="auto"/>
            <w:vAlign w:val="bottom"/>
            <w:hideMark/>
          </w:tcPr>
          <w:p w14:paraId="67BEF5B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6 776 400,00</w:t>
            </w:r>
          </w:p>
        </w:tc>
        <w:tc>
          <w:tcPr>
            <w:tcW w:w="1223" w:type="dxa"/>
            <w:tcBorders>
              <w:top w:val="nil"/>
              <w:left w:val="nil"/>
              <w:bottom w:val="single" w:sz="4" w:space="0" w:color="000000"/>
              <w:right w:val="single" w:sz="4" w:space="0" w:color="000000"/>
            </w:tcBorders>
            <w:shd w:val="clear" w:color="auto" w:fill="auto"/>
            <w:vAlign w:val="bottom"/>
            <w:hideMark/>
          </w:tcPr>
          <w:p w14:paraId="23E5A52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3 097 000,00</w:t>
            </w:r>
          </w:p>
        </w:tc>
        <w:tc>
          <w:tcPr>
            <w:tcW w:w="1342" w:type="dxa"/>
            <w:tcBorders>
              <w:top w:val="nil"/>
              <w:left w:val="nil"/>
              <w:bottom w:val="single" w:sz="4" w:space="0" w:color="000000"/>
              <w:right w:val="single" w:sz="8" w:space="0" w:color="000000"/>
            </w:tcBorders>
            <w:shd w:val="clear" w:color="auto" w:fill="auto"/>
            <w:vAlign w:val="bottom"/>
            <w:hideMark/>
          </w:tcPr>
          <w:p w14:paraId="3BFCC48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3 679 400,00</w:t>
            </w:r>
          </w:p>
        </w:tc>
      </w:tr>
      <w:tr w:rsidR="00211407" w:rsidRPr="007314C6" w14:paraId="0D05B24D" w14:textId="77777777" w:rsidTr="00211407">
        <w:trPr>
          <w:trHeight w:val="1575"/>
        </w:trPr>
        <w:tc>
          <w:tcPr>
            <w:tcW w:w="4469" w:type="dxa"/>
            <w:tcBorders>
              <w:top w:val="nil"/>
              <w:left w:val="single" w:sz="4" w:space="0" w:color="000000"/>
              <w:bottom w:val="single" w:sz="4" w:space="0" w:color="000000"/>
              <w:right w:val="single" w:sz="4" w:space="0" w:color="000000"/>
            </w:tcBorders>
            <w:shd w:val="clear" w:color="auto" w:fill="auto"/>
            <w:hideMark/>
          </w:tcPr>
          <w:p w14:paraId="6B2DEE10"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Межбюджетные трансферты, предоставляемые в бюджеты муниципального района в соответствии с заключенными соглашениями о передаче органам местного самоуправления муниципального района полномочий органов местного самоуправления поселений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C12D0A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58DA6AD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000 0113 9010078210 000</w:t>
            </w:r>
          </w:p>
        </w:tc>
        <w:tc>
          <w:tcPr>
            <w:tcW w:w="1256" w:type="dxa"/>
            <w:tcBorders>
              <w:top w:val="nil"/>
              <w:left w:val="nil"/>
              <w:bottom w:val="single" w:sz="4" w:space="0" w:color="000000"/>
              <w:right w:val="single" w:sz="4" w:space="0" w:color="000000"/>
            </w:tcBorders>
            <w:shd w:val="clear" w:color="auto" w:fill="auto"/>
            <w:vAlign w:val="bottom"/>
            <w:hideMark/>
          </w:tcPr>
          <w:p w14:paraId="4E42408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185 348,66</w:t>
            </w:r>
          </w:p>
        </w:tc>
        <w:tc>
          <w:tcPr>
            <w:tcW w:w="1223" w:type="dxa"/>
            <w:tcBorders>
              <w:top w:val="nil"/>
              <w:left w:val="nil"/>
              <w:bottom w:val="single" w:sz="4" w:space="0" w:color="000000"/>
              <w:right w:val="single" w:sz="4" w:space="0" w:color="000000"/>
            </w:tcBorders>
            <w:shd w:val="clear" w:color="auto" w:fill="auto"/>
            <w:vAlign w:val="bottom"/>
            <w:hideMark/>
          </w:tcPr>
          <w:p w14:paraId="5EB172B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588BFA1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185 348,66</w:t>
            </w:r>
          </w:p>
        </w:tc>
      </w:tr>
      <w:tr w:rsidR="00211407" w:rsidRPr="007314C6" w14:paraId="319B23FB" w14:textId="77777777" w:rsidTr="0065343E">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2E95F011"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Межбюджетные трансферты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927899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CD5BE9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000 0113 9010078210 500</w:t>
            </w:r>
          </w:p>
        </w:tc>
        <w:tc>
          <w:tcPr>
            <w:tcW w:w="1256" w:type="dxa"/>
            <w:tcBorders>
              <w:top w:val="nil"/>
              <w:left w:val="nil"/>
              <w:bottom w:val="single" w:sz="4" w:space="0" w:color="000000"/>
              <w:right w:val="single" w:sz="4" w:space="0" w:color="000000"/>
            </w:tcBorders>
            <w:shd w:val="clear" w:color="auto" w:fill="auto"/>
            <w:vAlign w:val="bottom"/>
            <w:hideMark/>
          </w:tcPr>
          <w:p w14:paraId="7EFDA02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185 348,66</w:t>
            </w:r>
          </w:p>
        </w:tc>
        <w:tc>
          <w:tcPr>
            <w:tcW w:w="1223" w:type="dxa"/>
            <w:tcBorders>
              <w:top w:val="nil"/>
              <w:left w:val="nil"/>
              <w:bottom w:val="single" w:sz="4" w:space="0" w:color="000000"/>
              <w:right w:val="single" w:sz="4" w:space="0" w:color="000000"/>
            </w:tcBorders>
            <w:shd w:val="clear" w:color="auto" w:fill="auto"/>
            <w:vAlign w:val="bottom"/>
            <w:hideMark/>
          </w:tcPr>
          <w:p w14:paraId="62F6480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1D35BCD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185 348,66</w:t>
            </w:r>
          </w:p>
        </w:tc>
      </w:tr>
      <w:tr w:rsidR="00211407" w:rsidRPr="007314C6" w14:paraId="3C6DDC05" w14:textId="77777777" w:rsidTr="0065343E">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27C028C8"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Иные межбюджетные трансферты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1E936E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AEC293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265 0113 9010078210 540</w:t>
            </w:r>
          </w:p>
        </w:tc>
        <w:tc>
          <w:tcPr>
            <w:tcW w:w="1256" w:type="dxa"/>
            <w:tcBorders>
              <w:top w:val="nil"/>
              <w:left w:val="nil"/>
              <w:bottom w:val="single" w:sz="4" w:space="0" w:color="000000"/>
              <w:right w:val="single" w:sz="4" w:space="0" w:color="000000"/>
            </w:tcBorders>
            <w:shd w:val="clear" w:color="auto" w:fill="auto"/>
            <w:vAlign w:val="bottom"/>
            <w:hideMark/>
          </w:tcPr>
          <w:p w14:paraId="10F6E38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185 348,66</w:t>
            </w:r>
          </w:p>
        </w:tc>
        <w:tc>
          <w:tcPr>
            <w:tcW w:w="1223" w:type="dxa"/>
            <w:tcBorders>
              <w:top w:val="nil"/>
              <w:left w:val="nil"/>
              <w:bottom w:val="single" w:sz="4" w:space="0" w:color="000000"/>
              <w:right w:val="single" w:sz="4" w:space="0" w:color="000000"/>
            </w:tcBorders>
            <w:shd w:val="clear" w:color="auto" w:fill="auto"/>
            <w:vAlign w:val="bottom"/>
            <w:hideMark/>
          </w:tcPr>
          <w:p w14:paraId="6A8367C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4E30AD1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185 348,66</w:t>
            </w:r>
          </w:p>
        </w:tc>
      </w:tr>
      <w:tr w:rsidR="00211407" w:rsidRPr="007314C6" w14:paraId="05CC94B3" w14:textId="77777777" w:rsidTr="0065343E">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5D9E8548"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НАЦИОНАЛЬНАЯ ОБОРОНА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56BF05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8F0745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000 0200 0000000000 000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7BAB86D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344 420,00</w:t>
            </w:r>
          </w:p>
        </w:tc>
        <w:tc>
          <w:tcPr>
            <w:tcW w:w="1223" w:type="dxa"/>
            <w:tcBorders>
              <w:top w:val="nil"/>
              <w:left w:val="nil"/>
              <w:bottom w:val="single" w:sz="4" w:space="0" w:color="000000"/>
              <w:right w:val="single" w:sz="4" w:space="0" w:color="000000"/>
            </w:tcBorders>
            <w:shd w:val="clear" w:color="auto" w:fill="auto"/>
            <w:vAlign w:val="bottom"/>
            <w:hideMark/>
          </w:tcPr>
          <w:p w14:paraId="7E61D00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147 639,50</w:t>
            </w:r>
          </w:p>
        </w:tc>
        <w:tc>
          <w:tcPr>
            <w:tcW w:w="1342" w:type="dxa"/>
            <w:tcBorders>
              <w:top w:val="nil"/>
              <w:left w:val="nil"/>
              <w:bottom w:val="single" w:sz="4" w:space="0" w:color="000000"/>
              <w:right w:val="single" w:sz="8" w:space="0" w:color="000000"/>
            </w:tcBorders>
            <w:shd w:val="clear" w:color="auto" w:fill="auto"/>
            <w:vAlign w:val="bottom"/>
            <w:hideMark/>
          </w:tcPr>
          <w:p w14:paraId="0975C32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196 780,50</w:t>
            </w:r>
          </w:p>
        </w:tc>
      </w:tr>
      <w:tr w:rsidR="00211407" w:rsidRPr="007314C6" w14:paraId="028C7F95" w14:textId="77777777" w:rsidTr="0065343E">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14714F3A"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Мобилизационная и вневойсковая подготовка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9F9206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55C584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000 0203 0000000000 000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02B334E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344 420,00</w:t>
            </w:r>
          </w:p>
        </w:tc>
        <w:tc>
          <w:tcPr>
            <w:tcW w:w="1223" w:type="dxa"/>
            <w:tcBorders>
              <w:top w:val="nil"/>
              <w:left w:val="nil"/>
              <w:bottom w:val="single" w:sz="4" w:space="0" w:color="000000"/>
              <w:right w:val="single" w:sz="4" w:space="0" w:color="000000"/>
            </w:tcBorders>
            <w:shd w:val="clear" w:color="auto" w:fill="auto"/>
            <w:vAlign w:val="bottom"/>
            <w:hideMark/>
          </w:tcPr>
          <w:p w14:paraId="3001094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147 639,50</w:t>
            </w:r>
          </w:p>
        </w:tc>
        <w:tc>
          <w:tcPr>
            <w:tcW w:w="1342" w:type="dxa"/>
            <w:tcBorders>
              <w:top w:val="nil"/>
              <w:left w:val="nil"/>
              <w:bottom w:val="single" w:sz="4" w:space="0" w:color="000000"/>
              <w:right w:val="single" w:sz="8" w:space="0" w:color="000000"/>
            </w:tcBorders>
            <w:shd w:val="clear" w:color="auto" w:fill="auto"/>
            <w:vAlign w:val="bottom"/>
            <w:hideMark/>
          </w:tcPr>
          <w:p w14:paraId="32CD218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196 780,50</w:t>
            </w:r>
          </w:p>
        </w:tc>
      </w:tr>
      <w:tr w:rsidR="00211407" w:rsidRPr="007314C6" w14:paraId="23EC08F3" w14:textId="77777777" w:rsidTr="0065343E">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63071F70"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34E014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292E4D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000 0203 9000000000 000</w:t>
            </w:r>
          </w:p>
        </w:tc>
        <w:tc>
          <w:tcPr>
            <w:tcW w:w="1256" w:type="dxa"/>
            <w:tcBorders>
              <w:top w:val="nil"/>
              <w:left w:val="nil"/>
              <w:bottom w:val="single" w:sz="4" w:space="0" w:color="000000"/>
              <w:right w:val="single" w:sz="4" w:space="0" w:color="000000"/>
            </w:tcBorders>
            <w:shd w:val="clear" w:color="auto" w:fill="auto"/>
            <w:vAlign w:val="bottom"/>
            <w:hideMark/>
          </w:tcPr>
          <w:p w14:paraId="5862F2B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344 420,00</w:t>
            </w:r>
          </w:p>
        </w:tc>
        <w:tc>
          <w:tcPr>
            <w:tcW w:w="1223" w:type="dxa"/>
            <w:tcBorders>
              <w:top w:val="nil"/>
              <w:left w:val="nil"/>
              <w:bottom w:val="single" w:sz="4" w:space="0" w:color="000000"/>
              <w:right w:val="single" w:sz="4" w:space="0" w:color="000000"/>
            </w:tcBorders>
            <w:shd w:val="clear" w:color="auto" w:fill="auto"/>
            <w:vAlign w:val="bottom"/>
            <w:hideMark/>
          </w:tcPr>
          <w:p w14:paraId="670616B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147 639,50</w:t>
            </w:r>
          </w:p>
        </w:tc>
        <w:tc>
          <w:tcPr>
            <w:tcW w:w="1342" w:type="dxa"/>
            <w:tcBorders>
              <w:top w:val="nil"/>
              <w:left w:val="nil"/>
              <w:bottom w:val="single" w:sz="4" w:space="0" w:color="000000"/>
              <w:right w:val="single" w:sz="8" w:space="0" w:color="000000"/>
            </w:tcBorders>
            <w:shd w:val="clear" w:color="auto" w:fill="auto"/>
            <w:vAlign w:val="bottom"/>
            <w:hideMark/>
          </w:tcPr>
          <w:p w14:paraId="6FA18EB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196 780,50</w:t>
            </w:r>
          </w:p>
        </w:tc>
      </w:tr>
      <w:tr w:rsidR="00211407" w:rsidRPr="007314C6" w14:paraId="01C8865F" w14:textId="77777777" w:rsidTr="000B526D">
        <w:trPr>
          <w:trHeight w:val="594"/>
        </w:trPr>
        <w:tc>
          <w:tcPr>
            <w:tcW w:w="4469" w:type="dxa"/>
            <w:tcBorders>
              <w:top w:val="nil"/>
              <w:left w:val="single" w:sz="4" w:space="0" w:color="000000"/>
              <w:bottom w:val="single" w:sz="4" w:space="0" w:color="000000"/>
              <w:right w:val="single" w:sz="4" w:space="0" w:color="000000"/>
            </w:tcBorders>
            <w:shd w:val="clear" w:color="auto" w:fill="auto"/>
            <w:hideMark/>
          </w:tcPr>
          <w:p w14:paraId="31201471"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6BCF57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A20A0F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000 0203 9010000000 000</w:t>
            </w:r>
          </w:p>
        </w:tc>
        <w:tc>
          <w:tcPr>
            <w:tcW w:w="1256" w:type="dxa"/>
            <w:tcBorders>
              <w:top w:val="nil"/>
              <w:left w:val="nil"/>
              <w:bottom w:val="single" w:sz="4" w:space="0" w:color="000000"/>
              <w:right w:val="single" w:sz="4" w:space="0" w:color="000000"/>
            </w:tcBorders>
            <w:shd w:val="clear" w:color="auto" w:fill="auto"/>
            <w:vAlign w:val="bottom"/>
            <w:hideMark/>
          </w:tcPr>
          <w:p w14:paraId="20CC881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344 420,00</w:t>
            </w:r>
          </w:p>
        </w:tc>
        <w:tc>
          <w:tcPr>
            <w:tcW w:w="1223" w:type="dxa"/>
            <w:tcBorders>
              <w:top w:val="nil"/>
              <w:left w:val="nil"/>
              <w:bottom w:val="single" w:sz="4" w:space="0" w:color="000000"/>
              <w:right w:val="single" w:sz="4" w:space="0" w:color="000000"/>
            </w:tcBorders>
            <w:shd w:val="clear" w:color="auto" w:fill="auto"/>
            <w:vAlign w:val="bottom"/>
            <w:hideMark/>
          </w:tcPr>
          <w:p w14:paraId="618E8C9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147 639,50</w:t>
            </w:r>
          </w:p>
        </w:tc>
        <w:tc>
          <w:tcPr>
            <w:tcW w:w="1342" w:type="dxa"/>
            <w:tcBorders>
              <w:top w:val="nil"/>
              <w:left w:val="nil"/>
              <w:bottom w:val="single" w:sz="4" w:space="0" w:color="000000"/>
              <w:right w:val="single" w:sz="8" w:space="0" w:color="000000"/>
            </w:tcBorders>
            <w:shd w:val="clear" w:color="auto" w:fill="auto"/>
            <w:vAlign w:val="bottom"/>
            <w:hideMark/>
          </w:tcPr>
          <w:p w14:paraId="34B43E5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196 780,50</w:t>
            </w:r>
          </w:p>
        </w:tc>
      </w:tr>
      <w:tr w:rsidR="00211407" w:rsidRPr="007314C6" w14:paraId="215F4B5D" w14:textId="77777777" w:rsidTr="0065343E">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04D79A2C"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Осуществление первичного воинского учета на территориях, где отсутствуют военные комиссариаты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E422B2E"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B7F601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000 0203 9010051180 000</w:t>
            </w:r>
          </w:p>
        </w:tc>
        <w:tc>
          <w:tcPr>
            <w:tcW w:w="1256" w:type="dxa"/>
            <w:tcBorders>
              <w:top w:val="nil"/>
              <w:left w:val="nil"/>
              <w:bottom w:val="single" w:sz="4" w:space="0" w:color="000000"/>
              <w:right w:val="single" w:sz="4" w:space="0" w:color="000000"/>
            </w:tcBorders>
            <w:shd w:val="clear" w:color="auto" w:fill="auto"/>
            <w:vAlign w:val="bottom"/>
            <w:hideMark/>
          </w:tcPr>
          <w:p w14:paraId="50961B7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344 420,00</w:t>
            </w:r>
          </w:p>
        </w:tc>
        <w:tc>
          <w:tcPr>
            <w:tcW w:w="1223" w:type="dxa"/>
            <w:tcBorders>
              <w:top w:val="nil"/>
              <w:left w:val="nil"/>
              <w:bottom w:val="single" w:sz="4" w:space="0" w:color="000000"/>
              <w:right w:val="single" w:sz="4" w:space="0" w:color="000000"/>
            </w:tcBorders>
            <w:shd w:val="clear" w:color="auto" w:fill="auto"/>
            <w:vAlign w:val="bottom"/>
            <w:hideMark/>
          </w:tcPr>
          <w:p w14:paraId="29A948A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147 639,50</w:t>
            </w:r>
          </w:p>
        </w:tc>
        <w:tc>
          <w:tcPr>
            <w:tcW w:w="1342" w:type="dxa"/>
            <w:tcBorders>
              <w:top w:val="nil"/>
              <w:left w:val="nil"/>
              <w:bottom w:val="single" w:sz="4" w:space="0" w:color="000000"/>
              <w:right w:val="single" w:sz="8" w:space="0" w:color="000000"/>
            </w:tcBorders>
            <w:shd w:val="clear" w:color="auto" w:fill="auto"/>
            <w:vAlign w:val="bottom"/>
            <w:hideMark/>
          </w:tcPr>
          <w:p w14:paraId="5E55EC8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196 780,50</w:t>
            </w:r>
          </w:p>
        </w:tc>
      </w:tr>
      <w:tr w:rsidR="00211407" w:rsidRPr="007314C6" w14:paraId="52BCF961" w14:textId="77777777" w:rsidTr="00211407">
        <w:trPr>
          <w:trHeight w:val="675"/>
        </w:trPr>
        <w:tc>
          <w:tcPr>
            <w:tcW w:w="4469" w:type="dxa"/>
            <w:tcBorders>
              <w:top w:val="nil"/>
              <w:left w:val="single" w:sz="4" w:space="0" w:color="000000"/>
              <w:bottom w:val="single" w:sz="4" w:space="0" w:color="000000"/>
              <w:right w:val="single" w:sz="4" w:space="0" w:color="000000"/>
            </w:tcBorders>
            <w:shd w:val="clear" w:color="auto" w:fill="auto"/>
            <w:hideMark/>
          </w:tcPr>
          <w:p w14:paraId="5FDAE63B"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BBF4F2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54C96B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000 0203 9010051180 100</w:t>
            </w:r>
          </w:p>
        </w:tc>
        <w:tc>
          <w:tcPr>
            <w:tcW w:w="1256" w:type="dxa"/>
            <w:tcBorders>
              <w:top w:val="nil"/>
              <w:left w:val="nil"/>
              <w:bottom w:val="single" w:sz="4" w:space="0" w:color="000000"/>
              <w:right w:val="single" w:sz="4" w:space="0" w:color="000000"/>
            </w:tcBorders>
            <w:shd w:val="clear" w:color="auto" w:fill="auto"/>
            <w:vAlign w:val="bottom"/>
            <w:hideMark/>
          </w:tcPr>
          <w:p w14:paraId="063D99C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344 420,00</w:t>
            </w:r>
          </w:p>
        </w:tc>
        <w:tc>
          <w:tcPr>
            <w:tcW w:w="1223" w:type="dxa"/>
            <w:tcBorders>
              <w:top w:val="nil"/>
              <w:left w:val="nil"/>
              <w:bottom w:val="single" w:sz="4" w:space="0" w:color="000000"/>
              <w:right w:val="single" w:sz="4" w:space="0" w:color="000000"/>
            </w:tcBorders>
            <w:shd w:val="clear" w:color="auto" w:fill="auto"/>
            <w:vAlign w:val="bottom"/>
            <w:hideMark/>
          </w:tcPr>
          <w:p w14:paraId="044252B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147 639,50</w:t>
            </w:r>
          </w:p>
        </w:tc>
        <w:tc>
          <w:tcPr>
            <w:tcW w:w="1342" w:type="dxa"/>
            <w:tcBorders>
              <w:top w:val="nil"/>
              <w:left w:val="nil"/>
              <w:bottom w:val="single" w:sz="4" w:space="0" w:color="000000"/>
              <w:right w:val="single" w:sz="8" w:space="0" w:color="000000"/>
            </w:tcBorders>
            <w:shd w:val="clear" w:color="auto" w:fill="auto"/>
            <w:vAlign w:val="bottom"/>
            <w:hideMark/>
          </w:tcPr>
          <w:p w14:paraId="7F6B4ED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196 780,50</w:t>
            </w:r>
          </w:p>
        </w:tc>
      </w:tr>
      <w:tr w:rsidR="00211407" w:rsidRPr="007314C6" w14:paraId="20527E01"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36B7E591"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Расходы на выплаты персоналу государственных (муниципальных) органов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7EEB1A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B226CE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000 0203 9010051180 120</w:t>
            </w:r>
          </w:p>
        </w:tc>
        <w:tc>
          <w:tcPr>
            <w:tcW w:w="1256" w:type="dxa"/>
            <w:tcBorders>
              <w:top w:val="nil"/>
              <w:left w:val="nil"/>
              <w:bottom w:val="single" w:sz="4" w:space="0" w:color="000000"/>
              <w:right w:val="single" w:sz="4" w:space="0" w:color="000000"/>
            </w:tcBorders>
            <w:shd w:val="clear" w:color="auto" w:fill="auto"/>
            <w:vAlign w:val="bottom"/>
            <w:hideMark/>
          </w:tcPr>
          <w:p w14:paraId="62B8787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344 420,00</w:t>
            </w:r>
          </w:p>
        </w:tc>
        <w:tc>
          <w:tcPr>
            <w:tcW w:w="1223" w:type="dxa"/>
            <w:tcBorders>
              <w:top w:val="nil"/>
              <w:left w:val="nil"/>
              <w:bottom w:val="single" w:sz="4" w:space="0" w:color="000000"/>
              <w:right w:val="single" w:sz="4" w:space="0" w:color="000000"/>
            </w:tcBorders>
            <w:shd w:val="clear" w:color="auto" w:fill="auto"/>
            <w:vAlign w:val="bottom"/>
            <w:hideMark/>
          </w:tcPr>
          <w:p w14:paraId="59F3317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147 639,50</w:t>
            </w:r>
          </w:p>
        </w:tc>
        <w:tc>
          <w:tcPr>
            <w:tcW w:w="1342" w:type="dxa"/>
            <w:tcBorders>
              <w:top w:val="nil"/>
              <w:left w:val="nil"/>
              <w:bottom w:val="single" w:sz="4" w:space="0" w:color="000000"/>
              <w:right w:val="single" w:sz="8" w:space="0" w:color="000000"/>
            </w:tcBorders>
            <w:shd w:val="clear" w:color="auto" w:fill="auto"/>
            <w:vAlign w:val="bottom"/>
            <w:hideMark/>
          </w:tcPr>
          <w:p w14:paraId="61BCBAA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196 780,50</w:t>
            </w:r>
          </w:p>
        </w:tc>
      </w:tr>
      <w:tr w:rsidR="00211407" w:rsidRPr="007314C6" w14:paraId="768E278C" w14:textId="77777777" w:rsidTr="0065343E">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17B8A935"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Фонд оплаты труда государственных (муниципальных) органов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2401C9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0967C0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265 0203 9010051180 121</w:t>
            </w:r>
          </w:p>
        </w:tc>
        <w:tc>
          <w:tcPr>
            <w:tcW w:w="1256" w:type="dxa"/>
            <w:tcBorders>
              <w:top w:val="nil"/>
              <w:left w:val="nil"/>
              <w:bottom w:val="single" w:sz="4" w:space="0" w:color="000000"/>
              <w:right w:val="single" w:sz="4" w:space="0" w:color="000000"/>
            </w:tcBorders>
            <w:shd w:val="clear" w:color="auto" w:fill="auto"/>
            <w:vAlign w:val="bottom"/>
            <w:hideMark/>
          </w:tcPr>
          <w:p w14:paraId="78207C2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264 420,00</w:t>
            </w:r>
          </w:p>
        </w:tc>
        <w:tc>
          <w:tcPr>
            <w:tcW w:w="1223" w:type="dxa"/>
            <w:tcBorders>
              <w:top w:val="nil"/>
              <w:left w:val="nil"/>
              <w:bottom w:val="single" w:sz="4" w:space="0" w:color="000000"/>
              <w:right w:val="single" w:sz="4" w:space="0" w:color="000000"/>
            </w:tcBorders>
            <w:shd w:val="clear" w:color="auto" w:fill="auto"/>
            <w:vAlign w:val="bottom"/>
            <w:hideMark/>
          </w:tcPr>
          <w:p w14:paraId="1147775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117 639,50</w:t>
            </w:r>
          </w:p>
        </w:tc>
        <w:tc>
          <w:tcPr>
            <w:tcW w:w="1342" w:type="dxa"/>
            <w:tcBorders>
              <w:top w:val="nil"/>
              <w:left w:val="nil"/>
              <w:bottom w:val="single" w:sz="4" w:space="0" w:color="000000"/>
              <w:right w:val="single" w:sz="8" w:space="0" w:color="000000"/>
            </w:tcBorders>
            <w:shd w:val="clear" w:color="auto" w:fill="auto"/>
            <w:vAlign w:val="bottom"/>
            <w:hideMark/>
          </w:tcPr>
          <w:p w14:paraId="7DBA7E5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146 780,50</w:t>
            </w:r>
          </w:p>
        </w:tc>
      </w:tr>
      <w:tr w:rsidR="00211407" w:rsidRPr="007314C6" w14:paraId="7C76DA8D" w14:textId="77777777" w:rsidTr="00211407">
        <w:trPr>
          <w:trHeight w:val="450"/>
        </w:trPr>
        <w:tc>
          <w:tcPr>
            <w:tcW w:w="4469" w:type="dxa"/>
            <w:tcBorders>
              <w:top w:val="nil"/>
              <w:left w:val="single" w:sz="4" w:space="0" w:color="000000"/>
              <w:bottom w:val="single" w:sz="4" w:space="0" w:color="000000"/>
              <w:right w:val="single" w:sz="4" w:space="0" w:color="000000"/>
            </w:tcBorders>
            <w:shd w:val="clear" w:color="auto" w:fill="auto"/>
            <w:hideMark/>
          </w:tcPr>
          <w:p w14:paraId="46901295"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025A73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5F8B93B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265 0203 9010051180 129</w:t>
            </w:r>
          </w:p>
        </w:tc>
        <w:tc>
          <w:tcPr>
            <w:tcW w:w="1256" w:type="dxa"/>
            <w:tcBorders>
              <w:top w:val="nil"/>
              <w:left w:val="nil"/>
              <w:bottom w:val="single" w:sz="4" w:space="0" w:color="000000"/>
              <w:right w:val="single" w:sz="4" w:space="0" w:color="000000"/>
            </w:tcBorders>
            <w:shd w:val="clear" w:color="auto" w:fill="auto"/>
            <w:vAlign w:val="bottom"/>
            <w:hideMark/>
          </w:tcPr>
          <w:p w14:paraId="08AF6F1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80 000,00</w:t>
            </w:r>
          </w:p>
        </w:tc>
        <w:tc>
          <w:tcPr>
            <w:tcW w:w="1223" w:type="dxa"/>
            <w:tcBorders>
              <w:top w:val="nil"/>
              <w:left w:val="nil"/>
              <w:bottom w:val="single" w:sz="4" w:space="0" w:color="000000"/>
              <w:right w:val="single" w:sz="4" w:space="0" w:color="000000"/>
            </w:tcBorders>
            <w:shd w:val="clear" w:color="auto" w:fill="auto"/>
            <w:vAlign w:val="bottom"/>
            <w:hideMark/>
          </w:tcPr>
          <w:p w14:paraId="4D45660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30 000,00</w:t>
            </w:r>
          </w:p>
        </w:tc>
        <w:tc>
          <w:tcPr>
            <w:tcW w:w="1342" w:type="dxa"/>
            <w:tcBorders>
              <w:top w:val="nil"/>
              <w:left w:val="nil"/>
              <w:bottom w:val="single" w:sz="4" w:space="0" w:color="000000"/>
              <w:right w:val="single" w:sz="8" w:space="0" w:color="000000"/>
            </w:tcBorders>
            <w:shd w:val="clear" w:color="auto" w:fill="auto"/>
            <w:vAlign w:val="bottom"/>
            <w:hideMark/>
          </w:tcPr>
          <w:p w14:paraId="7A67D58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50 000,00</w:t>
            </w:r>
          </w:p>
        </w:tc>
      </w:tr>
      <w:tr w:rsidR="00211407" w:rsidRPr="007314C6" w14:paraId="051C77E5"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76AB5D03"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НАЦИОНАЛЬНАЯ БЕЗОПАСНОСТЬ И ПРАВООХРАНИТЕЛЬНАЯ ДЕЯТЕЛЬНОСТЬ</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71C3DC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17B586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000 0300 0000000000 000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73FB687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406 100,00</w:t>
            </w:r>
          </w:p>
        </w:tc>
        <w:tc>
          <w:tcPr>
            <w:tcW w:w="1223" w:type="dxa"/>
            <w:tcBorders>
              <w:top w:val="nil"/>
              <w:left w:val="nil"/>
              <w:bottom w:val="single" w:sz="4" w:space="0" w:color="000000"/>
              <w:right w:val="single" w:sz="4" w:space="0" w:color="000000"/>
            </w:tcBorders>
            <w:shd w:val="clear" w:color="auto" w:fill="auto"/>
            <w:vAlign w:val="bottom"/>
            <w:hideMark/>
          </w:tcPr>
          <w:p w14:paraId="0EE2AF0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162 280,00</w:t>
            </w:r>
          </w:p>
        </w:tc>
        <w:tc>
          <w:tcPr>
            <w:tcW w:w="1342" w:type="dxa"/>
            <w:tcBorders>
              <w:top w:val="nil"/>
              <w:left w:val="nil"/>
              <w:bottom w:val="single" w:sz="4" w:space="0" w:color="000000"/>
              <w:right w:val="single" w:sz="8" w:space="0" w:color="000000"/>
            </w:tcBorders>
            <w:shd w:val="clear" w:color="auto" w:fill="auto"/>
            <w:vAlign w:val="bottom"/>
            <w:hideMark/>
          </w:tcPr>
          <w:p w14:paraId="2960E42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243 820,00</w:t>
            </w:r>
          </w:p>
        </w:tc>
      </w:tr>
      <w:tr w:rsidR="00211407" w:rsidRPr="007314C6" w14:paraId="30F8ADC9" w14:textId="77777777" w:rsidTr="0065343E">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30303E9F"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Гражданская оборона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5DF169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A72FEA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000 0309 0000000000 000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48A0AF1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360 050,00</w:t>
            </w:r>
          </w:p>
        </w:tc>
        <w:tc>
          <w:tcPr>
            <w:tcW w:w="1223" w:type="dxa"/>
            <w:tcBorders>
              <w:top w:val="nil"/>
              <w:left w:val="nil"/>
              <w:bottom w:val="single" w:sz="4" w:space="0" w:color="000000"/>
              <w:right w:val="single" w:sz="4" w:space="0" w:color="000000"/>
            </w:tcBorders>
            <w:shd w:val="clear" w:color="auto" w:fill="auto"/>
            <w:vAlign w:val="bottom"/>
            <w:hideMark/>
          </w:tcPr>
          <w:p w14:paraId="576A4F2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141 030,00</w:t>
            </w:r>
          </w:p>
        </w:tc>
        <w:tc>
          <w:tcPr>
            <w:tcW w:w="1342" w:type="dxa"/>
            <w:tcBorders>
              <w:top w:val="nil"/>
              <w:left w:val="nil"/>
              <w:bottom w:val="single" w:sz="4" w:space="0" w:color="000000"/>
              <w:right w:val="single" w:sz="8" w:space="0" w:color="000000"/>
            </w:tcBorders>
            <w:shd w:val="clear" w:color="auto" w:fill="auto"/>
            <w:vAlign w:val="bottom"/>
            <w:hideMark/>
          </w:tcPr>
          <w:p w14:paraId="246AD1A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219 020,00</w:t>
            </w:r>
          </w:p>
        </w:tc>
      </w:tr>
      <w:tr w:rsidR="00211407" w:rsidRPr="007314C6" w14:paraId="0AFDB83F" w14:textId="77777777" w:rsidTr="0065343E">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4F2FB682"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47985C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50EC48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000 0309 9000000000 000</w:t>
            </w:r>
          </w:p>
        </w:tc>
        <w:tc>
          <w:tcPr>
            <w:tcW w:w="1256" w:type="dxa"/>
            <w:tcBorders>
              <w:top w:val="nil"/>
              <w:left w:val="nil"/>
              <w:bottom w:val="single" w:sz="4" w:space="0" w:color="000000"/>
              <w:right w:val="single" w:sz="4" w:space="0" w:color="000000"/>
            </w:tcBorders>
            <w:shd w:val="clear" w:color="auto" w:fill="auto"/>
            <w:vAlign w:val="bottom"/>
            <w:hideMark/>
          </w:tcPr>
          <w:p w14:paraId="5295DAE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360 050,00</w:t>
            </w:r>
          </w:p>
        </w:tc>
        <w:tc>
          <w:tcPr>
            <w:tcW w:w="1223" w:type="dxa"/>
            <w:tcBorders>
              <w:top w:val="nil"/>
              <w:left w:val="nil"/>
              <w:bottom w:val="single" w:sz="4" w:space="0" w:color="000000"/>
              <w:right w:val="single" w:sz="4" w:space="0" w:color="000000"/>
            </w:tcBorders>
            <w:shd w:val="clear" w:color="auto" w:fill="auto"/>
            <w:vAlign w:val="bottom"/>
            <w:hideMark/>
          </w:tcPr>
          <w:p w14:paraId="59FB15B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141 030,00</w:t>
            </w:r>
          </w:p>
        </w:tc>
        <w:tc>
          <w:tcPr>
            <w:tcW w:w="1342" w:type="dxa"/>
            <w:tcBorders>
              <w:top w:val="nil"/>
              <w:left w:val="nil"/>
              <w:bottom w:val="single" w:sz="4" w:space="0" w:color="000000"/>
              <w:right w:val="single" w:sz="8" w:space="0" w:color="000000"/>
            </w:tcBorders>
            <w:shd w:val="clear" w:color="auto" w:fill="auto"/>
            <w:vAlign w:val="bottom"/>
            <w:hideMark/>
          </w:tcPr>
          <w:p w14:paraId="107C48B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219 020,00</w:t>
            </w:r>
          </w:p>
        </w:tc>
      </w:tr>
      <w:tr w:rsidR="00211407" w:rsidRPr="007314C6" w14:paraId="17A7BD79" w14:textId="77777777" w:rsidTr="000B526D">
        <w:trPr>
          <w:trHeight w:val="503"/>
        </w:trPr>
        <w:tc>
          <w:tcPr>
            <w:tcW w:w="4469" w:type="dxa"/>
            <w:tcBorders>
              <w:top w:val="nil"/>
              <w:left w:val="single" w:sz="4" w:space="0" w:color="000000"/>
              <w:bottom w:val="single" w:sz="4" w:space="0" w:color="000000"/>
              <w:right w:val="single" w:sz="4" w:space="0" w:color="000000"/>
            </w:tcBorders>
            <w:shd w:val="clear" w:color="auto" w:fill="auto"/>
            <w:hideMark/>
          </w:tcPr>
          <w:p w14:paraId="42920BB9"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7D892F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A8A267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000 0309 9010000000 000</w:t>
            </w:r>
          </w:p>
        </w:tc>
        <w:tc>
          <w:tcPr>
            <w:tcW w:w="1256" w:type="dxa"/>
            <w:tcBorders>
              <w:top w:val="nil"/>
              <w:left w:val="nil"/>
              <w:bottom w:val="single" w:sz="4" w:space="0" w:color="000000"/>
              <w:right w:val="single" w:sz="4" w:space="0" w:color="000000"/>
            </w:tcBorders>
            <w:shd w:val="clear" w:color="auto" w:fill="auto"/>
            <w:vAlign w:val="bottom"/>
            <w:hideMark/>
          </w:tcPr>
          <w:p w14:paraId="30F30B2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360 050,00</w:t>
            </w:r>
          </w:p>
        </w:tc>
        <w:tc>
          <w:tcPr>
            <w:tcW w:w="1223" w:type="dxa"/>
            <w:tcBorders>
              <w:top w:val="nil"/>
              <w:left w:val="nil"/>
              <w:bottom w:val="single" w:sz="4" w:space="0" w:color="000000"/>
              <w:right w:val="single" w:sz="4" w:space="0" w:color="000000"/>
            </w:tcBorders>
            <w:shd w:val="clear" w:color="auto" w:fill="auto"/>
            <w:vAlign w:val="bottom"/>
            <w:hideMark/>
          </w:tcPr>
          <w:p w14:paraId="76FEF80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141 030,00</w:t>
            </w:r>
          </w:p>
        </w:tc>
        <w:tc>
          <w:tcPr>
            <w:tcW w:w="1342" w:type="dxa"/>
            <w:tcBorders>
              <w:top w:val="nil"/>
              <w:left w:val="nil"/>
              <w:bottom w:val="single" w:sz="4" w:space="0" w:color="000000"/>
              <w:right w:val="single" w:sz="8" w:space="0" w:color="000000"/>
            </w:tcBorders>
            <w:shd w:val="clear" w:color="auto" w:fill="auto"/>
            <w:vAlign w:val="bottom"/>
            <w:hideMark/>
          </w:tcPr>
          <w:p w14:paraId="2E7D4AB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219 020,00</w:t>
            </w:r>
          </w:p>
        </w:tc>
      </w:tr>
      <w:tr w:rsidR="00211407" w:rsidRPr="007314C6" w14:paraId="63742E31" w14:textId="77777777" w:rsidTr="00211407">
        <w:trPr>
          <w:trHeight w:val="1125"/>
        </w:trPr>
        <w:tc>
          <w:tcPr>
            <w:tcW w:w="4469" w:type="dxa"/>
            <w:tcBorders>
              <w:top w:val="nil"/>
              <w:left w:val="single" w:sz="4" w:space="0" w:color="000000"/>
              <w:bottom w:val="single" w:sz="4" w:space="0" w:color="000000"/>
              <w:right w:val="single" w:sz="4" w:space="0" w:color="000000"/>
            </w:tcBorders>
            <w:shd w:val="clear" w:color="auto" w:fill="auto"/>
            <w:hideMark/>
          </w:tcPr>
          <w:p w14:paraId="191C9BE2"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муниципальных нужд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994E72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075540E"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000 0309 9010020000 000</w:t>
            </w:r>
          </w:p>
        </w:tc>
        <w:tc>
          <w:tcPr>
            <w:tcW w:w="1256" w:type="dxa"/>
            <w:tcBorders>
              <w:top w:val="nil"/>
              <w:left w:val="nil"/>
              <w:bottom w:val="single" w:sz="4" w:space="0" w:color="000000"/>
              <w:right w:val="single" w:sz="4" w:space="0" w:color="000000"/>
            </w:tcBorders>
            <w:shd w:val="clear" w:color="auto" w:fill="auto"/>
            <w:vAlign w:val="bottom"/>
            <w:hideMark/>
          </w:tcPr>
          <w:p w14:paraId="10268B9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360 050,00</w:t>
            </w:r>
          </w:p>
        </w:tc>
        <w:tc>
          <w:tcPr>
            <w:tcW w:w="1223" w:type="dxa"/>
            <w:tcBorders>
              <w:top w:val="nil"/>
              <w:left w:val="nil"/>
              <w:bottom w:val="single" w:sz="4" w:space="0" w:color="000000"/>
              <w:right w:val="single" w:sz="4" w:space="0" w:color="000000"/>
            </w:tcBorders>
            <w:shd w:val="clear" w:color="auto" w:fill="auto"/>
            <w:vAlign w:val="bottom"/>
            <w:hideMark/>
          </w:tcPr>
          <w:p w14:paraId="31C6901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141 030,00</w:t>
            </w:r>
          </w:p>
        </w:tc>
        <w:tc>
          <w:tcPr>
            <w:tcW w:w="1342" w:type="dxa"/>
            <w:tcBorders>
              <w:top w:val="nil"/>
              <w:left w:val="nil"/>
              <w:bottom w:val="single" w:sz="4" w:space="0" w:color="000000"/>
              <w:right w:val="single" w:sz="8" w:space="0" w:color="000000"/>
            </w:tcBorders>
            <w:shd w:val="clear" w:color="auto" w:fill="auto"/>
            <w:vAlign w:val="bottom"/>
            <w:hideMark/>
          </w:tcPr>
          <w:p w14:paraId="29920FC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219 020,00</w:t>
            </w:r>
          </w:p>
        </w:tc>
      </w:tr>
      <w:tr w:rsidR="00211407" w:rsidRPr="007314C6" w14:paraId="57A2AD7A" w14:textId="77777777" w:rsidTr="000B526D">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7B1CF307"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0A43C9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57B5602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000 0309 9010020000 200</w:t>
            </w:r>
          </w:p>
        </w:tc>
        <w:tc>
          <w:tcPr>
            <w:tcW w:w="1256" w:type="dxa"/>
            <w:tcBorders>
              <w:top w:val="nil"/>
              <w:left w:val="nil"/>
              <w:bottom w:val="single" w:sz="4" w:space="0" w:color="000000"/>
              <w:right w:val="single" w:sz="4" w:space="0" w:color="000000"/>
            </w:tcBorders>
            <w:shd w:val="clear" w:color="auto" w:fill="auto"/>
            <w:vAlign w:val="bottom"/>
            <w:hideMark/>
          </w:tcPr>
          <w:p w14:paraId="6437405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360 050,00</w:t>
            </w:r>
          </w:p>
        </w:tc>
        <w:tc>
          <w:tcPr>
            <w:tcW w:w="1223" w:type="dxa"/>
            <w:tcBorders>
              <w:top w:val="nil"/>
              <w:left w:val="nil"/>
              <w:bottom w:val="single" w:sz="4" w:space="0" w:color="000000"/>
              <w:right w:val="single" w:sz="4" w:space="0" w:color="000000"/>
            </w:tcBorders>
            <w:shd w:val="clear" w:color="auto" w:fill="auto"/>
            <w:vAlign w:val="bottom"/>
            <w:hideMark/>
          </w:tcPr>
          <w:p w14:paraId="36AD1B7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141 030,00</w:t>
            </w:r>
          </w:p>
        </w:tc>
        <w:tc>
          <w:tcPr>
            <w:tcW w:w="1342" w:type="dxa"/>
            <w:tcBorders>
              <w:top w:val="nil"/>
              <w:left w:val="nil"/>
              <w:bottom w:val="single" w:sz="4" w:space="0" w:color="000000"/>
              <w:right w:val="single" w:sz="8" w:space="0" w:color="000000"/>
            </w:tcBorders>
            <w:shd w:val="clear" w:color="auto" w:fill="auto"/>
            <w:vAlign w:val="bottom"/>
            <w:hideMark/>
          </w:tcPr>
          <w:p w14:paraId="2A03320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219 020,00</w:t>
            </w:r>
          </w:p>
        </w:tc>
      </w:tr>
      <w:tr w:rsidR="00211407" w:rsidRPr="007314C6" w14:paraId="368B2106" w14:textId="77777777" w:rsidTr="0065343E">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16E5FBFD"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Иные закупки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000C42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87191DE"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000 0309 9010020000 240</w:t>
            </w:r>
          </w:p>
        </w:tc>
        <w:tc>
          <w:tcPr>
            <w:tcW w:w="1256" w:type="dxa"/>
            <w:tcBorders>
              <w:top w:val="nil"/>
              <w:left w:val="nil"/>
              <w:bottom w:val="single" w:sz="4" w:space="0" w:color="000000"/>
              <w:right w:val="single" w:sz="4" w:space="0" w:color="000000"/>
            </w:tcBorders>
            <w:shd w:val="clear" w:color="auto" w:fill="auto"/>
            <w:vAlign w:val="bottom"/>
            <w:hideMark/>
          </w:tcPr>
          <w:p w14:paraId="07F59DA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360 050,00</w:t>
            </w:r>
          </w:p>
        </w:tc>
        <w:tc>
          <w:tcPr>
            <w:tcW w:w="1223" w:type="dxa"/>
            <w:tcBorders>
              <w:top w:val="nil"/>
              <w:left w:val="nil"/>
              <w:bottom w:val="single" w:sz="4" w:space="0" w:color="000000"/>
              <w:right w:val="single" w:sz="4" w:space="0" w:color="000000"/>
            </w:tcBorders>
            <w:shd w:val="clear" w:color="auto" w:fill="auto"/>
            <w:vAlign w:val="bottom"/>
            <w:hideMark/>
          </w:tcPr>
          <w:p w14:paraId="74AD1B3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141 030,00</w:t>
            </w:r>
          </w:p>
        </w:tc>
        <w:tc>
          <w:tcPr>
            <w:tcW w:w="1342" w:type="dxa"/>
            <w:tcBorders>
              <w:top w:val="nil"/>
              <w:left w:val="nil"/>
              <w:bottom w:val="single" w:sz="4" w:space="0" w:color="000000"/>
              <w:right w:val="single" w:sz="8" w:space="0" w:color="000000"/>
            </w:tcBorders>
            <w:shd w:val="clear" w:color="auto" w:fill="auto"/>
            <w:vAlign w:val="bottom"/>
            <w:hideMark/>
          </w:tcPr>
          <w:p w14:paraId="2FFA75E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219 020,00</w:t>
            </w:r>
          </w:p>
        </w:tc>
      </w:tr>
      <w:tr w:rsidR="00211407" w:rsidRPr="007314C6" w14:paraId="32224D46" w14:textId="77777777" w:rsidTr="0065343E">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127EBCCC"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Прочая закупка товаров, работ и услуг</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31D9AE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1CB692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265 0309 9010020000 244</w:t>
            </w:r>
          </w:p>
        </w:tc>
        <w:tc>
          <w:tcPr>
            <w:tcW w:w="1256" w:type="dxa"/>
            <w:tcBorders>
              <w:top w:val="nil"/>
              <w:left w:val="nil"/>
              <w:bottom w:val="single" w:sz="4" w:space="0" w:color="000000"/>
              <w:right w:val="single" w:sz="4" w:space="0" w:color="000000"/>
            </w:tcBorders>
            <w:shd w:val="clear" w:color="auto" w:fill="auto"/>
            <w:vAlign w:val="bottom"/>
            <w:hideMark/>
          </w:tcPr>
          <w:p w14:paraId="338CE41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360 050,00</w:t>
            </w:r>
          </w:p>
        </w:tc>
        <w:tc>
          <w:tcPr>
            <w:tcW w:w="1223" w:type="dxa"/>
            <w:tcBorders>
              <w:top w:val="nil"/>
              <w:left w:val="nil"/>
              <w:bottom w:val="single" w:sz="4" w:space="0" w:color="000000"/>
              <w:right w:val="single" w:sz="4" w:space="0" w:color="000000"/>
            </w:tcBorders>
            <w:shd w:val="clear" w:color="auto" w:fill="auto"/>
            <w:vAlign w:val="bottom"/>
            <w:hideMark/>
          </w:tcPr>
          <w:p w14:paraId="3F171CA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141 030,00</w:t>
            </w:r>
          </w:p>
        </w:tc>
        <w:tc>
          <w:tcPr>
            <w:tcW w:w="1342" w:type="dxa"/>
            <w:tcBorders>
              <w:top w:val="nil"/>
              <w:left w:val="nil"/>
              <w:bottom w:val="single" w:sz="4" w:space="0" w:color="000000"/>
              <w:right w:val="single" w:sz="8" w:space="0" w:color="000000"/>
            </w:tcBorders>
            <w:shd w:val="clear" w:color="auto" w:fill="auto"/>
            <w:vAlign w:val="bottom"/>
            <w:hideMark/>
          </w:tcPr>
          <w:p w14:paraId="74B3D5E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219 020,00</w:t>
            </w:r>
          </w:p>
        </w:tc>
      </w:tr>
      <w:tr w:rsidR="00211407" w:rsidRPr="007314C6" w14:paraId="41FBB30E" w14:textId="77777777" w:rsidTr="0065343E">
        <w:trPr>
          <w:trHeight w:val="183"/>
        </w:trPr>
        <w:tc>
          <w:tcPr>
            <w:tcW w:w="4469" w:type="dxa"/>
            <w:tcBorders>
              <w:top w:val="nil"/>
              <w:left w:val="single" w:sz="4" w:space="0" w:color="000000"/>
              <w:bottom w:val="single" w:sz="4" w:space="0" w:color="000000"/>
              <w:right w:val="single" w:sz="4" w:space="0" w:color="000000"/>
            </w:tcBorders>
            <w:shd w:val="clear" w:color="auto" w:fill="auto"/>
            <w:hideMark/>
          </w:tcPr>
          <w:p w14:paraId="68FB3332"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Защита населения и территории от чрезвычайных ситуаций природного и техногенного характера, пожарная безопасность</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07E7EAE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72C067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000 0310 0000000000 000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1F01264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10 050,00</w:t>
            </w:r>
          </w:p>
        </w:tc>
        <w:tc>
          <w:tcPr>
            <w:tcW w:w="1223" w:type="dxa"/>
            <w:tcBorders>
              <w:top w:val="nil"/>
              <w:left w:val="nil"/>
              <w:bottom w:val="single" w:sz="4" w:space="0" w:color="000000"/>
              <w:right w:val="single" w:sz="4" w:space="0" w:color="000000"/>
            </w:tcBorders>
            <w:shd w:val="clear" w:color="auto" w:fill="auto"/>
            <w:vAlign w:val="bottom"/>
            <w:hideMark/>
          </w:tcPr>
          <w:p w14:paraId="0A262ED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10 050,00</w:t>
            </w:r>
          </w:p>
        </w:tc>
        <w:tc>
          <w:tcPr>
            <w:tcW w:w="1342" w:type="dxa"/>
            <w:tcBorders>
              <w:top w:val="nil"/>
              <w:left w:val="nil"/>
              <w:bottom w:val="single" w:sz="4" w:space="0" w:color="000000"/>
              <w:right w:val="single" w:sz="8" w:space="0" w:color="000000"/>
            </w:tcBorders>
            <w:shd w:val="clear" w:color="auto" w:fill="auto"/>
            <w:vAlign w:val="bottom"/>
            <w:hideMark/>
          </w:tcPr>
          <w:p w14:paraId="75E0892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r>
      <w:tr w:rsidR="00211407" w:rsidRPr="007314C6" w14:paraId="1C917C60" w14:textId="77777777" w:rsidTr="0065343E">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7010F7F9"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6060E22"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158FFC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000 0310 9000000000 000</w:t>
            </w:r>
          </w:p>
        </w:tc>
        <w:tc>
          <w:tcPr>
            <w:tcW w:w="1256" w:type="dxa"/>
            <w:tcBorders>
              <w:top w:val="nil"/>
              <w:left w:val="nil"/>
              <w:bottom w:val="single" w:sz="4" w:space="0" w:color="000000"/>
              <w:right w:val="single" w:sz="4" w:space="0" w:color="000000"/>
            </w:tcBorders>
            <w:shd w:val="clear" w:color="auto" w:fill="auto"/>
            <w:vAlign w:val="bottom"/>
            <w:hideMark/>
          </w:tcPr>
          <w:p w14:paraId="0E5A1FF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10 050,00</w:t>
            </w:r>
          </w:p>
        </w:tc>
        <w:tc>
          <w:tcPr>
            <w:tcW w:w="1223" w:type="dxa"/>
            <w:tcBorders>
              <w:top w:val="nil"/>
              <w:left w:val="nil"/>
              <w:bottom w:val="single" w:sz="4" w:space="0" w:color="000000"/>
              <w:right w:val="single" w:sz="4" w:space="0" w:color="000000"/>
            </w:tcBorders>
            <w:shd w:val="clear" w:color="auto" w:fill="auto"/>
            <w:vAlign w:val="bottom"/>
            <w:hideMark/>
          </w:tcPr>
          <w:p w14:paraId="3288D49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10 050,00</w:t>
            </w:r>
          </w:p>
        </w:tc>
        <w:tc>
          <w:tcPr>
            <w:tcW w:w="1342" w:type="dxa"/>
            <w:tcBorders>
              <w:top w:val="nil"/>
              <w:left w:val="nil"/>
              <w:bottom w:val="single" w:sz="4" w:space="0" w:color="000000"/>
              <w:right w:val="single" w:sz="8" w:space="0" w:color="000000"/>
            </w:tcBorders>
            <w:shd w:val="clear" w:color="auto" w:fill="auto"/>
            <w:vAlign w:val="bottom"/>
            <w:hideMark/>
          </w:tcPr>
          <w:p w14:paraId="465095D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r>
      <w:tr w:rsidR="00211407" w:rsidRPr="007314C6" w14:paraId="139401E7" w14:textId="77777777" w:rsidTr="000B526D">
        <w:trPr>
          <w:trHeight w:val="605"/>
        </w:trPr>
        <w:tc>
          <w:tcPr>
            <w:tcW w:w="4469" w:type="dxa"/>
            <w:tcBorders>
              <w:top w:val="nil"/>
              <w:left w:val="single" w:sz="4" w:space="0" w:color="000000"/>
              <w:bottom w:val="single" w:sz="4" w:space="0" w:color="000000"/>
              <w:right w:val="single" w:sz="4" w:space="0" w:color="000000"/>
            </w:tcBorders>
            <w:shd w:val="clear" w:color="auto" w:fill="auto"/>
            <w:hideMark/>
          </w:tcPr>
          <w:p w14:paraId="145D40D9"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88D93B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A69510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000 0310 9010000000 000</w:t>
            </w:r>
          </w:p>
        </w:tc>
        <w:tc>
          <w:tcPr>
            <w:tcW w:w="1256" w:type="dxa"/>
            <w:tcBorders>
              <w:top w:val="nil"/>
              <w:left w:val="nil"/>
              <w:bottom w:val="single" w:sz="4" w:space="0" w:color="000000"/>
              <w:right w:val="single" w:sz="4" w:space="0" w:color="000000"/>
            </w:tcBorders>
            <w:shd w:val="clear" w:color="auto" w:fill="auto"/>
            <w:vAlign w:val="bottom"/>
            <w:hideMark/>
          </w:tcPr>
          <w:p w14:paraId="4556B9E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10 050,00</w:t>
            </w:r>
          </w:p>
        </w:tc>
        <w:tc>
          <w:tcPr>
            <w:tcW w:w="1223" w:type="dxa"/>
            <w:tcBorders>
              <w:top w:val="nil"/>
              <w:left w:val="nil"/>
              <w:bottom w:val="single" w:sz="4" w:space="0" w:color="000000"/>
              <w:right w:val="single" w:sz="4" w:space="0" w:color="000000"/>
            </w:tcBorders>
            <w:shd w:val="clear" w:color="auto" w:fill="auto"/>
            <w:vAlign w:val="bottom"/>
            <w:hideMark/>
          </w:tcPr>
          <w:p w14:paraId="2B25F75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10 050,00</w:t>
            </w:r>
          </w:p>
        </w:tc>
        <w:tc>
          <w:tcPr>
            <w:tcW w:w="1342" w:type="dxa"/>
            <w:tcBorders>
              <w:top w:val="nil"/>
              <w:left w:val="nil"/>
              <w:bottom w:val="single" w:sz="4" w:space="0" w:color="000000"/>
              <w:right w:val="single" w:sz="8" w:space="0" w:color="000000"/>
            </w:tcBorders>
            <w:shd w:val="clear" w:color="auto" w:fill="auto"/>
            <w:vAlign w:val="bottom"/>
            <w:hideMark/>
          </w:tcPr>
          <w:p w14:paraId="6A8F393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r>
      <w:tr w:rsidR="00211407" w:rsidRPr="007314C6" w14:paraId="48C52495" w14:textId="77777777" w:rsidTr="000B526D">
        <w:trPr>
          <w:trHeight w:val="786"/>
        </w:trPr>
        <w:tc>
          <w:tcPr>
            <w:tcW w:w="4469" w:type="dxa"/>
            <w:tcBorders>
              <w:top w:val="nil"/>
              <w:left w:val="single" w:sz="4" w:space="0" w:color="000000"/>
              <w:bottom w:val="single" w:sz="4" w:space="0" w:color="000000"/>
              <w:right w:val="single" w:sz="4" w:space="0" w:color="000000"/>
            </w:tcBorders>
            <w:shd w:val="clear" w:color="auto" w:fill="auto"/>
            <w:hideMark/>
          </w:tcPr>
          <w:p w14:paraId="3019B07E"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муниципальных нужд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494A6B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5CDA01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000 0310 9010020000 000</w:t>
            </w:r>
          </w:p>
        </w:tc>
        <w:tc>
          <w:tcPr>
            <w:tcW w:w="1256" w:type="dxa"/>
            <w:tcBorders>
              <w:top w:val="nil"/>
              <w:left w:val="nil"/>
              <w:bottom w:val="single" w:sz="4" w:space="0" w:color="000000"/>
              <w:right w:val="single" w:sz="4" w:space="0" w:color="000000"/>
            </w:tcBorders>
            <w:shd w:val="clear" w:color="auto" w:fill="auto"/>
            <w:vAlign w:val="bottom"/>
            <w:hideMark/>
          </w:tcPr>
          <w:p w14:paraId="2C84514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10 050,00</w:t>
            </w:r>
          </w:p>
        </w:tc>
        <w:tc>
          <w:tcPr>
            <w:tcW w:w="1223" w:type="dxa"/>
            <w:tcBorders>
              <w:top w:val="nil"/>
              <w:left w:val="nil"/>
              <w:bottom w:val="single" w:sz="4" w:space="0" w:color="000000"/>
              <w:right w:val="single" w:sz="4" w:space="0" w:color="000000"/>
            </w:tcBorders>
            <w:shd w:val="clear" w:color="auto" w:fill="auto"/>
            <w:vAlign w:val="bottom"/>
            <w:hideMark/>
          </w:tcPr>
          <w:p w14:paraId="6B2DE07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10 050,00</w:t>
            </w:r>
          </w:p>
        </w:tc>
        <w:tc>
          <w:tcPr>
            <w:tcW w:w="1342" w:type="dxa"/>
            <w:tcBorders>
              <w:top w:val="nil"/>
              <w:left w:val="nil"/>
              <w:bottom w:val="single" w:sz="4" w:space="0" w:color="000000"/>
              <w:right w:val="single" w:sz="8" w:space="0" w:color="000000"/>
            </w:tcBorders>
            <w:shd w:val="clear" w:color="auto" w:fill="auto"/>
            <w:vAlign w:val="bottom"/>
            <w:hideMark/>
          </w:tcPr>
          <w:p w14:paraId="5A09E5E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r>
      <w:tr w:rsidR="00211407" w:rsidRPr="007314C6" w14:paraId="0C37570B"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4E195047"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C29A01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3EE71B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000 0310 9010020000 200</w:t>
            </w:r>
          </w:p>
        </w:tc>
        <w:tc>
          <w:tcPr>
            <w:tcW w:w="1256" w:type="dxa"/>
            <w:tcBorders>
              <w:top w:val="nil"/>
              <w:left w:val="nil"/>
              <w:bottom w:val="single" w:sz="4" w:space="0" w:color="000000"/>
              <w:right w:val="single" w:sz="4" w:space="0" w:color="000000"/>
            </w:tcBorders>
            <w:shd w:val="clear" w:color="auto" w:fill="auto"/>
            <w:vAlign w:val="bottom"/>
            <w:hideMark/>
          </w:tcPr>
          <w:p w14:paraId="0D8D1C2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10 050,00</w:t>
            </w:r>
          </w:p>
        </w:tc>
        <w:tc>
          <w:tcPr>
            <w:tcW w:w="1223" w:type="dxa"/>
            <w:tcBorders>
              <w:top w:val="nil"/>
              <w:left w:val="nil"/>
              <w:bottom w:val="single" w:sz="4" w:space="0" w:color="000000"/>
              <w:right w:val="single" w:sz="4" w:space="0" w:color="000000"/>
            </w:tcBorders>
            <w:shd w:val="clear" w:color="auto" w:fill="auto"/>
            <w:vAlign w:val="bottom"/>
            <w:hideMark/>
          </w:tcPr>
          <w:p w14:paraId="797EA1A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10 050,00</w:t>
            </w:r>
          </w:p>
        </w:tc>
        <w:tc>
          <w:tcPr>
            <w:tcW w:w="1342" w:type="dxa"/>
            <w:tcBorders>
              <w:top w:val="nil"/>
              <w:left w:val="nil"/>
              <w:bottom w:val="single" w:sz="4" w:space="0" w:color="000000"/>
              <w:right w:val="single" w:sz="8" w:space="0" w:color="000000"/>
            </w:tcBorders>
            <w:shd w:val="clear" w:color="auto" w:fill="auto"/>
            <w:vAlign w:val="bottom"/>
            <w:hideMark/>
          </w:tcPr>
          <w:p w14:paraId="0A0C12B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r>
      <w:tr w:rsidR="00211407" w:rsidRPr="007314C6" w14:paraId="4669B647" w14:textId="77777777" w:rsidTr="003602F4">
        <w:trPr>
          <w:trHeight w:val="272"/>
        </w:trPr>
        <w:tc>
          <w:tcPr>
            <w:tcW w:w="4469" w:type="dxa"/>
            <w:tcBorders>
              <w:top w:val="nil"/>
              <w:left w:val="single" w:sz="4" w:space="0" w:color="000000"/>
              <w:bottom w:val="single" w:sz="4" w:space="0" w:color="000000"/>
              <w:right w:val="single" w:sz="4" w:space="0" w:color="000000"/>
            </w:tcBorders>
            <w:shd w:val="clear" w:color="auto" w:fill="auto"/>
            <w:hideMark/>
          </w:tcPr>
          <w:p w14:paraId="421302EF"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lastRenderedPageBreak/>
              <w:t>Иные закупки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E645EA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B90A9C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000 0310 9010020000 240</w:t>
            </w:r>
          </w:p>
        </w:tc>
        <w:tc>
          <w:tcPr>
            <w:tcW w:w="1256" w:type="dxa"/>
            <w:tcBorders>
              <w:top w:val="nil"/>
              <w:left w:val="nil"/>
              <w:bottom w:val="single" w:sz="4" w:space="0" w:color="000000"/>
              <w:right w:val="single" w:sz="4" w:space="0" w:color="000000"/>
            </w:tcBorders>
            <w:shd w:val="clear" w:color="auto" w:fill="auto"/>
            <w:vAlign w:val="bottom"/>
            <w:hideMark/>
          </w:tcPr>
          <w:p w14:paraId="17CE014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10 050,00</w:t>
            </w:r>
          </w:p>
        </w:tc>
        <w:tc>
          <w:tcPr>
            <w:tcW w:w="1223" w:type="dxa"/>
            <w:tcBorders>
              <w:top w:val="nil"/>
              <w:left w:val="nil"/>
              <w:bottom w:val="single" w:sz="4" w:space="0" w:color="000000"/>
              <w:right w:val="single" w:sz="4" w:space="0" w:color="000000"/>
            </w:tcBorders>
            <w:shd w:val="clear" w:color="auto" w:fill="auto"/>
            <w:vAlign w:val="bottom"/>
            <w:hideMark/>
          </w:tcPr>
          <w:p w14:paraId="5512B27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10 050,00</w:t>
            </w:r>
          </w:p>
        </w:tc>
        <w:tc>
          <w:tcPr>
            <w:tcW w:w="1342" w:type="dxa"/>
            <w:tcBorders>
              <w:top w:val="nil"/>
              <w:left w:val="nil"/>
              <w:bottom w:val="single" w:sz="4" w:space="0" w:color="000000"/>
              <w:right w:val="single" w:sz="8" w:space="0" w:color="000000"/>
            </w:tcBorders>
            <w:shd w:val="clear" w:color="auto" w:fill="auto"/>
            <w:vAlign w:val="bottom"/>
            <w:hideMark/>
          </w:tcPr>
          <w:p w14:paraId="495469C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r>
      <w:tr w:rsidR="00211407" w:rsidRPr="007314C6" w14:paraId="3E15E27B" w14:textId="77777777" w:rsidTr="003602F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60829F3A"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Прочая закупка товаров, работ и услуг</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0E236152"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E5933D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265 0310 9010020000 244</w:t>
            </w:r>
          </w:p>
        </w:tc>
        <w:tc>
          <w:tcPr>
            <w:tcW w:w="1256" w:type="dxa"/>
            <w:tcBorders>
              <w:top w:val="nil"/>
              <w:left w:val="nil"/>
              <w:bottom w:val="single" w:sz="4" w:space="0" w:color="000000"/>
              <w:right w:val="single" w:sz="4" w:space="0" w:color="000000"/>
            </w:tcBorders>
            <w:shd w:val="clear" w:color="auto" w:fill="auto"/>
            <w:vAlign w:val="bottom"/>
            <w:hideMark/>
          </w:tcPr>
          <w:p w14:paraId="3F25DF7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10 050,00</w:t>
            </w:r>
          </w:p>
        </w:tc>
        <w:tc>
          <w:tcPr>
            <w:tcW w:w="1223" w:type="dxa"/>
            <w:tcBorders>
              <w:top w:val="nil"/>
              <w:left w:val="nil"/>
              <w:bottom w:val="single" w:sz="4" w:space="0" w:color="000000"/>
              <w:right w:val="single" w:sz="4" w:space="0" w:color="000000"/>
            </w:tcBorders>
            <w:shd w:val="clear" w:color="auto" w:fill="auto"/>
            <w:vAlign w:val="bottom"/>
            <w:hideMark/>
          </w:tcPr>
          <w:p w14:paraId="2AFBEDA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10 050,00</w:t>
            </w:r>
          </w:p>
        </w:tc>
        <w:tc>
          <w:tcPr>
            <w:tcW w:w="1342" w:type="dxa"/>
            <w:tcBorders>
              <w:top w:val="nil"/>
              <w:left w:val="nil"/>
              <w:bottom w:val="single" w:sz="4" w:space="0" w:color="000000"/>
              <w:right w:val="single" w:sz="8" w:space="0" w:color="000000"/>
            </w:tcBorders>
            <w:shd w:val="clear" w:color="auto" w:fill="auto"/>
            <w:vAlign w:val="bottom"/>
            <w:hideMark/>
          </w:tcPr>
          <w:p w14:paraId="1DD98D7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r>
      <w:tr w:rsidR="00211407" w:rsidRPr="007314C6" w14:paraId="36E839E5" w14:textId="77777777" w:rsidTr="003602F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689E5C00"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Другие вопросы в области национальной безопасности и правоохранительной деятельности</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E3C6B9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EF8D99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000 0314 0000000000 000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7BC0969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36 000,00</w:t>
            </w:r>
          </w:p>
        </w:tc>
        <w:tc>
          <w:tcPr>
            <w:tcW w:w="1223" w:type="dxa"/>
            <w:tcBorders>
              <w:top w:val="nil"/>
              <w:left w:val="nil"/>
              <w:bottom w:val="single" w:sz="4" w:space="0" w:color="000000"/>
              <w:right w:val="single" w:sz="4" w:space="0" w:color="000000"/>
            </w:tcBorders>
            <w:shd w:val="clear" w:color="auto" w:fill="auto"/>
            <w:vAlign w:val="bottom"/>
            <w:hideMark/>
          </w:tcPr>
          <w:p w14:paraId="265D76F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11 200,00</w:t>
            </w:r>
          </w:p>
        </w:tc>
        <w:tc>
          <w:tcPr>
            <w:tcW w:w="1342" w:type="dxa"/>
            <w:tcBorders>
              <w:top w:val="nil"/>
              <w:left w:val="nil"/>
              <w:bottom w:val="single" w:sz="4" w:space="0" w:color="000000"/>
              <w:right w:val="single" w:sz="8" w:space="0" w:color="000000"/>
            </w:tcBorders>
            <w:shd w:val="clear" w:color="auto" w:fill="auto"/>
            <w:vAlign w:val="bottom"/>
            <w:hideMark/>
          </w:tcPr>
          <w:p w14:paraId="6AAAD63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24 800,00</w:t>
            </w:r>
          </w:p>
        </w:tc>
      </w:tr>
      <w:tr w:rsidR="00211407" w:rsidRPr="007314C6" w14:paraId="1598D8A8" w14:textId="77777777" w:rsidTr="000B526D">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0601D818"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0FCBB24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48382B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000 0314 9000000000 000</w:t>
            </w:r>
          </w:p>
        </w:tc>
        <w:tc>
          <w:tcPr>
            <w:tcW w:w="1256" w:type="dxa"/>
            <w:tcBorders>
              <w:top w:val="nil"/>
              <w:left w:val="nil"/>
              <w:bottom w:val="single" w:sz="4" w:space="0" w:color="000000"/>
              <w:right w:val="single" w:sz="4" w:space="0" w:color="000000"/>
            </w:tcBorders>
            <w:shd w:val="clear" w:color="auto" w:fill="auto"/>
            <w:vAlign w:val="bottom"/>
            <w:hideMark/>
          </w:tcPr>
          <w:p w14:paraId="143BA64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36 000,00</w:t>
            </w:r>
          </w:p>
        </w:tc>
        <w:tc>
          <w:tcPr>
            <w:tcW w:w="1223" w:type="dxa"/>
            <w:tcBorders>
              <w:top w:val="nil"/>
              <w:left w:val="nil"/>
              <w:bottom w:val="single" w:sz="4" w:space="0" w:color="000000"/>
              <w:right w:val="single" w:sz="4" w:space="0" w:color="000000"/>
            </w:tcBorders>
            <w:shd w:val="clear" w:color="auto" w:fill="auto"/>
            <w:vAlign w:val="bottom"/>
            <w:hideMark/>
          </w:tcPr>
          <w:p w14:paraId="4F66401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11 200,00</w:t>
            </w:r>
          </w:p>
        </w:tc>
        <w:tc>
          <w:tcPr>
            <w:tcW w:w="1342" w:type="dxa"/>
            <w:tcBorders>
              <w:top w:val="nil"/>
              <w:left w:val="nil"/>
              <w:bottom w:val="single" w:sz="4" w:space="0" w:color="000000"/>
              <w:right w:val="single" w:sz="8" w:space="0" w:color="000000"/>
            </w:tcBorders>
            <w:shd w:val="clear" w:color="auto" w:fill="auto"/>
            <w:vAlign w:val="bottom"/>
            <w:hideMark/>
          </w:tcPr>
          <w:p w14:paraId="20B6885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24 800,00</w:t>
            </w:r>
          </w:p>
        </w:tc>
      </w:tr>
      <w:tr w:rsidR="00211407" w:rsidRPr="007314C6" w14:paraId="36FCB590" w14:textId="77777777" w:rsidTr="000B526D">
        <w:trPr>
          <w:trHeight w:val="509"/>
        </w:trPr>
        <w:tc>
          <w:tcPr>
            <w:tcW w:w="4469" w:type="dxa"/>
            <w:tcBorders>
              <w:top w:val="nil"/>
              <w:left w:val="single" w:sz="4" w:space="0" w:color="000000"/>
              <w:bottom w:val="single" w:sz="4" w:space="0" w:color="000000"/>
              <w:right w:val="single" w:sz="4" w:space="0" w:color="000000"/>
            </w:tcBorders>
            <w:shd w:val="clear" w:color="auto" w:fill="auto"/>
            <w:hideMark/>
          </w:tcPr>
          <w:p w14:paraId="23BC6C37"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0E9042E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F62CE3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000 0314 9010000000 000</w:t>
            </w:r>
          </w:p>
        </w:tc>
        <w:tc>
          <w:tcPr>
            <w:tcW w:w="1256" w:type="dxa"/>
            <w:tcBorders>
              <w:top w:val="nil"/>
              <w:left w:val="nil"/>
              <w:bottom w:val="single" w:sz="4" w:space="0" w:color="000000"/>
              <w:right w:val="single" w:sz="4" w:space="0" w:color="000000"/>
            </w:tcBorders>
            <w:shd w:val="clear" w:color="auto" w:fill="auto"/>
            <w:vAlign w:val="bottom"/>
            <w:hideMark/>
          </w:tcPr>
          <w:p w14:paraId="1C8CEB7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36 000,00</w:t>
            </w:r>
          </w:p>
        </w:tc>
        <w:tc>
          <w:tcPr>
            <w:tcW w:w="1223" w:type="dxa"/>
            <w:tcBorders>
              <w:top w:val="nil"/>
              <w:left w:val="nil"/>
              <w:bottom w:val="single" w:sz="4" w:space="0" w:color="000000"/>
              <w:right w:val="single" w:sz="4" w:space="0" w:color="000000"/>
            </w:tcBorders>
            <w:shd w:val="clear" w:color="auto" w:fill="auto"/>
            <w:vAlign w:val="bottom"/>
            <w:hideMark/>
          </w:tcPr>
          <w:p w14:paraId="653220E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11 200,00</w:t>
            </w:r>
          </w:p>
        </w:tc>
        <w:tc>
          <w:tcPr>
            <w:tcW w:w="1342" w:type="dxa"/>
            <w:tcBorders>
              <w:top w:val="nil"/>
              <w:left w:val="nil"/>
              <w:bottom w:val="single" w:sz="4" w:space="0" w:color="000000"/>
              <w:right w:val="single" w:sz="8" w:space="0" w:color="000000"/>
            </w:tcBorders>
            <w:shd w:val="clear" w:color="auto" w:fill="auto"/>
            <w:vAlign w:val="bottom"/>
            <w:hideMark/>
          </w:tcPr>
          <w:p w14:paraId="4F2419C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24 800,00</w:t>
            </w:r>
          </w:p>
        </w:tc>
      </w:tr>
      <w:tr w:rsidR="00211407" w:rsidRPr="007314C6" w14:paraId="22B15ECC" w14:textId="77777777" w:rsidTr="000B526D">
        <w:trPr>
          <w:trHeight w:val="647"/>
        </w:trPr>
        <w:tc>
          <w:tcPr>
            <w:tcW w:w="4469" w:type="dxa"/>
            <w:tcBorders>
              <w:top w:val="nil"/>
              <w:left w:val="single" w:sz="4" w:space="0" w:color="000000"/>
              <w:bottom w:val="single" w:sz="4" w:space="0" w:color="000000"/>
              <w:right w:val="single" w:sz="4" w:space="0" w:color="000000"/>
            </w:tcBorders>
            <w:shd w:val="clear" w:color="auto" w:fill="auto"/>
            <w:hideMark/>
          </w:tcPr>
          <w:p w14:paraId="17CE34D9"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муниципальных нужд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CCE3302"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D87CD2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000 0314 9010020000 000</w:t>
            </w:r>
          </w:p>
        </w:tc>
        <w:tc>
          <w:tcPr>
            <w:tcW w:w="1256" w:type="dxa"/>
            <w:tcBorders>
              <w:top w:val="nil"/>
              <w:left w:val="nil"/>
              <w:bottom w:val="single" w:sz="4" w:space="0" w:color="000000"/>
              <w:right w:val="single" w:sz="4" w:space="0" w:color="000000"/>
            </w:tcBorders>
            <w:shd w:val="clear" w:color="auto" w:fill="auto"/>
            <w:vAlign w:val="bottom"/>
            <w:hideMark/>
          </w:tcPr>
          <w:p w14:paraId="0DD76EC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6 000,00</w:t>
            </w:r>
          </w:p>
        </w:tc>
        <w:tc>
          <w:tcPr>
            <w:tcW w:w="1223" w:type="dxa"/>
            <w:tcBorders>
              <w:top w:val="nil"/>
              <w:left w:val="nil"/>
              <w:bottom w:val="single" w:sz="4" w:space="0" w:color="000000"/>
              <w:right w:val="single" w:sz="4" w:space="0" w:color="000000"/>
            </w:tcBorders>
            <w:shd w:val="clear" w:color="auto" w:fill="auto"/>
            <w:vAlign w:val="bottom"/>
            <w:hideMark/>
          </w:tcPr>
          <w:p w14:paraId="1CC16E9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43BC1D0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6 000,00</w:t>
            </w:r>
          </w:p>
        </w:tc>
      </w:tr>
      <w:tr w:rsidR="00211407" w:rsidRPr="007314C6" w14:paraId="63759215"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098E6AC4"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7A28C9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1F836D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000 0314 9010020000 200</w:t>
            </w:r>
          </w:p>
        </w:tc>
        <w:tc>
          <w:tcPr>
            <w:tcW w:w="1256" w:type="dxa"/>
            <w:tcBorders>
              <w:top w:val="nil"/>
              <w:left w:val="nil"/>
              <w:bottom w:val="single" w:sz="4" w:space="0" w:color="000000"/>
              <w:right w:val="single" w:sz="4" w:space="0" w:color="000000"/>
            </w:tcBorders>
            <w:shd w:val="clear" w:color="auto" w:fill="auto"/>
            <w:vAlign w:val="bottom"/>
            <w:hideMark/>
          </w:tcPr>
          <w:p w14:paraId="5A5D134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6 000,00</w:t>
            </w:r>
          </w:p>
        </w:tc>
        <w:tc>
          <w:tcPr>
            <w:tcW w:w="1223" w:type="dxa"/>
            <w:tcBorders>
              <w:top w:val="nil"/>
              <w:left w:val="nil"/>
              <w:bottom w:val="single" w:sz="4" w:space="0" w:color="000000"/>
              <w:right w:val="single" w:sz="4" w:space="0" w:color="000000"/>
            </w:tcBorders>
            <w:shd w:val="clear" w:color="auto" w:fill="auto"/>
            <w:vAlign w:val="bottom"/>
            <w:hideMark/>
          </w:tcPr>
          <w:p w14:paraId="3FBA3D2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66C9B6C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6 000,00</w:t>
            </w:r>
          </w:p>
        </w:tc>
      </w:tr>
      <w:tr w:rsidR="00211407" w:rsidRPr="007314C6" w14:paraId="0D2CFDCB" w14:textId="77777777" w:rsidTr="003602F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30722CC3"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Иные закупки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72BF55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5C70669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000 0314 9010020000 240</w:t>
            </w:r>
          </w:p>
        </w:tc>
        <w:tc>
          <w:tcPr>
            <w:tcW w:w="1256" w:type="dxa"/>
            <w:tcBorders>
              <w:top w:val="nil"/>
              <w:left w:val="nil"/>
              <w:bottom w:val="single" w:sz="4" w:space="0" w:color="000000"/>
              <w:right w:val="single" w:sz="4" w:space="0" w:color="000000"/>
            </w:tcBorders>
            <w:shd w:val="clear" w:color="auto" w:fill="auto"/>
            <w:vAlign w:val="bottom"/>
            <w:hideMark/>
          </w:tcPr>
          <w:p w14:paraId="5F1CBA7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6 000,00</w:t>
            </w:r>
          </w:p>
        </w:tc>
        <w:tc>
          <w:tcPr>
            <w:tcW w:w="1223" w:type="dxa"/>
            <w:tcBorders>
              <w:top w:val="nil"/>
              <w:left w:val="nil"/>
              <w:bottom w:val="single" w:sz="4" w:space="0" w:color="000000"/>
              <w:right w:val="single" w:sz="4" w:space="0" w:color="000000"/>
            </w:tcBorders>
            <w:shd w:val="clear" w:color="auto" w:fill="auto"/>
            <w:vAlign w:val="bottom"/>
            <w:hideMark/>
          </w:tcPr>
          <w:p w14:paraId="6C29907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1197F20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6 000,00</w:t>
            </w:r>
          </w:p>
        </w:tc>
      </w:tr>
      <w:tr w:rsidR="00211407" w:rsidRPr="007314C6" w14:paraId="5506DAD8" w14:textId="77777777" w:rsidTr="003602F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121102E8"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Прочая закупка товаров, работ и услуг</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1A92D9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245B86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265 0314 9010020000 244</w:t>
            </w:r>
          </w:p>
        </w:tc>
        <w:tc>
          <w:tcPr>
            <w:tcW w:w="1256" w:type="dxa"/>
            <w:tcBorders>
              <w:top w:val="nil"/>
              <w:left w:val="nil"/>
              <w:bottom w:val="single" w:sz="4" w:space="0" w:color="000000"/>
              <w:right w:val="single" w:sz="4" w:space="0" w:color="000000"/>
            </w:tcBorders>
            <w:shd w:val="clear" w:color="auto" w:fill="auto"/>
            <w:vAlign w:val="bottom"/>
            <w:hideMark/>
          </w:tcPr>
          <w:p w14:paraId="07BFAE5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6 000,00</w:t>
            </w:r>
          </w:p>
        </w:tc>
        <w:tc>
          <w:tcPr>
            <w:tcW w:w="1223" w:type="dxa"/>
            <w:tcBorders>
              <w:top w:val="nil"/>
              <w:left w:val="nil"/>
              <w:bottom w:val="single" w:sz="4" w:space="0" w:color="000000"/>
              <w:right w:val="single" w:sz="4" w:space="0" w:color="000000"/>
            </w:tcBorders>
            <w:shd w:val="clear" w:color="auto" w:fill="auto"/>
            <w:vAlign w:val="bottom"/>
            <w:hideMark/>
          </w:tcPr>
          <w:p w14:paraId="5F8F390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148BDF6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6 000,00</w:t>
            </w:r>
          </w:p>
        </w:tc>
      </w:tr>
      <w:tr w:rsidR="00211407" w:rsidRPr="007314C6" w14:paraId="66076BCF" w14:textId="77777777" w:rsidTr="003602F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03067B8C"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Материальное стимулирование ДНД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ABE4CA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18E7AC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000 0314 9010095000 000</w:t>
            </w:r>
          </w:p>
        </w:tc>
        <w:tc>
          <w:tcPr>
            <w:tcW w:w="1256" w:type="dxa"/>
            <w:tcBorders>
              <w:top w:val="nil"/>
              <w:left w:val="nil"/>
              <w:bottom w:val="single" w:sz="4" w:space="0" w:color="000000"/>
              <w:right w:val="single" w:sz="4" w:space="0" w:color="000000"/>
            </w:tcBorders>
            <w:shd w:val="clear" w:color="auto" w:fill="auto"/>
            <w:vAlign w:val="bottom"/>
            <w:hideMark/>
          </w:tcPr>
          <w:p w14:paraId="32082CC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30 000,00</w:t>
            </w:r>
          </w:p>
        </w:tc>
        <w:tc>
          <w:tcPr>
            <w:tcW w:w="1223" w:type="dxa"/>
            <w:tcBorders>
              <w:top w:val="nil"/>
              <w:left w:val="nil"/>
              <w:bottom w:val="single" w:sz="4" w:space="0" w:color="000000"/>
              <w:right w:val="single" w:sz="4" w:space="0" w:color="000000"/>
            </w:tcBorders>
            <w:shd w:val="clear" w:color="auto" w:fill="auto"/>
            <w:vAlign w:val="bottom"/>
            <w:hideMark/>
          </w:tcPr>
          <w:p w14:paraId="7EAAD95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11 200,00</w:t>
            </w:r>
          </w:p>
        </w:tc>
        <w:tc>
          <w:tcPr>
            <w:tcW w:w="1342" w:type="dxa"/>
            <w:tcBorders>
              <w:top w:val="nil"/>
              <w:left w:val="nil"/>
              <w:bottom w:val="single" w:sz="4" w:space="0" w:color="000000"/>
              <w:right w:val="single" w:sz="8" w:space="0" w:color="000000"/>
            </w:tcBorders>
            <w:shd w:val="clear" w:color="auto" w:fill="auto"/>
            <w:vAlign w:val="bottom"/>
            <w:hideMark/>
          </w:tcPr>
          <w:p w14:paraId="7B617D0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18 800,00</w:t>
            </w:r>
          </w:p>
        </w:tc>
      </w:tr>
      <w:tr w:rsidR="00211407" w:rsidRPr="007314C6" w14:paraId="0D78CEB4" w14:textId="77777777" w:rsidTr="00211407">
        <w:trPr>
          <w:trHeight w:val="675"/>
        </w:trPr>
        <w:tc>
          <w:tcPr>
            <w:tcW w:w="4469" w:type="dxa"/>
            <w:tcBorders>
              <w:top w:val="nil"/>
              <w:left w:val="single" w:sz="4" w:space="0" w:color="000000"/>
              <w:bottom w:val="single" w:sz="4" w:space="0" w:color="000000"/>
              <w:right w:val="single" w:sz="4" w:space="0" w:color="000000"/>
            </w:tcBorders>
            <w:shd w:val="clear" w:color="auto" w:fill="auto"/>
            <w:hideMark/>
          </w:tcPr>
          <w:p w14:paraId="45BFC96D"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99F43A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DF3041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000 0314 9010095000 100</w:t>
            </w:r>
          </w:p>
        </w:tc>
        <w:tc>
          <w:tcPr>
            <w:tcW w:w="1256" w:type="dxa"/>
            <w:tcBorders>
              <w:top w:val="nil"/>
              <w:left w:val="nil"/>
              <w:bottom w:val="single" w:sz="4" w:space="0" w:color="000000"/>
              <w:right w:val="single" w:sz="4" w:space="0" w:color="000000"/>
            </w:tcBorders>
            <w:shd w:val="clear" w:color="auto" w:fill="auto"/>
            <w:vAlign w:val="bottom"/>
            <w:hideMark/>
          </w:tcPr>
          <w:p w14:paraId="0EF1609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30 000,00</w:t>
            </w:r>
          </w:p>
        </w:tc>
        <w:tc>
          <w:tcPr>
            <w:tcW w:w="1223" w:type="dxa"/>
            <w:tcBorders>
              <w:top w:val="nil"/>
              <w:left w:val="nil"/>
              <w:bottom w:val="single" w:sz="4" w:space="0" w:color="000000"/>
              <w:right w:val="single" w:sz="4" w:space="0" w:color="000000"/>
            </w:tcBorders>
            <w:shd w:val="clear" w:color="auto" w:fill="auto"/>
            <w:vAlign w:val="bottom"/>
            <w:hideMark/>
          </w:tcPr>
          <w:p w14:paraId="5D145AF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11 200,00</w:t>
            </w:r>
          </w:p>
        </w:tc>
        <w:tc>
          <w:tcPr>
            <w:tcW w:w="1342" w:type="dxa"/>
            <w:tcBorders>
              <w:top w:val="nil"/>
              <w:left w:val="nil"/>
              <w:bottom w:val="single" w:sz="4" w:space="0" w:color="000000"/>
              <w:right w:val="single" w:sz="8" w:space="0" w:color="000000"/>
            </w:tcBorders>
            <w:shd w:val="clear" w:color="auto" w:fill="auto"/>
            <w:vAlign w:val="bottom"/>
            <w:hideMark/>
          </w:tcPr>
          <w:p w14:paraId="70F1F60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18 800,00</w:t>
            </w:r>
          </w:p>
        </w:tc>
      </w:tr>
      <w:tr w:rsidR="00211407" w:rsidRPr="007314C6" w14:paraId="3305B7A6"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6E9E869C"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Расходы на выплаты персоналу государственных (муниципальных) органов</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29F09D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A49E1B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000 0314 9010095000 120</w:t>
            </w:r>
          </w:p>
        </w:tc>
        <w:tc>
          <w:tcPr>
            <w:tcW w:w="1256" w:type="dxa"/>
            <w:tcBorders>
              <w:top w:val="nil"/>
              <w:left w:val="nil"/>
              <w:bottom w:val="single" w:sz="4" w:space="0" w:color="000000"/>
              <w:right w:val="single" w:sz="4" w:space="0" w:color="000000"/>
            </w:tcBorders>
            <w:shd w:val="clear" w:color="auto" w:fill="auto"/>
            <w:vAlign w:val="bottom"/>
            <w:hideMark/>
          </w:tcPr>
          <w:p w14:paraId="3F64E41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30 000,00</w:t>
            </w:r>
          </w:p>
        </w:tc>
        <w:tc>
          <w:tcPr>
            <w:tcW w:w="1223" w:type="dxa"/>
            <w:tcBorders>
              <w:top w:val="nil"/>
              <w:left w:val="nil"/>
              <w:bottom w:val="single" w:sz="4" w:space="0" w:color="000000"/>
              <w:right w:val="single" w:sz="4" w:space="0" w:color="000000"/>
            </w:tcBorders>
            <w:shd w:val="clear" w:color="auto" w:fill="auto"/>
            <w:vAlign w:val="bottom"/>
            <w:hideMark/>
          </w:tcPr>
          <w:p w14:paraId="1C8E886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11 200,00</w:t>
            </w:r>
          </w:p>
        </w:tc>
        <w:tc>
          <w:tcPr>
            <w:tcW w:w="1342" w:type="dxa"/>
            <w:tcBorders>
              <w:top w:val="nil"/>
              <w:left w:val="nil"/>
              <w:bottom w:val="single" w:sz="4" w:space="0" w:color="000000"/>
              <w:right w:val="single" w:sz="8" w:space="0" w:color="000000"/>
            </w:tcBorders>
            <w:shd w:val="clear" w:color="auto" w:fill="auto"/>
            <w:vAlign w:val="bottom"/>
            <w:hideMark/>
          </w:tcPr>
          <w:p w14:paraId="231335D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18 800,00</w:t>
            </w:r>
          </w:p>
        </w:tc>
      </w:tr>
      <w:tr w:rsidR="00211407" w:rsidRPr="007314C6" w14:paraId="01E55948" w14:textId="77777777" w:rsidTr="003602F4">
        <w:trPr>
          <w:trHeight w:val="109"/>
        </w:trPr>
        <w:tc>
          <w:tcPr>
            <w:tcW w:w="4469" w:type="dxa"/>
            <w:tcBorders>
              <w:top w:val="nil"/>
              <w:left w:val="single" w:sz="4" w:space="0" w:color="000000"/>
              <w:bottom w:val="single" w:sz="4" w:space="0" w:color="000000"/>
              <w:right w:val="single" w:sz="4" w:space="0" w:color="000000"/>
            </w:tcBorders>
            <w:shd w:val="clear" w:color="auto" w:fill="auto"/>
            <w:hideMark/>
          </w:tcPr>
          <w:p w14:paraId="7D6331C5"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Иные выплаты государственных (муниципальных) органов привлекаемым лицам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17943EE"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42FFAE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265 0314 9010095000 123</w:t>
            </w:r>
          </w:p>
        </w:tc>
        <w:tc>
          <w:tcPr>
            <w:tcW w:w="1256" w:type="dxa"/>
            <w:tcBorders>
              <w:top w:val="nil"/>
              <w:left w:val="nil"/>
              <w:bottom w:val="single" w:sz="4" w:space="0" w:color="000000"/>
              <w:right w:val="single" w:sz="4" w:space="0" w:color="000000"/>
            </w:tcBorders>
            <w:shd w:val="clear" w:color="auto" w:fill="auto"/>
            <w:vAlign w:val="bottom"/>
            <w:hideMark/>
          </w:tcPr>
          <w:p w14:paraId="3FB9F41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30 000,00</w:t>
            </w:r>
          </w:p>
        </w:tc>
        <w:tc>
          <w:tcPr>
            <w:tcW w:w="1223" w:type="dxa"/>
            <w:tcBorders>
              <w:top w:val="nil"/>
              <w:left w:val="nil"/>
              <w:bottom w:val="single" w:sz="4" w:space="0" w:color="000000"/>
              <w:right w:val="single" w:sz="4" w:space="0" w:color="000000"/>
            </w:tcBorders>
            <w:shd w:val="clear" w:color="auto" w:fill="auto"/>
            <w:vAlign w:val="bottom"/>
            <w:hideMark/>
          </w:tcPr>
          <w:p w14:paraId="5BD5233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11 200,00</w:t>
            </w:r>
          </w:p>
        </w:tc>
        <w:tc>
          <w:tcPr>
            <w:tcW w:w="1342" w:type="dxa"/>
            <w:tcBorders>
              <w:top w:val="nil"/>
              <w:left w:val="nil"/>
              <w:bottom w:val="single" w:sz="4" w:space="0" w:color="000000"/>
              <w:right w:val="single" w:sz="8" w:space="0" w:color="000000"/>
            </w:tcBorders>
            <w:shd w:val="clear" w:color="auto" w:fill="auto"/>
            <w:vAlign w:val="bottom"/>
            <w:hideMark/>
          </w:tcPr>
          <w:p w14:paraId="1AB3E1A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18 800,00</w:t>
            </w:r>
          </w:p>
        </w:tc>
      </w:tr>
      <w:tr w:rsidR="00211407" w:rsidRPr="007314C6" w14:paraId="5BA13EA6" w14:textId="77777777" w:rsidTr="003602F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569ED1CF"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НАЦИОНАЛЬНАЯ ЭКОНОМИКА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5E3C3F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DE1124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000 0400 0000000000 000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2E86EED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16 575 153,74</w:t>
            </w:r>
          </w:p>
        </w:tc>
        <w:tc>
          <w:tcPr>
            <w:tcW w:w="1223" w:type="dxa"/>
            <w:tcBorders>
              <w:top w:val="nil"/>
              <w:left w:val="nil"/>
              <w:bottom w:val="single" w:sz="4" w:space="0" w:color="000000"/>
              <w:right w:val="single" w:sz="4" w:space="0" w:color="000000"/>
            </w:tcBorders>
            <w:shd w:val="clear" w:color="auto" w:fill="auto"/>
            <w:vAlign w:val="bottom"/>
            <w:hideMark/>
          </w:tcPr>
          <w:p w14:paraId="09852E5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8 759 058,95</w:t>
            </w:r>
          </w:p>
        </w:tc>
        <w:tc>
          <w:tcPr>
            <w:tcW w:w="1342" w:type="dxa"/>
            <w:tcBorders>
              <w:top w:val="nil"/>
              <w:left w:val="nil"/>
              <w:bottom w:val="single" w:sz="4" w:space="0" w:color="000000"/>
              <w:right w:val="single" w:sz="8" w:space="0" w:color="000000"/>
            </w:tcBorders>
            <w:shd w:val="clear" w:color="auto" w:fill="auto"/>
            <w:vAlign w:val="bottom"/>
            <w:hideMark/>
          </w:tcPr>
          <w:p w14:paraId="554F3B4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7 816 094,79</w:t>
            </w:r>
          </w:p>
        </w:tc>
      </w:tr>
      <w:tr w:rsidR="00211407" w:rsidRPr="007314C6" w14:paraId="45101D40" w14:textId="77777777" w:rsidTr="003602F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53ED40D1"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Сельское хозяйство и рыболовство</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FDC7BF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588BF3F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000 0405 0000000000 000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0C1A362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223" w:type="dxa"/>
            <w:tcBorders>
              <w:top w:val="nil"/>
              <w:left w:val="nil"/>
              <w:bottom w:val="single" w:sz="4" w:space="0" w:color="000000"/>
              <w:right w:val="single" w:sz="4" w:space="0" w:color="000000"/>
            </w:tcBorders>
            <w:shd w:val="clear" w:color="auto" w:fill="auto"/>
            <w:vAlign w:val="bottom"/>
            <w:hideMark/>
          </w:tcPr>
          <w:p w14:paraId="649C223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54D9DD6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r>
      <w:tr w:rsidR="00211407" w:rsidRPr="007314C6" w14:paraId="6BEF8F2D" w14:textId="77777777" w:rsidTr="003602F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163EEFC0"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078067E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41DCF0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000 0405 9000000000 000</w:t>
            </w:r>
          </w:p>
        </w:tc>
        <w:tc>
          <w:tcPr>
            <w:tcW w:w="1256" w:type="dxa"/>
            <w:tcBorders>
              <w:top w:val="nil"/>
              <w:left w:val="nil"/>
              <w:bottom w:val="single" w:sz="4" w:space="0" w:color="000000"/>
              <w:right w:val="single" w:sz="4" w:space="0" w:color="000000"/>
            </w:tcBorders>
            <w:shd w:val="clear" w:color="auto" w:fill="auto"/>
            <w:vAlign w:val="bottom"/>
            <w:hideMark/>
          </w:tcPr>
          <w:p w14:paraId="669BDA1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223" w:type="dxa"/>
            <w:tcBorders>
              <w:top w:val="nil"/>
              <w:left w:val="nil"/>
              <w:bottom w:val="single" w:sz="4" w:space="0" w:color="000000"/>
              <w:right w:val="single" w:sz="4" w:space="0" w:color="000000"/>
            </w:tcBorders>
            <w:shd w:val="clear" w:color="auto" w:fill="auto"/>
            <w:vAlign w:val="bottom"/>
            <w:hideMark/>
          </w:tcPr>
          <w:p w14:paraId="0409A38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00D44F3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r>
      <w:tr w:rsidR="00211407" w:rsidRPr="007314C6" w14:paraId="67F92F82" w14:textId="77777777" w:rsidTr="003602F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605492E7"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области национальной экономики</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794A05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BD78C6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000 0405 9040000000 000</w:t>
            </w:r>
          </w:p>
        </w:tc>
        <w:tc>
          <w:tcPr>
            <w:tcW w:w="1256" w:type="dxa"/>
            <w:tcBorders>
              <w:top w:val="nil"/>
              <w:left w:val="nil"/>
              <w:bottom w:val="single" w:sz="4" w:space="0" w:color="000000"/>
              <w:right w:val="single" w:sz="4" w:space="0" w:color="000000"/>
            </w:tcBorders>
            <w:shd w:val="clear" w:color="auto" w:fill="auto"/>
            <w:vAlign w:val="bottom"/>
            <w:hideMark/>
          </w:tcPr>
          <w:p w14:paraId="67316B9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223" w:type="dxa"/>
            <w:tcBorders>
              <w:top w:val="nil"/>
              <w:left w:val="nil"/>
              <w:bottom w:val="single" w:sz="4" w:space="0" w:color="000000"/>
              <w:right w:val="single" w:sz="4" w:space="0" w:color="000000"/>
            </w:tcBorders>
            <w:shd w:val="clear" w:color="auto" w:fill="auto"/>
            <w:vAlign w:val="bottom"/>
            <w:hideMark/>
          </w:tcPr>
          <w:p w14:paraId="6DF9271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0A5E8AA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r>
      <w:tr w:rsidR="00211407" w:rsidRPr="007314C6" w14:paraId="6ED0185A" w14:textId="77777777" w:rsidTr="00211407">
        <w:trPr>
          <w:trHeight w:val="450"/>
        </w:trPr>
        <w:tc>
          <w:tcPr>
            <w:tcW w:w="4469" w:type="dxa"/>
            <w:tcBorders>
              <w:top w:val="nil"/>
              <w:left w:val="single" w:sz="4" w:space="0" w:color="000000"/>
              <w:bottom w:val="single" w:sz="4" w:space="0" w:color="000000"/>
              <w:right w:val="single" w:sz="4" w:space="0" w:color="000000"/>
            </w:tcBorders>
            <w:shd w:val="clear" w:color="auto" w:fill="auto"/>
            <w:hideMark/>
          </w:tcPr>
          <w:p w14:paraId="5DA07314"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муниципальных нужд в рамках непрограммных направлений расходов местного бюджета в области национальной экономики</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F6BB2D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1B89D2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000 0405 9040020000 000</w:t>
            </w:r>
          </w:p>
        </w:tc>
        <w:tc>
          <w:tcPr>
            <w:tcW w:w="1256" w:type="dxa"/>
            <w:tcBorders>
              <w:top w:val="nil"/>
              <w:left w:val="nil"/>
              <w:bottom w:val="single" w:sz="4" w:space="0" w:color="000000"/>
              <w:right w:val="single" w:sz="4" w:space="0" w:color="000000"/>
            </w:tcBorders>
            <w:shd w:val="clear" w:color="auto" w:fill="auto"/>
            <w:vAlign w:val="bottom"/>
            <w:hideMark/>
          </w:tcPr>
          <w:p w14:paraId="727199B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223" w:type="dxa"/>
            <w:tcBorders>
              <w:top w:val="nil"/>
              <w:left w:val="nil"/>
              <w:bottom w:val="single" w:sz="4" w:space="0" w:color="000000"/>
              <w:right w:val="single" w:sz="4" w:space="0" w:color="000000"/>
            </w:tcBorders>
            <w:shd w:val="clear" w:color="auto" w:fill="auto"/>
            <w:vAlign w:val="bottom"/>
            <w:hideMark/>
          </w:tcPr>
          <w:p w14:paraId="0B23C6D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768F342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r>
      <w:tr w:rsidR="00211407" w:rsidRPr="007314C6" w14:paraId="19805E81"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4043156E"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899E39E"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2BE094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000 0405 9040020000 200</w:t>
            </w:r>
          </w:p>
        </w:tc>
        <w:tc>
          <w:tcPr>
            <w:tcW w:w="1256" w:type="dxa"/>
            <w:tcBorders>
              <w:top w:val="nil"/>
              <w:left w:val="nil"/>
              <w:bottom w:val="single" w:sz="4" w:space="0" w:color="000000"/>
              <w:right w:val="single" w:sz="4" w:space="0" w:color="000000"/>
            </w:tcBorders>
            <w:shd w:val="clear" w:color="auto" w:fill="auto"/>
            <w:vAlign w:val="bottom"/>
            <w:hideMark/>
          </w:tcPr>
          <w:p w14:paraId="7F75C8D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223" w:type="dxa"/>
            <w:tcBorders>
              <w:top w:val="nil"/>
              <w:left w:val="nil"/>
              <w:bottom w:val="single" w:sz="4" w:space="0" w:color="000000"/>
              <w:right w:val="single" w:sz="4" w:space="0" w:color="000000"/>
            </w:tcBorders>
            <w:shd w:val="clear" w:color="auto" w:fill="auto"/>
            <w:vAlign w:val="bottom"/>
            <w:hideMark/>
          </w:tcPr>
          <w:p w14:paraId="64A601C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4F9EC88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r>
      <w:tr w:rsidR="00211407" w:rsidRPr="007314C6" w14:paraId="000CFBC4" w14:textId="77777777" w:rsidTr="003602F4">
        <w:trPr>
          <w:trHeight w:val="98"/>
        </w:trPr>
        <w:tc>
          <w:tcPr>
            <w:tcW w:w="4469" w:type="dxa"/>
            <w:tcBorders>
              <w:top w:val="nil"/>
              <w:left w:val="single" w:sz="4" w:space="0" w:color="000000"/>
              <w:bottom w:val="single" w:sz="4" w:space="0" w:color="000000"/>
              <w:right w:val="single" w:sz="4" w:space="0" w:color="000000"/>
            </w:tcBorders>
            <w:shd w:val="clear" w:color="auto" w:fill="auto"/>
            <w:hideMark/>
          </w:tcPr>
          <w:p w14:paraId="6CB644D1"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Иные закупки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77AEA7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182418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000 0405 9040020000 240</w:t>
            </w:r>
          </w:p>
        </w:tc>
        <w:tc>
          <w:tcPr>
            <w:tcW w:w="1256" w:type="dxa"/>
            <w:tcBorders>
              <w:top w:val="nil"/>
              <w:left w:val="nil"/>
              <w:bottom w:val="single" w:sz="4" w:space="0" w:color="000000"/>
              <w:right w:val="single" w:sz="4" w:space="0" w:color="000000"/>
            </w:tcBorders>
            <w:shd w:val="clear" w:color="auto" w:fill="auto"/>
            <w:vAlign w:val="bottom"/>
            <w:hideMark/>
          </w:tcPr>
          <w:p w14:paraId="6D18D7D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223" w:type="dxa"/>
            <w:tcBorders>
              <w:top w:val="nil"/>
              <w:left w:val="nil"/>
              <w:bottom w:val="single" w:sz="4" w:space="0" w:color="000000"/>
              <w:right w:val="single" w:sz="4" w:space="0" w:color="000000"/>
            </w:tcBorders>
            <w:shd w:val="clear" w:color="auto" w:fill="auto"/>
            <w:vAlign w:val="bottom"/>
            <w:hideMark/>
          </w:tcPr>
          <w:p w14:paraId="6D1E5B3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409DC7F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r>
      <w:tr w:rsidR="00211407" w:rsidRPr="007314C6" w14:paraId="1619DE51" w14:textId="77777777" w:rsidTr="003602F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0D23480D"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Прочая закупка товаров, работ и услуг</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D8FD6E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233CAD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265 0405 9040020000 244</w:t>
            </w:r>
          </w:p>
        </w:tc>
        <w:tc>
          <w:tcPr>
            <w:tcW w:w="1256" w:type="dxa"/>
            <w:tcBorders>
              <w:top w:val="nil"/>
              <w:left w:val="nil"/>
              <w:bottom w:val="single" w:sz="4" w:space="0" w:color="000000"/>
              <w:right w:val="single" w:sz="4" w:space="0" w:color="000000"/>
            </w:tcBorders>
            <w:shd w:val="clear" w:color="auto" w:fill="auto"/>
            <w:vAlign w:val="bottom"/>
            <w:hideMark/>
          </w:tcPr>
          <w:p w14:paraId="07F9F5A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223" w:type="dxa"/>
            <w:tcBorders>
              <w:top w:val="nil"/>
              <w:left w:val="nil"/>
              <w:bottom w:val="single" w:sz="4" w:space="0" w:color="000000"/>
              <w:right w:val="single" w:sz="4" w:space="0" w:color="000000"/>
            </w:tcBorders>
            <w:shd w:val="clear" w:color="auto" w:fill="auto"/>
            <w:vAlign w:val="bottom"/>
            <w:hideMark/>
          </w:tcPr>
          <w:p w14:paraId="1B519CB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24F6409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r>
      <w:tr w:rsidR="00211407" w:rsidRPr="007314C6" w14:paraId="57863C18" w14:textId="77777777" w:rsidTr="003602F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797298FF"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Дорожное хозяйство (дорожные фонды)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C646B1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36D465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000 0409 0000000000 000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422F800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16 375 153,74</w:t>
            </w:r>
          </w:p>
        </w:tc>
        <w:tc>
          <w:tcPr>
            <w:tcW w:w="1223" w:type="dxa"/>
            <w:tcBorders>
              <w:top w:val="nil"/>
              <w:left w:val="nil"/>
              <w:bottom w:val="single" w:sz="4" w:space="0" w:color="000000"/>
              <w:right w:val="single" w:sz="4" w:space="0" w:color="000000"/>
            </w:tcBorders>
            <w:shd w:val="clear" w:color="auto" w:fill="auto"/>
            <w:vAlign w:val="bottom"/>
            <w:hideMark/>
          </w:tcPr>
          <w:p w14:paraId="334F1D8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8 759 058,95</w:t>
            </w:r>
          </w:p>
        </w:tc>
        <w:tc>
          <w:tcPr>
            <w:tcW w:w="1342" w:type="dxa"/>
            <w:tcBorders>
              <w:top w:val="nil"/>
              <w:left w:val="nil"/>
              <w:bottom w:val="single" w:sz="4" w:space="0" w:color="000000"/>
              <w:right w:val="single" w:sz="8" w:space="0" w:color="000000"/>
            </w:tcBorders>
            <w:shd w:val="clear" w:color="auto" w:fill="auto"/>
            <w:vAlign w:val="bottom"/>
            <w:hideMark/>
          </w:tcPr>
          <w:p w14:paraId="7D2D8CF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7 616 094,79</w:t>
            </w:r>
          </w:p>
        </w:tc>
      </w:tr>
      <w:tr w:rsidR="00211407" w:rsidRPr="007314C6" w14:paraId="3A3834DC" w14:textId="77777777" w:rsidTr="00211407">
        <w:trPr>
          <w:trHeight w:val="900"/>
        </w:trPr>
        <w:tc>
          <w:tcPr>
            <w:tcW w:w="4469" w:type="dxa"/>
            <w:tcBorders>
              <w:top w:val="nil"/>
              <w:left w:val="single" w:sz="4" w:space="0" w:color="000000"/>
              <w:bottom w:val="single" w:sz="4" w:space="0" w:color="000000"/>
              <w:right w:val="single" w:sz="4" w:space="0" w:color="000000"/>
            </w:tcBorders>
            <w:shd w:val="clear" w:color="auto" w:fill="auto"/>
            <w:hideMark/>
          </w:tcPr>
          <w:p w14:paraId="53BC4680" w14:textId="15A6E8FB"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Муниципальная программа сельского поселения Просвет муниципального района Волжский Самарской области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2015-2025 годы»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8E977E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FAA169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000 0409 6500000000 000</w:t>
            </w:r>
          </w:p>
        </w:tc>
        <w:tc>
          <w:tcPr>
            <w:tcW w:w="1256" w:type="dxa"/>
            <w:tcBorders>
              <w:top w:val="nil"/>
              <w:left w:val="nil"/>
              <w:bottom w:val="single" w:sz="4" w:space="0" w:color="000000"/>
              <w:right w:val="single" w:sz="4" w:space="0" w:color="000000"/>
            </w:tcBorders>
            <w:shd w:val="clear" w:color="auto" w:fill="auto"/>
            <w:vAlign w:val="bottom"/>
            <w:hideMark/>
          </w:tcPr>
          <w:p w14:paraId="2B3061F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16 375 153,74</w:t>
            </w:r>
          </w:p>
        </w:tc>
        <w:tc>
          <w:tcPr>
            <w:tcW w:w="1223" w:type="dxa"/>
            <w:tcBorders>
              <w:top w:val="nil"/>
              <w:left w:val="nil"/>
              <w:bottom w:val="single" w:sz="4" w:space="0" w:color="000000"/>
              <w:right w:val="single" w:sz="4" w:space="0" w:color="000000"/>
            </w:tcBorders>
            <w:shd w:val="clear" w:color="auto" w:fill="auto"/>
            <w:vAlign w:val="bottom"/>
            <w:hideMark/>
          </w:tcPr>
          <w:p w14:paraId="7A2AF76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8 759 058,95</w:t>
            </w:r>
          </w:p>
        </w:tc>
        <w:tc>
          <w:tcPr>
            <w:tcW w:w="1342" w:type="dxa"/>
            <w:tcBorders>
              <w:top w:val="nil"/>
              <w:left w:val="nil"/>
              <w:bottom w:val="single" w:sz="4" w:space="0" w:color="000000"/>
              <w:right w:val="single" w:sz="8" w:space="0" w:color="000000"/>
            </w:tcBorders>
            <w:shd w:val="clear" w:color="auto" w:fill="auto"/>
            <w:vAlign w:val="bottom"/>
            <w:hideMark/>
          </w:tcPr>
          <w:p w14:paraId="5D63015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7 616 094,79</w:t>
            </w:r>
          </w:p>
        </w:tc>
      </w:tr>
      <w:tr w:rsidR="00211407" w:rsidRPr="007314C6" w14:paraId="1A190FEC" w14:textId="77777777" w:rsidTr="00211407">
        <w:trPr>
          <w:trHeight w:val="1125"/>
        </w:trPr>
        <w:tc>
          <w:tcPr>
            <w:tcW w:w="4469" w:type="dxa"/>
            <w:tcBorders>
              <w:top w:val="nil"/>
              <w:left w:val="single" w:sz="4" w:space="0" w:color="000000"/>
              <w:bottom w:val="single" w:sz="4" w:space="0" w:color="000000"/>
              <w:right w:val="single" w:sz="4" w:space="0" w:color="000000"/>
            </w:tcBorders>
            <w:shd w:val="clear" w:color="auto" w:fill="auto"/>
            <w:hideMark/>
          </w:tcPr>
          <w:p w14:paraId="1950C13A"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муниципальных нужд в рамках муниципальной программы сельского поселения Просвет муниципального района Волжский Самарской области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2015-2025гг»</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A1197B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FF6834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000 0409 6500020000 000</w:t>
            </w:r>
          </w:p>
        </w:tc>
        <w:tc>
          <w:tcPr>
            <w:tcW w:w="1256" w:type="dxa"/>
            <w:tcBorders>
              <w:top w:val="nil"/>
              <w:left w:val="nil"/>
              <w:bottom w:val="single" w:sz="4" w:space="0" w:color="000000"/>
              <w:right w:val="single" w:sz="4" w:space="0" w:color="000000"/>
            </w:tcBorders>
            <w:shd w:val="clear" w:color="auto" w:fill="auto"/>
            <w:vAlign w:val="bottom"/>
            <w:hideMark/>
          </w:tcPr>
          <w:p w14:paraId="4F160F6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4 332 675,00</w:t>
            </w:r>
          </w:p>
        </w:tc>
        <w:tc>
          <w:tcPr>
            <w:tcW w:w="1223" w:type="dxa"/>
            <w:tcBorders>
              <w:top w:val="nil"/>
              <w:left w:val="nil"/>
              <w:bottom w:val="single" w:sz="4" w:space="0" w:color="000000"/>
              <w:right w:val="single" w:sz="4" w:space="0" w:color="000000"/>
            </w:tcBorders>
            <w:shd w:val="clear" w:color="auto" w:fill="auto"/>
            <w:vAlign w:val="bottom"/>
            <w:hideMark/>
          </w:tcPr>
          <w:p w14:paraId="1C5ADF5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65376B3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4 332 675,00</w:t>
            </w:r>
          </w:p>
        </w:tc>
      </w:tr>
      <w:tr w:rsidR="00211407" w:rsidRPr="007314C6" w14:paraId="533757A7"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4E849CA3"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079F32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17111A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000 0409 6500020000 200</w:t>
            </w:r>
          </w:p>
        </w:tc>
        <w:tc>
          <w:tcPr>
            <w:tcW w:w="1256" w:type="dxa"/>
            <w:tcBorders>
              <w:top w:val="nil"/>
              <w:left w:val="nil"/>
              <w:bottom w:val="single" w:sz="4" w:space="0" w:color="000000"/>
              <w:right w:val="single" w:sz="4" w:space="0" w:color="000000"/>
            </w:tcBorders>
            <w:shd w:val="clear" w:color="auto" w:fill="auto"/>
            <w:vAlign w:val="bottom"/>
            <w:hideMark/>
          </w:tcPr>
          <w:p w14:paraId="19BE22C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4 332 675,00</w:t>
            </w:r>
          </w:p>
        </w:tc>
        <w:tc>
          <w:tcPr>
            <w:tcW w:w="1223" w:type="dxa"/>
            <w:tcBorders>
              <w:top w:val="nil"/>
              <w:left w:val="nil"/>
              <w:bottom w:val="single" w:sz="4" w:space="0" w:color="000000"/>
              <w:right w:val="single" w:sz="4" w:space="0" w:color="000000"/>
            </w:tcBorders>
            <w:shd w:val="clear" w:color="auto" w:fill="auto"/>
            <w:vAlign w:val="bottom"/>
            <w:hideMark/>
          </w:tcPr>
          <w:p w14:paraId="2E483B3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2414F63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4 332 675,00</w:t>
            </w:r>
          </w:p>
        </w:tc>
      </w:tr>
      <w:tr w:rsidR="00211407" w:rsidRPr="007314C6" w14:paraId="41518BDE" w14:textId="77777777" w:rsidTr="003602F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0D2A852D"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Иные закупки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343CB3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AD7DBD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000 0409 6500020000 240</w:t>
            </w:r>
          </w:p>
        </w:tc>
        <w:tc>
          <w:tcPr>
            <w:tcW w:w="1256" w:type="dxa"/>
            <w:tcBorders>
              <w:top w:val="nil"/>
              <w:left w:val="nil"/>
              <w:bottom w:val="single" w:sz="4" w:space="0" w:color="000000"/>
              <w:right w:val="single" w:sz="4" w:space="0" w:color="000000"/>
            </w:tcBorders>
            <w:shd w:val="clear" w:color="auto" w:fill="auto"/>
            <w:vAlign w:val="bottom"/>
            <w:hideMark/>
          </w:tcPr>
          <w:p w14:paraId="56199F4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4 332 675,00</w:t>
            </w:r>
          </w:p>
        </w:tc>
        <w:tc>
          <w:tcPr>
            <w:tcW w:w="1223" w:type="dxa"/>
            <w:tcBorders>
              <w:top w:val="nil"/>
              <w:left w:val="nil"/>
              <w:bottom w:val="single" w:sz="4" w:space="0" w:color="000000"/>
              <w:right w:val="single" w:sz="4" w:space="0" w:color="000000"/>
            </w:tcBorders>
            <w:shd w:val="clear" w:color="auto" w:fill="auto"/>
            <w:vAlign w:val="bottom"/>
            <w:hideMark/>
          </w:tcPr>
          <w:p w14:paraId="3000F86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30477B4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4 332 675,00</w:t>
            </w:r>
          </w:p>
        </w:tc>
      </w:tr>
      <w:tr w:rsidR="00211407" w:rsidRPr="007314C6" w14:paraId="6EA35A64" w14:textId="77777777" w:rsidTr="003602F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706F9026"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Прочая закупка товаров, работ и услуг</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02F9ED1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909DC7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265 0409 6500020000 244</w:t>
            </w:r>
          </w:p>
        </w:tc>
        <w:tc>
          <w:tcPr>
            <w:tcW w:w="1256" w:type="dxa"/>
            <w:tcBorders>
              <w:top w:val="nil"/>
              <w:left w:val="nil"/>
              <w:bottom w:val="single" w:sz="4" w:space="0" w:color="000000"/>
              <w:right w:val="single" w:sz="4" w:space="0" w:color="000000"/>
            </w:tcBorders>
            <w:shd w:val="clear" w:color="auto" w:fill="auto"/>
            <w:vAlign w:val="bottom"/>
            <w:hideMark/>
          </w:tcPr>
          <w:p w14:paraId="1A5C32F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4 332 675,00</w:t>
            </w:r>
          </w:p>
        </w:tc>
        <w:tc>
          <w:tcPr>
            <w:tcW w:w="1223" w:type="dxa"/>
            <w:tcBorders>
              <w:top w:val="nil"/>
              <w:left w:val="nil"/>
              <w:bottom w:val="single" w:sz="4" w:space="0" w:color="000000"/>
              <w:right w:val="single" w:sz="4" w:space="0" w:color="000000"/>
            </w:tcBorders>
            <w:shd w:val="clear" w:color="auto" w:fill="auto"/>
            <w:vAlign w:val="bottom"/>
            <w:hideMark/>
          </w:tcPr>
          <w:p w14:paraId="5E1B841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60A680A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4 332 675,00</w:t>
            </w:r>
          </w:p>
        </w:tc>
      </w:tr>
      <w:tr w:rsidR="00211407" w:rsidRPr="007314C6" w14:paraId="2BEC9D6B" w14:textId="77777777" w:rsidTr="00211407">
        <w:trPr>
          <w:trHeight w:val="1350"/>
        </w:trPr>
        <w:tc>
          <w:tcPr>
            <w:tcW w:w="4469" w:type="dxa"/>
            <w:tcBorders>
              <w:top w:val="nil"/>
              <w:left w:val="single" w:sz="4" w:space="0" w:color="000000"/>
              <w:bottom w:val="single" w:sz="4" w:space="0" w:color="000000"/>
              <w:right w:val="single" w:sz="4" w:space="0" w:color="000000"/>
            </w:tcBorders>
            <w:shd w:val="clear" w:color="auto" w:fill="auto"/>
            <w:hideMark/>
          </w:tcPr>
          <w:p w14:paraId="0BCF9D9A" w14:textId="3F44ADCA"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в рамках муниципальной программы сельского поселения Просвет муниципального района Волжский Самарской области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2015-2025 годы»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6DDC662"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510623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000 0409 6500060000 000</w:t>
            </w:r>
          </w:p>
        </w:tc>
        <w:tc>
          <w:tcPr>
            <w:tcW w:w="1256" w:type="dxa"/>
            <w:tcBorders>
              <w:top w:val="nil"/>
              <w:left w:val="nil"/>
              <w:bottom w:val="single" w:sz="4" w:space="0" w:color="000000"/>
              <w:right w:val="single" w:sz="4" w:space="0" w:color="000000"/>
            </w:tcBorders>
            <w:shd w:val="clear" w:color="auto" w:fill="auto"/>
            <w:vAlign w:val="bottom"/>
            <w:hideMark/>
          </w:tcPr>
          <w:p w14:paraId="1095805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12 042 478,74</w:t>
            </w:r>
          </w:p>
        </w:tc>
        <w:tc>
          <w:tcPr>
            <w:tcW w:w="1223" w:type="dxa"/>
            <w:tcBorders>
              <w:top w:val="nil"/>
              <w:left w:val="nil"/>
              <w:bottom w:val="single" w:sz="4" w:space="0" w:color="000000"/>
              <w:right w:val="single" w:sz="4" w:space="0" w:color="000000"/>
            </w:tcBorders>
            <w:shd w:val="clear" w:color="auto" w:fill="auto"/>
            <w:vAlign w:val="bottom"/>
            <w:hideMark/>
          </w:tcPr>
          <w:p w14:paraId="5268B29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8 759 058,95</w:t>
            </w:r>
          </w:p>
        </w:tc>
        <w:tc>
          <w:tcPr>
            <w:tcW w:w="1342" w:type="dxa"/>
            <w:tcBorders>
              <w:top w:val="nil"/>
              <w:left w:val="nil"/>
              <w:bottom w:val="single" w:sz="4" w:space="0" w:color="000000"/>
              <w:right w:val="single" w:sz="8" w:space="0" w:color="000000"/>
            </w:tcBorders>
            <w:shd w:val="clear" w:color="auto" w:fill="auto"/>
            <w:vAlign w:val="bottom"/>
            <w:hideMark/>
          </w:tcPr>
          <w:p w14:paraId="15990F4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3 283 419,79</w:t>
            </w:r>
          </w:p>
        </w:tc>
      </w:tr>
      <w:tr w:rsidR="00211407" w:rsidRPr="007314C6" w14:paraId="29C0915F" w14:textId="77777777" w:rsidTr="003602F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2F5FDE4D"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Предоставление субсидий бюджетным, автономным учреждениям и иным некоммерческим организациям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0BDFEDF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8B7F25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000 0409 6500060000 600</w:t>
            </w:r>
          </w:p>
        </w:tc>
        <w:tc>
          <w:tcPr>
            <w:tcW w:w="1256" w:type="dxa"/>
            <w:tcBorders>
              <w:top w:val="nil"/>
              <w:left w:val="nil"/>
              <w:bottom w:val="single" w:sz="4" w:space="0" w:color="000000"/>
              <w:right w:val="single" w:sz="4" w:space="0" w:color="000000"/>
            </w:tcBorders>
            <w:shd w:val="clear" w:color="auto" w:fill="auto"/>
            <w:vAlign w:val="bottom"/>
            <w:hideMark/>
          </w:tcPr>
          <w:p w14:paraId="33D8F1D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12 042 478,74</w:t>
            </w:r>
          </w:p>
        </w:tc>
        <w:tc>
          <w:tcPr>
            <w:tcW w:w="1223" w:type="dxa"/>
            <w:tcBorders>
              <w:top w:val="nil"/>
              <w:left w:val="nil"/>
              <w:bottom w:val="single" w:sz="4" w:space="0" w:color="000000"/>
              <w:right w:val="single" w:sz="4" w:space="0" w:color="000000"/>
            </w:tcBorders>
            <w:shd w:val="clear" w:color="auto" w:fill="auto"/>
            <w:vAlign w:val="bottom"/>
            <w:hideMark/>
          </w:tcPr>
          <w:p w14:paraId="24C3613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8 759 058,95</w:t>
            </w:r>
          </w:p>
        </w:tc>
        <w:tc>
          <w:tcPr>
            <w:tcW w:w="1342" w:type="dxa"/>
            <w:tcBorders>
              <w:top w:val="nil"/>
              <w:left w:val="nil"/>
              <w:bottom w:val="single" w:sz="4" w:space="0" w:color="000000"/>
              <w:right w:val="single" w:sz="8" w:space="0" w:color="000000"/>
            </w:tcBorders>
            <w:shd w:val="clear" w:color="auto" w:fill="auto"/>
            <w:vAlign w:val="bottom"/>
            <w:hideMark/>
          </w:tcPr>
          <w:p w14:paraId="76760C3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3 283 419,79</w:t>
            </w:r>
          </w:p>
        </w:tc>
      </w:tr>
      <w:tr w:rsidR="00211407" w:rsidRPr="007314C6" w14:paraId="46E73E0A" w14:textId="77777777" w:rsidTr="003602F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5B95C440"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Субсидии бюджетным учреждениям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B96A3D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D17573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000 0409 6500060000 610</w:t>
            </w:r>
          </w:p>
        </w:tc>
        <w:tc>
          <w:tcPr>
            <w:tcW w:w="1256" w:type="dxa"/>
            <w:tcBorders>
              <w:top w:val="nil"/>
              <w:left w:val="nil"/>
              <w:bottom w:val="single" w:sz="4" w:space="0" w:color="000000"/>
              <w:right w:val="single" w:sz="4" w:space="0" w:color="000000"/>
            </w:tcBorders>
            <w:shd w:val="clear" w:color="auto" w:fill="auto"/>
            <w:vAlign w:val="bottom"/>
            <w:hideMark/>
          </w:tcPr>
          <w:p w14:paraId="037A1EC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12 042 478,74</w:t>
            </w:r>
          </w:p>
        </w:tc>
        <w:tc>
          <w:tcPr>
            <w:tcW w:w="1223" w:type="dxa"/>
            <w:tcBorders>
              <w:top w:val="nil"/>
              <w:left w:val="nil"/>
              <w:bottom w:val="single" w:sz="4" w:space="0" w:color="000000"/>
              <w:right w:val="single" w:sz="4" w:space="0" w:color="000000"/>
            </w:tcBorders>
            <w:shd w:val="clear" w:color="auto" w:fill="auto"/>
            <w:vAlign w:val="bottom"/>
            <w:hideMark/>
          </w:tcPr>
          <w:p w14:paraId="7EFC199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8 759 058,95</w:t>
            </w:r>
          </w:p>
        </w:tc>
        <w:tc>
          <w:tcPr>
            <w:tcW w:w="1342" w:type="dxa"/>
            <w:tcBorders>
              <w:top w:val="nil"/>
              <w:left w:val="nil"/>
              <w:bottom w:val="single" w:sz="4" w:space="0" w:color="000000"/>
              <w:right w:val="single" w:sz="8" w:space="0" w:color="000000"/>
            </w:tcBorders>
            <w:shd w:val="clear" w:color="auto" w:fill="auto"/>
            <w:vAlign w:val="bottom"/>
            <w:hideMark/>
          </w:tcPr>
          <w:p w14:paraId="286F0A3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3 283 419,79</w:t>
            </w:r>
          </w:p>
        </w:tc>
      </w:tr>
      <w:tr w:rsidR="00211407" w:rsidRPr="007314C6" w14:paraId="4568BE8E" w14:textId="77777777" w:rsidTr="000B526D">
        <w:trPr>
          <w:trHeight w:val="274"/>
        </w:trPr>
        <w:tc>
          <w:tcPr>
            <w:tcW w:w="4469" w:type="dxa"/>
            <w:tcBorders>
              <w:top w:val="nil"/>
              <w:left w:val="single" w:sz="4" w:space="0" w:color="000000"/>
              <w:bottom w:val="single" w:sz="4" w:space="0" w:color="000000"/>
              <w:right w:val="single" w:sz="4" w:space="0" w:color="000000"/>
            </w:tcBorders>
            <w:shd w:val="clear" w:color="auto" w:fill="auto"/>
            <w:hideMark/>
          </w:tcPr>
          <w:p w14:paraId="3043D49C"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5402962"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9805DB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265 0409 6500060000 611</w:t>
            </w:r>
          </w:p>
        </w:tc>
        <w:tc>
          <w:tcPr>
            <w:tcW w:w="1256" w:type="dxa"/>
            <w:tcBorders>
              <w:top w:val="nil"/>
              <w:left w:val="nil"/>
              <w:bottom w:val="single" w:sz="4" w:space="0" w:color="000000"/>
              <w:right w:val="single" w:sz="4" w:space="0" w:color="000000"/>
            </w:tcBorders>
            <w:shd w:val="clear" w:color="auto" w:fill="auto"/>
            <w:vAlign w:val="bottom"/>
            <w:hideMark/>
          </w:tcPr>
          <w:p w14:paraId="4C98B39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12 042 478,74</w:t>
            </w:r>
          </w:p>
        </w:tc>
        <w:tc>
          <w:tcPr>
            <w:tcW w:w="1223" w:type="dxa"/>
            <w:tcBorders>
              <w:top w:val="nil"/>
              <w:left w:val="nil"/>
              <w:bottom w:val="single" w:sz="4" w:space="0" w:color="000000"/>
              <w:right w:val="single" w:sz="4" w:space="0" w:color="000000"/>
            </w:tcBorders>
            <w:shd w:val="clear" w:color="auto" w:fill="auto"/>
            <w:vAlign w:val="bottom"/>
            <w:hideMark/>
          </w:tcPr>
          <w:p w14:paraId="192D730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8 759 058,95</w:t>
            </w:r>
          </w:p>
        </w:tc>
        <w:tc>
          <w:tcPr>
            <w:tcW w:w="1342" w:type="dxa"/>
            <w:tcBorders>
              <w:top w:val="nil"/>
              <w:left w:val="nil"/>
              <w:bottom w:val="single" w:sz="4" w:space="0" w:color="000000"/>
              <w:right w:val="single" w:sz="8" w:space="0" w:color="000000"/>
            </w:tcBorders>
            <w:shd w:val="clear" w:color="auto" w:fill="auto"/>
            <w:vAlign w:val="bottom"/>
            <w:hideMark/>
          </w:tcPr>
          <w:p w14:paraId="7FA3AE7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3 283 419,79</w:t>
            </w:r>
          </w:p>
        </w:tc>
      </w:tr>
      <w:tr w:rsidR="00211407" w:rsidRPr="007314C6" w14:paraId="1AD71390" w14:textId="77777777" w:rsidTr="003602F4">
        <w:trPr>
          <w:trHeight w:val="80"/>
        </w:trPr>
        <w:tc>
          <w:tcPr>
            <w:tcW w:w="4469" w:type="dxa"/>
            <w:tcBorders>
              <w:top w:val="nil"/>
              <w:left w:val="single" w:sz="4" w:space="0" w:color="000000"/>
              <w:bottom w:val="single" w:sz="4" w:space="0" w:color="000000"/>
              <w:right w:val="single" w:sz="4" w:space="0" w:color="000000"/>
            </w:tcBorders>
            <w:shd w:val="clear" w:color="auto" w:fill="auto"/>
            <w:hideMark/>
          </w:tcPr>
          <w:p w14:paraId="5E6337C2"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Другие вопросы в области национальной экономики</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F5EF61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91326A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000 0412 0000000000 000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0EBD74E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223" w:type="dxa"/>
            <w:tcBorders>
              <w:top w:val="nil"/>
              <w:left w:val="nil"/>
              <w:bottom w:val="single" w:sz="4" w:space="0" w:color="000000"/>
              <w:right w:val="single" w:sz="4" w:space="0" w:color="000000"/>
            </w:tcBorders>
            <w:shd w:val="clear" w:color="auto" w:fill="auto"/>
            <w:vAlign w:val="bottom"/>
            <w:hideMark/>
          </w:tcPr>
          <w:p w14:paraId="153BC02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30467A8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r>
      <w:tr w:rsidR="00211407" w:rsidRPr="007314C6" w14:paraId="1D443975" w14:textId="77777777" w:rsidTr="003602F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48164D95"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AAB37E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58C6C8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000 0412 9000000000 000</w:t>
            </w:r>
          </w:p>
        </w:tc>
        <w:tc>
          <w:tcPr>
            <w:tcW w:w="1256" w:type="dxa"/>
            <w:tcBorders>
              <w:top w:val="nil"/>
              <w:left w:val="nil"/>
              <w:bottom w:val="single" w:sz="4" w:space="0" w:color="000000"/>
              <w:right w:val="single" w:sz="4" w:space="0" w:color="000000"/>
            </w:tcBorders>
            <w:shd w:val="clear" w:color="auto" w:fill="auto"/>
            <w:vAlign w:val="bottom"/>
            <w:hideMark/>
          </w:tcPr>
          <w:p w14:paraId="672CB8E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223" w:type="dxa"/>
            <w:tcBorders>
              <w:top w:val="nil"/>
              <w:left w:val="nil"/>
              <w:bottom w:val="single" w:sz="4" w:space="0" w:color="000000"/>
              <w:right w:val="single" w:sz="4" w:space="0" w:color="000000"/>
            </w:tcBorders>
            <w:shd w:val="clear" w:color="auto" w:fill="auto"/>
            <w:vAlign w:val="bottom"/>
            <w:hideMark/>
          </w:tcPr>
          <w:p w14:paraId="39BD8C4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37BB088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r>
      <w:tr w:rsidR="00211407" w:rsidRPr="007314C6" w14:paraId="5D2D920E" w14:textId="77777777" w:rsidTr="000B526D">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5D5CF95F"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области национальной экономики</w:t>
            </w:r>
          </w:p>
        </w:tc>
        <w:tc>
          <w:tcPr>
            <w:tcW w:w="488" w:type="dxa"/>
            <w:tcBorders>
              <w:top w:val="nil"/>
              <w:left w:val="single" w:sz="8" w:space="0" w:color="000000"/>
              <w:bottom w:val="single" w:sz="4" w:space="0" w:color="000000"/>
              <w:right w:val="single" w:sz="4" w:space="0" w:color="000000"/>
            </w:tcBorders>
            <w:shd w:val="clear" w:color="auto" w:fill="auto"/>
            <w:hideMark/>
          </w:tcPr>
          <w:p w14:paraId="52D7905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hideMark/>
          </w:tcPr>
          <w:p w14:paraId="32CA64B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000 0412 9040000000 000</w:t>
            </w:r>
          </w:p>
        </w:tc>
        <w:tc>
          <w:tcPr>
            <w:tcW w:w="1256" w:type="dxa"/>
            <w:tcBorders>
              <w:top w:val="nil"/>
              <w:left w:val="nil"/>
              <w:bottom w:val="single" w:sz="4" w:space="0" w:color="000000"/>
              <w:right w:val="single" w:sz="4" w:space="0" w:color="000000"/>
            </w:tcBorders>
            <w:shd w:val="clear" w:color="auto" w:fill="auto"/>
            <w:hideMark/>
          </w:tcPr>
          <w:p w14:paraId="19861F3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223" w:type="dxa"/>
            <w:tcBorders>
              <w:top w:val="nil"/>
              <w:left w:val="nil"/>
              <w:bottom w:val="single" w:sz="4" w:space="0" w:color="000000"/>
              <w:right w:val="single" w:sz="4" w:space="0" w:color="000000"/>
            </w:tcBorders>
            <w:shd w:val="clear" w:color="auto" w:fill="auto"/>
            <w:hideMark/>
          </w:tcPr>
          <w:p w14:paraId="496841F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hideMark/>
          </w:tcPr>
          <w:p w14:paraId="3FB6A6E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r>
      <w:tr w:rsidR="00211407" w:rsidRPr="007314C6" w14:paraId="41782F61" w14:textId="77777777" w:rsidTr="003602F4">
        <w:trPr>
          <w:trHeight w:val="90"/>
        </w:trPr>
        <w:tc>
          <w:tcPr>
            <w:tcW w:w="4469" w:type="dxa"/>
            <w:tcBorders>
              <w:top w:val="nil"/>
              <w:left w:val="single" w:sz="4" w:space="0" w:color="000000"/>
              <w:bottom w:val="single" w:sz="4" w:space="0" w:color="000000"/>
              <w:right w:val="single" w:sz="4" w:space="0" w:color="000000"/>
            </w:tcBorders>
            <w:shd w:val="clear" w:color="auto" w:fill="auto"/>
            <w:hideMark/>
          </w:tcPr>
          <w:p w14:paraId="38490E62"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lastRenderedPageBreak/>
              <w:t>Межбюджетные трансферты, предоставляемые в бюджеты муниципального района в соответствии с заключенными соглашениями о передаче органам местного самоуправления муниципального района полномочий органов местного самоуправления поселений в рамках непрограммных направлений расходов местного бюджета в области национальной экономики</w:t>
            </w:r>
          </w:p>
        </w:tc>
        <w:tc>
          <w:tcPr>
            <w:tcW w:w="488" w:type="dxa"/>
            <w:tcBorders>
              <w:top w:val="nil"/>
              <w:left w:val="single" w:sz="8" w:space="0" w:color="000000"/>
              <w:bottom w:val="single" w:sz="4" w:space="0" w:color="000000"/>
              <w:right w:val="single" w:sz="4" w:space="0" w:color="000000"/>
            </w:tcBorders>
            <w:shd w:val="clear" w:color="auto" w:fill="auto"/>
            <w:hideMark/>
          </w:tcPr>
          <w:p w14:paraId="65B9A3A2"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hideMark/>
          </w:tcPr>
          <w:p w14:paraId="1DC77C7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000 0412 9040078210 000</w:t>
            </w:r>
          </w:p>
        </w:tc>
        <w:tc>
          <w:tcPr>
            <w:tcW w:w="1256" w:type="dxa"/>
            <w:tcBorders>
              <w:top w:val="nil"/>
              <w:left w:val="nil"/>
              <w:bottom w:val="single" w:sz="4" w:space="0" w:color="000000"/>
              <w:right w:val="single" w:sz="4" w:space="0" w:color="000000"/>
            </w:tcBorders>
            <w:shd w:val="clear" w:color="auto" w:fill="auto"/>
            <w:hideMark/>
          </w:tcPr>
          <w:p w14:paraId="08FF537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223" w:type="dxa"/>
            <w:tcBorders>
              <w:top w:val="nil"/>
              <w:left w:val="nil"/>
              <w:bottom w:val="single" w:sz="4" w:space="0" w:color="000000"/>
              <w:right w:val="single" w:sz="4" w:space="0" w:color="000000"/>
            </w:tcBorders>
            <w:shd w:val="clear" w:color="auto" w:fill="auto"/>
            <w:hideMark/>
          </w:tcPr>
          <w:p w14:paraId="46322C2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hideMark/>
          </w:tcPr>
          <w:p w14:paraId="0DD50D9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r>
      <w:tr w:rsidR="00211407" w:rsidRPr="007314C6" w14:paraId="1BE62BE2"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3ABE72EE"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Межбюджетные трансферты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74BF45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7EAA72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000 0412 9040078210 500</w:t>
            </w:r>
          </w:p>
        </w:tc>
        <w:tc>
          <w:tcPr>
            <w:tcW w:w="1256" w:type="dxa"/>
            <w:tcBorders>
              <w:top w:val="nil"/>
              <w:left w:val="nil"/>
              <w:bottom w:val="single" w:sz="4" w:space="0" w:color="000000"/>
              <w:right w:val="single" w:sz="4" w:space="0" w:color="000000"/>
            </w:tcBorders>
            <w:shd w:val="clear" w:color="auto" w:fill="auto"/>
            <w:vAlign w:val="bottom"/>
            <w:hideMark/>
          </w:tcPr>
          <w:p w14:paraId="001C017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223" w:type="dxa"/>
            <w:tcBorders>
              <w:top w:val="nil"/>
              <w:left w:val="nil"/>
              <w:bottom w:val="single" w:sz="4" w:space="0" w:color="000000"/>
              <w:right w:val="single" w:sz="4" w:space="0" w:color="000000"/>
            </w:tcBorders>
            <w:shd w:val="clear" w:color="auto" w:fill="auto"/>
            <w:vAlign w:val="bottom"/>
            <w:hideMark/>
          </w:tcPr>
          <w:p w14:paraId="4D716BA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133CBB3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r>
      <w:tr w:rsidR="00211407" w:rsidRPr="007314C6" w14:paraId="3912C966"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682E31D9"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Иные межбюджетные трансферты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F3B4D3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10EFD3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265 0412 9040078210 540</w:t>
            </w:r>
          </w:p>
        </w:tc>
        <w:tc>
          <w:tcPr>
            <w:tcW w:w="1256" w:type="dxa"/>
            <w:tcBorders>
              <w:top w:val="nil"/>
              <w:left w:val="nil"/>
              <w:bottom w:val="single" w:sz="4" w:space="0" w:color="000000"/>
              <w:right w:val="single" w:sz="4" w:space="0" w:color="000000"/>
            </w:tcBorders>
            <w:shd w:val="clear" w:color="auto" w:fill="auto"/>
            <w:vAlign w:val="bottom"/>
            <w:hideMark/>
          </w:tcPr>
          <w:p w14:paraId="271521F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223" w:type="dxa"/>
            <w:tcBorders>
              <w:top w:val="nil"/>
              <w:left w:val="nil"/>
              <w:bottom w:val="single" w:sz="4" w:space="0" w:color="000000"/>
              <w:right w:val="single" w:sz="4" w:space="0" w:color="000000"/>
            </w:tcBorders>
            <w:shd w:val="clear" w:color="auto" w:fill="auto"/>
            <w:vAlign w:val="bottom"/>
            <w:hideMark/>
          </w:tcPr>
          <w:p w14:paraId="70C3D0C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232E0F6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r>
      <w:tr w:rsidR="00211407" w:rsidRPr="007314C6" w14:paraId="686F509B"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20C5311D"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ЖИЛИЩНО-КОММУНАЛЬНОЕ ХОЗЯЙСТВО</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7F9DDF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57C4D13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000 0500 0000000000 000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349B740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3 916 900,00</w:t>
            </w:r>
          </w:p>
        </w:tc>
        <w:tc>
          <w:tcPr>
            <w:tcW w:w="1223" w:type="dxa"/>
            <w:tcBorders>
              <w:top w:val="nil"/>
              <w:left w:val="nil"/>
              <w:bottom w:val="single" w:sz="4" w:space="0" w:color="000000"/>
              <w:right w:val="single" w:sz="4" w:space="0" w:color="000000"/>
            </w:tcBorders>
            <w:shd w:val="clear" w:color="auto" w:fill="auto"/>
            <w:vAlign w:val="bottom"/>
            <w:hideMark/>
          </w:tcPr>
          <w:p w14:paraId="4ABE7E0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1 791 515,00</w:t>
            </w:r>
          </w:p>
        </w:tc>
        <w:tc>
          <w:tcPr>
            <w:tcW w:w="1342" w:type="dxa"/>
            <w:tcBorders>
              <w:top w:val="nil"/>
              <w:left w:val="nil"/>
              <w:bottom w:val="single" w:sz="4" w:space="0" w:color="000000"/>
              <w:right w:val="single" w:sz="8" w:space="0" w:color="000000"/>
            </w:tcBorders>
            <w:shd w:val="clear" w:color="auto" w:fill="auto"/>
            <w:vAlign w:val="bottom"/>
            <w:hideMark/>
          </w:tcPr>
          <w:p w14:paraId="08F6358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2 125 385,00</w:t>
            </w:r>
          </w:p>
        </w:tc>
      </w:tr>
      <w:tr w:rsidR="00211407" w:rsidRPr="007314C6" w14:paraId="4E239015"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117433BC"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Жилищное хозяйство</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1F17C9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84505F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000 0501 0000000000 000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2B02CA8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484 000,00</w:t>
            </w:r>
          </w:p>
        </w:tc>
        <w:tc>
          <w:tcPr>
            <w:tcW w:w="1223" w:type="dxa"/>
            <w:tcBorders>
              <w:top w:val="nil"/>
              <w:left w:val="nil"/>
              <w:bottom w:val="single" w:sz="4" w:space="0" w:color="000000"/>
              <w:right w:val="single" w:sz="4" w:space="0" w:color="000000"/>
            </w:tcBorders>
            <w:shd w:val="clear" w:color="auto" w:fill="auto"/>
            <w:vAlign w:val="bottom"/>
            <w:hideMark/>
          </w:tcPr>
          <w:p w14:paraId="2520187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245 000,00</w:t>
            </w:r>
          </w:p>
        </w:tc>
        <w:tc>
          <w:tcPr>
            <w:tcW w:w="1342" w:type="dxa"/>
            <w:tcBorders>
              <w:top w:val="nil"/>
              <w:left w:val="nil"/>
              <w:bottom w:val="single" w:sz="4" w:space="0" w:color="000000"/>
              <w:right w:val="single" w:sz="8" w:space="0" w:color="000000"/>
            </w:tcBorders>
            <w:shd w:val="clear" w:color="auto" w:fill="auto"/>
            <w:vAlign w:val="bottom"/>
            <w:hideMark/>
          </w:tcPr>
          <w:p w14:paraId="5B57B0B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239 000,00</w:t>
            </w:r>
          </w:p>
        </w:tc>
      </w:tr>
      <w:tr w:rsidR="00211407" w:rsidRPr="007314C6" w14:paraId="1D3893E7"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455B5E87"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D46464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C02AE1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000 0501 9000000000 000</w:t>
            </w:r>
          </w:p>
        </w:tc>
        <w:tc>
          <w:tcPr>
            <w:tcW w:w="1256" w:type="dxa"/>
            <w:tcBorders>
              <w:top w:val="nil"/>
              <w:left w:val="nil"/>
              <w:bottom w:val="single" w:sz="4" w:space="0" w:color="000000"/>
              <w:right w:val="single" w:sz="4" w:space="0" w:color="000000"/>
            </w:tcBorders>
            <w:shd w:val="clear" w:color="auto" w:fill="auto"/>
            <w:vAlign w:val="bottom"/>
            <w:hideMark/>
          </w:tcPr>
          <w:p w14:paraId="3DDE81B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484 000,00</w:t>
            </w:r>
          </w:p>
        </w:tc>
        <w:tc>
          <w:tcPr>
            <w:tcW w:w="1223" w:type="dxa"/>
            <w:tcBorders>
              <w:top w:val="nil"/>
              <w:left w:val="nil"/>
              <w:bottom w:val="single" w:sz="4" w:space="0" w:color="000000"/>
              <w:right w:val="single" w:sz="4" w:space="0" w:color="000000"/>
            </w:tcBorders>
            <w:shd w:val="clear" w:color="auto" w:fill="auto"/>
            <w:vAlign w:val="bottom"/>
            <w:hideMark/>
          </w:tcPr>
          <w:p w14:paraId="1C2290E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245 000,00</w:t>
            </w:r>
          </w:p>
        </w:tc>
        <w:tc>
          <w:tcPr>
            <w:tcW w:w="1342" w:type="dxa"/>
            <w:tcBorders>
              <w:top w:val="nil"/>
              <w:left w:val="nil"/>
              <w:bottom w:val="single" w:sz="4" w:space="0" w:color="000000"/>
              <w:right w:val="single" w:sz="8" w:space="0" w:color="000000"/>
            </w:tcBorders>
            <w:shd w:val="clear" w:color="auto" w:fill="auto"/>
            <w:vAlign w:val="bottom"/>
            <w:hideMark/>
          </w:tcPr>
          <w:p w14:paraId="751E0F2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239 000,00</w:t>
            </w:r>
          </w:p>
        </w:tc>
      </w:tr>
      <w:tr w:rsidR="00211407" w:rsidRPr="007314C6" w14:paraId="53AB4AEB" w14:textId="77777777" w:rsidTr="00EA3F14">
        <w:trPr>
          <w:trHeight w:val="108"/>
        </w:trPr>
        <w:tc>
          <w:tcPr>
            <w:tcW w:w="4469" w:type="dxa"/>
            <w:tcBorders>
              <w:top w:val="nil"/>
              <w:left w:val="single" w:sz="4" w:space="0" w:color="000000"/>
              <w:bottom w:val="single" w:sz="4" w:space="0" w:color="000000"/>
              <w:right w:val="single" w:sz="4" w:space="0" w:color="000000"/>
            </w:tcBorders>
            <w:shd w:val="clear" w:color="auto" w:fill="auto"/>
            <w:hideMark/>
          </w:tcPr>
          <w:p w14:paraId="1E8ED013"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сфере жилищно-коммунального хозяйства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7D1237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5D4B9A9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000 0501 9050000000 000</w:t>
            </w:r>
          </w:p>
        </w:tc>
        <w:tc>
          <w:tcPr>
            <w:tcW w:w="1256" w:type="dxa"/>
            <w:tcBorders>
              <w:top w:val="nil"/>
              <w:left w:val="nil"/>
              <w:bottom w:val="single" w:sz="4" w:space="0" w:color="000000"/>
              <w:right w:val="single" w:sz="4" w:space="0" w:color="000000"/>
            </w:tcBorders>
            <w:shd w:val="clear" w:color="auto" w:fill="auto"/>
            <w:vAlign w:val="bottom"/>
            <w:hideMark/>
          </w:tcPr>
          <w:p w14:paraId="3877BDA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484 000,00</w:t>
            </w:r>
          </w:p>
        </w:tc>
        <w:tc>
          <w:tcPr>
            <w:tcW w:w="1223" w:type="dxa"/>
            <w:tcBorders>
              <w:top w:val="nil"/>
              <w:left w:val="nil"/>
              <w:bottom w:val="single" w:sz="4" w:space="0" w:color="000000"/>
              <w:right w:val="single" w:sz="4" w:space="0" w:color="000000"/>
            </w:tcBorders>
            <w:shd w:val="clear" w:color="auto" w:fill="auto"/>
            <w:vAlign w:val="bottom"/>
            <w:hideMark/>
          </w:tcPr>
          <w:p w14:paraId="64B354C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245 000,00</w:t>
            </w:r>
          </w:p>
        </w:tc>
        <w:tc>
          <w:tcPr>
            <w:tcW w:w="1342" w:type="dxa"/>
            <w:tcBorders>
              <w:top w:val="nil"/>
              <w:left w:val="nil"/>
              <w:bottom w:val="single" w:sz="4" w:space="0" w:color="000000"/>
              <w:right w:val="single" w:sz="8" w:space="0" w:color="000000"/>
            </w:tcBorders>
            <w:shd w:val="clear" w:color="auto" w:fill="auto"/>
            <w:vAlign w:val="bottom"/>
            <w:hideMark/>
          </w:tcPr>
          <w:p w14:paraId="4EC76CF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239 000,00</w:t>
            </w:r>
          </w:p>
        </w:tc>
      </w:tr>
      <w:tr w:rsidR="00211407" w:rsidRPr="007314C6" w14:paraId="5D0441C6" w14:textId="77777777" w:rsidTr="00211407">
        <w:trPr>
          <w:trHeight w:val="450"/>
        </w:trPr>
        <w:tc>
          <w:tcPr>
            <w:tcW w:w="4469" w:type="dxa"/>
            <w:tcBorders>
              <w:top w:val="nil"/>
              <w:left w:val="single" w:sz="4" w:space="0" w:color="000000"/>
              <w:bottom w:val="single" w:sz="4" w:space="0" w:color="000000"/>
              <w:right w:val="single" w:sz="4" w:space="0" w:color="000000"/>
            </w:tcBorders>
            <w:shd w:val="clear" w:color="auto" w:fill="auto"/>
            <w:hideMark/>
          </w:tcPr>
          <w:p w14:paraId="6D65EC64"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муниципальных нужд в рамках непрограммных направлений расходов местного бюджета в сфере жилищно-коммунального хозяйства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A2A9C0E"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FB1BC4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000 0501 9050020000 000</w:t>
            </w:r>
          </w:p>
        </w:tc>
        <w:tc>
          <w:tcPr>
            <w:tcW w:w="1256" w:type="dxa"/>
            <w:tcBorders>
              <w:top w:val="nil"/>
              <w:left w:val="nil"/>
              <w:bottom w:val="single" w:sz="4" w:space="0" w:color="000000"/>
              <w:right w:val="single" w:sz="4" w:space="0" w:color="000000"/>
            </w:tcBorders>
            <w:shd w:val="clear" w:color="auto" w:fill="auto"/>
            <w:vAlign w:val="bottom"/>
            <w:hideMark/>
          </w:tcPr>
          <w:p w14:paraId="7091892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484 000,00</w:t>
            </w:r>
          </w:p>
        </w:tc>
        <w:tc>
          <w:tcPr>
            <w:tcW w:w="1223" w:type="dxa"/>
            <w:tcBorders>
              <w:top w:val="nil"/>
              <w:left w:val="nil"/>
              <w:bottom w:val="single" w:sz="4" w:space="0" w:color="000000"/>
              <w:right w:val="single" w:sz="4" w:space="0" w:color="000000"/>
            </w:tcBorders>
            <w:shd w:val="clear" w:color="auto" w:fill="auto"/>
            <w:vAlign w:val="bottom"/>
            <w:hideMark/>
          </w:tcPr>
          <w:p w14:paraId="1A4752F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245 000,00</w:t>
            </w:r>
          </w:p>
        </w:tc>
        <w:tc>
          <w:tcPr>
            <w:tcW w:w="1342" w:type="dxa"/>
            <w:tcBorders>
              <w:top w:val="nil"/>
              <w:left w:val="nil"/>
              <w:bottom w:val="single" w:sz="4" w:space="0" w:color="000000"/>
              <w:right w:val="single" w:sz="8" w:space="0" w:color="000000"/>
            </w:tcBorders>
            <w:shd w:val="clear" w:color="auto" w:fill="auto"/>
            <w:vAlign w:val="bottom"/>
            <w:hideMark/>
          </w:tcPr>
          <w:p w14:paraId="3D46B7C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239 000,00</w:t>
            </w:r>
          </w:p>
        </w:tc>
      </w:tr>
      <w:tr w:rsidR="00211407" w:rsidRPr="007314C6" w14:paraId="164D8BC8"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075C40E5"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9323D3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764929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000 0501 9050020000 200</w:t>
            </w:r>
          </w:p>
        </w:tc>
        <w:tc>
          <w:tcPr>
            <w:tcW w:w="1256" w:type="dxa"/>
            <w:tcBorders>
              <w:top w:val="nil"/>
              <w:left w:val="nil"/>
              <w:bottom w:val="single" w:sz="4" w:space="0" w:color="000000"/>
              <w:right w:val="single" w:sz="4" w:space="0" w:color="000000"/>
            </w:tcBorders>
            <w:shd w:val="clear" w:color="auto" w:fill="auto"/>
            <w:vAlign w:val="bottom"/>
            <w:hideMark/>
          </w:tcPr>
          <w:p w14:paraId="0858C30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484 000,00</w:t>
            </w:r>
          </w:p>
        </w:tc>
        <w:tc>
          <w:tcPr>
            <w:tcW w:w="1223" w:type="dxa"/>
            <w:tcBorders>
              <w:top w:val="nil"/>
              <w:left w:val="nil"/>
              <w:bottom w:val="single" w:sz="4" w:space="0" w:color="000000"/>
              <w:right w:val="single" w:sz="4" w:space="0" w:color="000000"/>
            </w:tcBorders>
            <w:shd w:val="clear" w:color="auto" w:fill="auto"/>
            <w:vAlign w:val="bottom"/>
            <w:hideMark/>
          </w:tcPr>
          <w:p w14:paraId="503F06B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245 000,00</w:t>
            </w:r>
          </w:p>
        </w:tc>
        <w:tc>
          <w:tcPr>
            <w:tcW w:w="1342" w:type="dxa"/>
            <w:tcBorders>
              <w:top w:val="nil"/>
              <w:left w:val="nil"/>
              <w:bottom w:val="single" w:sz="4" w:space="0" w:color="000000"/>
              <w:right w:val="single" w:sz="8" w:space="0" w:color="000000"/>
            </w:tcBorders>
            <w:shd w:val="clear" w:color="auto" w:fill="auto"/>
            <w:vAlign w:val="bottom"/>
            <w:hideMark/>
          </w:tcPr>
          <w:p w14:paraId="1CF24BA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239 000,00</w:t>
            </w:r>
          </w:p>
        </w:tc>
      </w:tr>
      <w:tr w:rsidR="00211407" w:rsidRPr="007314C6" w14:paraId="3D77F2F4"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37F83506"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Иные закупки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816F7F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4331E2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000 0501 9050020000 240</w:t>
            </w:r>
          </w:p>
        </w:tc>
        <w:tc>
          <w:tcPr>
            <w:tcW w:w="1256" w:type="dxa"/>
            <w:tcBorders>
              <w:top w:val="nil"/>
              <w:left w:val="nil"/>
              <w:bottom w:val="single" w:sz="4" w:space="0" w:color="000000"/>
              <w:right w:val="single" w:sz="4" w:space="0" w:color="000000"/>
            </w:tcBorders>
            <w:shd w:val="clear" w:color="auto" w:fill="auto"/>
            <w:vAlign w:val="bottom"/>
            <w:hideMark/>
          </w:tcPr>
          <w:p w14:paraId="2817FE0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484 000,00</w:t>
            </w:r>
          </w:p>
        </w:tc>
        <w:tc>
          <w:tcPr>
            <w:tcW w:w="1223" w:type="dxa"/>
            <w:tcBorders>
              <w:top w:val="nil"/>
              <w:left w:val="nil"/>
              <w:bottom w:val="single" w:sz="4" w:space="0" w:color="000000"/>
              <w:right w:val="single" w:sz="4" w:space="0" w:color="000000"/>
            </w:tcBorders>
            <w:shd w:val="clear" w:color="auto" w:fill="auto"/>
            <w:vAlign w:val="bottom"/>
            <w:hideMark/>
          </w:tcPr>
          <w:p w14:paraId="3B79402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245 000,00</w:t>
            </w:r>
          </w:p>
        </w:tc>
        <w:tc>
          <w:tcPr>
            <w:tcW w:w="1342" w:type="dxa"/>
            <w:tcBorders>
              <w:top w:val="nil"/>
              <w:left w:val="nil"/>
              <w:bottom w:val="single" w:sz="4" w:space="0" w:color="000000"/>
              <w:right w:val="single" w:sz="8" w:space="0" w:color="000000"/>
            </w:tcBorders>
            <w:shd w:val="clear" w:color="auto" w:fill="auto"/>
            <w:vAlign w:val="bottom"/>
            <w:hideMark/>
          </w:tcPr>
          <w:p w14:paraId="359F5B2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239 000,00</w:t>
            </w:r>
          </w:p>
        </w:tc>
      </w:tr>
      <w:tr w:rsidR="00211407" w:rsidRPr="007314C6" w14:paraId="2904250A" w14:textId="77777777" w:rsidTr="00EA3F14">
        <w:trPr>
          <w:trHeight w:val="216"/>
        </w:trPr>
        <w:tc>
          <w:tcPr>
            <w:tcW w:w="4469" w:type="dxa"/>
            <w:tcBorders>
              <w:top w:val="nil"/>
              <w:left w:val="single" w:sz="4" w:space="0" w:color="000000"/>
              <w:bottom w:val="single" w:sz="4" w:space="0" w:color="000000"/>
              <w:right w:val="single" w:sz="4" w:space="0" w:color="000000"/>
            </w:tcBorders>
            <w:shd w:val="clear" w:color="auto" w:fill="auto"/>
            <w:hideMark/>
          </w:tcPr>
          <w:p w14:paraId="3DB05F0C"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в целях капитального ремонта государственного (муниципального) имущества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23B121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F33030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265 0501 9050020000 243</w:t>
            </w:r>
          </w:p>
        </w:tc>
        <w:tc>
          <w:tcPr>
            <w:tcW w:w="1256" w:type="dxa"/>
            <w:tcBorders>
              <w:top w:val="nil"/>
              <w:left w:val="nil"/>
              <w:bottom w:val="single" w:sz="4" w:space="0" w:color="000000"/>
              <w:right w:val="single" w:sz="4" w:space="0" w:color="000000"/>
            </w:tcBorders>
            <w:shd w:val="clear" w:color="auto" w:fill="auto"/>
            <w:vAlign w:val="bottom"/>
            <w:hideMark/>
          </w:tcPr>
          <w:p w14:paraId="0308269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484 000,00</w:t>
            </w:r>
          </w:p>
        </w:tc>
        <w:tc>
          <w:tcPr>
            <w:tcW w:w="1223" w:type="dxa"/>
            <w:tcBorders>
              <w:top w:val="nil"/>
              <w:left w:val="nil"/>
              <w:bottom w:val="single" w:sz="4" w:space="0" w:color="000000"/>
              <w:right w:val="single" w:sz="4" w:space="0" w:color="000000"/>
            </w:tcBorders>
            <w:shd w:val="clear" w:color="auto" w:fill="auto"/>
            <w:vAlign w:val="bottom"/>
            <w:hideMark/>
          </w:tcPr>
          <w:p w14:paraId="6ABD632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245 000,00</w:t>
            </w:r>
          </w:p>
        </w:tc>
        <w:tc>
          <w:tcPr>
            <w:tcW w:w="1342" w:type="dxa"/>
            <w:tcBorders>
              <w:top w:val="nil"/>
              <w:left w:val="nil"/>
              <w:bottom w:val="single" w:sz="4" w:space="0" w:color="000000"/>
              <w:right w:val="single" w:sz="8" w:space="0" w:color="000000"/>
            </w:tcBorders>
            <w:shd w:val="clear" w:color="auto" w:fill="auto"/>
            <w:vAlign w:val="bottom"/>
            <w:hideMark/>
          </w:tcPr>
          <w:p w14:paraId="7E9158A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239 000,00</w:t>
            </w:r>
          </w:p>
        </w:tc>
      </w:tr>
      <w:tr w:rsidR="00211407" w:rsidRPr="007314C6" w14:paraId="6E8F5F74"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1F0DC707"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Коммунальное хозяйство</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E991B9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2C3D3E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000 0502 0000000000 000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2DA54EB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667 200,00</w:t>
            </w:r>
          </w:p>
        </w:tc>
        <w:tc>
          <w:tcPr>
            <w:tcW w:w="1223" w:type="dxa"/>
            <w:tcBorders>
              <w:top w:val="nil"/>
              <w:left w:val="nil"/>
              <w:bottom w:val="single" w:sz="4" w:space="0" w:color="000000"/>
              <w:right w:val="single" w:sz="4" w:space="0" w:color="000000"/>
            </w:tcBorders>
            <w:shd w:val="clear" w:color="auto" w:fill="auto"/>
            <w:vAlign w:val="bottom"/>
            <w:hideMark/>
          </w:tcPr>
          <w:p w14:paraId="39C9776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00F5BE3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667 200,00</w:t>
            </w:r>
          </w:p>
        </w:tc>
      </w:tr>
      <w:tr w:rsidR="00211407" w:rsidRPr="007314C6" w14:paraId="0EA20646"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0D4DE1AD"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FD7648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537FE6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000 0502 9000000000 000</w:t>
            </w:r>
          </w:p>
        </w:tc>
        <w:tc>
          <w:tcPr>
            <w:tcW w:w="1256" w:type="dxa"/>
            <w:tcBorders>
              <w:top w:val="nil"/>
              <w:left w:val="nil"/>
              <w:bottom w:val="single" w:sz="4" w:space="0" w:color="000000"/>
              <w:right w:val="single" w:sz="4" w:space="0" w:color="000000"/>
            </w:tcBorders>
            <w:shd w:val="clear" w:color="auto" w:fill="auto"/>
            <w:vAlign w:val="bottom"/>
            <w:hideMark/>
          </w:tcPr>
          <w:p w14:paraId="5027CFB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667 200,00</w:t>
            </w:r>
          </w:p>
        </w:tc>
        <w:tc>
          <w:tcPr>
            <w:tcW w:w="1223" w:type="dxa"/>
            <w:tcBorders>
              <w:top w:val="nil"/>
              <w:left w:val="nil"/>
              <w:bottom w:val="single" w:sz="4" w:space="0" w:color="000000"/>
              <w:right w:val="single" w:sz="4" w:space="0" w:color="000000"/>
            </w:tcBorders>
            <w:shd w:val="clear" w:color="auto" w:fill="auto"/>
            <w:vAlign w:val="bottom"/>
            <w:hideMark/>
          </w:tcPr>
          <w:p w14:paraId="2257B96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1A717BA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667 200,00</w:t>
            </w:r>
          </w:p>
        </w:tc>
      </w:tr>
      <w:tr w:rsidR="00211407" w:rsidRPr="007314C6" w14:paraId="481B72DF"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78D752EA"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сфере жилищно-коммунального хозяйства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794D0A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3152AA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000 0502 9050000000 000</w:t>
            </w:r>
          </w:p>
        </w:tc>
        <w:tc>
          <w:tcPr>
            <w:tcW w:w="1256" w:type="dxa"/>
            <w:tcBorders>
              <w:top w:val="nil"/>
              <w:left w:val="nil"/>
              <w:bottom w:val="single" w:sz="4" w:space="0" w:color="000000"/>
              <w:right w:val="single" w:sz="4" w:space="0" w:color="000000"/>
            </w:tcBorders>
            <w:shd w:val="clear" w:color="auto" w:fill="auto"/>
            <w:vAlign w:val="bottom"/>
            <w:hideMark/>
          </w:tcPr>
          <w:p w14:paraId="7E12F58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667 200,00</w:t>
            </w:r>
          </w:p>
        </w:tc>
        <w:tc>
          <w:tcPr>
            <w:tcW w:w="1223" w:type="dxa"/>
            <w:tcBorders>
              <w:top w:val="nil"/>
              <w:left w:val="nil"/>
              <w:bottom w:val="single" w:sz="4" w:space="0" w:color="000000"/>
              <w:right w:val="single" w:sz="4" w:space="0" w:color="000000"/>
            </w:tcBorders>
            <w:shd w:val="clear" w:color="auto" w:fill="auto"/>
            <w:vAlign w:val="bottom"/>
            <w:hideMark/>
          </w:tcPr>
          <w:p w14:paraId="38613AB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05166B3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667 200,00</w:t>
            </w:r>
          </w:p>
        </w:tc>
      </w:tr>
      <w:tr w:rsidR="00211407" w:rsidRPr="007314C6" w14:paraId="1991B50D" w14:textId="77777777" w:rsidTr="00211407">
        <w:trPr>
          <w:trHeight w:val="450"/>
        </w:trPr>
        <w:tc>
          <w:tcPr>
            <w:tcW w:w="4469" w:type="dxa"/>
            <w:tcBorders>
              <w:top w:val="nil"/>
              <w:left w:val="single" w:sz="4" w:space="0" w:color="000000"/>
              <w:bottom w:val="single" w:sz="4" w:space="0" w:color="000000"/>
              <w:right w:val="single" w:sz="4" w:space="0" w:color="000000"/>
            </w:tcBorders>
            <w:shd w:val="clear" w:color="auto" w:fill="auto"/>
            <w:hideMark/>
          </w:tcPr>
          <w:p w14:paraId="6012ABB4"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муниципальных нужд в рамках непрограммных направлений расходов местного бюджета в сфере жилищно-коммунального хозяйства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751F84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EAF68A2"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000 0502 9050020000 000</w:t>
            </w:r>
          </w:p>
        </w:tc>
        <w:tc>
          <w:tcPr>
            <w:tcW w:w="1256" w:type="dxa"/>
            <w:tcBorders>
              <w:top w:val="nil"/>
              <w:left w:val="nil"/>
              <w:bottom w:val="single" w:sz="4" w:space="0" w:color="000000"/>
              <w:right w:val="single" w:sz="4" w:space="0" w:color="000000"/>
            </w:tcBorders>
            <w:shd w:val="clear" w:color="auto" w:fill="auto"/>
            <w:vAlign w:val="bottom"/>
            <w:hideMark/>
          </w:tcPr>
          <w:p w14:paraId="1A4DCD5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667 200,00</w:t>
            </w:r>
          </w:p>
        </w:tc>
        <w:tc>
          <w:tcPr>
            <w:tcW w:w="1223" w:type="dxa"/>
            <w:tcBorders>
              <w:top w:val="nil"/>
              <w:left w:val="nil"/>
              <w:bottom w:val="single" w:sz="4" w:space="0" w:color="000000"/>
              <w:right w:val="single" w:sz="4" w:space="0" w:color="000000"/>
            </w:tcBorders>
            <w:shd w:val="clear" w:color="auto" w:fill="auto"/>
            <w:vAlign w:val="bottom"/>
            <w:hideMark/>
          </w:tcPr>
          <w:p w14:paraId="35CB6F2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5874F2C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667 200,00</w:t>
            </w:r>
          </w:p>
        </w:tc>
      </w:tr>
      <w:tr w:rsidR="00211407" w:rsidRPr="007314C6" w14:paraId="54A04115"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05DB6C86"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DDEF80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DDD992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000 0502 9050020000 200</w:t>
            </w:r>
          </w:p>
        </w:tc>
        <w:tc>
          <w:tcPr>
            <w:tcW w:w="1256" w:type="dxa"/>
            <w:tcBorders>
              <w:top w:val="nil"/>
              <w:left w:val="nil"/>
              <w:bottom w:val="single" w:sz="4" w:space="0" w:color="000000"/>
              <w:right w:val="single" w:sz="4" w:space="0" w:color="000000"/>
            </w:tcBorders>
            <w:shd w:val="clear" w:color="auto" w:fill="auto"/>
            <w:vAlign w:val="bottom"/>
            <w:hideMark/>
          </w:tcPr>
          <w:p w14:paraId="394955F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667 200,00</w:t>
            </w:r>
          </w:p>
        </w:tc>
        <w:tc>
          <w:tcPr>
            <w:tcW w:w="1223" w:type="dxa"/>
            <w:tcBorders>
              <w:top w:val="nil"/>
              <w:left w:val="nil"/>
              <w:bottom w:val="single" w:sz="4" w:space="0" w:color="000000"/>
              <w:right w:val="single" w:sz="4" w:space="0" w:color="000000"/>
            </w:tcBorders>
            <w:shd w:val="clear" w:color="auto" w:fill="auto"/>
            <w:vAlign w:val="bottom"/>
            <w:hideMark/>
          </w:tcPr>
          <w:p w14:paraId="4D74CF9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154D617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667 200,00</w:t>
            </w:r>
          </w:p>
        </w:tc>
      </w:tr>
      <w:tr w:rsidR="00211407" w:rsidRPr="007314C6" w14:paraId="4541A65C"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22EDA756"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Иные закупки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239468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A52F93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000 0502 9050020000 240</w:t>
            </w:r>
          </w:p>
        </w:tc>
        <w:tc>
          <w:tcPr>
            <w:tcW w:w="1256" w:type="dxa"/>
            <w:tcBorders>
              <w:top w:val="nil"/>
              <w:left w:val="nil"/>
              <w:bottom w:val="single" w:sz="4" w:space="0" w:color="000000"/>
              <w:right w:val="single" w:sz="4" w:space="0" w:color="000000"/>
            </w:tcBorders>
            <w:shd w:val="clear" w:color="auto" w:fill="auto"/>
            <w:vAlign w:val="bottom"/>
            <w:hideMark/>
          </w:tcPr>
          <w:p w14:paraId="1C30775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667 200,00</w:t>
            </w:r>
          </w:p>
        </w:tc>
        <w:tc>
          <w:tcPr>
            <w:tcW w:w="1223" w:type="dxa"/>
            <w:tcBorders>
              <w:top w:val="nil"/>
              <w:left w:val="nil"/>
              <w:bottom w:val="single" w:sz="4" w:space="0" w:color="000000"/>
              <w:right w:val="single" w:sz="4" w:space="0" w:color="000000"/>
            </w:tcBorders>
            <w:shd w:val="clear" w:color="auto" w:fill="auto"/>
            <w:vAlign w:val="bottom"/>
            <w:hideMark/>
          </w:tcPr>
          <w:p w14:paraId="0A5F512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05B9D58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667 200,00</w:t>
            </w:r>
          </w:p>
        </w:tc>
      </w:tr>
      <w:tr w:rsidR="00211407" w:rsidRPr="007314C6" w14:paraId="76183854"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0297FD1B"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Прочая закупка товаров, работ и услуг</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BD5949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BB1CC3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265 0502 9050020000 244</w:t>
            </w:r>
          </w:p>
        </w:tc>
        <w:tc>
          <w:tcPr>
            <w:tcW w:w="1256" w:type="dxa"/>
            <w:tcBorders>
              <w:top w:val="nil"/>
              <w:left w:val="nil"/>
              <w:bottom w:val="single" w:sz="4" w:space="0" w:color="000000"/>
              <w:right w:val="single" w:sz="4" w:space="0" w:color="000000"/>
            </w:tcBorders>
            <w:shd w:val="clear" w:color="auto" w:fill="auto"/>
            <w:vAlign w:val="bottom"/>
            <w:hideMark/>
          </w:tcPr>
          <w:p w14:paraId="1EF3E0F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667 200,00</w:t>
            </w:r>
          </w:p>
        </w:tc>
        <w:tc>
          <w:tcPr>
            <w:tcW w:w="1223" w:type="dxa"/>
            <w:tcBorders>
              <w:top w:val="nil"/>
              <w:left w:val="nil"/>
              <w:bottom w:val="single" w:sz="4" w:space="0" w:color="000000"/>
              <w:right w:val="single" w:sz="4" w:space="0" w:color="000000"/>
            </w:tcBorders>
            <w:shd w:val="clear" w:color="auto" w:fill="auto"/>
            <w:vAlign w:val="bottom"/>
            <w:hideMark/>
          </w:tcPr>
          <w:p w14:paraId="0D09A01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454EAB8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667 200,00</w:t>
            </w:r>
          </w:p>
        </w:tc>
      </w:tr>
      <w:tr w:rsidR="00211407" w:rsidRPr="007314C6" w14:paraId="177EAB8B" w14:textId="77777777" w:rsidTr="00EA3F14">
        <w:trPr>
          <w:trHeight w:val="138"/>
        </w:trPr>
        <w:tc>
          <w:tcPr>
            <w:tcW w:w="4469" w:type="dxa"/>
            <w:tcBorders>
              <w:top w:val="nil"/>
              <w:left w:val="single" w:sz="4" w:space="0" w:color="000000"/>
              <w:bottom w:val="single" w:sz="4" w:space="0" w:color="000000"/>
              <w:right w:val="single" w:sz="4" w:space="0" w:color="000000"/>
            </w:tcBorders>
            <w:shd w:val="clear" w:color="auto" w:fill="auto"/>
            <w:hideMark/>
          </w:tcPr>
          <w:p w14:paraId="1A35F53D"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Благоустройство</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30DEF6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8A68F92"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58DEBA9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2 765 700,00</w:t>
            </w:r>
          </w:p>
        </w:tc>
        <w:tc>
          <w:tcPr>
            <w:tcW w:w="1223" w:type="dxa"/>
            <w:tcBorders>
              <w:top w:val="nil"/>
              <w:left w:val="nil"/>
              <w:bottom w:val="single" w:sz="4" w:space="0" w:color="000000"/>
              <w:right w:val="single" w:sz="4" w:space="0" w:color="000000"/>
            </w:tcBorders>
            <w:shd w:val="clear" w:color="auto" w:fill="auto"/>
            <w:vAlign w:val="bottom"/>
            <w:hideMark/>
          </w:tcPr>
          <w:p w14:paraId="73AA0C6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1 546 515,00</w:t>
            </w:r>
          </w:p>
        </w:tc>
        <w:tc>
          <w:tcPr>
            <w:tcW w:w="1342" w:type="dxa"/>
            <w:tcBorders>
              <w:top w:val="nil"/>
              <w:left w:val="nil"/>
              <w:bottom w:val="single" w:sz="4" w:space="0" w:color="000000"/>
              <w:right w:val="single" w:sz="8" w:space="0" w:color="000000"/>
            </w:tcBorders>
            <w:shd w:val="clear" w:color="auto" w:fill="auto"/>
            <w:vAlign w:val="bottom"/>
            <w:hideMark/>
          </w:tcPr>
          <w:p w14:paraId="5DAB80F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1 219 185,00</w:t>
            </w:r>
          </w:p>
        </w:tc>
      </w:tr>
      <w:tr w:rsidR="00211407" w:rsidRPr="007314C6" w14:paraId="20B31EAA" w14:textId="77777777" w:rsidTr="00211407">
        <w:trPr>
          <w:trHeight w:val="675"/>
        </w:trPr>
        <w:tc>
          <w:tcPr>
            <w:tcW w:w="4469" w:type="dxa"/>
            <w:tcBorders>
              <w:top w:val="nil"/>
              <w:left w:val="single" w:sz="4" w:space="0" w:color="000000"/>
              <w:bottom w:val="single" w:sz="4" w:space="0" w:color="000000"/>
              <w:right w:val="single" w:sz="4" w:space="0" w:color="000000"/>
            </w:tcBorders>
            <w:shd w:val="clear" w:color="auto" w:fill="auto"/>
            <w:hideMark/>
          </w:tcPr>
          <w:p w14:paraId="7187AEFD"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Муниципальная программа сельского поселения Просвет муниципального района Волжский Самарской области "Благоустройство территории сельского поселения Просвет муниципального района Волжский Самарской области на 2022-2026 годы"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D51024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7D1BDC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000 0503 6100000000 000</w:t>
            </w:r>
          </w:p>
        </w:tc>
        <w:tc>
          <w:tcPr>
            <w:tcW w:w="1256" w:type="dxa"/>
            <w:tcBorders>
              <w:top w:val="nil"/>
              <w:left w:val="nil"/>
              <w:bottom w:val="single" w:sz="4" w:space="0" w:color="000000"/>
              <w:right w:val="single" w:sz="4" w:space="0" w:color="000000"/>
            </w:tcBorders>
            <w:shd w:val="clear" w:color="auto" w:fill="auto"/>
            <w:vAlign w:val="bottom"/>
            <w:hideMark/>
          </w:tcPr>
          <w:p w14:paraId="34696C1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2 765 700,00</w:t>
            </w:r>
          </w:p>
        </w:tc>
        <w:tc>
          <w:tcPr>
            <w:tcW w:w="1223" w:type="dxa"/>
            <w:tcBorders>
              <w:top w:val="nil"/>
              <w:left w:val="nil"/>
              <w:bottom w:val="single" w:sz="4" w:space="0" w:color="000000"/>
              <w:right w:val="single" w:sz="4" w:space="0" w:color="000000"/>
            </w:tcBorders>
            <w:shd w:val="clear" w:color="auto" w:fill="auto"/>
            <w:vAlign w:val="bottom"/>
            <w:hideMark/>
          </w:tcPr>
          <w:p w14:paraId="4B651D3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1 546 515,00</w:t>
            </w:r>
          </w:p>
        </w:tc>
        <w:tc>
          <w:tcPr>
            <w:tcW w:w="1342" w:type="dxa"/>
            <w:tcBorders>
              <w:top w:val="nil"/>
              <w:left w:val="nil"/>
              <w:bottom w:val="single" w:sz="4" w:space="0" w:color="000000"/>
              <w:right w:val="single" w:sz="8" w:space="0" w:color="000000"/>
            </w:tcBorders>
            <w:shd w:val="clear" w:color="auto" w:fill="auto"/>
            <w:vAlign w:val="bottom"/>
            <w:hideMark/>
          </w:tcPr>
          <w:p w14:paraId="011F169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1 219 185,00</w:t>
            </w:r>
          </w:p>
        </w:tc>
      </w:tr>
      <w:tr w:rsidR="00211407" w:rsidRPr="007314C6" w14:paraId="19B7C920" w14:textId="77777777" w:rsidTr="00211407">
        <w:trPr>
          <w:trHeight w:val="675"/>
        </w:trPr>
        <w:tc>
          <w:tcPr>
            <w:tcW w:w="4469" w:type="dxa"/>
            <w:tcBorders>
              <w:top w:val="nil"/>
              <w:left w:val="single" w:sz="4" w:space="0" w:color="000000"/>
              <w:bottom w:val="single" w:sz="4" w:space="0" w:color="000000"/>
              <w:right w:val="single" w:sz="4" w:space="0" w:color="000000"/>
            </w:tcBorders>
            <w:shd w:val="clear" w:color="auto" w:fill="auto"/>
            <w:hideMark/>
          </w:tcPr>
          <w:p w14:paraId="12AC17E2"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Подпрограмма "Уличное освещение" муниципальной программы "Благоустройство территории сельского поселения Просвет муниципального района Волжский Самарской области на 2022-2026годы"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F1CF9F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5ADD45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000 0503 6110000000 000</w:t>
            </w:r>
          </w:p>
        </w:tc>
        <w:tc>
          <w:tcPr>
            <w:tcW w:w="1256" w:type="dxa"/>
            <w:tcBorders>
              <w:top w:val="nil"/>
              <w:left w:val="nil"/>
              <w:bottom w:val="single" w:sz="4" w:space="0" w:color="000000"/>
              <w:right w:val="single" w:sz="4" w:space="0" w:color="000000"/>
            </w:tcBorders>
            <w:shd w:val="clear" w:color="auto" w:fill="auto"/>
            <w:vAlign w:val="bottom"/>
            <w:hideMark/>
          </w:tcPr>
          <w:p w14:paraId="38B866A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560 000,00</w:t>
            </w:r>
          </w:p>
        </w:tc>
        <w:tc>
          <w:tcPr>
            <w:tcW w:w="1223" w:type="dxa"/>
            <w:tcBorders>
              <w:top w:val="nil"/>
              <w:left w:val="nil"/>
              <w:bottom w:val="single" w:sz="4" w:space="0" w:color="000000"/>
              <w:right w:val="single" w:sz="4" w:space="0" w:color="000000"/>
            </w:tcBorders>
            <w:shd w:val="clear" w:color="auto" w:fill="auto"/>
            <w:vAlign w:val="bottom"/>
            <w:hideMark/>
          </w:tcPr>
          <w:p w14:paraId="1547B67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310 500,00</w:t>
            </w:r>
          </w:p>
        </w:tc>
        <w:tc>
          <w:tcPr>
            <w:tcW w:w="1342" w:type="dxa"/>
            <w:tcBorders>
              <w:top w:val="nil"/>
              <w:left w:val="nil"/>
              <w:bottom w:val="single" w:sz="4" w:space="0" w:color="000000"/>
              <w:right w:val="single" w:sz="8" w:space="0" w:color="000000"/>
            </w:tcBorders>
            <w:shd w:val="clear" w:color="auto" w:fill="auto"/>
            <w:vAlign w:val="bottom"/>
            <w:hideMark/>
          </w:tcPr>
          <w:p w14:paraId="7B30C9B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249 500,00</w:t>
            </w:r>
          </w:p>
        </w:tc>
      </w:tr>
      <w:tr w:rsidR="00211407" w:rsidRPr="007314C6" w14:paraId="13304B56" w14:textId="77777777" w:rsidTr="00211407">
        <w:trPr>
          <w:trHeight w:val="1125"/>
        </w:trPr>
        <w:tc>
          <w:tcPr>
            <w:tcW w:w="4469" w:type="dxa"/>
            <w:tcBorders>
              <w:top w:val="nil"/>
              <w:left w:val="single" w:sz="4" w:space="0" w:color="000000"/>
              <w:bottom w:val="single" w:sz="4" w:space="0" w:color="000000"/>
              <w:right w:val="single" w:sz="4" w:space="0" w:color="000000"/>
            </w:tcBorders>
            <w:shd w:val="clear" w:color="auto" w:fill="auto"/>
            <w:hideMark/>
          </w:tcPr>
          <w:p w14:paraId="3AABA179"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в рамках подпрограммы "Уличное освещение" муниципальной программы "Благоустройство территории сельского поселения Просвет муниципального района Волжский Самарской области на 2022-2026годы"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55E786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43E9C6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000 0503 6110060000 000</w:t>
            </w:r>
          </w:p>
        </w:tc>
        <w:tc>
          <w:tcPr>
            <w:tcW w:w="1256" w:type="dxa"/>
            <w:tcBorders>
              <w:top w:val="nil"/>
              <w:left w:val="nil"/>
              <w:bottom w:val="single" w:sz="4" w:space="0" w:color="000000"/>
              <w:right w:val="single" w:sz="4" w:space="0" w:color="000000"/>
            </w:tcBorders>
            <w:shd w:val="clear" w:color="auto" w:fill="auto"/>
            <w:vAlign w:val="bottom"/>
            <w:hideMark/>
          </w:tcPr>
          <w:p w14:paraId="2103EF9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560 000,00</w:t>
            </w:r>
          </w:p>
        </w:tc>
        <w:tc>
          <w:tcPr>
            <w:tcW w:w="1223" w:type="dxa"/>
            <w:tcBorders>
              <w:top w:val="nil"/>
              <w:left w:val="nil"/>
              <w:bottom w:val="single" w:sz="4" w:space="0" w:color="000000"/>
              <w:right w:val="single" w:sz="4" w:space="0" w:color="000000"/>
            </w:tcBorders>
            <w:shd w:val="clear" w:color="auto" w:fill="auto"/>
            <w:vAlign w:val="bottom"/>
            <w:hideMark/>
          </w:tcPr>
          <w:p w14:paraId="2F0B669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310 500,00</w:t>
            </w:r>
          </w:p>
        </w:tc>
        <w:tc>
          <w:tcPr>
            <w:tcW w:w="1342" w:type="dxa"/>
            <w:tcBorders>
              <w:top w:val="nil"/>
              <w:left w:val="nil"/>
              <w:bottom w:val="single" w:sz="4" w:space="0" w:color="000000"/>
              <w:right w:val="single" w:sz="8" w:space="0" w:color="000000"/>
            </w:tcBorders>
            <w:shd w:val="clear" w:color="auto" w:fill="auto"/>
            <w:vAlign w:val="bottom"/>
            <w:hideMark/>
          </w:tcPr>
          <w:p w14:paraId="636ACC6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249 500,00</w:t>
            </w:r>
          </w:p>
        </w:tc>
      </w:tr>
      <w:tr w:rsidR="00211407" w:rsidRPr="007314C6" w14:paraId="2290C2D5" w14:textId="77777777" w:rsidTr="007314C6">
        <w:trPr>
          <w:trHeight w:val="142"/>
        </w:trPr>
        <w:tc>
          <w:tcPr>
            <w:tcW w:w="4469" w:type="dxa"/>
            <w:tcBorders>
              <w:top w:val="nil"/>
              <w:left w:val="single" w:sz="4" w:space="0" w:color="000000"/>
              <w:bottom w:val="single" w:sz="4" w:space="0" w:color="000000"/>
              <w:right w:val="single" w:sz="4" w:space="0" w:color="000000"/>
            </w:tcBorders>
            <w:shd w:val="clear" w:color="auto" w:fill="auto"/>
            <w:hideMark/>
          </w:tcPr>
          <w:p w14:paraId="3EC6D365"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Предоставление субсидий бюджетным, автономным учреждениям и иным некоммерческим организациям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CA8A98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D7C5FB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000 0503 6110060000 600</w:t>
            </w:r>
          </w:p>
        </w:tc>
        <w:tc>
          <w:tcPr>
            <w:tcW w:w="1256" w:type="dxa"/>
            <w:tcBorders>
              <w:top w:val="nil"/>
              <w:left w:val="nil"/>
              <w:bottom w:val="single" w:sz="4" w:space="0" w:color="000000"/>
              <w:right w:val="single" w:sz="4" w:space="0" w:color="000000"/>
            </w:tcBorders>
            <w:shd w:val="clear" w:color="auto" w:fill="auto"/>
            <w:vAlign w:val="bottom"/>
            <w:hideMark/>
          </w:tcPr>
          <w:p w14:paraId="4771720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560 000,00</w:t>
            </w:r>
          </w:p>
        </w:tc>
        <w:tc>
          <w:tcPr>
            <w:tcW w:w="1223" w:type="dxa"/>
            <w:tcBorders>
              <w:top w:val="nil"/>
              <w:left w:val="nil"/>
              <w:bottom w:val="single" w:sz="4" w:space="0" w:color="000000"/>
              <w:right w:val="single" w:sz="4" w:space="0" w:color="000000"/>
            </w:tcBorders>
            <w:shd w:val="clear" w:color="auto" w:fill="auto"/>
            <w:vAlign w:val="bottom"/>
            <w:hideMark/>
          </w:tcPr>
          <w:p w14:paraId="66317D3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310 500,00</w:t>
            </w:r>
          </w:p>
        </w:tc>
        <w:tc>
          <w:tcPr>
            <w:tcW w:w="1342" w:type="dxa"/>
            <w:tcBorders>
              <w:top w:val="nil"/>
              <w:left w:val="nil"/>
              <w:bottom w:val="single" w:sz="4" w:space="0" w:color="000000"/>
              <w:right w:val="single" w:sz="8" w:space="0" w:color="000000"/>
            </w:tcBorders>
            <w:shd w:val="clear" w:color="auto" w:fill="auto"/>
            <w:vAlign w:val="bottom"/>
            <w:hideMark/>
          </w:tcPr>
          <w:p w14:paraId="139DAA0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249 500,00</w:t>
            </w:r>
          </w:p>
        </w:tc>
      </w:tr>
      <w:tr w:rsidR="00211407" w:rsidRPr="007314C6" w14:paraId="3761AD4D" w14:textId="77777777" w:rsidTr="007314C6">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268F3BA0"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Субсидии бюджетным учреждениям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FEF1F3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38DAD1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000 0503 6110060000 610</w:t>
            </w:r>
          </w:p>
        </w:tc>
        <w:tc>
          <w:tcPr>
            <w:tcW w:w="1256" w:type="dxa"/>
            <w:tcBorders>
              <w:top w:val="nil"/>
              <w:left w:val="nil"/>
              <w:bottom w:val="single" w:sz="4" w:space="0" w:color="000000"/>
              <w:right w:val="single" w:sz="4" w:space="0" w:color="000000"/>
            </w:tcBorders>
            <w:shd w:val="clear" w:color="auto" w:fill="auto"/>
            <w:vAlign w:val="bottom"/>
            <w:hideMark/>
          </w:tcPr>
          <w:p w14:paraId="1D362DF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560 000,00</w:t>
            </w:r>
          </w:p>
        </w:tc>
        <w:tc>
          <w:tcPr>
            <w:tcW w:w="1223" w:type="dxa"/>
            <w:tcBorders>
              <w:top w:val="nil"/>
              <w:left w:val="nil"/>
              <w:bottom w:val="single" w:sz="4" w:space="0" w:color="000000"/>
              <w:right w:val="single" w:sz="4" w:space="0" w:color="000000"/>
            </w:tcBorders>
            <w:shd w:val="clear" w:color="auto" w:fill="auto"/>
            <w:vAlign w:val="bottom"/>
            <w:hideMark/>
          </w:tcPr>
          <w:p w14:paraId="428E11B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310 500,00</w:t>
            </w:r>
          </w:p>
        </w:tc>
        <w:tc>
          <w:tcPr>
            <w:tcW w:w="1342" w:type="dxa"/>
            <w:tcBorders>
              <w:top w:val="nil"/>
              <w:left w:val="nil"/>
              <w:bottom w:val="single" w:sz="4" w:space="0" w:color="000000"/>
              <w:right w:val="single" w:sz="8" w:space="0" w:color="000000"/>
            </w:tcBorders>
            <w:shd w:val="clear" w:color="auto" w:fill="auto"/>
            <w:vAlign w:val="bottom"/>
            <w:hideMark/>
          </w:tcPr>
          <w:p w14:paraId="5F4A105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249 500,00</w:t>
            </w:r>
          </w:p>
        </w:tc>
      </w:tr>
      <w:tr w:rsidR="00211407" w:rsidRPr="007314C6" w14:paraId="699519F4" w14:textId="77777777" w:rsidTr="007314C6">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394238B1"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C85B05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FCB1C32"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265 0503 6110060000 611</w:t>
            </w:r>
          </w:p>
        </w:tc>
        <w:tc>
          <w:tcPr>
            <w:tcW w:w="1256" w:type="dxa"/>
            <w:tcBorders>
              <w:top w:val="nil"/>
              <w:left w:val="nil"/>
              <w:bottom w:val="single" w:sz="4" w:space="0" w:color="000000"/>
              <w:right w:val="single" w:sz="4" w:space="0" w:color="000000"/>
            </w:tcBorders>
            <w:shd w:val="clear" w:color="auto" w:fill="auto"/>
            <w:vAlign w:val="bottom"/>
            <w:hideMark/>
          </w:tcPr>
          <w:p w14:paraId="5E05B08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560 000,00</w:t>
            </w:r>
          </w:p>
        </w:tc>
        <w:tc>
          <w:tcPr>
            <w:tcW w:w="1223" w:type="dxa"/>
            <w:tcBorders>
              <w:top w:val="nil"/>
              <w:left w:val="nil"/>
              <w:bottom w:val="single" w:sz="4" w:space="0" w:color="000000"/>
              <w:right w:val="single" w:sz="4" w:space="0" w:color="000000"/>
            </w:tcBorders>
            <w:shd w:val="clear" w:color="auto" w:fill="auto"/>
            <w:vAlign w:val="bottom"/>
            <w:hideMark/>
          </w:tcPr>
          <w:p w14:paraId="1B515F4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310 500,00</w:t>
            </w:r>
          </w:p>
        </w:tc>
        <w:tc>
          <w:tcPr>
            <w:tcW w:w="1342" w:type="dxa"/>
            <w:tcBorders>
              <w:top w:val="nil"/>
              <w:left w:val="nil"/>
              <w:bottom w:val="single" w:sz="4" w:space="0" w:color="000000"/>
              <w:right w:val="single" w:sz="8" w:space="0" w:color="000000"/>
            </w:tcBorders>
            <w:shd w:val="clear" w:color="auto" w:fill="auto"/>
            <w:vAlign w:val="bottom"/>
            <w:hideMark/>
          </w:tcPr>
          <w:p w14:paraId="1BC1819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249 500,00</w:t>
            </w:r>
          </w:p>
        </w:tc>
      </w:tr>
      <w:tr w:rsidR="00211407" w:rsidRPr="007314C6" w14:paraId="59CBB45E" w14:textId="77777777" w:rsidTr="00211407">
        <w:trPr>
          <w:trHeight w:val="675"/>
        </w:trPr>
        <w:tc>
          <w:tcPr>
            <w:tcW w:w="4469" w:type="dxa"/>
            <w:tcBorders>
              <w:top w:val="nil"/>
              <w:left w:val="single" w:sz="4" w:space="0" w:color="000000"/>
              <w:bottom w:val="single" w:sz="4" w:space="0" w:color="000000"/>
              <w:right w:val="single" w:sz="4" w:space="0" w:color="000000"/>
            </w:tcBorders>
            <w:shd w:val="clear" w:color="auto" w:fill="auto"/>
            <w:hideMark/>
          </w:tcPr>
          <w:p w14:paraId="181183E7"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Подпрограмма "Озеленение" муниципальной программы "Благоустройство территории сельского поселения Просвет муниципального района Волжский Самарской области на 2022-2026годы";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2FDFBB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4AEDB0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000 0503 6130000000 000</w:t>
            </w:r>
          </w:p>
        </w:tc>
        <w:tc>
          <w:tcPr>
            <w:tcW w:w="1256" w:type="dxa"/>
            <w:tcBorders>
              <w:top w:val="nil"/>
              <w:left w:val="nil"/>
              <w:bottom w:val="single" w:sz="4" w:space="0" w:color="000000"/>
              <w:right w:val="single" w:sz="4" w:space="0" w:color="000000"/>
            </w:tcBorders>
            <w:shd w:val="clear" w:color="auto" w:fill="auto"/>
            <w:vAlign w:val="bottom"/>
            <w:hideMark/>
          </w:tcPr>
          <w:p w14:paraId="13144CF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43 200,00</w:t>
            </w:r>
          </w:p>
        </w:tc>
        <w:tc>
          <w:tcPr>
            <w:tcW w:w="1223" w:type="dxa"/>
            <w:tcBorders>
              <w:top w:val="nil"/>
              <w:left w:val="nil"/>
              <w:bottom w:val="single" w:sz="4" w:space="0" w:color="000000"/>
              <w:right w:val="single" w:sz="4" w:space="0" w:color="000000"/>
            </w:tcBorders>
            <w:shd w:val="clear" w:color="auto" w:fill="auto"/>
            <w:vAlign w:val="bottom"/>
            <w:hideMark/>
          </w:tcPr>
          <w:p w14:paraId="0CD981E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33 200,00</w:t>
            </w:r>
          </w:p>
        </w:tc>
        <w:tc>
          <w:tcPr>
            <w:tcW w:w="1342" w:type="dxa"/>
            <w:tcBorders>
              <w:top w:val="nil"/>
              <w:left w:val="nil"/>
              <w:bottom w:val="single" w:sz="4" w:space="0" w:color="000000"/>
              <w:right w:val="single" w:sz="8" w:space="0" w:color="000000"/>
            </w:tcBorders>
            <w:shd w:val="clear" w:color="auto" w:fill="auto"/>
            <w:vAlign w:val="bottom"/>
            <w:hideMark/>
          </w:tcPr>
          <w:p w14:paraId="0F58B95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16D59859" w14:textId="77777777" w:rsidTr="00211407">
        <w:trPr>
          <w:trHeight w:val="1125"/>
        </w:trPr>
        <w:tc>
          <w:tcPr>
            <w:tcW w:w="4469" w:type="dxa"/>
            <w:tcBorders>
              <w:top w:val="nil"/>
              <w:left w:val="single" w:sz="4" w:space="0" w:color="000000"/>
              <w:bottom w:val="single" w:sz="4" w:space="0" w:color="000000"/>
              <w:right w:val="single" w:sz="4" w:space="0" w:color="000000"/>
            </w:tcBorders>
            <w:shd w:val="clear" w:color="auto" w:fill="auto"/>
            <w:hideMark/>
          </w:tcPr>
          <w:p w14:paraId="76D371F5"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в рамках подпрограммы "Озеленение" муниципальной программы "Благоустройство территории сельского поселения Просвет муниципального района Волжский Самарской области на 2022-2026годы";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8C7AED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F8BBBF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000 0503 6130060000 000</w:t>
            </w:r>
          </w:p>
        </w:tc>
        <w:tc>
          <w:tcPr>
            <w:tcW w:w="1256" w:type="dxa"/>
            <w:tcBorders>
              <w:top w:val="nil"/>
              <w:left w:val="nil"/>
              <w:bottom w:val="single" w:sz="4" w:space="0" w:color="000000"/>
              <w:right w:val="single" w:sz="4" w:space="0" w:color="000000"/>
            </w:tcBorders>
            <w:shd w:val="clear" w:color="auto" w:fill="auto"/>
            <w:vAlign w:val="bottom"/>
            <w:hideMark/>
          </w:tcPr>
          <w:p w14:paraId="7EB5986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43 200,00</w:t>
            </w:r>
          </w:p>
        </w:tc>
        <w:tc>
          <w:tcPr>
            <w:tcW w:w="1223" w:type="dxa"/>
            <w:tcBorders>
              <w:top w:val="nil"/>
              <w:left w:val="nil"/>
              <w:bottom w:val="single" w:sz="4" w:space="0" w:color="000000"/>
              <w:right w:val="single" w:sz="4" w:space="0" w:color="000000"/>
            </w:tcBorders>
            <w:shd w:val="clear" w:color="auto" w:fill="auto"/>
            <w:vAlign w:val="bottom"/>
            <w:hideMark/>
          </w:tcPr>
          <w:p w14:paraId="17A402A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33 200,00</w:t>
            </w:r>
          </w:p>
        </w:tc>
        <w:tc>
          <w:tcPr>
            <w:tcW w:w="1342" w:type="dxa"/>
            <w:tcBorders>
              <w:top w:val="nil"/>
              <w:left w:val="nil"/>
              <w:bottom w:val="single" w:sz="4" w:space="0" w:color="000000"/>
              <w:right w:val="single" w:sz="8" w:space="0" w:color="000000"/>
            </w:tcBorders>
            <w:shd w:val="clear" w:color="auto" w:fill="auto"/>
            <w:vAlign w:val="bottom"/>
            <w:hideMark/>
          </w:tcPr>
          <w:p w14:paraId="0A05AD4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76DFAC41" w14:textId="77777777" w:rsidTr="007314C6">
        <w:trPr>
          <w:trHeight w:val="154"/>
        </w:trPr>
        <w:tc>
          <w:tcPr>
            <w:tcW w:w="4469" w:type="dxa"/>
            <w:tcBorders>
              <w:top w:val="nil"/>
              <w:left w:val="single" w:sz="4" w:space="0" w:color="000000"/>
              <w:bottom w:val="single" w:sz="4" w:space="0" w:color="000000"/>
              <w:right w:val="single" w:sz="4" w:space="0" w:color="000000"/>
            </w:tcBorders>
            <w:shd w:val="clear" w:color="auto" w:fill="auto"/>
            <w:hideMark/>
          </w:tcPr>
          <w:p w14:paraId="1B42451B"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Предоставление субсидий бюджетным, автономным учреждениям и иным некоммерческим организациям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861EE2E"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FFB3E9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000 0503 6130060000 600</w:t>
            </w:r>
          </w:p>
        </w:tc>
        <w:tc>
          <w:tcPr>
            <w:tcW w:w="1256" w:type="dxa"/>
            <w:tcBorders>
              <w:top w:val="nil"/>
              <w:left w:val="nil"/>
              <w:bottom w:val="single" w:sz="4" w:space="0" w:color="000000"/>
              <w:right w:val="single" w:sz="4" w:space="0" w:color="000000"/>
            </w:tcBorders>
            <w:shd w:val="clear" w:color="auto" w:fill="auto"/>
            <w:vAlign w:val="bottom"/>
            <w:hideMark/>
          </w:tcPr>
          <w:p w14:paraId="249D059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43 200,00</w:t>
            </w:r>
          </w:p>
        </w:tc>
        <w:tc>
          <w:tcPr>
            <w:tcW w:w="1223" w:type="dxa"/>
            <w:tcBorders>
              <w:top w:val="nil"/>
              <w:left w:val="nil"/>
              <w:bottom w:val="single" w:sz="4" w:space="0" w:color="000000"/>
              <w:right w:val="single" w:sz="4" w:space="0" w:color="000000"/>
            </w:tcBorders>
            <w:shd w:val="clear" w:color="auto" w:fill="auto"/>
            <w:vAlign w:val="bottom"/>
            <w:hideMark/>
          </w:tcPr>
          <w:p w14:paraId="36EB55E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33 200,00</w:t>
            </w:r>
          </w:p>
        </w:tc>
        <w:tc>
          <w:tcPr>
            <w:tcW w:w="1342" w:type="dxa"/>
            <w:tcBorders>
              <w:top w:val="nil"/>
              <w:left w:val="nil"/>
              <w:bottom w:val="single" w:sz="4" w:space="0" w:color="000000"/>
              <w:right w:val="single" w:sz="8" w:space="0" w:color="000000"/>
            </w:tcBorders>
            <w:shd w:val="clear" w:color="auto" w:fill="auto"/>
            <w:vAlign w:val="bottom"/>
            <w:hideMark/>
          </w:tcPr>
          <w:p w14:paraId="7D4C658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4E86FDAC"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7DE02D13"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Субсидии бюджетным учреждениям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C2E2EA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2C0CD8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000 0503 6130060000 610</w:t>
            </w:r>
          </w:p>
        </w:tc>
        <w:tc>
          <w:tcPr>
            <w:tcW w:w="1256" w:type="dxa"/>
            <w:tcBorders>
              <w:top w:val="nil"/>
              <w:left w:val="nil"/>
              <w:bottom w:val="single" w:sz="4" w:space="0" w:color="000000"/>
              <w:right w:val="single" w:sz="4" w:space="0" w:color="000000"/>
            </w:tcBorders>
            <w:shd w:val="clear" w:color="auto" w:fill="auto"/>
            <w:vAlign w:val="bottom"/>
            <w:hideMark/>
          </w:tcPr>
          <w:p w14:paraId="2998ABF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43 200,00</w:t>
            </w:r>
          </w:p>
        </w:tc>
        <w:tc>
          <w:tcPr>
            <w:tcW w:w="1223" w:type="dxa"/>
            <w:tcBorders>
              <w:top w:val="nil"/>
              <w:left w:val="nil"/>
              <w:bottom w:val="single" w:sz="4" w:space="0" w:color="000000"/>
              <w:right w:val="single" w:sz="4" w:space="0" w:color="000000"/>
            </w:tcBorders>
            <w:shd w:val="clear" w:color="auto" w:fill="auto"/>
            <w:vAlign w:val="bottom"/>
            <w:hideMark/>
          </w:tcPr>
          <w:p w14:paraId="610A4EB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33 200,00</w:t>
            </w:r>
          </w:p>
        </w:tc>
        <w:tc>
          <w:tcPr>
            <w:tcW w:w="1342" w:type="dxa"/>
            <w:tcBorders>
              <w:top w:val="nil"/>
              <w:left w:val="nil"/>
              <w:bottom w:val="single" w:sz="4" w:space="0" w:color="000000"/>
              <w:right w:val="single" w:sz="8" w:space="0" w:color="000000"/>
            </w:tcBorders>
            <w:shd w:val="clear" w:color="auto" w:fill="auto"/>
            <w:vAlign w:val="bottom"/>
            <w:hideMark/>
          </w:tcPr>
          <w:p w14:paraId="6379B0F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4CBEC117" w14:textId="77777777" w:rsidTr="007314C6">
        <w:trPr>
          <w:trHeight w:val="515"/>
        </w:trPr>
        <w:tc>
          <w:tcPr>
            <w:tcW w:w="4469" w:type="dxa"/>
            <w:tcBorders>
              <w:top w:val="nil"/>
              <w:left w:val="single" w:sz="4" w:space="0" w:color="000000"/>
              <w:bottom w:val="single" w:sz="4" w:space="0" w:color="000000"/>
              <w:right w:val="single" w:sz="4" w:space="0" w:color="000000"/>
            </w:tcBorders>
            <w:shd w:val="clear" w:color="auto" w:fill="auto"/>
            <w:hideMark/>
          </w:tcPr>
          <w:p w14:paraId="2BBE98AF"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9F44C5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C2071A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265 0503 6130060000 611</w:t>
            </w:r>
          </w:p>
        </w:tc>
        <w:tc>
          <w:tcPr>
            <w:tcW w:w="1256" w:type="dxa"/>
            <w:tcBorders>
              <w:top w:val="nil"/>
              <w:left w:val="nil"/>
              <w:bottom w:val="single" w:sz="4" w:space="0" w:color="000000"/>
              <w:right w:val="single" w:sz="4" w:space="0" w:color="000000"/>
            </w:tcBorders>
            <w:shd w:val="clear" w:color="auto" w:fill="auto"/>
            <w:vAlign w:val="bottom"/>
            <w:hideMark/>
          </w:tcPr>
          <w:p w14:paraId="43B3FBC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43 200,00</w:t>
            </w:r>
          </w:p>
        </w:tc>
        <w:tc>
          <w:tcPr>
            <w:tcW w:w="1223" w:type="dxa"/>
            <w:tcBorders>
              <w:top w:val="nil"/>
              <w:left w:val="nil"/>
              <w:bottom w:val="single" w:sz="4" w:space="0" w:color="000000"/>
              <w:right w:val="single" w:sz="4" w:space="0" w:color="000000"/>
            </w:tcBorders>
            <w:shd w:val="clear" w:color="auto" w:fill="auto"/>
            <w:vAlign w:val="bottom"/>
            <w:hideMark/>
          </w:tcPr>
          <w:p w14:paraId="6ACF471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33 200,00</w:t>
            </w:r>
          </w:p>
        </w:tc>
        <w:tc>
          <w:tcPr>
            <w:tcW w:w="1342" w:type="dxa"/>
            <w:tcBorders>
              <w:top w:val="nil"/>
              <w:left w:val="nil"/>
              <w:bottom w:val="single" w:sz="4" w:space="0" w:color="000000"/>
              <w:right w:val="single" w:sz="8" w:space="0" w:color="000000"/>
            </w:tcBorders>
            <w:shd w:val="clear" w:color="auto" w:fill="auto"/>
            <w:vAlign w:val="bottom"/>
            <w:hideMark/>
          </w:tcPr>
          <w:p w14:paraId="2CE79EA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2080EA03" w14:textId="77777777" w:rsidTr="00211407">
        <w:trPr>
          <w:trHeight w:val="675"/>
        </w:trPr>
        <w:tc>
          <w:tcPr>
            <w:tcW w:w="4469" w:type="dxa"/>
            <w:tcBorders>
              <w:top w:val="nil"/>
              <w:left w:val="single" w:sz="4" w:space="0" w:color="000000"/>
              <w:bottom w:val="single" w:sz="4" w:space="0" w:color="000000"/>
              <w:right w:val="single" w:sz="4" w:space="0" w:color="000000"/>
            </w:tcBorders>
            <w:shd w:val="clear" w:color="auto" w:fill="auto"/>
            <w:hideMark/>
          </w:tcPr>
          <w:p w14:paraId="4D026752"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Подпрограмма "Содержание мест захоронения" муниципальной программы "Благоустройство территории сельского поселения Просвет муниципального района Волжский Самарской области на 2022-2026годы"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042981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5D0B7D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000 0503 6140000000 000</w:t>
            </w:r>
          </w:p>
        </w:tc>
        <w:tc>
          <w:tcPr>
            <w:tcW w:w="1256" w:type="dxa"/>
            <w:tcBorders>
              <w:top w:val="nil"/>
              <w:left w:val="nil"/>
              <w:bottom w:val="single" w:sz="4" w:space="0" w:color="000000"/>
              <w:right w:val="single" w:sz="4" w:space="0" w:color="000000"/>
            </w:tcBorders>
            <w:shd w:val="clear" w:color="auto" w:fill="auto"/>
            <w:vAlign w:val="bottom"/>
            <w:hideMark/>
          </w:tcPr>
          <w:p w14:paraId="732A848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150 000,00</w:t>
            </w:r>
          </w:p>
        </w:tc>
        <w:tc>
          <w:tcPr>
            <w:tcW w:w="1223" w:type="dxa"/>
            <w:tcBorders>
              <w:top w:val="nil"/>
              <w:left w:val="nil"/>
              <w:bottom w:val="single" w:sz="4" w:space="0" w:color="000000"/>
              <w:right w:val="single" w:sz="4" w:space="0" w:color="000000"/>
            </w:tcBorders>
            <w:shd w:val="clear" w:color="auto" w:fill="auto"/>
            <w:vAlign w:val="bottom"/>
            <w:hideMark/>
          </w:tcPr>
          <w:p w14:paraId="412A464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0DD787C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150 000,00</w:t>
            </w:r>
          </w:p>
        </w:tc>
      </w:tr>
      <w:tr w:rsidR="00211407" w:rsidRPr="007314C6" w14:paraId="569657FB" w14:textId="77777777" w:rsidTr="00211407">
        <w:trPr>
          <w:trHeight w:val="1125"/>
        </w:trPr>
        <w:tc>
          <w:tcPr>
            <w:tcW w:w="4469" w:type="dxa"/>
            <w:tcBorders>
              <w:top w:val="nil"/>
              <w:left w:val="single" w:sz="4" w:space="0" w:color="000000"/>
              <w:bottom w:val="single" w:sz="4" w:space="0" w:color="000000"/>
              <w:right w:val="single" w:sz="4" w:space="0" w:color="000000"/>
            </w:tcBorders>
            <w:shd w:val="clear" w:color="auto" w:fill="auto"/>
            <w:hideMark/>
          </w:tcPr>
          <w:p w14:paraId="0C9E2D37"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lastRenderedPageBreak/>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в рамках подпрограммы "Содержание мест захоронения" муниципальной программы "Благоустройство территории сельского поселения Просвет муниципального района Волжский Самарской области на 2022-2026годы"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B394C5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503218F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000 0503 6140060000 000</w:t>
            </w:r>
          </w:p>
        </w:tc>
        <w:tc>
          <w:tcPr>
            <w:tcW w:w="1256" w:type="dxa"/>
            <w:tcBorders>
              <w:top w:val="nil"/>
              <w:left w:val="nil"/>
              <w:bottom w:val="single" w:sz="4" w:space="0" w:color="000000"/>
              <w:right w:val="single" w:sz="4" w:space="0" w:color="000000"/>
            </w:tcBorders>
            <w:shd w:val="clear" w:color="auto" w:fill="auto"/>
            <w:vAlign w:val="bottom"/>
            <w:hideMark/>
          </w:tcPr>
          <w:p w14:paraId="2CF3BB0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150 000,00</w:t>
            </w:r>
          </w:p>
        </w:tc>
        <w:tc>
          <w:tcPr>
            <w:tcW w:w="1223" w:type="dxa"/>
            <w:tcBorders>
              <w:top w:val="nil"/>
              <w:left w:val="nil"/>
              <w:bottom w:val="single" w:sz="4" w:space="0" w:color="000000"/>
              <w:right w:val="single" w:sz="4" w:space="0" w:color="000000"/>
            </w:tcBorders>
            <w:shd w:val="clear" w:color="auto" w:fill="auto"/>
            <w:vAlign w:val="bottom"/>
            <w:hideMark/>
          </w:tcPr>
          <w:p w14:paraId="1D59ECF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1DE4337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150 000,00</w:t>
            </w:r>
          </w:p>
        </w:tc>
      </w:tr>
      <w:tr w:rsidR="00211407" w:rsidRPr="007314C6" w14:paraId="77890ACD" w14:textId="77777777" w:rsidTr="00EA3F14">
        <w:trPr>
          <w:trHeight w:val="90"/>
        </w:trPr>
        <w:tc>
          <w:tcPr>
            <w:tcW w:w="4469" w:type="dxa"/>
            <w:tcBorders>
              <w:top w:val="nil"/>
              <w:left w:val="single" w:sz="4" w:space="0" w:color="000000"/>
              <w:bottom w:val="single" w:sz="4" w:space="0" w:color="000000"/>
              <w:right w:val="single" w:sz="4" w:space="0" w:color="000000"/>
            </w:tcBorders>
            <w:shd w:val="clear" w:color="auto" w:fill="auto"/>
            <w:hideMark/>
          </w:tcPr>
          <w:p w14:paraId="60BA2188"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Предоставление субсидий бюджетным, автономным учреждениям и иным некоммерческим организациям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FA5471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2A4C0F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000 0503 6140060000 600</w:t>
            </w:r>
          </w:p>
        </w:tc>
        <w:tc>
          <w:tcPr>
            <w:tcW w:w="1256" w:type="dxa"/>
            <w:tcBorders>
              <w:top w:val="nil"/>
              <w:left w:val="nil"/>
              <w:bottom w:val="single" w:sz="4" w:space="0" w:color="000000"/>
              <w:right w:val="single" w:sz="4" w:space="0" w:color="000000"/>
            </w:tcBorders>
            <w:shd w:val="clear" w:color="auto" w:fill="auto"/>
            <w:vAlign w:val="bottom"/>
            <w:hideMark/>
          </w:tcPr>
          <w:p w14:paraId="658B1FB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150 000,00</w:t>
            </w:r>
          </w:p>
        </w:tc>
        <w:tc>
          <w:tcPr>
            <w:tcW w:w="1223" w:type="dxa"/>
            <w:tcBorders>
              <w:top w:val="nil"/>
              <w:left w:val="nil"/>
              <w:bottom w:val="single" w:sz="4" w:space="0" w:color="000000"/>
              <w:right w:val="single" w:sz="4" w:space="0" w:color="000000"/>
            </w:tcBorders>
            <w:shd w:val="clear" w:color="auto" w:fill="auto"/>
            <w:vAlign w:val="bottom"/>
            <w:hideMark/>
          </w:tcPr>
          <w:p w14:paraId="254B94F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5F9F263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150 000,00</w:t>
            </w:r>
          </w:p>
        </w:tc>
      </w:tr>
      <w:tr w:rsidR="00211407" w:rsidRPr="007314C6" w14:paraId="07A1C304"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5F7054FB"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Субсидии бюджетным учреждениям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378FA6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32BE7E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000 0503 6140060000 610</w:t>
            </w:r>
          </w:p>
        </w:tc>
        <w:tc>
          <w:tcPr>
            <w:tcW w:w="1256" w:type="dxa"/>
            <w:tcBorders>
              <w:top w:val="nil"/>
              <w:left w:val="nil"/>
              <w:bottom w:val="single" w:sz="4" w:space="0" w:color="000000"/>
              <w:right w:val="single" w:sz="4" w:space="0" w:color="000000"/>
            </w:tcBorders>
            <w:shd w:val="clear" w:color="auto" w:fill="auto"/>
            <w:vAlign w:val="bottom"/>
            <w:hideMark/>
          </w:tcPr>
          <w:p w14:paraId="466BC39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150 000,00</w:t>
            </w:r>
          </w:p>
        </w:tc>
        <w:tc>
          <w:tcPr>
            <w:tcW w:w="1223" w:type="dxa"/>
            <w:tcBorders>
              <w:top w:val="nil"/>
              <w:left w:val="nil"/>
              <w:bottom w:val="single" w:sz="4" w:space="0" w:color="000000"/>
              <w:right w:val="single" w:sz="4" w:space="0" w:color="000000"/>
            </w:tcBorders>
            <w:shd w:val="clear" w:color="auto" w:fill="auto"/>
            <w:vAlign w:val="bottom"/>
            <w:hideMark/>
          </w:tcPr>
          <w:p w14:paraId="2F3C10D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2E5ED86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150 000,00</w:t>
            </w:r>
          </w:p>
        </w:tc>
      </w:tr>
      <w:tr w:rsidR="00211407" w:rsidRPr="007314C6" w14:paraId="6B670D5E" w14:textId="77777777" w:rsidTr="007314C6">
        <w:trPr>
          <w:trHeight w:val="386"/>
        </w:trPr>
        <w:tc>
          <w:tcPr>
            <w:tcW w:w="4469" w:type="dxa"/>
            <w:tcBorders>
              <w:top w:val="nil"/>
              <w:left w:val="single" w:sz="4" w:space="0" w:color="000000"/>
              <w:bottom w:val="single" w:sz="4" w:space="0" w:color="000000"/>
              <w:right w:val="single" w:sz="4" w:space="0" w:color="000000"/>
            </w:tcBorders>
            <w:shd w:val="clear" w:color="auto" w:fill="auto"/>
            <w:hideMark/>
          </w:tcPr>
          <w:p w14:paraId="63C315C4"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E26EB9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6284B6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265 0503 6140060000 611</w:t>
            </w:r>
          </w:p>
        </w:tc>
        <w:tc>
          <w:tcPr>
            <w:tcW w:w="1256" w:type="dxa"/>
            <w:tcBorders>
              <w:top w:val="nil"/>
              <w:left w:val="nil"/>
              <w:bottom w:val="single" w:sz="4" w:space="0" w:color="000000"/>
              <w:right w:val="single" w:sz="4" w:space="0" w:color="000000"/>
            </w:tcBorders>
            <w:shd w:val="clear" w:color="auto" w:fill="auto"/>
            <w:vAlign w:val="bottom"/>
            <w:hideMark/>
          </w:tcPr>
          <w:p w14:paraId="12E1A8E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150 000,00</w:t>
            </w:r>
          </w:p>
        </w:tc>
        <w:tc>
          <w:tcPr>
            <w:tcW w:w="1223" w:type="dxa"/>
            <w:tcBorders>
              <w:top w:val="nil"/>
              <w:left w:val="nil"/>
              <w:bottom w:val="single" w:sz="4" w:space="0" w:color="000000"/>
              <w:right w:val="single" w:sz="4" w:space="0" w:color="000000"/>
            </w:tcBorders>
            <w:shd w:val="clear" w:color="auto" w:fill="auto"/>
            <w:vAlign w:val="bottom"/>
            <w:hideMark/>
          </w:tcPr>
          <w:p w14:paraId="761A654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6DAB9B0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150 000,00</w:t>
            </w:r>
          </w:p>
        </w:tc>
      </w:tr>
      <w:tr w:rsidR="00211407" w:rsidRPr="007314C6" w14:paraId="1D49FD71" w14:textId="77777777" w:rsidTr="00211407">
        <w:trPr>
          <w:trHeight w:val="675"/>
        </w:trPr>
        <w:tc>
          <w:tcPr>
            <w:tcW w:w="4469" w:type="dxa"/>
            <w:tcBorders>
              <w:top w:val="nil"/>
              <w:left w:val="single" w:sz="4" w:space="0" w:color="000000"/>
              <w:bottom w:val="single" w:sz="4" w:space="0" w:color="000000"/>
              <w:right w:val="single" w:sz="4" w:space="0" w:color="000000"/>
            </w:tcBorders>
            <w:shd w:val="clear" w:color="auto" w:fill="auto"/>
            <w:hideMark/>
          </w:tcPr>
          <w:p w14:paraId="6B78C768"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Подпрограмма "Прочие мероприятия" муниципальной программы "Благоустройство территории сельского поселения Просвет муниципального района Волжский Самарской области на 2022-2026годы"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386CF2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5C5D41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000 0503 6150000000 000</w:t>
            </w:r>
          </w:p>
        </w:tc>
        <w:tc>
          <w:tcPr>
            <w:tcW w:w="1256" w:type="dxa"/>
            <w:tcBorders>
              <w:top w:val="nil"/>
              <w:left w:val="nil"/>
              <w:bottom w:val="single" w:sz="4" w:space="0" w:color="000000"/>
              <w:right w:val="single" w:sz="4" w:space="0" w:color="000000"/>
            </w:tcBorders>
            <w:shd w:val="clear" w:color="auto" w:fill="auto"/>
            <w:vAlign w:val="bottom"/>
            <w:hideMark/>
          </w:tcPr>
          <w:p w14:paraId="0165ACA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2 012 500,00</w:t>
            </w:r>
          </w:p>
        </w:tc>
        <w:tc>
          <w:tcPr>
            <w:tcW w:w="1223" w:type="dxa"/>
            <w:tcBorders>
              <w:top w:val="nil"/>
              <w:left w:val="nil"/>
              <w:bottom w:val="single" w:sz="4" w:space="0" w:color="000000"/>
              <w:right w:val="single" w:sz="4" w:space="0" w:color="000000"/>
            </w:tcBorders>
            <w:shd w:val="clear" w:color="auto" w:fill="auto"/>
            <w:vAlign w:val="bottom"/>
            <w:hideMark/>
          </w:tcPr>
          <w:p w14:paraId="349C5A2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1 202 815,00</w:t>
            </w:r>
          </w:p>
        </w:tc>
        <w:tc>
          <w:tcPr>
            <w:tcW w:w="1342" w:type="dxa"/>
            <w:tcBorders>
              <w:top w:val="nil"/>
              <w:left w:val="nil"/>
              <w:bottom w:val="single" w:sz="4" w:space="0" w:color="000000"/>
              <w:right w:val="single" w:sz="8" w:space="0" w:color="000000"/>
            </w:tcBorders>
            <w:shd w:val="clear" w:color="auto" w:fill="auto"/>
            <w:vAlign w:val="bottom"/>
            <w:hideMark/>
          </w:tcPr>
          <w:p w14:paraId="6D3B76D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809 685,00</w:t>
            </w:r>
          </w:p>
        </w:tc>
      </w:tr>
      <w:tr w:rsidR="00211407" w:rsidRPr="007314C6" w14:paraId="1D12F8DE" w14:textId="77777777" w:rsidTr="00211407">
        <w:trPr>
          <w:trHeight w:val="1125"/>
        </w:trPr>
        <w:tc>
          <w:tcPr>
            <w:tcW w:w="4469" w:type="dxa"/>
            <w:tcBorders>
              <w:top w:val="nil"/>
              <w:left w:val="single" w:sz="4" w:space="0" w:color="000000"/>
              <w:bottom w:val="single" w:sz="4" w:space="0" w:color="000000"/>
              <w:right w:val="single" w:sz="4" w:space="0" w:color="000000"/>
            </w:tcBorders>
            <w:shd w:val="clear" w:color="auto" w:fill="auto"/>
            <w:hideMark/>
          </w:tcPr>
          <w:p w14:paraId="3A8C9B43"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в рамках подпрограммы "Прочие мероприятия" муниципальной программы "Благоустройство территории сельского поселения Просвет муниципального района Волжский Самарской области на 2022-2026годы"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F2D308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3ACA1E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000 0503 6150060000 000</w:t>
            </w:r>
          </w:p>
        </w:tc>
        <w:tc>
          <w:tcPr>
            <w:tcW w:w="1256" w:type="dxa"/>
            <w:tcBorders>
              <w:top w:val="nil"/>
              <w:left w:val="nil"/>
              <w:bottom w:val="single" w:sz="4" w:space="0" w:color="000000"/>
              <w:right w:val="single" w:sz="4" w:space="0" w:color="000000"/>
            </w:tcBorders>
            <w:shd w:val="clear" w:color="auto" w:fill="auto"/>
            <w:vAlign w:val="bottom"/>
            <w:hideMark/>
          </w:tcPr>
          <w:p w14:paraId="50CC37D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2 012 500,00</w:t>
            </w:r>
          </w:p>
        </w:tc>
        <w:tc>
          <w:tcPr>
            <w:tcW w:w="1223" w:type="dxa"/>
            <w:tcBorders>
              <w:top w:val="nil"/>
              <w:left w:val="nil"/>
              <w:bottom w:val="single" w:sz="4" w:space="0" w:color="000000"/>
              <w:right w:val="single" w:sz="4" w:space="0" w:color="000000"/>
            </w:tcBorders>
            <w:shd w:val="clear" w:color="auto" w:fill="auto"/>
            <w:vAlign w:val="bottom"/>
            <w:hideMark/>
          </w:tcPr>
          <w:p w14:paraId="4586346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1 202 815,00</w:t>
            </w:r>
          </w:p>
        </w:tc>
        <w:tc>
          <w:tcPr>
            <w:tcW w:w="1342" w:type="dxa"/>
            <w:tcBorders>
              <w:top w:val="nil"/>
              <w:left w:val="nil"/>
              <w:bottom w:val="single" w:sz="4" w:space="0" w:color="000000"/>
              <w:right w:val="single" w:sz="8" w:space="0" w:color="000000"/>
            </w:tcBorders>
            <w:shd w:val="clear" w:color="auto" w:fill="auto"/>
            <w:vAlign w:val="bottom"/>
            <w:hideMark/>
          </w:tcPr>
          <w:p w14:paraId="4895275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809 685,00</w:t>
            </w:r>
          </w:p>
        </w:tc>
      </w:tr>
      <w:tr w:rsidR="00211407" w:rsidRPr="007314C6" w14:paraId="2DF3D846"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7BE22254"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Предоставление субсидий бюджетным, автономным учреждениям и иным некоммерческим организациям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D4BEDD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54F1598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000 0503 6150060000 600</w:t>
            </w:r>
          </w:p>
        </w:tc>
        <w:tc>
          <w:tcPr>
            <w:tcW w:w="1256" w:type="dxa"/>
            <w:tcBorders>
              <w:top w:val="nil"/>
              <w:left w:val="nil"/>
              <w:bottom w:val="single" w:sz="4" w:space="0" w:color="000000"/>
              <w:right w:val="single" w:sz="4" w:space="0" w:color="000000"/>
            </w:tcBorders>
            <w:shd w:val="clear" w:color="auto" w:fill="auto"/>
            <w:vAlign w:val="bottom"/>
            <w:hideMark/>
          </w:tcPr>
          <w:p w14:paraId="4A038D5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2 012 500,00</w:t>
            </w:r>
          </w:p>
        </w:tc>
        <w:tc>
          <w:tcPr>
            <w:tcW w:w="1223" w:type="dxa"/>
            <w:tcBorders>
              <w:top w:val="nil"/>
              <w:left w:val="nil"/>
              <w:bottom w:val="single" w:sz="4" w:space="0" w:color="000000"/>
              <w:right w:val="single" w:sz="4" w:space="0" w:color="000000"/>
            </w:tcBorders>
            <w:shd w:val="clear" w:color="auto" w:fill="auto"/>
            <w:vAlign w:val="bottom"/>
            <w:hideMark/>
          </w:tcPr>
          <w:p w14:paraId="0553316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1 202 815,00</w:t>
            </w:r>
          </w:p>
        </w:tc>
        <w:tc>
          <w:tcPr>
            <w:tcW w:w="1342" w:type="dxa"/>
            <w:tcBorders>
              <w:top w:val="nil"/>
              <w:left w:val="nil"/>
              <w:bottom w:val="single" w:sz="4" w:space="0" w:color="000000"/>
              <w:right w:val="single" w:sz="8" w:space="0" w:color="000000"/>
            </w:tcBorders>
            <w:shd w:val="clear" w:color="auto" w:fill="auto"/>
            <w:vAlign w:val="bottom"/>
            <w:hideMark/>
          </w:tcPr>
          <w:p w14:paraId="639A351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809 685,00</w:t>
            </w:r>
          </w:p>
        </w:tc>
      </w:tr>
      <w:tr w:rsidR="00211407" w:rsidRPr="007314C6" w14:paraId="3478F3D4" w14:textId="77777777" w:rsidTr="00EA3F14">
        <w:trPr>
          <w:trHeight w:val="140"/>
        </w:trPr>
        <w:tc>
          <w:tcPr>
            <w:tcW w:w="4469" w:type="dxa"/>
            <w:tcBorders>
              <w:top w:val="nil"/>
              <w:left w:val="single" w:sz="4" w:space="0" w:color="000000"/>
              <w:bottom w:val="single" w:sz="4" w:space="0" w:color="000000"/>
              <w:right w:val="single" w:sz="4" w:space="0" w:color="000000"/>
            </w:tcBorders>
            <w:shd w:val="clear" w:color="auto" w:fill="auto"/>
            <w:hideMark/>
          </w:tcPr>
          <w:p w14:paraId="7EBCC73F"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Субсидии бюджетным учреждениям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B34C99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325F8D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000 0503 6150060000 610</w:t>
            </w:r>
          </w:p>
        </w:tc>
        <w:tc>
          <w:tcPr>
            <w:tcW w:w="1256" w:type="dxa"/>
            <w:tcBorders>
              <w:top w:val="nil"/>
              <w:left w:val="nil"/>
              <w:bottom w:val="single" w:sz="4" w:space="0" w:color="000000"/>
              <w:right w:val="single" w:sz="4" w:space="0" w:color="000000"/>
            </w:tcBorders>
            <w:shd w:val="clear" w:color="auto" w:fill="auto"/>
            <w:vAlign w:val="bottom"/>
            <w:hideMark/>
          </w:tcPr>
          <w:p w14:paraId="02C78A2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2 012 500,00</w:t>
            </w:r>
          </w:p>
        </w:tc>
        <w:tc>
          <w:tcPr>
            <w:tcW w:w="1223" w:type="dxa"/>
            <w:tcBorders>
              <w:top w:val="nil"/>
              <w:left w:val="nil"/>
              <w:bottom w:val="single" w:sz="4" w:space="0" w:color="000000"/>
              <w:right w:val="single" w:sz="4" w:space="0" w:color="000000"/>
            </w:tcBorders>
            <w:shd w:val="clear" w:color="auto" w:fill="auto"/>
            <w:vAlign w:val="bottom"/>
            <w:hideMark/>
          </w:tcPr>
          <w:p w14:paraId="3C0AAE7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1 202 815,00</w:t>
            </w:r>
          </w:p>
        </w:tc>
        <w:tc>
          <w:tcPr>
            <w:tcW w:w="1342" w:type="dxa"/>
            <w:tcBorders>
              <w:top w:val="nil"/>
              <w:left w:val="nil"/>
              <w:bottom w:val="single" w:sz="4" w:space="0" w:color="000000"/>
              <w:right w:val="single" w:sz="8" w:space="0" w:color="000000"/>
            </w:tcBorders>
            <w:shd w:val="clear" w:color="auto" w:fill="auto"/>
            <w:vAlign w:val="bottom"/>
            <w:hideMark/>
          </w:tcPr>
          <w:p w14:paraId="00D2DD1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809 685,00</w:t>
            </w:r>
          </w:p>
        </w:tc>
      </w:tr>
      <w:tr w:rsidR="00211407" w:rsidRPr="007314C6" w14:paraId="762C40A0" w14:textId="77777777" w:rsidTr="007314C6">
        <w:trPr>
          <w:trHeight w:val="256"/>
        </w:trPr>
        <w:tc>
          <w:tcPr>
            <w:tcW w:w="4469" w:type="dxa"/>
            <w:tcBorders>
              <w:top w:val="nil"/>
              <w:left w:val="single" w:sz="4" w:space="0" w:color="000000"/>
              <w:bottom w:val="single" w:sz="4" w:space="0" w:color="000000"/>
              <w:right w:val="single" w:sz="4" w:space="0" w:color="000000"/>
            </w:tcBorders>
            <w:shd w:val="clear" w:color="auto" w:fill="auto"/>
            <w:hideMark/>
          </w:tcPr>
          <w:p w14:paraId="1F2EED80"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65A128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88621D2"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265 0503 6150060000 611</w:t>
            </w:r>
          </w:p>
        </w:tc>
        <w:tc>
          <w:tcPr>
            <w:tcW w:w="1256" w:type="dxa"/>
            <w:tcBorders>
              <w:top w:val="nil"/>
              <w:left w:val="nil"/>
              <w:bottom w:val="single" w:sz="4" w:space="0" w:color="000000"/>
              <w:right w:val="single" w:sz="4" w:space="0" w:color="000000"/>
            </w:tcBorders>
            <w:shd w:val="clear" w:color="auto" w:fill="auto"/>
            <w:vAlign w:val="bottom"/>
            <w:hideMark/>
          </w:tcPr>
          <w:p w14:paraId="3CCC43D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2 012 500,00</w:t>
            </w:r>
          </w:p>
        </w:tc>
        <w:tc>
          <w:tcPr>
            <w:tcW w:w="1223" w:type="dxa"/>
            <w:tcBorders>
              <w:top w:val="nil"/>
              <w:left w:val="nil"/>
              <w:bottom w:val="single" w:sz="4" w:space="0" w:color="000000"/>
              <w:right w:val="single" w:sz="4" w:space="0" w:color="000000"/>
            </w:tcBorders>
            <w:shd w:val="clear" w:color="auto" w:fill="auto"/>
            <w:vAlign w:val="bottom"/>
            <w:hideMark/>
          </w:tcPr>
          <w:p w14:paraId="03526A3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1 202 815,00</w:t>
            </w:r>
          </w:p>
        </w:tc>
        <w:tc>
          <w:tcPr>
            <w:tcW w:w="1342" w:type="dxa"/>
            <w:tcBorders>
              <w:top w:val="nil"/>
              <w:left w:val="nil"/>
              <w:bottom w:val="single" w:sz="4" w:space="0" w:color="000000"/>
              <w:right w:val="single" w:sz="8" w:space="0" w:color="000000"/>
            </w:tcBorders>
            <w:shd w:val="clear" w:color="auto" w:fill="auto"/>
            <w:vAlign w:val="bottom"/>
            <w:hideMark/>
          </w:tcPr>
          <w:p w14:paraId="0BC0954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809 685,00</w:t>
            </w:r>
          </w:p>
        </w:tc>
      </w:tr>
      <w:tr w:rsidR="00211407" w:rsidRPr="007314C6" w14:paraId="469A53A9"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1AB83DEB"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ОБРАЗОВАНИЕ</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92C180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BA3364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000 0700 0000000000 000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5F65812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20 000,00</w:t>
            </w:r>
          </w:p>
        </w:tc>
        <w:tc>
          <w:tcPr>
            <w:tcW w:w="1223" w:type="dxa"/>
            <w:tcBorders>
              <w:top w:val="nil"/>
              <w:left w:val="nil"/>
              <w:bottom w:val="single" w:sz="4" w:space="0" w:color="000000"/>
              <w:right w:val="single" w:sz="4" w:space="0" w:color="000000"/>
            </w:tcBorders>
            <w:shd w:val="clear" w:color="auto" w:fill="auto"/>
            <w:vAlign w:val="bottom"/>
            <w:hideMark/>
          </w:tcPr>
          <w:p w14:paraId="5417B23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2C1BEE8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20 000,00</w:t>
            </w:r>
          </w:p>
        </w:tc>
      </w:tr>
      <w:tr w:rsidR="00211407" w:rsidRPr="007314C6" w14:paraId="63A4CBD2"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29885117"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Молодежная политика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D9B98E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5459C9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000 0707 0000000000 000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5A94985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20 000,00</w:t>
            </w:r>
          </w:p>
        </w:tc>
        <w:tc>
          <w:tcPr>
            <w:tcW w:w="1223" w:type="dxa"/>
            <w:tcBorders>
              <w:top w:val="nil"/>
              <w:left w:val="nil"/>
              <w:bottom w:val="single" w:sz="4" w:space="0" w:color="000000"/>
              <w:right w:val="single" w:sz="4" w:space="0" w:color="000000"/>
            </w:tcBorders>
            <w:shd w:val="clear" w:color="auto" w:fill="auto"/>
            <w:vAlign w:val="bottom"/>
            <w:hideMark/>
          </w:tcPr>
          <w:p w14:paraId="11A4C20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78B5705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20 000,00</w:t>
            </w:r>
          </w:p>
        </w:tc>
      </w:tr>
      <w:tr w:rsidR="00211407" w:rsidRPr="007314C6" w14:paraId="5E228853" w14:textId="77777777" w:rsidTr="00211407">
        <w:trPr>
          <w:trHeight w:val="450"/>
        </w:trPr>
        <w:tc>
          <w:tcPr>
            <w:tcW w:w="4469" w:type="dxa"/>
            <w:tcBorders>
              <w:top w:val="nil"/>
              <w:left w:val="single" w:sz="4" w:space="0" w:color="000000"/>
              <w:bottom w:val="single" w:sz="4" w:space="0" w:color="000000"/>
              <w:right w:val="single" w:sz="4" w:space="0" w:color="000000"/>
            </w:tcBorders>
            <w:shd w:val="clear" w:color="auto" w:fill="auto"/>
            <w:hideMark/>
          </w:tcPr>
          <w:p w14:paraId="442C12ED"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Муниципальная программа сельского поселения Просвет муниципального района Волжский Самарской области "Молодежная политика" на 2022-2026годы";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9DEED8E"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84C4A2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000 0707 6200000000 000</w:t>
            </w:r>
          </w:p>
        </w:tc>
        <w:tc>
          <w:tcPr>
            <w:tcW w:w="1256" w:type="dxa"/>
            <w:tcBorders>
              <w:top w:val="nil"/>
              <w:left w:val="nil"/>
              <w:bottom w:val="single" w:sz="4" w:space="0" w:color="000000"/>
              <w:right w:val="single" w:sz="4" w:space="0" w:color="000000"/>
            </w:tcBorders>
            <w:shd w:val="clear" w:color="auto" w:fill="auto"/>
            <w:vAlign w:val="bottom"/>
            <w:hideMark/>
          </w:tcPr>
          <w:p w14:paraId="11C5DE1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20 000,00</w:t>
            </w:r>
          </w:p>
        </w:tc>
        <w:tc>
          <w:tcPr>
            <w:tcW w:w="1223" w:type="dxa"/>
            <w:tcBorders>
              <w:top w:val="nil"/>
              <w:left w:val="nil"/>
              <w:bottom w:val="single" w:sz="4" w:space="0" w:color="000000"/>
              <w:right w:val="single" w:sz="4" w:space="0" w:color="000000"/>
            </w:tcBorders>
            <w:shd w:val="clear" w:color="auto" w:fill="auto"/>
            <w:vAlign w:val="bottom"/>
            <w:hideMark/>
          </w:tcPr>
          <w:p w14:paraId="6EE6C27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25C0525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20 000,00</w:t>
            </w:r>
          </w:p>
        </w:tc>
      </w:tr>
      <w:tr w:rsidR="00211407" w:rsidRPr="007314C6" w14:paraId="0F79F1F3" w14:textId="77777777" w:rsidTr="00211407">
        <w:trPr>
          <w:trHeight w:val="675"/>
        </w:trPr>
        <w:tc>
          <w:tcPr>
            <w:tcW w:w="4469" w:type="dxa"/>
            <w:tcBorders>
              <w:top w:val="nil"/>
              <w:left w:val="single" w:sz="4" w:space="0" w:color="000000"/>
              <w:bottom w:val="single" w:sz="4" w:space="0" w:color="000000"/>
              <w:right w:val="single" w:sz="4" w:space="0" w:color="000000"/>
            </w:tcBorders>
            <w:shd w:val="clear" w:color="auto" w:fill="auto"/>
            <w:hideMark/>
          </w:tcPr>
          <w:p w14:paraId="6DD4BA02"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муниципальных нужд в рамках муниципальной программы сельского поселения Просвет муниципального района Волжский Самарской области "Молодежная политика" на 2022-2026годы";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4F0C11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32D15A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000 0707 6200020000 000</w:t>
            </w:r>
          </w:p>
        </w:tc>
        <w:tc>
          <w:tcPr>
            <w:tcW w:w="1256" w:type="dxa"/>
            <w:tcBorders>
              <w:top w:val="nil"/>
              <w:left w:val="nil"/>
              <w:bottom w:val="single" w:sz="4" w:space="0" w:color="000000"/>
              <w:right w:val="single" w:sz="4" w:space="0" w:color="000000"/>
            </w:tcBorders>
            <w:shd w:val="clear" w:color="auto" w:fill="auto"/>
            <w:vAlign w:val="bottom"/>
            <w:hideMark/>
          </w:tcPr>
          <w:p w14:paraId="23A58B2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20 000,00</w:t>
            </w:r>
          </w:p>
        </w:tc>
        <w:tc>
          <w:tcPr>
            <w:tcW w:w="1223" w:type="dxa"/>
            <w:tcBorders>
              <w:top w:val="nil"/>
              <w:left w:val="nil"/>
              <w:bottom w:val="single" w:sz="4" w:space="0" w:color="000000"/>
              <w:right w:val="single" w:sz="4" w:space="0" w:color="000000"/>
            </w:tcBorders>
            <w:shd w:val="clear" w:color="auto" w:fill="auto"/>
            <w:vAlign w:val="bottom"/>
            <w:hideMark/>
          </w:tcPr>
          <w:p w14:paraId="20D73F7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7CA98C5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20 000,00</w:t>
            </w:r>
          </w:p>
        </w:tc>
      </w:tr>
      <w:tr w:rsidR="00211407" w:rsidRPr="007314C6" w14:paraId="48145232"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5443B2FF"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436B18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1469B6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000 0707 6200020000 200</w:t>
            </w:r>
          </w:p>
        </w:tc>
        <w:tc>
          <w:tcPr>
            <w:tcW w:w="1256" w:type="dxa"/>
            <w:tcBorders>
              <w:top w:val="nil"/>
              <w:left w:val="nil"/>
              <w:bottom w:val="single" w:sz="4" w:space="0" w:color="000000"/>
              <w:right w:val="single" w:sz="4" w:space="0" w:color="000000"/>
            </w:tcBorders>
            <w:shd w:val="clear" w:color="auto" w:fill="auto"/>
            <w:vAlign w:val="bottom"/>
            <w:hideMark/>
          </w:tcPr>
          <w:p w14:paraId="0CC3CFA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20 000,00</w:t>
            </w:r>
          </w:p>
        </w:tc>
        <w:tc>
          <w:tcPr>
            <w:tcW w:w="1223" w:type="dxa"/>
            <w:tcBorders>
              <w:top w:val="nil"/>
              <w:left w:val="nil"/>
              <w:bottom w:val="single" w:sz="4" w:space="0" w:color="000000"/>
              <w:right w:val="single" w:sz="4" w:space="0" w:color="000000"/>
            </w:tcBorders>
            <w:shd w:val="clear" w:color="auto" w:fill="auto"/>
            <w:vAlign w:val="bottom"/>
            <w:hideMark/>
          </w:tcPr>
          <w:p w14:paraId="4F02E7D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3D8590E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20 000,00</w:t>
            </w:r>
          </w:p>
        </w:tc>
      </w:tr>
      <w:tr w:rsidR="00211407" w:rsidRPr="007314C6" w14:paraId="16EE6630" w14:textId="77777777" w:rsidTr="00EA3F14">
        <w:trPr>
          <w:trHeight w:val="138"/>
        </w:trPr>
        <w:tc>
          <w:tcPr>
            <w:tcW w:w="4469" w:type="dxa"/>
            <w:tcBorders>
              <w:top w:val="nil"/>
              <w:left w:val="single" w:sz="4" w:space="0" w:color="000000"/>
              <w:bottom w:val="single" w:sz="4" w:space="0" w:color="000000"/>
              <w:right w:val="single" w:sz="4" w:space="0" w:color="000000"/>
            </w:tcBorders>
            <w:shd w:val="clear" w:color="auto" w:fill="auto"/>
            <w:hideMark/>
          </w:tcPr>
          <w:p w14:paraId="4EA21A0F"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Иные закупки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3BCE9FB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0D3244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000 0707 6200020000 240</w:t>
            </w:r>
          </w:p>
        </w:tc>
        <w:tc>
          <w:tcPr>
            <w:tcW w:w="1256" w:type="dxa"/>
            <w:tcBorders>
              <w:top w:val="nil"/>
              <w:left w:val="nil"/>
              <w:bottom w:val="single" w:sz="4" w:space="0" w:color="000000"/>
              <w:right w:val="single" w:sz="4" w:space="0" w:color="000000"/>
            </w:tcBorders>
            <w:shd w:val="clear" w:color="auto" w:fill="auto"/>
            <w:vAlign w:val="bottom"/>
            <w:hideMark/>
          </w:tcPr>
          <w:p w14:paraId="3F22782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20 000,00</w:t>
            </w:r>
          </w:p>
        </w:tc>
        <w:tc>
          <w:tcPr>
            <w:tcW w:w="1223" w:type="dxa"/>
            <w:tcBorders>
              <w:top w:val="nil"/>
              <w:left w:val="nil"/>
              <w:bottom w:val="single" w:sz="4" w:space="0" w:color="000000"/>
              <w:right w:val="single" w:sz="4" w:space="0" w:color="000000"/>
            </w:tcBorders>
            <w:shd w:val="clear" w:color="auto" w:fill="auto"/>
            <w:vAlign w:val="bottom"/>
            <w:hideMark/>
          </w:tcPr>
          <w:p w14:paraId="28674B6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1DC4835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20 000,00</w:t>
            </w:r>
          </w:p>
        </w:tc>
      </w:tr>
      <w:tr w:rsidR="00211407" w:rsidRPr="007314C6" w14:paraId="4D11A373" w14:textId="77777777" w:rsidTr="00EA3F14">
        <w:trPr>
          <w:trHeight w:val="72"/>
        </w:trPr>
        <w:tc>
          <w:tcPr>
            <w:tcW w:w="4469" w:type="dxa"/>
            <w:tcBorders>
              <w:top w:val="nil"/>
              <w:left w:val="single" w:sz="4" w:space="0" w:color="000000"/>
              <w:bottom w:val="single" w:sz="4" w:space="0" w:color="000000"/>
              <w:right w:val="single" w:sz="4" w:space="0" w:color="000000"/>
            </w:tcBorders>
            <w:shd w:val="clear" w:color="auto" w:fill="auto"/>
            <w:hideMark/>
          </w:tcPr>
          <w:p w14:paraId="52D2F5E9"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Прочая закупка товаров, работ и услуг</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0230C78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462943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265 0707 6200020000 244</w:t>
            </w:r>
          </w:p>
        </w:tc>
        <w:tc>
          <w:tcPr>
            <w:tcW w:w="1256" w:type="dxa"/>
            <w:tcBorders>
              <w:top w:val="nil"/>
              <w:left w:val="nil"/>
              <w:bottom w:val="single" w:sz="4" w:space="0" w:color="000000"/>
              <w:right w:val="single" w:sz="4" w:space="0" w:color="000000"/>
            </w:tcBorders>
            <w:shd w:val="clear" w:color="auto" w:fill="auto"/>
            <w:vAlign w:val="bottom"/>
            <w:hideMark/>
          </w:tcPr>
          <w:p w14:paraId="74DD524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20 000,00</w:t>
            </w:r>
          </w:p>
        </w:tc>
        <w:tc>
          <w:tcPr>
            <w:tcW w:w="1223" w:type="dxa"/>
            <w:tcBorders>
              <w:top w:val="nil"/>
              <w:left w:val="nil"/>
              <w:bottom w:val="single" w:sz="4" w:space="0" w:color="000000"/>
              <w:right w:val="single" w:sz="4" w:space="0" w:color="000000"/>
            </w:tcBorders>
            <w:shd w:val="clear" w:color="auto" w:fill="auto"/>
            <w:vAlign w:val="bottom"/>
            <w:hideMark/>
          </w:tcPr>
          <w:p w14:paraId="69AA837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0,00</w:t>
            </w:r>
          </w:p>
        </w:tc>
        <w:tc>
          <w:tcPr>
            <w:tcW w:w="1342" w:type="dxa"/>
            <w:tcBorders>
              <w:top w:val="nil"/>
              <w:left w:val="nil"/>
              <w:bottom w:val="single" w:sz="4" w:space="0" w:color="000000"/>
              <w:right w:val="single" w:sz="8" w:space="0" w:color="000000"/>
            </w:tcBorders>
            <w:shd w:val="clear" w:color="auto" w:fill="auto"/>
            <w:vAlign w:val="bottom"/>
            <w:hideMark/>
          </w:tcPr>
          <w:p w14:paraId="4D839C5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20 000,00</w:t>
            </w:r>
          </w:p>
        </w:tc>
      </w:tr>
      <w:tr w:rsidR="00211407" w:rsidRPr="007314C6" w14:paraId="5BFE7A39"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38B8578F"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КУЛЬТУРА, КИНЕМАТОГРАФИЯ</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303C83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323BEF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000 0800 0000000000 000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5D61E84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8 987 536,00</w:t>
            </w:r>
          </w:p>
        </w:tc>
        <w:tc>
          <w:tcPr>
            <w:tcW w:w="1223" w:type="dxa"/>
            <w:tcBorders>
              <w:top w:val="nil"/>
              <w:left w:val="nil"/>
              <w:bottom w:val="single" w:sz="4" w:space="0" w:color="000000"/>
              <w:right w:val="single" w:sz="4" w:space="0" w:color="000000"/>
            </w:tcBorders>
            <w:shd w:val="clear" w:color="auto" w:fill="auto"/>
            <w:vAlign w:val="bottom"/>
            <w:hideMark/>
          </w:tcPr>
          <w:p w14:paraId="1019419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3 691 340,00</w:t>
            </w:r>
          </w:p>
        </w:tc>
        <w:tc>
          <w:tcPr>
            <w:tcW w:w="1342" w:type="dxa"/>
            <w:tcBorders>
              <w:top w:val="nil"/>
              <w:left w:val="nil"/>
              <w:bottom w:val="single" w:sz="4" w:space="0" w:color="000000"/>
              <w:right w:val="single" w:sz="8" w:space="0" w:color="000000"/>
            </w:tcBorders>
            <w:shd w:val="clear" w:color="auto" w:fill="auto"/>
            <w:vAlign w:val="bottom"/>
            <w:hideMark/>
          </w:tcPr>
          <w:p w14:paraId="33F5139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5 296 196,00</w:t>
            </w:r>
          </w:p>
        </w:tc>
      </w:tr>
      <w:tr w:rsidR="00211407" w:rsidRPr="007314C6" w14:paraId="37201F1B"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4CA3D724"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Культура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481524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03E2B3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000 0801 0000000000 000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5C0D748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8 987 536,00</w:t>
            </w:r>
          </w:p>
        </w:tc>
        <w:tc>
          <w:tcPr>
            <w:tcW w:w="1223" w:type="dxa"/>
            <w:tcBorders>
              <w:top w:val="nil"/>
              <w:left w:val="nil"/>
              <w:bottom w:val="single" w:sz="4" w:space="0" w:color="000000"/>
              <w:right w:val="single" w:sz="4" w:space="0" w:color="000000"/>
            </w:tcBorders>
            <w:shd w:val="clear" w:color="auto" w:fill="auto"/>
            <w:vAlign w:val="bottom"/>
            <w:hideMark/>
          </w:tcPr>
          <w:p w14:paraId="0B3CA08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3 691 340,00</w:t>
            </w:r>
          </w:p>
        </w:tc>
        <w:tc>
          <w:tcPr>
            <w:tcW w:w="1342" w:type="dxa"/>
            <w:tcBorders>
              <w:top w:val="nil"/>
              <w:left w:val="nil"/>
              <w:bottom w:val="single" w:sz="4" w:space="0" w:color="000000"/>
              <w:right w:val="single" w:sz="8" w:space="0" w:color="000000"/>
            </w:tcBorders>
            <w:shd w:val="clear" w:color="auto" w:fill="auto"/>
            <w:vAlign w:val="bottom"/>
            <w:hideMark/>
          </w:tcPr>
          <w:p w14:paraId="2FE674E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5 296 196,00</w:t>
            </w:r>
          </w:p>
        </w:tc>
      </w:tr>
      <w:tr w:rsidR="00211407" w:rsidRPr="007314C6" w14:paraId="11EFF086" w14:textId="77777777" w:rsidTr="00EA3F14">
        <w:trPr>
          <w:trHeight w:val="94"/>
        </w:trPr>
        <w:tc>
          <w:tcPr>
            <w:tcW w:w="4469" w:type="dxa"/>
            <w:tcBorders>
              <w:top w:val="nil"/>
              <w:left w:val="single" w:sz="4" w:space="0" w:color="000000"/>
              <w:bottom w:val="single" w:sz="4" w:space="0" w:color="000000"/>
              <w:right w:val="single" w:sz="4" w:space="0" w:color="000000"/>
            </w:tcBorders>
            <w:shd w:val="clear" w:color="auto" w:fill="auto"/>
            <w:hideMark/>
          </w:tcPr>
          <w:p w14:paraId="66563070"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138D2C8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9F209D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000 0801 9000000000 000</w:t>
            </w:r>
          </w:p>
        </w:tc>
        <w:tc>
          <w:tcPr>
            <w:tcW w:w="1256" w:type="dxa"/>
            <w:tcBorders>
              <w:top w:val="nil"/>
              <w:left w:val="nil"/>
              <w:bottom w:val="single" w:sz="4" w:space="0" w:color="000000"/>
              <w:right w:val="single" w:sz="4" w:space="0" w:color="000000"/>
            </w:tcBorders>
            <w:shd w:val="clear" w:color="auto" w:fill="auto"/>
            <w:vAlign w:val="bottom"/>
            <w:hideMark/>
          </w:tcPr>
          <w:p w14:paraId="45704BE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8 987 536,00</w:t>
            </w:r>
          </w:p>
        </w:tc>
        <w:tc>
          <w:tcPr>
            <w:tcW w:w="1223" w:type="dxa"/>
            <w:tcBorders>
              <w:top w:val="nil"/>
              <w:left w:val="nil"/>
              <w:bottom w:val="single" w:sz="4" w:space="0" w:color="000000"/>
              <w:right w:val="single" w:sz="4" w:space="0" w:color="000000"/>
            </w:tcBorders>
            <w:shd w:val="clear" w:color="auto" w:fill="auto"/>
            <w:vAlign w:val="bottom"/>
            <w:hideMark/>
          </w:tcPr>
          <w:p w14:paraId="001DC69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3 691 340,00</w:t>
            </w:r>
          </w:p>
        </w:tc>
        <w:tc>
          <w:tcPr>
            <w:tcW w:w="1342" w:type="dxa"/>
            <w:tcBorders>
              <w:top w:val="nil"/>
              <w:left w:val="nil"/>
              <w:bottom w:val="single" w:sz="4" w:space="0" w:color="000000"/>
              <w:right w:val="single" w:sz="8" w:space="0" w:color="000000"/>
            </w:tcBorders>
            <w:shd w:val="clear" w:color="auto" w:fill="auto"/>
            <w:vAlign w:val="bottom"/>
            <w:hideMark/>
          </w:tcPr>
          <w:p w14:paraId="1158ACF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5 296 196,00</w:t>
            </w:r>
          </w:p>
        </w:tc>
      </w:tr>
      <w:tr w:rsidR="00211407" w:rsidRPr="007314C6" w14:paraId="07E5B1A8" w14:textId="77777777" w:rsidTr="00EA3F14">
        <w:trPr>
          <w:trHeight w:val="196"/>
        </w:trPr>
        <w:tc>
          <w:tcPr>
            <w:tcW w:w="4469" w:type="dxa"/>
            <w:tcBorders>
              <w:top w:val="nil"/>
              <w:left w:val="single" w:sz="4" w:space="0" w:color="000000"/>
              <w:bottom w:val="single" w:sz="4" w:space="0" w:color="000000"/>
              <w:right w:val="single" w:sz="4" w:space="0" w:color="000000"/>
            </w:tcBorders>
            <w:shd w:val="clear" w:color="auto" w:fill="auto"/>
            <w:hideMark/>
          </w:tcPr>
          <w:p w14:paraId="3CEB0B65"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области культуры и кинематографии</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020EF0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A7D9FB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000 0801 9080000000 000</w:t>
            </w:r>
          </w:p>
        </w:tc>
        <w:tc>
          <w:tcPr>
            <w:tcW w:w="1256" w:type="dxa"/>
            <w:tcBorders>
              <w:top w:val="nil"/>
              <w:left w:val="nil"/>
              <w:bottom w:val="single" w:sz="4" w:space="0" w:color="000000"/>
              <w:right w:val="single" w:sz="4" w:space="0" w:color="000000"/>
            </w:tcBorders>
            <w:shd w:val="clear" w:color="auto" w:fill="auto"/>
            <w:vAlign w:val="bottom"/>
            <w:hideMark/>
          </w:tcPr>
          <w:p w14:paraId="30657C6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8 987 536,00</w:t>
            </w:r>
          </w:p>
        </w:tc>
        <w:tc>
          <w:tcPr>
            <w:tcW w:w="1223" w:type="dxa"/>
            <w:tcBorders>
              <w:top w:val="nil"/>
              <w:left w:val="nil"/>
              <w:bottom w:val="single" w:sz="4" w:space="0" w:color="000000"/>
              <w:right w:val="single" w:sz="4" w:space="0" w:color="000000"/>
            </w:tcBorders>
            <w:shd w:val="clear" w:color="auto" w:fill="auto"/>
            <w:vAlign w:val="bottom"/>
            <w:hideMark/>
          </w:tcPr>
          <w:p w14:paraId="406299D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3 691 340,00</w:t>
            </w:r>
          </w:p>
        </w:tc>
        <w:tc>
          <w:tcPr>
            <w:tcW w:w="1342" w:type="dxa"/>
            <w:tcBorders>
              <w:top w:val="nil"/>
              <w:left w:val="nil"/>
              <w:bottom w:val="single" w:sz="4" w:space="0" w:color="000000"/>
              <w:right w:val="single" w:sz="8" w:space="0" w:color="000000"/>
            </w:tcBorders>
            <w:shd w:val="clear" w:color="auto" w:fill="auto"/>
            <w:vAlign w:val="bottom"/>
            <w:hideMark/>
          </w:tcPr>
          <w:p w14:paraId="21B3C05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5 296 196,00</w:t>
            </w:r>
          </w:p>
        </w:tc>
      </w:tr>
      <w:tr w:rsidR="00211407" w:rsidRPr="007314C6" w14:paraId="7BFF4D2D" w14:textId="77777777" w:rsidTr="007314C6">
        <w:trPr>
          <w:trHeight w:val="535"/>
        </w:trPr>
        <w:tc>
          <w:tcPr>
            <w:tcW w:w="4469" w:type="dxa"/>
            <w:tcBorders>
              <w:top w:val="nil"/>
              <w:left w:val="single" w:sz="4" w:space="0" w:color="000000"/>
              <w:bottom w:val="single" w:sz="4" w:space="0" w:color="000000"/>
              <w:right w:val="single" w:sz="4" w:space="0" w:color="000000"/>
            </w:tcBorders>
            <w:shd w:val="clear" w:color="auto" w:fill="auto"/>
            <w:hideMark/>
          </w:tcPr>
          <w:p w14:paraId="11DD1F6C"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в рамках непрограммных направлений расходов местного бюджета в области культуры и кинематографии</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B0B3E3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95E7E8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000 0801 9080060000 000</w:t>
            </w:r>
          </w:p>
        </w:tc>
        <w:tc>
          <w:tcPr>
            <w:tcW w:w="1256" w:type="dxa"/>
            <w:tcBorders>
              <w:top w:val="nil"/>
              <w:left w:val="nil"/>
              <w:bottom w:val="single" w:sz="4" w:space="0" w:color="000000"/>
              <w:right w:val="single" w:sz="4" w:space="0" w:color="000000"/>
            </w:tcBorders>
            <w:shd w:val="clear" w:color="auto" w:fill="auto"/>
            <w:vAlign w:val="bottom"/>
            <w:hideMark/>
          </w:tcPr>
          <w:p w14:paraId="2927C91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8 987 536,00</w:t>
            </w:r>
          </w:p>
        </w:tc>
        <w:tc>
          <w:tcPr>
            <w:tcW w:w="1223" w:type="dxa"/>
            <w:tcBorders>
              <w:top w:val="nil"/>
              <w:left w:val="nil"/>
              <w:bottom w:val="single" w:sz="4" w:space="0" w:color="000000"/>
              <w:right w:val="single" w:sz="4" w:space="0" w:color="000000"/>
            </w:tcBorders>
            <w:shd w:val="clear" w:color="auto" w:fill="auto"/>
            <w:vAlign w:val="bottom"/>
            <w:hideMark/>
          </w:tcPr>
          <w:p w14:paraId="765A7A5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3 691 340,00</w:t>
            </w:r>
          </w:p>
        </w:tc>
        <w:tc>
          <w:tcPr>
            <w:tcW w:w="1342" w:type="dxa"/>
            <w:tcBorders>
              <w:top w:val="nil"/>
              <w:left w:val="nil"/>
              <w:bottom w:val="single" w:sz="4" w:space="0" w:color="000000"/>
              <w:right w:val="single" w:sz="8" w:space="0" w:color="000000"/>
            </w:tcBorders>
            <w:shd w:val="clear" w:color="auto" w:fill="auto"/>
            <w:vAlign w:val="bottom"/>
            <w:hideMark/>
          </w:tcPr>
          <w:p w14:paraId="0813D5D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5 296 196,00</w:t>
            </w:r>
          </w:p>
        </w:tc>
      </w:tr>
      <w:tr w:rsidR="00211407" w:rsidRPr="007314C6" w14:paraId="4D96A796"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0C40C0C5"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Предоставление субсидий бюджетным, автономным учреждениям и иным некоммерческим организациям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B2FFE2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B3563D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000 0801 9080060000 600</w:t>
            </w:r>
          </w:p>
        </w:tc>
        <w:tc>
          <w:tcPr>
            <w:tcW w:w="1256" w:type="dxa"/>
            <w:tcBorders>
              <w:top w:val="nil"/>
              <w:left w:val="nil"/>
              <w:bottom w:val="single" w:sz="4" w:space="0" w:color="000000"/>
              <w:right w:val="single" w:sz="4" w:space="0" w:color="000000"/>
            </w:tcBorders>
            <w:shd w:val="clear" w:color="auto" w:fill="auto"/>
            <w:vAlign w:val="bottom"/>
            <w:hideMark/>
          </w:tcPr>
          <w:p w14:paraId="7A45561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8 987 536,00</w:t>
            </w:r>
          </w:p>
        </w:tc>
        <w:tc>
          <w:tcPr>
            <w:tcW w:w="1223" w:type="dxa"/>
            <w:tcBorders>
              <w:top w:val="nil"/>
              <w:left w:val="nil"/>
              <w:bottom w:val="single" w:sz="4" w:space="0" w:color="000000"/>
              <w:right w:val="single" w:sz="4" w:space="0" w:color="000000"/>
            </w:tcBorders>
            <w:shd w:val="clear" w:color="auto" w:fill="auto"/>
            <w:vAlign w:val="bottom"/>
            <w:hideMark/>
          </w:tcPr>
          <w:p w14:paraId="5103FEA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3 691 340,00</w:t>
            </w:r>
          </w:p>
        </w:tc>
        <w:tc>
          <w:tcPr>
            <w:tcW w:w="1342" w:type="dxa"/>
            <w:tcBorders>
              <w:top w:val="nil"/>
              <w:left w:val="nil"/>
              <w:bottom w:val="single" w:sz="4" w:space="0" w:color="000000"/>
              <w:right w:val="single" w:sz="8" w:space="0" w:color="000000"/>
            </w:tcBorders>
            <w:shd w:val="clear" w:color="auto" w:fill="auto"/>
            <w:vAlign w:val="bottom"/>
            <w:hideMark/>
          </w:tcPr>
          <w:p w14:paraId="214E22B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5 296 196,00</w:t>
            </w:r>
          </w:p>
        </w:tc>
      </w:tr>
      <w:tr w:rsidR="00211407" w:rsidRPr="007314C6" w14:paraId="720177E0"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27A80EEB"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Субсидии бюджетным учреждениям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55116A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2DED0D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000 0801 9080060000 610</w:t>
            </w:r>
          </w:p>
        </w:tc>
        <w:tc>
          <w:tcPr>
            <w:tcW w:w="1256" w:type="dxa"/>
            <w:tcBorders>
              <w:top w:val="nil"/>
              <w:left w:val="nil"/>
              <w:bottom w:val="single" w:sz="4" w:space="0" w:color="000000"/>
              <w:right w:val="single" w:sz="4" w:space="0" w:color="000000"/>
            </w:tcBorders>
            <w:shd w:val="clear" w:color="auto" w:fill="auto"/>
            <w:vAlign w:val="bottom"/>
            <w:hideMark/>
          </w:tcPr>
          <w:p w14:paraId="78FFCA8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8 987 536,00</w:t>
            </w:r>
          </w:p>
        </w:tc>
        <w:tc>
          <w:tcPr>
            <w:tcW w:w="1223" w:type="dxa"/>
            <w:tcBorders>
              <w:top w:val="nil"/>
              <w:left w:val="nil"/>
              <w:bottom w:val="single" w:sz="4" w:space="0" w:color="000000"/>
              <w:right w:val="single" w:sz="4" w:space="0" w:color="000000"/>
            </w:tcBorders>
            <w:shd w:val="clear" w:color="auto" w:fill="auto"/>
            <w:vAlign w:val="bottom"/>
            <w:hideMark/>
          </w:tcPr>
          <w:p w14:paraId="0808D2B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3 691 340,00</w:t>
            </w:r>
          </w:p>
        </w:tc>
        <w:tc>
          <w:tcPr>
            <w:tcW w:w="1342" w:type="dxa"/>
            <w:tcBorders>
              <w:top w:val="nil"/>
              <w:left w:val="nil"/>
              <w:bottom w:val="single" w:sz="4" w:space="0" w:color="000000"/>
              <w:right w:val="single" w:sz="8" w:space="0" w:color="000000"/>
            </w:tcBorders>
            <w:shd w:val="clear" w:color="auto" w:fill="auto"/>
            <w:vAlign w:val="bottom"/>
            <w:hideMark/>
          </w:tcPr>
          <w:p w14:paraId="5588892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5 296 196,00</w:t>
            </w:r>
          </w:p>
        </w:tc>
      </w:tr>
      <w:tr w:rsidR="00211407" w:rsidRPr="007314C6" w14:paraId="32C4CE50" w14:textId="77777777" w:rsidTr="007314C6">
        <w:trPr>
          <w:trHeight w:val="244"/>
        </w:trPr>
        <w:tc>
          <w:tcPr>
            <w:tcW w:w="4469" w:type="dxa"/>
            <w:tcBorders>
              <w:top w:val="nil"/>
              <w:left w:val="single" w:sz="4" w:space="0" w:color="000000"/>
              <w:bottom w:val="single" w:sz="4" w:space="0" w:color="000000"/>
              <w:right w:val="single" w:sz="4" w:space="0" w:color="000000"/>
            </w:tcBorders>
            <w:shd w:val="clear" w:color="auto" w:fill="auto"/>
            <w:hideMark/>
          </w:tcPr>
          <w:p w14:paraId="3D60B1C1"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19009D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DD53C1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265 0801 9080060000 611</w:t>
            </w:r>
          </w:p>
        </w:tc>
        <w:tc>
          <w:tcPr>
            <w:tcW w:w="1256" w:type="dxa"/>
            <w:tcBorders>
              <w:top w:val="nil"/>
              <w:left w:val="nil"/>
              <w:bottom w:val="single" w:sz="4" w:space="0" w:color="000000"/>
              <w:right w:val="single" w:sz="4" w:space="0" w:color="000000"/>
            </w:tcBorders>
            <w:shd w:val="clear" w:color="auto" w:fill="auto"/>
            <w:vAlign w:val="bottom"/>
            <w:hideMark/>
          </w:tcPr>
          <w:p w14:paraId="086F1BC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8 987 536,00</w:t>
            </w:r>
          </w:p>
        </w:tc>
        <w:tc>
          <w:tcPr>
            <w:tcW w:w="1223" w:type="dxa"/>
            <w:tcBorders>
              <w:top w:val="nil"/>
              <w:left w:val="nil"/>
              <w:bottom w:val="single" w:sz="4" w:space="0" w:color="000000"/>
              <w:right w:val="single" w:sz="4" w:space="0" w:color="000000"/>
            </w:tcBorders>
            <w:shd w:val="clear" w:color="auto" w:fill="auto"/>
            <w:vAlign w:val="bottom"/>
            <w:hideMark/>
          </w:tcPr>
          <w:p w14:paraId="298A01A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3 691 340,00</w:t>
            </w:r>
          </w:p>
        </w:tc>
        <w:tc>
          <w:tcPr>
            <w:tcW w:w="1342" w:type="dxa"/>
            <w:tcBorders>
              <w:top w:val="nil"/>
              <w:left w:val="nil"/>
              <w:bottom w:val="single" w:sz="4" w:space="0" w:color="000000"/>
              <w:right w:val="single" w:sz="8" w:space="0" w:color="000000"/>
            </w:tcBorders>
            <w:shd w:val="clear" w:color="auto" w:fill="auto"/>
            <w:vAlign w:val="bottom"/>
            <w:hideMark/>
          </w:tcPr>
          <w:p w14:paraId="2E6D50E3"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5 296 196,00</w:t>
            </w:r>
          </w:p>
        </w:tc>
      </w:tr>
      <w:tr w:rsidR="00211407" w:rsidRPr="007314C6" w14:paraId="3EC8B957"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432B8F3B"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СОЦИАЛЬНАЯ ПОЛИТИКА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9229EC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0330C8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000 1000 0000000000 000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017503E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56 880,00</w:t>
            </w:r>
          </w:p>
        </w:tc>
        <w:tc>
          <w:tcPr>
            <w:tcW w:w="1223" w:type="dxa"/>
            <w:tcBorders>
              <w:top w:val="nil"/>
              <w:left w:val="nil"/>
              <w:bottom w:val="single" w:sz="4" w:space="0" w:color="000000"/>
              <w:right w:val="single" w:sz="4" w:space="0" w:color="000000"/>
            </w:tcBorders>
            <w:shd w:val="clear" w:color="auto" w:fill="auto"/>
            <w:vAlign w:val="bottom"/>
            <w:hideMark/>
          </w:tcPr>
          <w:p w14:paraId="0123220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30 000,00</w:t>
            </w:r>
          </w:p>
        </w:tc>
        <w:tc>
          <w:tcPr>
            <w:tcW w:w="1342" w:type="dxa"/>
            <w:tcBorders>
              <w:top w:val="nil"/>
              <w:left w:val="nil"/>
              <w:bottom w:val="single" w:sz="4" w:space="0" w:color="000000"/>
              <w:right w:val="single" w:sz="8" w:space="0" w:color="000000"/>
            </w:tcBorders>
            <w:shd w:val="clear" w:color="auto" w:fill="auto"/>
            <w:vAlign w:val="bottom"/>
            <w:hideMark/>
          </w:tcPr>
          <w:p w14:paraId="3BDD95C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26 880,00</w:t>
            </w:r>
          </w:p>
        </w:tc>
      </w:tr>
      <w:tr w:rsidR="00211407" w:rsidRPr="007314C6" w14:paraId="65D263EF"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357B245C"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Пенсионное обеспечение</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02EAA86"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2950AD0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000 1001 0000000000 000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1709961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56 880,00</w:t>
            </w:r>
          </w:p>
        </w:tc>
        <w:tc>
          <w:tcPr>
            <w:tcW w:w="1223" w:type="dxa"/>
            <w:tcBorders>
              <w:top w:val="nil"/>
              <w:left w:val="nil"/>
              <w:bottom w:val="single" w:sz="4" w:space="0" w:color="000000"/>
              <w:right w:val="single" w:sz="4" w:space="0" w:color="000000"/>
            </w:tcBorders>
            <w:shd w:val="clear" w:color="auto" w:fill="auto"/>
            <w:vAlign w:val="bottom"/>
            <w:hideMark/>
          </w:tcPr>
          <w:p w14:paraId="65CEE57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30 000,00</w:t>
            </w:r>
          </w:p>
        </w:tc>
        <w:tc>
          <w:tcPr>
            <w:tcW w:w="1342" w:type="dxa"/>
            <w:tcBorders>
              <w:top w:val="nil"/>
              <w:left w:val="nil"/>
              <w:bottom w:val="single" w:sz="4" w:space="0" w:color="000000"/>
              <w:right w:val="single" w:sz="8" w:space="0" w:color="000000"/>
            </w:tcBorders>
            <w:shd w:val="clear" w:color="auto" w:fill="auto"/>
            <w:vAlign w:val="bottom"/>
            <w:hideMark/>
          </w:tcPr>
          <w:p w14:paraId="4D44DCA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26 880,00</w:t>
            </w:r>
          </w:p>
        </w:tc>
      </w:tr>
      <w:tr w:rsidR="00211407" w:rsidRPr="007314C6" w14:paraId="18051789"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5350C388"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C6A0DF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BA6F3EE"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000 1001 9000000000 000</w:t>
            </w:r>
          </w:p>
        </w:tc>
        <w:tc>
          <w:tcPr>
            <w:tcW w:w="1256" w:type="dxa"/>
            <w:tcBorders>
              <w:top w:val="nil"/>
              <w:left w:val="nil"/>
              <w:bottom w:val="single" w:sz="4" w:space="0" w:color="000000"/>
              <w:right w:val="single" w:sz="4" w:space="0" w:color="000000"/>
            </w:tcBorders>
            <w:shd w:val="clear" w:color="auto" w:fill="auto"/>
            <w:vAlign w:val="bottom"/>
            <w:hideMark/>
          </w:tcPr>
          <w:p w14:paraId="7EE8CF9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56 880,00</w:t>
            </w:r>
          </w:p>
        </w:tc>
        <w:tc>
          <w:tcPr>
            <w:tcW w:w="1223" w:type="dxa"/>
            <w:tcBorders>
              <w:top w:val="nil"/>
              <w:left w:val="nil"/>
              <w:bottom w:val="single" w:sz="4" w:space="0" w:color="000000"/>
              <w:right w:val="single" w:sz="4" w:space="0" w:color="000000"/>
            </w:tcBorders>
            <w:shd w:val="clear" w:color="auto" w:fill="auto"/>
            <w:vAlign w:val="bottom"/>
            <w:hideMark/>
          </w:tcPr>
          <w:p w14:paraId="446FF34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30 000,00</w:t>
            </w:r>
          </w:p>
        </w:tc>
        <w:tc>
          <w:tcPr>
            <w:tcW w:w="1342" w:type="dxa"/>
            <w:tcBorders>
              <w:top w:val="nil"/>
              <w:left w:val="nil"/>
              <w:bottom w:val="single" w:sz="4" w:space="0" w:color="000000"/>
              <w:right w:val="single" w:sz="8" w:space="0" w:color="000000"/>
            </w:tcBorders>
            <w:shd w:val="clear" w:color="auto" w:fill="auto"/>
            <w:vAlign w:val="bottom"/>
            <w:hideMark/>
          </w:tcPr>
          <w:p w14:paraId="15D4992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26 880,00</w:t>
            </w:r>
          </w:p>
        </w:tc>
      </w:tr>
      <w:tr w:rsidR="00211407" w:rsidRPr="007314C6" w14:paraId="769C7B90"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1664A17D"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Непрограммные направления расходов местного бюджета в сфере социальной политики</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D93ED2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EFE12F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000 1001 9020000000 000</w:t>
            </w:r>
          </w:p>
        </w:tc>
        <w:tc>
          <w:tcPr>
            <w:tcW w:w="1256" w:type="dxa"/>
            <w:tcBorders>
              <w:top w:val="nil"/>
              <w:left w:val="nil"/>
              <w:bottom w:val="single" w:sz="4" w:space="0" w:color="000000"/>
              <w:right w:val="single" w:sz="4" w:space="0" w:color="000000"/>
            </w:tcBorders>
            <w:shd w:val="clear" w:color="auto" w:fill="auto"/>
            <w:vAlign w:val="bottom"/>
            <w:hideMark/>
          </w:tcPr>
          <w:p w14:paraId="1429614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56 880,00</w:t>
            </w:r>
          </w:p>
        </w:tc>
        <w:tc>
          <w:tcPr>
            <w:tcW w:w="1223" w:type="dxa"/>
            <w:tcBorders>
              <w:top w:val="nil"/>
              <w:left w:val="nil"/>
              <w:bottom w:val="single" w:sz="4" w:space="0" w:color="000000"/>
              <w:right w:val="single" w:sz="4" w:space="0" w:color="000000"/>
            </w:tcBorders>
            <w:shd w:val="clear" w:color="auto" w:fill="auto"/>
            <w:vAlign w:val="bottom"/>
            <w:hideMark/>
          </w:tcPr>
          <w:p w14:paraId="1284827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30 000,00</w:t>
            </w:r>
          </w:p>
        </w:tc>
        <w:tc>
          <w:tcPr>
            <w:tcW w:w="1342" w:type="dxa"/>
            <w:tcBorders>
              <w:top w:val="nil"/>
              <w:left w:val="nil"/>
              <w:bottom w:val="single" w:sz="4" w:space="0" w:color="000000"/>
              <w:right w:val="single" w:sz="8" w:space="0" w:color="000000"/>
            </w:tcBorders>
            <w:shd w:val="clear" w:color="auto" w:fill="auto"/>
            <w:vAlign w:val="bottom"/>
            <w:hideMark/>
          </w:tcPr>
          <w:p w14:paraId="008E854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26 880,00</w:t>
            </w:r>
          </w:p>
        </w:tc>
      </w:tr>
      <w:tr w:rsidR="00211407" w:rsidRPr="007314C6" w14:paraId="39F4382E" w14:textId="77777777" w:rsidTr="00211407">
        <w:trPr>
          <w:trHeight w:val="450"/>
        </w:trPr>
        <w:tc>
          <w:tcPr>
            <w:tcW w:w="4469" w:type="dxa"/>
            <w:tcBorders>
              <w:top w:val="nil"/>
              <w:left w:val="single" w:sz="4" w:space="0" w:color="000000"/>
              <w:bottom w:val="single" w:sz="4" w:space="0" w:color="000000"/>
              <w:right w:val="single" w:sz="4" w:space="0" w:color="000000"/>
            </w:tcBorders>
            <w:shd w:val="clear" w:color="auto" w:fill="auto"/>
            <w:hideMark/>
          </w:tcPr>
          <w:p w14:paraId="6C3D440A"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Социальное обеспечение населения в рамках непрограммных направлений расходов местного бюджета в сфере социальной политики</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05681B4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5EA94E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000 1001 9020080000 000</w:t>
            </w:r>
          </w:p>
        </w:tc>
        <w:tc>
          <w:tcPr>
            <w:tcW w:w="1256" w:type="dxa"/>
            <w:tcBorders>
              <w:top w:val="nil"/>
              <w:left w:val="nil"/>
              <w:bottom w:val="single" w:sz="4" w:space="0" w:color="000000"/>
              <w:right w:val="single" w:sz="4" w:space="0" w:color="000000"/>
            </w:tcBorders>
            <w:shd w:val="clear" w:color="auto" w:fill="auto"/>
            <w:vAlign w:val="bottom"/>
            <w:hideMark/>
          </w:tcPr>
          <w:p w14:paraId="135F71A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56 880,00</w:t>
            </w:r>
          </w:p>
        </w:tc>
        <w:tc>
          <w:tcPr>
            <w:tcW w:w="1223" w:type="dxa"/>
            <w:tcBorders>
              <w:top w:val="nil"/>
              <w:left w:val="nil"/>
              <w:bottom w:val="single" w:sz="4" w:space="0" w:color="000000"/>
              <w:right w:val="single" w:sz="4" w:space="0" w:color="000000"/>
            </w:tcBorders>
            <w:shd w:val="clear" w:color="auto" w:fill="auto"/>
            <w:vAlign w:val="bottom"/>
            <w:hideMark/>
          </w:tcPr>
          <w:p w14:paraId="4F97162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30 000,00</w:t>
            </w:r>
          </w:p>
        </w:tc>
        <w:tc>
          <w:tcPr>
            <w:tcW w:w="1342" w:type="dxa"/>
            <w:tcBorders>
              <w:top w:val="nil"/>
              <w:left w:val="nil"/>
              <w:bottom w:val="single" w:sz="4" w:space="0" w:color="000000"/>
              <w:right w:val="single" w:sz="8" w:space="0" w:color="000000"/>
            </w:tcBorders>
            <w:shd w:val="clear" w:color="auto" w:fill="auto"/>
            <w:vAlign w:val="bottom"/>
            <w:hideMark/>
          </w:tcPr>
          <w:p w14:paraId="723A199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26 880,00</w:t>
            </w:r>
          </w:p>
        </w:tc>
      </w:tr>
      <w:tr w:rsidR="00211407" w:rsidRPr="007314C6" w14:paraId="7533FF2D"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691C0876"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Социальное обеспечение и иные выплаты населению</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37D893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2059723"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000 1001 9020080000 300</w:t>
            </w:r>
          </w:p>
        </w:tc>
        <w:tc>
          <w:tcPr>
            <w:tcW w:w="1256" w:type="dxa"/>
            <w:tcBorders>
              <w:top w:val="nil"/>
              <w:left w:val="nil"/>
              <w:bottom w:val="single" w:sz="4" w:space="0" w:color="000000"/>
              <w:right w:val="single" w:sz="4" w:space="0" w:color="000000"/>
            </w:tcBorders>
            <w:shd w:val="clear" w:color="auto" w:fill="auto"/>
            <w:vAlign w:val="bottom"/>
            <w:hideMark/>
          </w:tcPr>
          <w:p w14:paraId="1B83EE5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56 880,00</w:t>
            </w:r>
          </w:p>
        </w:tc>
        <w:tc>
          <w:tcPr>
            <w:tcW w:w="1223" w:type="dxa"/>
            <w:tcBorders>
              <w:top w:val="nil"/>
              <w:left w:val="nil"/>
              <w:bottom w:val="single" w:sz="4" w:space="0" w:color="000000"/>
              <w:right w:val="single" w:sz="4" w:space="0" w:color="000000"/>
            </w:tcBorders>
            <w:shd w:val="clear" w:color="auto" w:fill="auto"/>
            <w:vAlign w:val="bottom"/>
            <w:hideMark/>
          </w:tcPr>
          <w:p w14:paraId="2F5A295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30 000,00</w:t>
            </w:r>
          </w:p>
        </w:tc>
        <w:tc>
          <w:tcPr>
            <w:tcW w:w="1342" w:type="dxa"/>
            <w:tcBorders>
              <w:top w:val="nil"/>
              <w:left w:val="nil"/>
              <w:bottom w:val="single" w:sz="4" w:space="0" w:color="000000"/>
              <w:right w:val="single" w:sz="8" w:space="0" w:color="000000"/>
            </w:tcBorders>
            <w:shd w:val="clear" w:color="auto" w:fill="auto"/>
            <w:vAlign w:val="bottom"/>
            <w:hideMark/>
          </w:tcPr>
          <w:p w14:paraId="30EFA90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26 880,00</w:t>
            </w:r>
          </w:p>
        </w:tc>
      </w:tr>
      <w:tr w:rsidR="00211407" w:rsidRPr="007314C6" w14:paraId="149DE68F"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66D163CC"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Публичные нормативные социальные выплаты гражданам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09EE6C1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1AB5862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000 1001 9020080000 310</w:t>
            </w:r>
          </w:p>
        </w:tc>
        <w:tc>
          <w:tcPr>
            <w:tcW w:w="1256" w:type="dxa"/>
            <w:tcBorders>
              <w:top w:val="nil"/>
              <w:left w:val="nil"/>
              <w:bottom w:val="single" w:sz="4" w:space="0" w:color="000000"/>
              <w:right w:val="single" w:sz="4" w:space="0" w:color="000000"/>
            </w:tcBorders>
            <w:shd w:val="clear" w:color="auto" w:fill="auto"/>
            <w:vAlign w:val="bottom"/>
            <w:hideMark/>
          </w:tcPr>
          <w:p w14:paraId="40E91B5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56 880,00</w:t>
            </w:r>
          </w:p>
        </w:tc>
        <w:tc>
          <w:tcPr>
            <w:tcW w:w="1223" w:type="dxa"/>
            <w:tcBorders>
              <w:top w:val="nil"/>
              <w:left w:val="nil"/>
              <w:bottom w:val="single" w:sz="4" w:space="0" w:color="000000"/>
              <w:right w:val="single" w:sz="4" w:space="0" w:color="000000"/>
            </w:tcBorders>
            <w:shd w:val="clear" w:color="auto" w:fill="auto"/>
            <w:vAlign w:val="bottom"/>
            <w:hideMark/>
          </w:tcPr>
          <w:p w14:paraId="49CA3B1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30 000,00</w:t>
            </w:r>
          </w:p>
        </w:tc>
        <w:tc>
          <w:tcPr>
            <w:tcW w:w="1342" w:type="dxa"/>
            <w:tcBorders>
              <w:top w:val="nil"/>
              <w:left w:val="nil"/>
              <w:bottom w:val="single" w:sz="4" w:space="0" w:color="000000"/>
              <w:right w:val="single" w:sz="8" w:space="0" w:color="000000"/>
            </w:tcBorders>
            <w:shd w:val="clear" w:color="auto" w:fill="auto"/>
            <w:vAlign w:val="bottom"/>
            <w:hideMark/>
          </w:tcPr>
          <w:p w14:paraId="6E497F1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26 880,00</w:t>
            </w:r>
          </w:p>
        </w:tc>
      </w:tr>
      <w:tr w:rsidR="00211407" w:rsidRPr="007314C6" w14:paraId="4FB5C503" w14:textId="77777777" w:rsidTr="00EA3F14">
        <w:trPr>
          <w:trHeight w:val="159"/>
        </w:trPr>
        <w:tc>
          <w:tcPr>
            <w:tcW w:w="4469" w:type="dxa"/>
            <w:tcBorders>
              <w:top w:val="nil"/>
              <w:left w:val="single" w:sz="4" w:space="0" w:color="000000"/>
              <w:bottom w:val="single" w:sz="4" w:space="0" w:color="000000"/>
              <w:right w:val="single" w:sz="4" w:space="0" w:color="000000"/>
            </w:tcBorders>
            <w:shd w:val="clear" w:color="auto" w:fill="auto"/>
            <w:hideMark/>
          </w:tcPr>
          <w:p w14:paraId="08A2B4D3"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Иные пенсии, социальные доплаты к пенсиям</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4FFB0F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0348A9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265 1001 9020080000 312</w:t>
            </w:r>
          </w:p>
        </w:tc>
        <w:tc>
          <w:tcPr>
            <w:tcW w:w="1256" w:type="dxa"/>
            <w:tcBorders>
              <w:top w:val="nil"/>
              <w:left w:val="nil"/>
              <w:bottom w:val="single" w:sz="4" w:space="0" w:color="000000"/>
              <w:right w:val="single" w:sz="4" w:space="0" w:color="000000"/>
            </w:tcBorders>
            <w:shd w:val="clear" w:color="auto" w:fill="auto"/>
            <w:vAlign w:val="bottom"/>
            <w:hideMark/>
          </w:tcPr>
          <w:p w14:paraId="3AB55F54"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56 880,00</w:t>
            </w:r>
          </w:p>
        </w:tc>
        <w:tc>
          <w:tcPr>
            <w:tcW w:w="1223" w:type="dxa"/>
            <w:tcBorders>
              <w:top w:val="nil"/>
              <w:left w:val="nil"/>
              <w:bottom w:val="single" w:sz="4" w:space="0" w:color="000000"/>
              <w:right w:val="single" w:sz="4" w:space="0" w:color="000000"/>
            </w:tcBorders>
            <w:shd w:val="clear" w:color="auto" w:fill="auto"/>
            <w:vAlign w:val="bottom"/>
            <w:hideMark/>
          </w:tcPr>
          <w:p w14:paraId="5B16F44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30 000,00</w:t>
            </w:r>
          </w:p>
        </w:tc>
        <w:tc>
          <w:tcPr>
            <w:tcW w:w="1342" w:type="dxa"/>
            <w:tcBorders>
              <w:top w:val="nil"/>
              <w:left w:val="nil"/>
              <w:bottom w:val="single" w:sz="4" w:space="0" w:color="000000"/>
              <w:right w:val="single" w:sz="8" w:space="0" w:color="000000"/>
            </w:tcBorders>
            <w:shd w:val="clear" w:color="auto" w:fill="auto"/>
            <w:vAlign w:val="bottom"/>
            <w:hideMark/>
          </w:tcPr>
          <w:p w14:paraId="1AA53A2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26 880,00</w:t>
            </w:r>
          </w:p>
        </w:tc>
      </w:tr>
      <w:tr w:rsidR="00211407" w:rsidRPr="007314C6" w14:paraId="21910F94"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0B53D6D0"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ФИЗИЧЕСКАЯ КУЛЬТУРА И СПОРТ</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2A64B16C"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3F73720"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000 1100 0000000000 000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6E0ABDF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110 000,00</w:t>
            </w:r>
          </w:p>
        </w:tc>
        <w:tc>
          <w:tcPr>
            <w:tcW w:w="1223" w:type="dxa"/>
            <w:tcBorders>
              <w:top w:val="nil"/>
              <w:left w:val="nil"/>
              <w:bottom w:val="single" w:sz="4" w:space="0" w:color="000000"/>
              <w:right w:val="single" w:sz="4" w:space="0" w:color="000000"/>
            </w:tcBorders>
            <w:shd w:val="clear" w:color="auto" w:fill="auto"/>
            <w:vAlign w:val="bottom"/>
            <w:hideMark/>
          </w:tcPr>
          <w:p w14:paraId="2D27540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342" w:type="dxa"/>
            <w:tcBorders>
              <w:top w:val="nil"/>
              <w:left w:val="nil"/>
              <w:bottom w:val="single" w:sz="4" w:space="0" w:color="000000"/>
              <w:right w:val="single" w:sz="8" w:space="0" w:color="000000"/>
            </w:tcBorders>
            <w:shd w:val="clear" w:color="auto" w:fill="auto"/>
            <w:vAlign w:val="bottom"/>
            <w:hideMark/>
          </w:tcPr>
          <w:p w14:paraId="58CF3E2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7E37BF56"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550F6254"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Физическая культура</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4A3C07E2"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7C073AF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000 1101 0000000000 000</w:t>
            </w:r>
          </w:p>
        </w:tc>
        <w:tc>
          <w:tcPr>
            <w:tcW w:w="1256" w:type="dxa"/>
            <w:tcBorders>
              <w:top w:val="nil"/>
              <w:left w:val="nil"/>
              <w:bottom w:val="single" w:sz="4" w:space="0" w:color="000000"/>
              <w:right w:val="single" w:sz="4" w:space="0" w:color="000000"/>
            </w:tcBorders>
            <w:shd w:val="clear" w:color="auto" w:fill="auto"/>
            <w:vAlign w:val="bottom"/>
            <w:hideMark/>
          </w:tcPr>
          <w:p w14:paraId="3C6F36E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110 000,00</w:t>
            </w:r>
          </w:p>
        </w:tc>
        <w:tc>
          <w:tcPr>
            <w:tcW w:w="1223" w:type="dxa"/>
            <w:tcBorders>
              <w:top w:val="nil"/>
              <w:left w:val="nil"/>
              <w:bottom w:val="single" w:sz="4" w:space="0" w:color="000000"/>
              <w:right w:val="single" w:sz="4" w:space="0" w:color="000000"/>
            </w:tcBorders>
            <w:shd w:val="clear" w:color="auto" w:fill="auto"/>
            <w:vAlign w:val="bottom"/>
            <w:hideMark/>
          </w:tcPr>
          <w:p w14:paraId="119B30B0"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342" w:type="dxa"/>
            <w:tcBorders>
              <w:top w:val="nil"/>
              <w:left w:val="nil"/>
              <w:bottom w:val="single" w:sz="4" w:space="0" w:color="000000"/>
              <w:right w:val="single" w:sz="8" w:space="0" w:color="000000"/>
            </w:tcBorders>
            <w:shd w:val="clear" w:color="auto" w:fill="auto"/>
            <w:vAlign w:val="bottom"/>
            <w:hideMark/>
          </w:tcPr>
          <w:p w14:paraId="09A79CD1"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202427A1" w14:textId="77777777" w:rsidTr="00211407">
        <w:trPr>
          <w:trHeight w:val="450"/>
        </w:trPr>
        <w:tc>
          <w:tcPr>
            <w:tcW w:w="4469" w:type="dxa"/>
            <w:tcBorders>
              <w:top w:val="nil"/>
              <w:left w:val="single" w:sz="4" w:space="0" w:color="000000"/>
              <w:bottom w:val="single" w:sz="4" w:space="0" w:color="000000"/>
              <w:right w:val="single" w:sz="4" w:space="0" w:color="000000"/>
            </w:tcBorders>
            <w:shd w:val="clear" w:color="auto" w:fill="auto"/>
            <w:hideMark/>
          </w:tcPr>
          <w:p w14:paraId="3BB43609"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Муниципальная программа сельского поселения Просвет муниципального района Волжский Самарской области "Развитие физической культуры и спорта на 2022-2026годы"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0B89D169"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133705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000 1101 6300000000 000</w:t>
            </w:r>
          </w:p>
        </w:tc>
        <w:tc>
          <w:tcPr>
            <w:tcW w:w="1256" w:type="dxa"/>
            <w:tcBorders>
              <w:top w:val="nil"/>
              <w:left w:val="nil"/>
              <w:bottom w:val="single" w:sz="4" w:space="0" w:color="000000"/>
              <w:right w:val="single" w:sz="4" w:space="0" w:color="000000"/>
            </w:tcBorders>
            <w:shd w:val="clear" w:color="auto" w:fill="auto"/>
            <w:vAlign w:val="bottom"/>
            <w:hideMark/>
          </w:tcPr>
          <w:p w14:paraId="6D690F6B"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110 000,00</w:t>
            </w:r>
          </w:p>
        </w:tc>
        <w:tc>
          <w:tcPr>
            <w:tcW w:w="1223" w:type="dxa"/>
            <w:tcBorders>
              <w:top w:val="nil"/>
              <w:left w:val="nil"/>
              <w:bottom w:val="single" w:sz="4" w:space="0" w:color="000000"/>
              <w:right w:val="single" w:sz="4" w:space="0" w:color="000000"/>
            </w:tcBorders>
            <w:shd w:val="clear" w:color="auto" w:fill="auto"/>
            <w:vAlign w:val="bottom"/>
            <w:hideMark/>
          </w:tcPr>
          <w:p w14:paraId="728171F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342" w:type="dxa"/>
            <w:tcBorders>
              <w:top w:val="nil"/>
              <w:left w:val="nil"/>
              <w:bottom w:val="single" w:sz="4" w:space="0" w:color="000000"/>
              <w:right w:val="single" w:sz="8" w:space="0" w:color="000000"/>
            </w:tcBorders>
            <w:shd w:val="clear" w:color="auto" w:fill="auto"/>
            <w:vAlign w:val="bottom"/>
            <w:hideMark/>
          </w:tcPr>
          <w:p w14:paraId="6AFDA808"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779C1B0D" w14:textId="77777777" w:rsidTr="00211407">
        <w:trPr>
          <w:trHeight w:val="675"/>
        </w:trPr>
        <w:tc>
          <w:tcPr>
            <w:tcW w:w="4469" w:type="dxa"/>
            <w:tcBorders>
              <w:top w:val="nil"/>
              <w:left w:val="single" w:sz="4" w:space="0" w:color="000000"/>
              <w:bottom w:val="single" w:sz="4" w:space="0" w:color="000000"/>
              <w:right w:val="single" w:sz="4" w:space="0" w:color="000000"/>
            </w:tcBorders>
            <w:shd w:val="clear" w:color="auto" w:fill="auto"/>
            <w:hideMark/>
          </w:tcPr>
          <w:p w14:paraId="2611148C"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муниципальных нужд в рамках муниципальной программы сельского поселения Просвет муниципального района Волжский Самарской области "Развитие физической культуры и спорта на 2022-2026годы"</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84DF627"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61E93851"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000 1101 6300020000 000</w:t>
            </w:r>
          </w:p>
        </w:tc>
        <w:tc>
          <w:tcPr>
            <w:tcW w:w="1256" w:type="dxa"/>
            <w:tcBorders>
              <w:top w:val="nil"/>
              <w:left w:val="nil"/>
              <w:bottom w:val="single" w:sz="4" w:space="0" w:color="000000"/>
              <w:right w:val="single" w:sz="4" w:space="0" w:color="000000"/>
            </w:tcBorders>
            <w:shd w:val="clear" w:color="auto" w:fill="auto"/>
            <w:vAlign w:val="bottom"/>
            <w:hideMark/>
          </w:tcPr>
          <w:p w14:paraId="4B2268E5"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110 000,00</w:t>
            </w:r>
          </w:p>
        </w:tc>
        <w:tc>
          <w:tcPr>
            <w:tcW w:w="1223" w:type="dxa"/>
            <w:tcBorders>
              <w:top w:val="nil"/>
              <w:left w:val="nil"/>
              <w:bottom w:val="single" w:sz="4" w:space="0" w:color="000000"/>
              <w:right w:val="single" w:sz="4" w:space="0" w:color="000000"/>
            </w:tcBorders>
            <w:shd w:val="clear" w:color="auto" w:fill="auto"/>
            <w:vAlign w:val="bottom"/>
            <w:hideMark/>
          </w:tcPr>
          <w:p w14:paraId="021F017F"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342" w:type="dxa"/>
            <w:tcBorders>
              <w:top w:val="nil"/>
              <w:left w:val="nil"/>
              <w:bottom w:val="single" w:sz="4" w:space="0" w:color="000000"/>
              <w:right w:val="single" w:sz="8" w:space="0" w:color="000000"/>
            </w:tcBorders>
            <w:shd w:val="clear" w:color="auto" w:fill="auto"/>
            <w:vAlign w:val="bottom"/>
            <w:hideMark/>
          </w:tcPr>
          <w:p w14:paraId="7A89129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7CF259E3"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3AC6C8F8"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Закупка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7718A6AF"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07BF8A8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000 1101 6300020000 200</w:t>
            </w:r>
          </w:p>
        </w:tc>
        <w:tc>
          <w:tcPr>
            <w:tcW w:w="1256" w:type="dxa"/>
            <w:tcBorders>
              <w:top w:val="nil"/>
              <w:left w:val="nil"/>
              <w:bottom w:val="single" w:sz="4" w:space="0" w:color="000000"/>
              <w:right w:val="single" w:sz="4" w:space="0" w:color="000000"/>
            </w:tcBorders>
            <w:shd w:val="clear" w:color="auto" w:fill="auto"/>
            <w:vAlign w:val="bottom"/>
            <w:hideMark/>
          </w:tcPr>
          <w:p w14:paraId="5A330A2E"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110 000,00</w:t>
            </w:r>
          </w:p>
        </w:tc>
        <w:tc>
          <w:tcPr>
            <w:tcW w:w="1223" w:type="dxa"/>
            <w:tcBorders>
              <w:top w:val="nil"/>
              <w:left w:val="nil"/>
              <w:bottom w:val="single" w:sz="4" w:space="0" w:color="000000"/>
              <w:right w:val="single" w:sz="4" w:space="0" w:color="000000"/>
            </w:tcBorders>
            <w:shd w:val="clear" w:color="auto" w:fill="auto"/>
            <w:vAlign w:val="bottom"/>
            <w:hideMark/>
          </w:tcPr>
          <w:p w14:paraId="731A6112"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342" w:type="dxa"/>
            <w:tcBorders>
              <w:top w:val="nil"/>
              <w:left w:val="nil"/>
              <w:bottom w:val="single" w:sz="4" w:space="0" w:color="000000"/>
              <w:right w:val="single" w:sz="8" w:space="0" w:color="000000"/>
            </w:tcBorders>
            <w:shd w:val="clear" w:color="auto" w:fill="auto"/>
            <w:vAlign w:val="bottom"/>
            <w:hideMark/>
          </w:tcPr>
          <w:p w14:paraId="560AF1FD"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4CD54D25" w14:textId="77777777" w:rsidTr="00EA3F14">
        <w:trPr>
          <w:trHeight w:val="147"/>
        </w:trPr>
        <w:tc>
          <w:tcPr>
            <w:tcW w:w="4469" w:type="dxa"/>
            <w:tcBorders>
              <w:top w:val="nil"/>
              <w:left w:val="single" w:sz="4" w:space="0" w:color="000000"/>
              <w:bottom w:val="single" w:sz="4" w:space="0" w:color="000000"/>
              <w:right w:val="single" w:sz="4" w:space="0" w:color="000000"/>
            </w:tcBorders>
            <w:shd w:val="clear" w:color="auto" w:fill="auto"/>
            <w:hideMark/>
          </w:tcPr>
          <w:p w14:paraId="786F57A4"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lastRenderedPageBreak/>
              <w:t>Иные закупки товаров, работ и услуг для обеспечения государственных (муниципальных) нужд</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2822A48"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369D082A"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000 1101 6300020000 240</w:t>
            </w:r>
          </w:p>
        </w:tc>
        <w:tc>
          <w:tcPr>
            <w:tcW w:w="1256" w:type="dxa"/>
            <w:tcBorders>
              <w:top w:val="nil"/>
              <w:left w:val="nil"/>
              <w:bottom w:val="single" w:sz="4" w:space="0" w:color="000000"/>
              <w:right w:val="single" w:sz="4" w:space="0" w:color="000000"/>
            </w:tcBorders>
            <w:shd w:val="clear" w:color="auto" w:fill="auto"/>
            <w:vAlign w:val="bottom"/>
            <w:hideMark/>
          </w:tcPr>
          <w:p w14:paraId="414EFE56"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110 000,00</w:t>
            </w:r>
          </w:p>
        </w:tc>
        <w:tc>
          <w:tcPr>
            <w:tcW w:w="1223" w:type="dxa"/>
            <w:tcBorders>
              <w:top w:val="nil"/>
              <w:left w:val="nil"/>
              <w:bottom w:val="single" w:sz="4" w:space="0" w:color="000000"/>
              <w:right w:val="single" w:sz="4" w:space="0" w:color="000000"/>
            </w:tcBorders>
            <w:shd w:val="clear" w:color="auto" w:fill="auto"/>
            <w:vAlign w:val="bottom"/>
            <w:hideMark/>
          </w:tcPr>
          <w:p w14:paraId="0E80033C"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342" w:type="dxa"/>
            <w:tcBorders>
              <w:top w:val="nil"/>
              <w:left w:val="nil"/>
              <w:bottom w:val="single" w:sz="4" w:space="0" w:color="000000"/>
              <w:right w:val="single" w:sz="8" w:space="0" w:color="000000"/>
            </w:tcBorders>
            <w:shd w:val="clear" w:color="auto" w:fill="auto"/>
            <w:vAlign w:val="bottom"/>
            <w:hideMark/>
          </w:tcPr>
          <w:p w14:paraId="6008CE0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2AD2E6E2" w14:textId="77777777" w:rsidTr="00EA3F14">
        <w:trPr>
          <w:trHeight w:val="70"/>
        </w:trPr>
        <w:tc>
          <w:tcPr>
            <w:tcW w:w="4469" w:type="dxa"/>
            <w:tcBorders>
              <w:top w:val="nil"/>
              <w:left w:val="single" w:sz="4" w:space="0" w:color="000000"/>
              <w:bottom w:val="single" w:sz="4" w:space="0" w:color="000000"/>
              <w:right w:val="single" w:sz="4" w:space="0" w:color="000000"/>
            </w:tcBorders>
            <w:shd w:val="clear" w:color="auto" w:fill="auto"/>
            <w:hideMark/>
          </w:tcPr>
          <w:p w14:paraId="2DFD536B"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Прочая закупка товаров, работ и услуг</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6A75F494"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200</w:t>
            </w:r>
          </w:p>
        </w:tc>
        <w:tc>
          <w:tcPr>
            <w:tcW w:w="1990" w:type="dxa"/>
            <w:tcBorders>
              <w:top w:val="nil"/>
              <w:left w:val="nil"/>
              <w:bottom w:val="single" w:sz="4" w:space="0" w:color="000000"/>
              <w:right w:val="single" w:sz="4" w:space="0" w:color="000000"/>
            </w:tcBorders>
            <w:shd w:val="clear" w:color="auto" w:fill="auto"/>
            <w:vAlign w:val="bottom"/>
            <w:hideMark/>
          </w:tcPr>
          <w:p w14:paraId="4A34C142"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265 1101 6300020000 244</w:t>
            </w:r>
          </w:p>
        </w:tc>
        <w:tc>
          <w:tcPr>
            <w:tcW w:w="1256" w:type="dxa"/>
            <w:tcBorders>
              <w:top w:val="nil"/>
              <w:left w:val="nil"/>
              <w:bottom w:val="single" w:sz="4" w:space="0" w:color="000000"/>
              <w:right w:val="single" w:sz="4" w:space="0" w:color="000000"/>
            </w:tcBorders>
            <w:shd w:val="clear" w:color="auto" w:fill="auto"/>
            <w:vAlign w:val="bottom"/>
            <w:hideMark/>
          </w:tcPr>
          <w:p w14:paraId="64E6E59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110 000,00</w:t>
            </w:r>
          </w:p>
        </w:tc>
        <w:tc>
          <w:tcPr>
            <w:tcW w:w="1223" w:type="dxa"/>
            <w:tcBorders>
              <w:top w:val="nil"/>
              <w:left w:val="nil"/>
              <w:bottom w:val="single" w:sz="4" w:space="0" w:color="000000"/>
              <w:right w:val="single" w:sz="4" w:space="0" w:color="000000"/>
            </w:tcBorders>
            <w:shd w:val="clear" w:color="auto" w:fill="auto"/>
            <w:vAlign w:val="bottom"/>
            <w:hideMark/>
          </w:tcPr>
          <w:p w14:paraId="090342F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100 000,00</w:t>
            </w:r>
          </w:p>
        </w:tc>
        <w:tc>
          <w:tcPr>
            <w:tcW w:w="1342" w:type="dxa"/>
            <w:tcBorders>
              <w:top w:val="nil"/>
              <w:left w:val="nil"/>
              <w:bottom w:val="single" w:sz="4" w:space="0" w:color="000000"/>
              <w:right w:val="single" w:sz="8" w:space="0" w:color="000000"/>
            </w:tcBorders>
            <w:shd w:val="clear" w:color="auto" w:fill="auto"/>
            <w:vAlign w:val="bottom"/>
            <w:hideMark/>
          </w:tcPr>
          <w:p w14:paraId="5D2D383A"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10 000,00</w:t>
            </w:r>
          </w:p>
        </w:tc>
      </w:tr>
      <w:tr w:rsidR="00211407" w:rsidRPr="007314C6" w14:paraId="4E460D0D" w14:textId="77777777" w:rsidTr="00211407">
        <w:trPr>
          <w:trHeight w:val="255"/>
        </w:trPr>
        <w:tc>
          <w:tcPr>
            <w:tcW w:w="4469" w:type="dxa"/>
            <w:tcBorders>
              <w:top w:val="nil"/>
              <w:left w:val="single" w:sz="4" w:space="0" w:color="000000"/>
              <w:bottom w:val="single" w:sz="4" w:space="0" w:color="000000"/>
              <w:right w:val="single" w:sz="4" w:space="0" w:color="000000"/>
            </w:tcBorders>
            <w:shd w:val="clear" w:color="auto" w:fill="auto"/>
            <w:hideMark/>
          </w:tcPr>
          <w:p w14:paraId="77F02F76" w14:textId="77777777" w:rsidR="00211407" w:rsidRPr="007314C6" w:rsidRDefault="00211407" w:rsidP="007314C6">
            <w:pPr>
              <w:spacing w:after="0" w:line="240" w:lineRule="auto"/>
              <w:rPr>
                <w:color w:val="000000"/>
                <w:sz w:val="15"/>
                <w:szCs w:val="15"/>
                <w:lang w:eastAsia="ru-RU"/>
              </w:rPr>
            </w:pPr>
            <w:r w:rsidRPr="007314C6">
              <w:rPr>
                <w:color w:val="000000"/>
                <w:sz w:val="15"/>
                <w:szCs w:val="15"/>
                <w:lang w:eastAsia="ru-RU"/>
              </w:rPr>
              <w:t>Результат исполнения бюджета (дефицит/профицит)</w:t>
            </w:r>
          </w:p>
        </w:tc>
        <w:tc>
          <w:tcPr>
            <w:tcW w:w="488" w:type="dxa"/>
            <w:tcBorders>
              <w:top w:val="nil"/>
              <w:left w:val="single" w:sz="8" w:space="0" w:color="000000"/>
              <w:bottom w:val="single" w:sz="4" w:space="0" w:color="000000"/>
              <w:right w:val="single" w:sz="4" w:space="0" w:color="000000"/>
            </w:tcBorders>
            <w:shd w:val="clear" w:color="auto" w:fill="auto"/>
            <w:vAlign w:val="bottom"/>
            <w:hideMark/>
          </w:tcPr>
          <w:p w14:paraId="5459A705"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450</w:t>
            </w:r>
          </w:p>
        </w:tc>
        <w:tc>
          <w:tcPr>
            <w:tcW w:w="1990" w:type="dxa"/>
            <w:tcBorders>
              <w:top w:val="nil"/>
              <w:left w:val="nil"/>
              <w:bottom w:val="single" w:sz="4" w:space="0" w:color="000000"/>
              <w:right w:val="single" w:sz="4" w:space="0" w:color="000000"/>
            </w:tcBorders>
            <w:shd w:val="clear" w:color="auto" w:fill="auto"/>
            <w:vAlign w:val="bottom"/>
            <w:hideMark/>
          </w:tcPr>
          <w:p w14:paraId="0E694D0D"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X</w:t>
            </w:r>
          </w:p>
        </w:tc>
        <w:tc>
          <w:tcPr>
            <w:tcW w:w="1256" w:type="dxa"/>
            <w:tcBorders>
              <w:top w:val="nil"/>
              <w:left w:val="nil"/>
              <w:bottom w:val="single" w:sz="4" w:space="0" w:color="000000"/>
              <w:right w:val="single" w:sz="4" w:space="0" w:color="000000"/>
            </w:tcBorders>
            <w:shd w:val="clear" w:color="auto" w:fill="auto"/>
            <w:vAlign w:val="bottom"/>
            <w:hideMark/>
          </w:tcPr>
          <w:p w14:paraId="78BDA437"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-700 000,00</w:t>
            </w:r>
          </w:p>
        </w:tc>
        <w:tc>
          <w:tcPr>
            <w:tcW w:w="1223" w:type="dxa"/>
            <w:tcBorders>
              <w:top w:val="nil"/>
              <w:left w:val="nil"/>
              <w:bottom w:val="single" w:sz="4" w:space="0" w:color="000000"/>
              <w:right w:val="single" w:sz="4" w:space="0" w:color="000000"/>
            </w:tcBorders>
            <w:shd w:val="clear" w:color="auto" w:fill="auto"/>
            <w:vAlign w:val="bottom"/>
            <w:hideMark/>
          </w:tcPr>
          <w:p w14:paraId="1E51D089" w14:textId="77777777" w:rsidR="00211407" w:rsidRPr="007314C6" w:rsidRDefault="00211407" w:rsidP="007314C6">
            <w:pPr>
              <w:spacing w:after="0" w:line="240" w:lineRule="auto"/>
              <w:jc w:val="right"/>
              <w:rPr>
                <w:color w:val="000000"/>
                <w:sz w:val="15"/>
                <w:szCs w:val="15"/>
                <w:lang w:eastAsia="ru-RU"/>
              </w:rPr>
            </w:pPr>
            <w:r w:rsidRPr="007314C6">
              <w:rPr>
                <w:color w:val="000000"/>
                <w:sz w:val="15"/>
                <w:szCs w:val="15"/>
                <w:lang w:eastAsia="ru-RU"/>
              </w:rPr>
              <w:t>-859 723,08</w:t>
            </w:r>
          </w:p>
        </w:tc>
        <w:tc>
          <w:tcPr>
            <w:tcW w:w="1342" w:type="dxa"/>
            <w:tcBorders>
              <w:top w:val="nil"/>
              <w:left w:val="nil"/>
              <w:bottom w:val="single" w:sz="4" w:space="0" w:color="000000"/>
              <w:right w:val="single" w:sz="8" w:space="0" w:color="000000"/>
            </w:tcBorders>
            <w:shd w:val="clear" w:color="auto" w:fill="auto"/>
            <w:vAlign w:val="bottom"/>
            <w:hideMark/>
          </w:tcPr>
          <w:p w14:paraId="43B9E9AB" w14:textId="77777777" w:rsidR="00211407" w:rsidRPr="007314C6" w:rsidRDefault="00211407" w:rsidP="007314C6">
            <w:pPr>
              <w:spacing w:after="0" w:line="240" w:lineRule="auto"/>
              <w:jc w:val="center"/>
              <w:rPr>
                <w:color w:val="000000"/>
                <w:sz w:val="15"/>
                <w:szCs w:val="15"/>
                <w:lang w:eastAsia="ru-RU"/>
              </w:rPr>
            </w:pPr>
            <w:r w:rsidRPr="007314C6">
              <w:rPr>
                <w:color w:val="000000"/>
                <w:sz w:val="15"/>
                <w:szCs w:val="15"/>
                <w:lang w:eastAsia="ru-RU"/>
              </w:rPr>
              <w:t>X</w:t>
            </w:r>
          </w:p>
        </w:tc>
      </w:tr>
    </w:tbl>
    <w:p w14:paraId="68D8DF15" w14:textId="77777777" w:rsidR="00211407" w:rsidRPr="007314C6" w:rsidRDefault="00211407" w:rsidP="00211407">
      <w:pPr>
        <w:shd w:val="clear" w:color="auto" w:fill="FFFFFF"/>
        <w:spacing w:after="0" w:line="240" w:lineRule="auto"/>
        <w:jc w:val="center"/>
        <w:rPr>
          <w:b/>
          <w:bCs/>
          <w:color w:val="000000"/>
          <w:spacing w:val="-16"/>
          <w:sz w:val="15"/>
          <w:szCs w:val="15"/>
        </w:rPr>
      </w:pPr>
    </w:p>
    <w:p w14:paraId="604294A2" w14:textId="77777777" w:rsidR="001E4CDF" w:rsidRDefault="001E4CDF" w:rsidP="00BB05FE">
      <w:pPr>
        <w:spacing w:after="80" w:line="276" w:lineRule="auto"/>
        <w:jc w:val="center"/>
        <w:rPr>
          <w:sz w:val="15"/>
          <w:szCs w:val="15"/>
          <w:lang w:eastAsia="ru-RU"/>
        </w:rPr>
      </w:pPr>
    </w:p>
    <w:p w14:paraId="36C4F745" w14:textId="44508672" w:rsidR="00EA3F14" w:rsidRPr="007314C6" w:rsidRDefault="00EA3F14" w:rsidP="00BB05FE">
      <w:pPr>
        <w:spacing w:after="80" w:line="276" w:lineRule="auto"/>
        <w:jc w:val="center"/>
        <w:rPr>
          <w:noProof/>
          <w:sz w:val="15"/>
          <w:szCs w:val="15"/>
          <w:lang w:eastAsia="ru-RU"/>
        </w:rPr>
      </w:pPr>
      <w:r w:rsidRPr="007314C6">
        <w:rPr>
          <w:sz w:val="15"/>
          <w:szCs w:val="15"/>
          <w:lang w:eastAsia="ru-RU"/>
        </w:rPr>
        <w:t>Источники финансирования дефицита бюджета</w:t>
      </w:r>
    </w:p>
    <w:tbl>
      <w:tblPr>
        <w:tblW w:w="10769" w:type="dxa"/>
        <w:tblLook w:val="04A0" w:firstRow="1" w:lastRow="0" w:firstColumn="1" w:lastColumn="0" w:noHBand="0" w:noVBand="1"/>
      </w:tblPr>
      <w:tblGrid>
        <w:gridCol w:w="4254"/>
        <w:gridCol w:w="706"/>
        <w:gridCol w:w="1828"/>
        <w:gridCol w:w="1175"/>
        <w:gridCol w:w="1394"/>
        <w:gridCol w:w="1412"/>
      </w:tblGrid>
      <w:tr w:rsidR="00BB05FE" w:rsidRPr="007314C6" w14:paraId="2A5E7143" w14:textId="77777777" w:rsidTr="00BB05FE">
        <w:trPr>
          <w:trHeight w:val="505"/>
        </w:trPr>
        <w:tc>
          <w:tcPr>
            <w:tcW w:w="42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65D15"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Наименование показателя</w:t>
            </w:r>
          </w:p>
        </w:tc>
        <w:tc>
          <w:tcPr>
            <w:tcW w:w="706" w:type="dxa"/>
            <w:tcBorders>
              <w:top w:val="single" w:sz="4" w:space="0" w:color="000000"/>
              <w:left w:val="nil"/>
              <w:bottom w:val="single" w:sz="4" w:space="0" w:color="000000"/>
              <w:right w:val="single" w:sz="4" w:space="0" w:color="000000"/>
            </w:tcBorders>
            <w:shd w:val="clear" w:color="auto" w:fill="auto"/>
            <w:vAlign w:val="center"/>
            <w:hideMark/>
          </w:tcPr>
          <w:p w14:paraId="720DA83F"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Код строки</w:t>
            </w:r>
          </w:p>
        </w:tc>
        <w:tc>
          <w:tcPr>
            <w:tcW w:w="1828" w:type="dxa"/>
            <w:tcBorders>
              <w:top w:val="single" w:sz="4" w:space="0" w:color="000000"/>
              <w:left w:val="nil"/>
              <w:bottom w:val="single" w:sz="4" w:space="0" w:color="000000"/>
              <w:right w:val="single" w:sz="4" w:space="0" w:color="000000"/>
            </w:tcBorders>
            <w:shd w:val="clear" w:color="auto" w:fill="auto"/>
            <w:vAlign w:val="center"/>
            <w:hideMark/>
          </w:tcPr>
          <w:p w14:paraId="10FC6CE1"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Код источника финансирования дефицита бюджета по бюджетной классификации</w:t>
            </w:r>
          </w:p>
        </w:tc>
        <w:tc>
          <w:tcPr>
            <w:tcW w:w="1175" w:type="dxa"/>
            <w:tcBorders>
              <w:top w:val="single" w:sz="4" w:space="0" w:color="000000"/>
              <w:left w:val="nil"/>
              <w:bottom w:val="single" w:sz="4" w:space="0" w:color="000000"/>
              <w:right w:val="single" w:sz="4" w:space="0" w:color="000000"/>
            </w:tcBorders>
            <w:shd w:val="clear" w:color="auto" w:fill="auto"/>
            <w:vAlign w:val="center"/>
            <w:hideMark/>
          </w:tcPr>
          <w:p w14:paraId="3EE9BC7E"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Утвержденные бюджетные назначения</w:t>
            </w:r>
          </w:p>
        </w:tc>
        <w:tc>
          <w:tcPr>
            <w:tcW w:w="1394" w:type="dxa"/>
            <w:tcBorders>
              <w:top w:val="single" w:sz="4" w:space="0" w:color="000000"/>
              <w:left w:val="nil"/>
              <w:bottom w:val="single" w:sz="4" w:space="0" w:color="000000"/>
              <w:right w:val="single" w:sz="4" w:space="0" w:color="000000"/>
            </w:tcBorders>
            <w:shd w:val="clear" w:color="auto" w:fill="auto"/>
            <w:vAlign w:val="center"/>
            <w:hideMark/>
          </w:tcPr>
          <w:p w14:paraId="27F115ED"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Исполнено</w:t>
            </w:r>
          </w:p>
        </w:tc>
        <w:tc>
          <w:tcPr>
            <w:tcW w:w="1412" w:type="dxa"/>
            <w:tcBorders>
              <w:top w:val="single" w:sz="4" w:space="0" w:color="000000"/>
              <w:left w:val="nil"/>
              <w:bottom w:val="single" w:sz="4" w:space="0" w:color="000000"/>
              <w:right w:val="single" w:sz="4" w:space="0" w:color="000000"/>
            </w:tcBorders>
            <w:shd w:val="clear" w:color="auto" w:fill="auto"/>
            <w:vAlign w:val="center"/>
            <w:hideMark/>
          </w:tcPr>
          <w:p w14:paraId="66E2EB01"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Неисполненные назначения</w:t>
            </w:r>
          </w:p>
        </w:tc>
      </w:tr>
      <w:tr w:rsidR="00BB05FE" w:rsidRPr="007314C6" w14:paraId="0AD0D34B" w14:textId="77777777" w:rsidTr="00BB05FE">
        <w:trPr>
          <w:trHeight w:val="7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14:paraId="042BE066"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1</w:t>
            </w:r>
          </w:p>
        </w:tc>
        <w:tc>
          <w:tcPr>
            <w:tcW w:w="706" w:type="dxa"/>
            <w:tcBorders>
              <w:top w:val="nil"/>
              <w:left w:val="nil"/>
              <w:bottom w:val="single" w:sz="8" w:space="0" w:color="000000"/>
              <w:right w:val="single" w:sz="4" w:space="0" w:color="000000"/>
            </w:tcBorders>
            <w:shd w:val="clear" w:color="auto" w:fill="auto"/>
            <w:vAlign w:val="center"/>
            <w:hideMark/>
          </w:tcPr>
          <w:p w14:paraId="224C605B"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2</w:t>
            </w:r>
          </w:p>
        </w:tc>
        <w:tc>
          <w:tcPr>
            <w:tcW w:w="1828" w:type="dxa"/>
            <w:tcBorders>
              <w:top w:val="nil"/>
              <w:left w:val="nil"/>
              <w:bottom w:val="single" w:sz="8" w:space="0" w:color="000000"/>
              <w:right w:val="single" w:sz="4" w:space="0" w:color="000000"/>
            </w:tcBorders>
            <w:shd w:val="clear" w:color="auto" w:fill="auto"/>
            <w:vAlign w:val="center"/>
            <w:hideMark/>
          </w:tcPr>
          <w:p w14:paraId="6719387B"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3</w:t>
            </w:r>
          </w:p>
        </w:tc>
        <w:tc>
          <w:tcPr>
            <w:tcW w:w="1175" w:type="dxa"/>
            <w:tcBorders>
              <w:top w:val="nil"/>
              <w:left w:val="nil"/>
              <w:bottom w:val="single" w:sz="8" w:space="0" w:color="000000"/>
              <w:right w:val="single" w:sz="4" w:space="0" w:color="000000"/>
            </w:tcBorders>
            <w:shd w:val="clear" w:color="auto" w:fill="auto"/>
            <w:vAlign w:val="center"/>
            <w:hideMark/>
          </w:tcPr>
          <w:p w14:paraId="4D98B414"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4</w:t>
            </w:r>
          </w:p>
        </w:tc>
        <w:tc>
          <w:tcPr>
            <w:tcW w:w="1394" w:type="dxa"/>
            <w:tcBorders>
              <w:top w:val="nil"/>
              <w:left w:val="nil"/>
              <w:bottom w:val="single" w:sz="8" w:space="0" w:color="000000"/>
              <w:right w:val="single" w:sz="4" w:space="0" w:color="000000"/>
            </w:tcBorders>
            <w:shd w:val="clear" w:color="auto" w:fill="auto"/>
            <w:vAlign w:val="center"/>
            <w:hideMark/>
          </w:tcPr>
          <w:p w14:paraId="76414498"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5</w:t>
            </w:r>
          </w:p>
        </w:tc>
        <w:tc>
          <w:tcPr>
            <w:tcW w:w="1412" w:type="dxa"/>
            <w:tcBorders>
              <w:top w:val="nil"/>
              <w:left w:val="nil"/>
              <w:bottom w:val="single" w:sz="8" w:space="0" w:color="000000"/>
              <w:right w:val="single" w:sz="4" w:space="0" w:color="000000"/>
            </w:tcBorders>
            <w:shd w:val="clear" w:color="auto" w:fill="auto"/>
            <w:vAlign w:val="center"/>
            <w:hideMark/>
          </w:tcPr>
          <w:p w14:paraId="40F1798C"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6</w:t>
            </w:r>
          </w:p>
        </w:tc>
      </w:tr>
      <w:tr w:rsidR="00BB05FE" w:rsidRPr="007314C6" w14:paraId="25EBD64A" w14:textId="77777777" w:rsidTr="00BB05FE">
        <w:trPr>
          <w:trHeight w:val="60"/>
        </w:trPr>
        <w:tc>
          <w:tcPr>
            <w:tcW w:w="4254" w:type="dxa"/>
            <w:tcBorders>
              <w:top w:val="nil"/>
              <w:left w:val="single" w:sz="4" w:space="0" w:color="000000"/>
              <w:bottom w:val="single" w:sz="4" w:space="0" w:color="000000"/>
              <w:right w:val="single" w:sz="4" w:space="0" w:color="000000"/>
            </w:tcBorders>
            <w:shd w:val="clear" w:color="auto" w:fill="auto"/>
            <w:hideMark/>
          </w:tcPr>
          <w:p w14:paraId="08469926" w14:textId="77777777" w:rsidR="00EA3F14" w:rsidRPr="007314C6" w:rsidRDefault="00EA3F14" w:rsidP="00BB05FE">
            <w:pPr>
              <w:spacing w:after="0" w:line="240" w:lineRule="auto"/>
              <w:rPr>
                <w:color w:val="000000"/>
                <w:sz w:val="15"/>
                <w:szCs w:val="15"/>
                <w:lang w:eastAsia="ru-RU"/>
              </w:rPr>
            </w:pPr>
            <w:r w:rsidRPr="007314C6">
              <w:rPr>
                <w:color w:val="000000"/>
                <w:sz w:val="15"/>
                <w:szCs w:val="15"/>
                <w:lang w:eastAsia="ru-RU"/>
              </w:rPr>
              <w:t>Источники финансирования дефицита бюджета - всего</w:t>
            </w:r>
          </w:p>
        </w:tc>
        <w:tc>
          <w:tcPr>
            <w:tcW w:w="706" w:type="dxa"/>
            <w:tcBorders>
              <w:top w:val="nil"/>
              <w:left w:val="single" w:sz="8" w:space="0" w:color="000000"/>
              <w:bottom w:val="single" w:sz="4" w:space="0" w:color="000000"/>
              <w:right w:val="single" w:sz="4" w:space="0" w:color="000000"/>
            </w:tcBorders>
            <w:shd w:val="clear" w:color="auto" w:fill="auto"/>
            <w:vAlign w:val="bottom"/>
            <w:hideMark/>
          </w:tcPr>
          <w:p w14:paraId="176E036D"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500</w:t>
            </w:r>
          </w:p>
        </w:tc>
        <w:tc>
          <w:tcPr>
            <w:tcW w:w="1828" w:type="dxa"/>
            <w:tcBorders>
              <w:top w:val="nil"/>
              <w:left w:val="nil"/>
              <w:bottom w:val="single" w:sz="4" w:space="0" w:color="000000"/>
              <w:right w:val="single" w:sz="4" w:space="0" w:color="000000"/>
            </w:tcBorders>
            <w:shd w:val="clear" w:color="auto" w:fill="auto"/>
            <w:vAlign w:val="bottom"/>
            <w:hideMark/>
          </w:tcPr>
          <w:p w14:paraId="72861E0C"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X</w:t>
            </w:r>
          </w:p>
        </w:tc>
        <w:tc>
          <w:tcPr>
            <w:tcW w:w="1175" w:type="dxa"/>
            <w:tcBorders>
              <w:top w:val="nil"/>
              <w:left w:val="nil"/>
              <w:bottom w:val="single" w:sz="4" w:space="0" w:color="000000"/>
              <w:right w:val="single" w:sz="4" w:space="0" w:color="000000"/>
            </w:tcBorders>
            <w:shd w:val="clear" w:color="auto" w:fill="auto"/>
            <w:vAlign w:val="bottom"/>
            <w:hideMark/>
          </w:tcPr>
          <w:p w14:paraId="1E3BAE12" w14:textId="77777777" w:rsidR="00EA3F14" w:rsidRPr="007314C6" w:rsidRDefault="00EA3F14" w:rsidP="00BB05FE">
            <w:pPr>
              <w:spacing w:after="0" w:line="240" w:lineRule="auto"/>
              <w:jc w:val="right"/>
              <w:rPr>
                <w:color w:val="000000"/>
                <w:sz w:val="15"/>
                <w:szCs w:val="15"/>
                <w:lang w:eastAsia="ru-RU"/>
              </w:rPr>
            </w:pPr>
            <w:r w:rsidRPr="007314C6">
              <w:rPr>
                <w:color w:val="000000"/>
                <w:sz w:val="15"/>
                <w:szCs w:val="15"/>
                <w:lang w:eastAsia="ru-RU"/>
              </w:rPr>
              <w:t>700 000,00</w:t>
            </w:r>
          </w:p>
        </w:tc>
        <w:tc>
          <w:tcPr>
            <w:tcW w:w="1394" w:type="dxa"/>
            <w:tcBorders>
              <w:top w:val="nil"/>
              <w:left w:val="nil"/>
              <w:bottom w:val="single" w:sz="4" w:space="0" w:color="000000"/>
              <w:right w:val="single" w:sz="4" w:space="0" w:color="000000"/>
            </w:tcBorders>
            <w:shd w:val="clear" w:color="auto" w:fill="auto"/>
            <w:vAlign w:val="bottom"/>
            <w:hideMark/>
          </w:tcPr>
          <w:p w14:paraId="729197D1" w14:textId="77777777" w:rsidR="00EA3F14" w:rsidRPr="007314C6" w:rsidRDefault="00EA3F14" w:rsidP="00BB05FE">
            <w:pPr>
              <w:spacing w:after="0" w:line="240" w:lineRule="auto"/>
              <w:jc w:val="right"/>
              <w:rPr>
                <w:color w:val="000000"/>
                <w:sz w:val="15"/>
                <w:szCs w:val="15"/>
                <w:lang w:eastAsia="ru-RU"/>
              </w:rPr>
            </w:pPr>
            <w:r w:rsidRPr="007314C6">
              <w:rPr>
                <w:color w:val="000000"/>
                <w:sz w:val="15"/>
                <w:szCs w:val="15"/>
                <w:lang w:eastAsia="ru-RU"/>
              </w:rPr>
              <w:t>859 723,08</w:t>
            </w:r>
          </w:p>
        </w:tc>
        <w:tc>
          <w:tcPr>
            <w:tcW w:w="1412" w:type="dxa"/>
            <w:tcBorders>
              <w:top w:val="nil"/>
              <w:left w:val="nil"/>
              <w:bottom w:val="single" w:sz="4" w:space="0" w:color="000000"/>
              <w:right w:val="single" w:sz="8" w:space="0" w:color="000000"/>
            </w:tcBorders>
            <w:shd w:val="clear" w:color="auto" w:fill="auto"/>
            <w:vAlign w:val="bottom"/>
            <w:hideMark/>
          </w:tcPr>
          <w:p w14:paraId="567A1E5E" w14:textId="77777777" w:rsidR="00EA3F14" w:rsidRPr="007314C6" w:rsidRDefault="00EA3F14" w:rsidP="00BB05FE">
            <w:pPr>
              <w:spacing w:after="0" w:line="240" w:lineRule="auto"/>
              <w:jc w:val="right"/>
              <w:rPr>
                <w:color w:val="000000"/>
                <w:sz w:val="15"/>
                <w:szCs w:val="15"/>
                <w:lang w:eastAsia="ru-RU"/>
              </w:rPr>
            </w:pPr>
            <w:r w:rsidRPr="007314C6">
              <w:rPr>
                <w:color w:val="000000"/>
                <w:sz w:val="15"/>
                <w:szCs w:val="15"/>
                <w:lang w:eastAsia="ru-RU"/>
              </w:rPr>
              <w:t>0,00</w:t>
            </w:r>
          </w:p>
        </w:tc>
      </w:tr>
      <w:tr w:rsidR="00BB05FE" w:rsidRPr="007314C6" w14:paraId="6D1081ED" w14:textId="77777777" w:rsidTr="00BB05FE">
        <w:trPr>
          <w:trHeight w:val="70"/>
        </w:trPr>
        <w:tc>
          <w:tcPr>
            <w:tcW w:w="4254" w:type="dxa"/>
            <w:tcBorders>
              <w:top w:val="nil"/>
              <w:left w:val="single" w:sz="4" w:space="0" w:color="000000"/>
              <w:bottom w:val="nil"/>
              <w:right w:val="single" w:sz="4" w:space="0" w:color="000000"/>
            </w:tcBorders>
            <w:shd w:val="clear" w:color="auto" w:fill="auto"/>
            <w:hideMark/>
          </w:tcPr>
          <w:p w14:paraId="63889C10" w14:textId="77777777" w:rsidR="00EA3F14" w:rsidRPr="007314C6" w:rsidRDefault="00EA3F14" w:rsidP="00BB05FE">
            <w:pPr>
              <w:spacing w:after="0" w:line="240" w:lineRule="auto"/>
              <w:rPr>
                <w:color w:val="000000"/>
                <w:sz w:val="15"/>
                <w:szCs w:val="15"/>
                <w:lang w:eastAsia="ru-RU"/>
              </w:rPr>
            </w:pPr>
            <w:r w:rsidRPr="007314C6">
              <w:rPr>
                <w:color w:val="000000"/>
                <w:sz w:val="15"/>
                <w:szCs w:val="15"/>
                <w:lang w:eastAsia="ru-RU"/>
              </w:rPr>
              <w:t>в том числе:</w:t>
            </w:r>
          </w:p>
        </w:tc>
        <w:tc>
          <w:tcPr>
            <w:tcW w:w="706" w:type="dxa"/>
            <w:tcBorders>
              <w:top w:val="nil"/>
              <w:left w:val="single" w:sz="8" w:space="0" w:color="000000"/>
              <w:bottom w:val="nil"/>
              <w:right w:val="single" w:sz="4" w:space="0" w:color="000000"/>
            </w:tcBorders>
            <w:shd w:val="clear" w:color="auto" w:fill="auto"/>
            <w:vAlign w:val="bottom"/>
            <w:hideMark/>
          </w:tcPr>
          <w:p w14:paraId="0AD80116"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 </w:t>
            </w:r>
          </w:p>
        </w:tc>
        <w:tc>
          <w:tcPr>
            <w:tcW w:w="1828" w:type="dxa"/>
            <w:tcBorders>
              <w:top w:val="nil"/>
              <w:left w:val="nil"/>
              <w:bottom w:val="nil"/>
              <w:right w:val="single" w:sz="4" w:space="0" w:color="000000"/>
            </w:tcBorders>
            <w:shd w:val="clear" w:color="auto" w:fill="auto"/>
            <w:vAlign w:val="bottom"/>
            <w:hideMark/>
          </w:tcPr>
          <w:p w14:paraId="1BAE525B"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 </w:t>
            </w:r>
          </w:p>
        </w:tc>
        <w:tc>
          <w:tcPr>
            <w:tcW w:w="1175" w:type="dxa"/>
            <w:tcBorders>
              <w:top w:val="nil"/>
              <w:left w:val="nil"/>
              <w:bottom w:val="nil"/>
              <w:right w:val="single" w:sz="4" w:space="0" w:color="000000"/>
            </w:tcBorders>
            <w:shd w:val="clear" w:color="auto" w:fill="auto"/>
            <w:vAlign w:val="bottom"/>
            <w:hideMark/>
          </w:tcPr>
          <w:p w14:paraId="099A2ABA" w14:textId="77777777" w:rsidR="00EA3F14" w:rsidRPr="007314C6" w:rsidRDefault="00EA3F14" w:rsidP="00BB05FE">
            <w:pPr>
              <w:spacing w:after="0" w:line="240" w:lineRule="auto"/>
              <w:jc w:val="right"/>
              <w:rPr>
                <w:color w:val="000000"/>
                <w:sz w:val="15"/>
                <w:szCs w:val="15"/>
                <w:lang w:eastAsia="ru-RU"/>
              </w:rPr>
            </w:pPr>
            <w:r w:rsidRPr="007314C6">
              <w:rPr>
                <w:color w:val="000000"/>
                <w:sz w:val="15"/>
                <w:szCs w:val="15"/>
                <w:lang w:eastAsia="ru-RU"/>
              </w:rPr>
              <w:t> </w:t>
            </w:r>
          </w:p>
        </w:tc>
        <w:tc>
          <w:tcPr>
            <w:tcW w:w="1394" w:type="dxa"/>
            <w:tcBorders>
              <w:top w:val="nil"/>
              <w:left w:val="nil"/>
              <w:bottom w:val="nil"/>
              <w:right w:val="single" w:sz="4" w:space="0" w:color="000000"/>
            </w:tcBorders>
            <w:shd w:val="clear" w:color="auto" w:fill="auto"/>
            <w:vAlign w:val="bottom"/>
            <w:hideMark/>
          </w:tcPr>
          <w:p w14:paraId="7A65E7DA" w14:textId="77777777" w:rsidR="00EA3F14" w:rsidRPr="007314C6" w:rsidRDefault="00EA3F14" w:rsidP="00BB05FE">
            <w:pPr>
              <w:spacing w:after="0" w:line="240" w:lineRule="auto"/>
              <w:jc w:val="right"/>
              <w:rPr>
                <w:color w:val="000000"/>
                <w:sz w:val="15"/>
                <w:szCs w:val="15"/>
                <w:lang w:eastAsia="ru-RU"/>
              </w:rPr>
            </w:pPr>
            <w:r w:rsidRPr="007314C6">
              <w:rPr>
                <w:color w:val="000000"/>
                <w:sz w:val="15"/>
                <w:szCs w:val="15"/>
                <w:lang w:eastAsia="ru-RU"/>
              </w:rPr>
              <w:t> </w:t>
            </w:r>
          </w:p>
        </w:tc>
        <w:tc>
          <w:tcPr>
            <w:tcW w:w="1412" w:type="dxa"/>
            <w:tcBorders>
              <w:top w:val="nil"/>
              <w:left w:val="nil"/>
              <w:bottom w:val="nil"/>
              <w:right w:val="single" w:sz="8" w:space="0" w:color="000000"/>
            </w:tcBorders>
            <w:shd w:val="clear" w:color="auto" w:fill="auto"/>
            <w:vAlign w:val="bottom"/>
            <w:hideMark/>
          </w:tcPr>
          <w:p w14:paraId="327C7E92" w14:textId="77777777" w:rsidR="00EA3F14" w:rsidRPr="007314C6" w:rsidRDefault="00EA3F14" w:rsidP="00BB05FE">
            <w:pPr>
              <w:spacing w:after="0" w:line="240" w:lineRule="auto"/>
              <w:jc w:val="right"/>
              <w:rPr>
                <w:color w:val="000000"/>
                <w:sz w:val="15"/>
                <w:szCs w:val="15"/>
                <w:lang w:eastAsia="ru-RU"/>
              </w:rPr>
            </w:pPr>
            <w:r w:rsidRPr="007314C6">
              <w:rPr>
                <w:color w:val="000000"/>
                <w:sz w:val="15"/>
                <w:szCs w:val="15"/>
                <w:lang w:eastAsia="ru-RU"/>
              </w:rPr>
              <w:t> </w:t>
            </w:r>
          </w:p>
        </w:tc>
      </w:tr>
      <w:tr w:rsidR="00BB05FE" w:rsidRPr="007314C6" w14:paraId="786BA3C8" w14:textId="77777777" w:rsidTr="00BB05FE">
        <w:trPr>
          <w:trHeight w:val="80"/>
        </w:trPr>
        <w:tc>
          <w:tcPr>
            <w:tcW w:w="4254" w:type="dxa"/>
            <w:tcBorders>
              <w:top w:val="nil"/>
              <w:left w:val="single" w:sz="4" w:space="0" w:color="000000"/>
              <w:bottom w:val="single" w:sz="4" w:space="0" w:color="000000"/>
              <w:right w:val="single" w:sz="4" w:space="0" w:color="000000"/>
            </w:tcBorders>
            <w:shd w:val="clear" w:color="auto" w:fill="auto"/>
            <w:hideMark/>
          </w:tcPr>
          <w:p w14:paraId="2D55479A" w14:textId="77777777" w:rsidR="00EA3F14" w:rsidRPr="007314C6" w:rsidRDefault="00EA3F14" w:rsidP="00BB05FE">
            <w:pPr>
              <w:spacing w:after="0" w:line="240" w:lineRule="auto"/>
              <w:rPr>
                <w:color w:val="000000"/>
                <w:sz w:val="15"/>
                <w:szCs w:val="15"/>
                <w:lang w:eastAsia="ru-RU"/>
              </w:rPr>
            </w:pPr>
            <w:r w:rsidRPr="007314C6">
              <w:rPr>
                <w:color w:val="000000"/>
                <w:sz w:val="15"/>
                <w:szCs w:val="15"/>
                <w:lang w:eastAsia="ru-RU"/>
              </w:rPr>
              <w:t>источники внутреннего финансирования бюджета</w:t>
            </w:r>
          </w:p>
        </w:tc>
        <w:tc>
          <w:tcPr>
            <w:tcW w:w="706" w:type="dxa"/>
            <w:tcBorders>
              <w:top w:val="nil"/>
              <w:left w:val="single" w:sz="8" w:space="0" w:color="000000"/>
              <w:bottom w:val="single" w:sz="4" w:space="0" w:color="000000"/>
              <w:right w:val="single" w:sz="4" w:space="0" w:color="000000"/>
            </w:tcBorders>
            <w:shd w:val="clear" w:color="auto" w:fill="auto"/>
            <w:vAlign w:val="bottom"/>
            <w:hideMark/>
          </w:tcPr>
          <w:p w14:paraId="3BA8A501"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520</w:t>
            </w:r>
          </w:p>
        </w:tc>
        <w:tc>
          <w:tcPr>
            <w:tcW w:w="1828" w:type="dxa"/>
            <w:tcBorders>
              <w:top w:val="nil"/>
              <w:left w:val="nil"/>
              <w:bottom w:val="single" w:sz="4" w:space="0" w:color="000000"/>
              <w:right w:val="single" w:sz="4" w:space="0" w:color="000000"/>
            </w:tcBorders>
            <w:shd w:val="clear" w:color="auto" w:fill="auto"/>
            <w:vAlign w:val="bottom"/>
            <w:hideMark/>
          </w:tcPr>
          <w:p w14:paraId="4FCEEAD5" w14:textId="77777777" w:rsidR="00EA3F14" w:rsidRPr="007314C6" w:rsidRDefault="00EA3F14" w:rsidP="00BB05FE">
            <w:pPr>
              <w:spacing w:after="0" w:line="240" w:lineRule="auto"/>
              <w:jc w:val="center"/>
              <w:rPr>
                <w:color w:val="000000"/>
                <w:sz w:val="15"/>
                <w:szCs w:val="15"/>
                <w:lang w:eastAsia="ru-RU"/>
              </w:rPr>
            </w:pPr>
            <w:r w:rsidRPr="007314C6">
              <w:rPr>
                <w:color w:val="000000"/>
                <w:sz w:val="15"/>
                <w:szCs w:val="15"/>
                <w:lang w:eastAsia="ru-RU"/>
              </w:rPr>
              <w:t>X</w:t>
            </w:r>
          </w:p>
        </w:tc>
        <w:tc>
          <w:tcPr>
            <w:tcW w:w="1175" w:type="dxa"/>
            <w:tcBorders>
              <w:top w:val="nil"/>
              <w:left w:val="nil"/>
              <w:bottom w:val="single" w:sz="4" w:space="0" w:color="000000"/>
              <w:right w:val="single" w:sz="4" w:space="0" w:color="000000"/>
            </w:tcBorders>
            <w:shd w:val="clear" w:color="auto" w:fill="auto"/>
            <w:vAlign w:val="bottom"/>
            <w:hideMark/>
          </w:tcPr>
          <w:p w14:paraId="5013D48E" w14:textId="77777777" w:rsidR="00EA3F14" w:rsidRPr="007314C6" w:rsidRDefault="00EA3F14" w:rsidP="00BB05FE">
            <w:pPr>
              <w:spacing w:after="0" w:line="240" w:lineRule="auto"/>
              <w:jc w:val="right"/>
              <w:rPr>
                <w:color w:val="000000"/>
                <w:sz w:val="15"/>
                <w:szCs w:val="15"/>
                <w:lang w:eastAsia="ru-RU"/>
              </w:rPr>
            </w:pPr>
            <w:r w:rsidRPr="007314C6">
              <w:rPr>
                <w:color w:val="000000"/>
                <w:sz w:val="15"/>
                <w:szCs w:val="15"/>
                <w:lang w:eastAsia="ru-RU"/>
              </w:rPr>
              <w:t>0,00</w:t>
            </w:r>
          </w:p>
        </w:tc>
        <w:tc>
          <w:tcPr>
            <w:tcW w:w="1394" w:type="dxa"/>
            <w:tcBorders>
              <w:top w:val="nil"/>
              <w:left w:val="nil"/>
              <w:bottom w:val="single" w:sz="4" w:space="0" w:color="000000"/>
              <w:right w:val="single" w:sz="4" w:space="0" w:color="000000"/>
            </w:tcBorders>
            <w:shd w:val="clear" w:color="auto" w:fill="auto"/>
            <w:vAlign w:val="bottom"/>
            <w:hideMark/>
          </w:tcPr>
          <w:p w14:paraId="23CE29FF" w14:textId="77777777" w:rsidR="00EA3F14" w:rsidRPr="007314C6" w:rsidRDefault="00EA3F14" w:rsidP="00BB05FE">
            <w:pPr>
              <w:spacing w:after="0" w:line="240" w:lineRule="auto"/>
              <w:jc w:val="right"/>
              <w:rPr>
                <w:color w:val="000000"/>
                <w:sz w:val="15"/>
                <w:szCs w:val="15"/>
                <w:lang w:eastAsia="ru-RU"/>
              </w:rPr>
            </w:pPr>
            <w:r w:rsidRPr="007314C6">
              <w:rPr>
                <w:color w:val="000000"/>
                <w:sz w:val="15"/>
                <w:szCs w:val="15"/>
                <w:lang w:eastAsia="ru-RU"/>
              </w:rPr>
              <w:t>0,00</w:t>
            </w:r>
          </w:p>
        </w:tc>
        <w:tc>
          <w:tcPr>
            <w:tcW w:w="1412" w:type="dxa"/>
            <w:tcBorders>
              <w:top w:val="nil"/>
              <w:left w:val="nil"/>
              <w:bottom w:val="single" w:sz="4" w:space="0" w:color="000000"/>
              <w:right w:val="single" w:sz="8" w:space="0" w:color="000000"/>
            </w:tcBorders>
            <w:shd w:val="clear" w:color="auto" w:fill="auto"/>
            <w:vAlign w:val="bottom"/>
            <w:hideMark/>
          </w:tcPr>
          <w:p w14:paraId="372DF062" w14:textId="77777777" w:rsidR="00EA3F14" w:rsidRPr="007314C6" w:rsidRDefault="00EA3F14" w:rsidP="00BB05FE">
            <w:pPr>
              <w:spacing w:after="0" w:line="240" w:lineRule="auto"/>
              <w:jc w:val="right"/>
              <w:rPr>
                <w:color w:val="000000"/>
                <w:sz w:val="15"/>
                <w:szCs w:val="15"/>
                <w:lang w:eastAsia="ru-RU"/>
              </w:rPr>
            </w:pPr>
            <w:r w:rsidRPr="007314C6">
              <w:rPr>
                <w:color w:val="000000"/>
                <w:sz w:val="15"/>
                <w:szCs w:val="15"/>
                <w:lang w:eastAsia="ru-RU"/>
              </w:rPr>
              <w:t>0,00</w:t>
            </w:r>
          </w:p>
        </w:tc>
      </w:tr>
      <w:tr w:rsidR="00BB05FE" w:rsidRPr="007314C6" w14:paraId="56344EE1" w14:textId="77777777" w:rsidTr="007314C6">
        <w:trPr>
          <w:trHeight w:val="70"/>
        </w:trPr>
        <w:tc>
          <w:tcPr>
            <w:tcW w:w="4254" w:type="dxa"/>
            <w:tcBorders>
              <w:top w:val="nil"/>
              <w:left w:val="single" w:sz="4" w:space="0" w:color="000000"/>
              <w:bottom w:val="nil"/>
              <w:right w:val="single" w:sz="4" w:space="0" w:color="000000"/>
            </w:tcBorders>
            <w:shd w:val="clear" w:color="auto" w:fill="auto"/>
            <w:hideMark/>
          </w:tcPr>
          <w:p w14:paraId="54773B19" w14:textId="77777777" w:rsidR="00BB05FE" w:rsidRPr="007314C6" w:rsidRDefault="00BB05FE" w:rsidP="00BB05FE">
            <w:pPr>
              <w:spacing w:after="0" w:line="240" w:lineRule="auto"/>
              <w:rPr>
                <w:color w:val="000000"/>
                <w:sz w:val="15"/>
                <w:szCs w:val="15"/>
                <w:lang w:eastAsia="ru-RU"/>
              </w:rPr>
            </w:pPr>
            <w:r w:rsidRPr="007314C6">
              <w:rPr>
                <w:color w:val="000000"/>
                <w:sz w:val="15"/>
                <w:szCs w:val="15"/>
                <w:lang w:eastAsia="ru-RU"/>
              </w:rPr>
              <w:t>из них:</w:t>
            </w:r>
          </w:p>
        </w:tc>
        <w:tc>
          <w:tcPr>
            <w:tcW w:w="706" w:type="dxa"/>
            <w:tcBorders>
              <w:top w:val="nil"/>
              <w:left w:val="single" w:sz="8" w:space="0" w:color="000000"/>
              <w:bottom w:val="nil"/>
              <w:right w:val="single" w:sz="4" w:space="0" w:color="000000"/>
            </w:tcBorders>
            <w:shd w:val="clear" w:color="auto" w:fill="auto"/>
            <w:vAlign w:val="bottom"/>
            <w:hideMark/>
          </w:tcPr>
          <w:p w14:paraId="7D230944" w14:textId="750D75DA"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 520</w:t>
            </w:r>
          </w:p>
        </w:tc>
        <w:tc>
          <w:tcPr>
            <w:tcW w:w="1828" w:type="dxa"/>
            <w:tcBorders>
              <w:top w:val="nil"/>
              <w:left w:val="nil"/>
              <w:bottom w:val="nil"/>
              <w:right w:val="single" w:sz="4" w:space="0" w:color="000000"/>
            </w:tcBorders>
            <w:shd w:val="clear" w:color="auto" w:fill="auto"/>
            <w:vAlign w:val="bottom"/>
            <w:hideMark/>
          </w:tcPr>
          <w:p w14:paraId="44277814"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 </w:t>
            </w:r>
          </w:p>
        </w:tc>
        <w:tc>
          <w:tcPr>
            <w:tcW w:w="1175" w:type="dxa"/>
            <w:tcBorders>
              <w:top w:val="nil"/>
              <w:left w:val="nil"/>
              <w:bottom w:val="nil"/>
              <w:right w:val="single" w:sz="4" w:space="0" w:color="000000"/>
            </w:tcBorders>
            <w:shd w:val="clear" w:color="auto" w:fill="auto"/>
            <w:vAlign w:val="bottom"/>
            <w:hideMark/>
          </w:tcPr>
          <w:p w14:paraId="39367334" w14:textId="67986EF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0,00 </w:t>
            </w:r>
          </w:p>
        </w:tc>
        <w:tc>
          <w:tcPr>
            <w:tcW w:w="1394" w:type="dxa"/>
            <w:tcBorders>
              <w:top w:val="nil"/>
              <w:left w:val="nil"/>
              <w:bottom w:val="nil"/>
              <w:right w:val="single" w:sz="4" w:space="0" w:color="000000"/>
            </w:tcBorders>
            <w:shd w:val="clear" w:color="auto" w:fill="auto"/>
            <w:vAlign w:val="bottom"/>
            <w:hideMark/>
          </w:tcPr>
          <w:p w14:paraId="78EE66DB" w14:textId="0D49D6CC"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0,00</w:t>
            </w:r>
          </w:p>
        </w:tc>
        <w:tc>
          <w:tcPr>
            <w:tcW w:w="1412" w:type="dxa"/>
            <w:tcBorders>
              <w:top w:val="nil"/>
              <w:left w:val="nil"/>
              <w:bottom w:val="nil"/>
              <w:right w:val="single" w:sz="8" w:space="0" w:color="000000"/>
            </w:tcBorders>
            <w:shd w:val="clear" w:color="auto" w:fill="auto"/>
            <w:vAlign w:val="bottom"/>
            <w:hideMark/>
          </w:tcPr>
          <w:p w14:paraId="6CECDF02" w14:textId="035AF44C"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0,00</w:t>
            </w:r>
          </w:p>
        </w:tc>
      </w:tr>
      <w:tr w:rsidR="00BB05FE" w:rsidRPr="007314C6" w14:paraId="06215909" w14:textId="77777777" w:rsidTr="007314C6">
        <w:trPr>
          <w:trHeight w:val="80"/>
        </w:trPr>
        <w:tc>
          <w:tcPr>
            <w:tcW w:w="4254" w:type="dxa"/>
            <w:tcBorders>
              <w:top w:val="nil"/>
              <w:left w:val="single" w:sz="4" w:space="0" w:color="000000"/>
              <w:bottom w:val="single" w:sz="4" w:space="0" w:color="000000"/>
              <w:right w:val="single" w:sz="4" w:space="0" w:color="000000"/>
            </w:tcBorders>
            <w:shd w:val="clear" w:color="auto" w:fill="auto"/>
            <w:hideMark/>
          </w:tcPr>
          <w:p w14:paraId="2FC2F105" w14:textId="535AAD13" w:rsidR="00BB05FE" w:rsidRPr="007314C6" w:rsidRDefault="00BB05FE" w:rsidP="00BB05FE">
            <w:pPr>
              <w:spacing w:after="0" w:line="240" w:lineRule="auto"/>
              <w:rPr>
                <w:color w:val="000000"/>
                <w:sz w:val="15"/>
                <w:szCs w:val="15"/>
                <w:lang w:eastAsia="ru-RU"/>
              </w:rPr>
            </w:pPr>
          </w:p>
        </w:tc>
        <w:tc>
          <w:tcPr>
            <w:tcW w:w="706" w:type="dxa"/>
            <w:tcBorders>
              <w:top w:val="nil"/>
              <w:left w:val="single" w:sz="8" w:space="0" w:color="000000"/>
              <w:bottom w:val="single" w:sz="4" w:space="0" w:color="000000"/>
              <w:right w:val="single" w:sz="4" w:space="0" w:color="000000"/>
            </w:tcBorders>
            <w:shd w:val="clear" w:color="auto" w:fill="auto"/>
            <w:vAlign w:val="bottom"/>
            <w:hideMark/>
          </w:tcPr>
          <w:p w14:paraId="64A51A24" w14:textId="3D8D694D" w:rsidR="00BB05FE" w:rsidRPr="007314C6" w:rsidRDefault="00BB05FE" w:rsidP="00BB05FE">
            <w:pPr>
              <w:spacing w:after="0" w:line="240" w:lineRule="auto"/>
              <w:jc w:val="center"/>
              <w:rPr>
                <w:color w:val="000000"/>
                <w:sz w:val="15"/>
                <w:szCs w:val="15"/>
                <w:lang w:eastAsia="ru-RU"/>
              </w:rPr>
            </w:pPr>
          </w:p>
        </w:tc>
        <w:tc>
          <w:tcPr>
            <w:tcW w:w="1828" w:type="dxa"/>
            <w:tcBorders>
              <w:top w:val="nil"/>
              <w:left w:val="nil"/>
              <w:bottom w:val="single" w:sz="4" w:space="0" w:color="000000"/>
              <w:right w:val="single" w:sz="4" w:space="0" w:color="000000"/>
            </w:tcBorders>
            <w:shd w:val="clear" w:color="auto" w:fill="auto"/>
            <w:vAlign w:val="bottom"/>
            <w:hideMark/>
          </w:tcPr>
          <w:p w14:paraId="2CE8C24D"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 xml:space="preserve"> </w:t>
            </w:r>
          </w:p>
        </w:tc>
        <w:tc>
          <w:tcPr>
            <w:tcW w:w="1175" w:type="dxa"/>
            <w:tcBorders>
              <w:top w:val="nil"/>
              <w:left w:val="nil"/>
              <w:bottom w:val="single" w:sz="4" w:space="0" w:color="000000"/>
              <w:right w:val="single" w:sz="4" w:space="0" w:color="000000"/>
            </w:tcBorders>
            <w:shd w:val="clear" w:color="auto" w:fill="auto"/>
            <w:vAlign w:val="bottom"/>
            <w:hideMark/>
          </w:tcPr>
          <w:p w14:paraId="7872DB09" w14:textId="5ED334AB" w:rsidR="00BB05FE" w:rsidRPr="007314C6" w:rsidRDefault="00BB05FE" w:rsidP="00BB05FE">
            <w:pPr>
              <w:spacing w:after="0" w:line="240" w:lineRule="auto"/>
              <w:jc w:val="right"/>
              <w:rPr>
                <w:color w:val="000000"/>
                <w:sz w:val="15"/>
                <w:szCs w:val="15"/>
                <w:lang w:eastAsia="ru-RU"/>
              </w:rPr>
            </w:pPr>
          </w:p>
        </w:tc>
        <w:tc>
          <w:tcPr>
            <w:tcW w:w="1394" w:type="dxa"/>
            <w:tcBorders>
              <w:top w:val="nil"/>
              <w:left w:val="nil"/>
              <w:bottom w:val="single" w:sz="4" w:space="0" w:color="000000"/>
              <w:right w:val="single" w:sz="4" w:space="0" w:color="000000"/>
            </w:tcBorders>
            <w:shd w:val="clear" w:color="auto" w:fill="auto"/>
            <w:vAlign w:val="bottom"/>
          </w:tcPr>
          <w:p w14:paraId="6949EB04" w14:textId="1CCEAD18" w:rsidR="00BB05FE" w:rsidRPr="007314C6" w:rsidRDefault="00BB05FE" w:rsidP="00BB05FE">
            <w:pPr>
              <w:spacing w:after="0" w:line="240" w:lineRule="auto"/>
              <w:jc w:val="right"/>
              <w:rPr>
                <w:color w:val="000000"/>
                <w:sz w:val="15"/>
                <w:szCs w:val="15"/>
                <w:lang w:eastAsia="ru-RU"/>
              </w:rPr>
            </w:pPr>
          </w:p>
        </w:tc>
        <w:tc>
          <w:tcPr>
            <w:tcW w:w="1412" w:type="dxa"/>
            <w:tcBorders>
              <w:top w:val="nil"/>
              <w:left w:val="nil"/>
              <w:bottom w:val="single" w:sz="4" w:space="0" w:color="000000"/>
              <w:right w:val="single" w:sz="8" w:space="0" w:color="000000"/>
            </w:tcBorders>
            <w:shd w:val="clear" w:color="auto" w:fill="auto"/>
            <w:vAlign w:val="bottom"/>
          </w:tcPr>
          <w:p w14:paraId="53C9F74E" w14:textId="29682E8D" w:rsidR="00BB05FE" w:rsidRPr="007314C6" w:rsidRDefault="00BB05FE" w:rsidP="00BB05FE">
            <w:pPr>
              <w:spacing w:after="0" w:line="240" w:lineRule="auto"/>
              <w:jc w:val="right"/>
              <w:rPr>
                <w:color w:val="000000"/>
                <w:sz w:val="15"/>
                <w:szCs w:val="15"/>
                <w:lang w:eastAsia="ru-RU"/>
              </w:rPr>
            </w:pPr>
          </w:p>
        </w:tc>
      </w:tr>
      <w:tr w:rsidR="00BB05FE" w:rsidRPr="007314C6" w14:paraId="1DBDBDB9" w14:textId="77777777" w:rsidTr="00BB05FE">
        <w:trPr>
          <w:trHeight w:val="108"/>
        </w:trPr>
        <w:tc>
          <w:tcPr>
            <w:tcW w:w="4254" w:type="dxa"/>
            <w:tcBorders>
              <w:top w:val="nil"/>
              <w:left w:val="single" w:sz="4" w:space="0" w:color="000000"/>
              <w:bottom w:val="single" w:sz="4" w:space="0" w:color="000000"/>
              <w:right w:val="single" w:sz="4" w:space="0" w:color="000000"/>
            </w:tcBorders>
            <w:shd w:val="clear" w:color="auto" w:fill="auto"/>
            <w:hideMark/>
          </w:tcPr>
          <w:p w14:paraId="48615EBF" w14:textId="77777777" w:rsidR="00BB05FE" w:rsidRPr="007314C6" w:rsidRDefault="00BB05FE" w:rsidP="00BB05FE">
            <w:pPr>
              <w:spacing w:after="0" w:line="240" w:lineRule="auto"/>
              <w:rPr>
                <w:color w:val="000000"/>
                <w:sz w:val="15"/>
                <w:szCs w:val="15"/>
                <w:lang w:eastAsia="ru-RU"/>
              </w:rPr>
            </w:pPr>
            <w:r w:rsidRPr="007314C6">
              <w:rPr>
                <w:color w:val="000000"/>
                <w:sz w:val="15"/>
                <w:szCs w:val="15"/>
                <w:lang w:eastAsia="ru-RU"/>
              </w:rPr>
              <w:t>источники внешнего финансирования бюджета</w:t>
            </w:r>
          </w:p>
        </w:tc>
        <w:tc>
          <w:tcPr>
            <w:tcW w:w="706" w:type="dxa"/>
            <w:tcBorders>
              <w:top w:val="nil"/>
              <w:left w:val="single" w:sz="8" w:space="0" w:color="000000"/>
              <w:bottom w:val="single" w:sz="4" w:space="0" w:color="000000"/>
              <w:right w:val="single" w:sz="4" w:space="0" w:color="000000"/>
            </w:tcBorders>
            <w:shd w:val="clear" w:color="auto" w:fill="auto"/>
            <w:vAlign w:val="bottom"/>
            <w:hideMark/>
          </w:tcPr>
          <w:p w14:paraId="5A7CB33B"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620</w:t>
            </w:r>
          </w:p>
        </w:tc>
        <w:tc>
          <w:tcPr>
            <w:tcW w:w="1828" w:type="dxa"/>
            <w:tcBorders>
              <w:top w:val="nil"/>
              <w:left w:val="nil"/>
              <w:bottom w:val="single" w:sz="4" w:space="0" w:color="000000"/>
              <w:right w:val="single" w:sz="4" w:space="0" w:color="000000"/>
            </w:tcBorders>
            <w:shd w:val="clear" w:color="auto" w:fill="auto"/>
            <w:vAlign w:val="bottom"/>
            <w:hideMark/>
          </w:tcPr>
          <w:p w14:paraId="7CF4C335"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X</w:t>
            </w:r>
          </w:p>
        </w:tc>
        <w:tc>
          <w:tcPr>
            <w:tcW w:w="1175" w:type="dxa"/>
            <w:tcBorders>
              <w:top w:val="nil"/>
              <w:left w:val="nil"/>
              <w:bottom w:val="single" w:sz="4" w:space="0" w:color="000000"/>
              <w:right w:val="single" w:sz="4" w:space="0" w:color="000000"/>
            </w:tcBorders>
            <w:shd w:val="clear" w:color="auto" w:fill="auto"/>
            <w:vAlign w:val="bottom"/>
            <w:hideMark/>
          </w:tcPr>
          <w:p w14:paraId="54F1D438"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0,00</w:t>
            </w:r>
          </w:p>
        </w:tc>
        <w:tc>
          <w:tcPr>
            <w:tcW w:w="1394" w:type="dxa"/>
            <w:tcBorders>
              <w:top w:val="nil"/>
              <w:left w:val="nil"/>
              <w:bottom w:val="single" w:sz="4" w:space="0" w:color="000000"/>
              <w:right w:val="single" w:sz="4" w:space="0" w:color="000000"/>
            </w:tcBorders>
            <w:shd w:val="clear" w:color="auto" w:fill="auto"/>
            <w:vAlign w:val="bottom"/>
            <w:hideMark/>
          </w:tcPr>
          <w:p w14:paraId="5C674DDF"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0,00</w:t>
            </w:r>
          </w:p>
        </w:tc>
        <w:tc>
          <w:tcPr>
            <w:tcW w:w="1412" w:type="dxa"/>
            <w:tcBorders>
              <w:top w:val="nil"/>
              <w:left w:val="nil"/>
              <w:bottom w:val="single" w:sz="4" w:space="0" w:color="000000"/>
              <w:right w:val="single" w:sz="8" w:space="0" w:color="000000"/>
            </w:tcBorders>
            <w:shd w:val="clear" w:color="auto" w:fill="auto"/>
            <w:vAlign w:val="bottom"/>
            <w:hideMark/>
          </w:tcPr>
          <w:p w14:paraId="02234293"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0,00</w:t>
            </w:r>
          </w:p>
        </w:tc>
      </w:tr>
      <w:tr w:rsidR="00BB05FE" w:rsidRPr="007314C6" w14:paraId="3DF9B445" w14:textId="77777777" w:rsidTr="00BB05FE">
        <w:trPr>
          <w:trHeight w:val="70"/>
        </w:trPr>
        <w:tc>
          <w:tcPr>
            <w:tcW w:w="4254" w:type="dxa"/>
            <w:tcBorders>
              <w:top w:val="nil"/>
              <w:left w:val="single" w:sz="4" w:space="0" w:color="000000"/>
              <w:bottom w:val="nil"/>
              <w:right w:val="single" w:sz="4" w:space="0" w:color="000000"/>
            </w:tcBorders>
            <w:shd w:val="clear" w:color="auto" w:fill="auto"/>
            <w:hideMark/>
          </w:tcPr>
          <w:p w14:paraId="13241E28" w14:textId="3825208A" w:rsidR="00BB05FE" w:rsidRPr="007314C6" w:rsidRDefault="00BB05FE" w:rsidP="00BB05FE">
            <w:pPr>
              <w:spacing w:after="0" w:line="240" w:lineRule="auto"/>
              <w:rPr>
                <w:color w:val="000000"/>
                <w:sz w:val="15"/>
                <w:szCs w:val="15"/>
                <w:lang w:eastAsia="ru-RU"/>
              </w:rPr>
            </w:pPr>
            <w:r w:rsidRPr="007314C6">
              <w:rPr>
                <w:color w:val="000000"/>
                <w:sz w:val="15"/>
                <w:szCs w:val="15"/>
                <w:lang w:eastAsia="ru-RU"/>
              </w:rPr>
              <w:t>из них</w:t>
            </w:r>
          </w:p>
        </w:tc>
        <w:tc>
          <w:tcPr>
            <w:tcW w:w="706" w:type="dxa"/>
            <w:tcBorders>
              <w:top w:val="nil"/>
              <w:left w:val="single" w:sz="8" w:space="0" w:color="000000"/>
              <w:bottom w:val="nil"/>
              <w:right w:val="single" w:sz="4" w:space="0" w:color="000000"/>
            </w:tcBorders>
            <w:shd w:val="clear" w:color="auto" w:fill="auto"/>
            <w:vAlign w:val="bottom"/>
            <w:hideMark/>
          </w:tcPr>
          <w:p w14:paraId="6BA594A2"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 </w:t>
            </w:r>
          </w:p>
        </w:tc>
        <w:tc>
          <w:tcPr>
            <w:tcW w:w="1828" w:type="dxa"/>
            <w:tcBorders>
              <w:top w:val="nil"/>
              <w:left w:val="nil"/>
              <w:bottom w:val="nil"/>
              <w:right w:val="single" w:sz="4" w:space="0" w:color="000000"/>
            </w:tcBorders>
            <w:shd w:val="clear" w:color="auto" w:fill="auto"/>
            <w:vAlign w:val="bottom"/>
            <w:hideMark/>
          </w:tcPr>
          <w:p w14:paraId="4A43FC38"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 </w:t>
            </w:r>
          </w:p>
        </w:tc>
        <w:tc>
          <w:tcPr>
            <w:tcW w:w="1175" w:type="dxa"/>
            <w:tcBorders>
              <w:top w:val="nil"/>
              <w:left w:val="nil"/>
              <w:bottom w:val="nil"/>
              <w:right w:val="single" w:sz="4" w:space="0" w:color="000000"/>
            </w:tcBorders>
            <w:shd w:val="clear" w:color="auto" w:fill="auto"/>
            <w:vAlign w:val="bottom"/>
            <w:hideMark/>
          </w:tcPr>
          <w:p w14:paraId="2D2FC371"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 </w:t>
            </w:r>
          </w:p>
        </w:tc>
        <w:tc>
          <w:tcPr>
            <w:tcW w:w="1394" w:type="dxa"/>
            <w:tcBorders>
              <w:top w:val="nil"/>
              <w:left w:val="nil"/>
              <w:bottom w:val="nil"/>
              <w:right w:val="single" w:sz="4" w:space="0" w:color="000000"/>
            </w:tcBorders>
            <w:shd w:val="clear" w:color="auto" w:fill="auto"/>
            <w:vAlign w:val="bottom"/>
            <w:hideMark/>
          </w:tcPr>
          <w:p w14:paraId="1C698A63"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 </w:t>
            </w:r>
          </w:p>
        </w:tc>
        <w:tc>
          <w:tcPr>
            <w:tcW w:w="1412" w:type="dxa"/>
            <w:tcBorders>
              <w:top w:val="nil"/>
              <w:left w:val="nil"/>
              <w:bottom w:val="nil"/>
              <w:right w:val="single" w:sz="8" w:space="0" w:color="000000"/>
            </w:tcBorders>
            <w:shd w:val="clear" w:color="auto" w:fill="auto"/>
            <w:vAlign w:val="bottom"/>
            <w:hideMark/>
          </w:tcPr>
          <w:p w14:paraId="17EEC49F"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 </w:t>
            </w:r>
          </w:p>
        </w:tc>
      </w:tr>
      <w:tr w:rsidR="00BB05FE" w:rsidRPr="007314C6" w14:paraId="1F028A90" w14:textId="77777777" w:rsidTr="001E4CDF">
        <w:trPr>
          <w:trHeight w:val="80"/>
        </w:trPr>
        <w:tc>
          <w:tcPr>
            <w:tcW w:w="4254" w:type="dxa"/>
            <w:tcBorders>
              <w:top w:val="nil"/>
              <w:left w:val="single" w:sz="4" w:space="0" w:color="000000"/>
              <w:bottom w:val="single" w:sz="4" w:space="0" w:color="000000"/>
              <w:right w:val="single" w:sz="4" w:space="0" w:color="000000"/>
            </w:tcBorders>
            <w:shd w:val="clear" w:color="auto" w:fill="auto"/>
            <w:hideMark/>
          </w:tcPr>
          <w:p w14:paraId="2F8590DC" w14:textId="5D62F385" w:rsidR="00BB05FE" w:rsidRPr="007314C6" w:rsidRDefault="00BB05FE" w:rsidP="00BB05FE">
            <w:pPr>
              <w:spacing w:after="0" w:line="240" w:lineRule="auto"/>
              <w:rPr>
                <w:color w:val="000000"/>
                <w:sz w:val="15"/>
                <w:szCs w:val="15"/>
                <w:lang w:eastAsia="ru-RU"/>
              </w:rPr>
            </w:pPr>
          </w:p>
        </w:tc>
        <w:tc>
          <w:tcPr>
            <w:tcW w:w="706" w:type="dxa"/>
            <w:tcBorders>
              <w:top w:val="nil"/>
              <w:left w:val="single" w:sz="8" w:space="0" w:color="000000"/>
              <w:bottom w:val="single" w:sz="4" w:space="0" w:color="000000"/>
              <w:right w:val="single" w:sz="4" w:space="0" w:color="000000"/>
            </w:tcBorders>
            <w:shd w:val="clear" w:color="auto" w:fill="auto"/>
            <w:vAlign w:val="bottom"/>
            <w:hideMark/>
          </w:tcPr>
          <w:p w14:paraId="321320F0"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620</w:t>
            </w:r>
          </w:p>
        </w:tc>
        <w:tc>
          <w:tcPr>
            <w:tcW w:w="1828" w:type="dxa"/>
            <w:tcBorders>
              <w:top w:val="nil"/>
              <w:left w:val="nil"/>
              <w:bottom w:val="single" w:sz="4" w:space="0" w:color="000000"/>
              <w:right w:val="single" w:sz="4" w:space="0" w:color="000000"/>
            </w:tcBorders>
            <w:shd w:val="clear" w:color="auto" w:fill="auto"/>
            <w:vAlign w:val="bottom"/>
            <w:hideMark/>
          </w:tcPr>
          <w:p w14:paraId="22E368F0"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 xml:space="preserve"> </w:t>
            </w:r>
          </w:p>
        </w:tc>
        <w:tc>
          <w:tcPr>
            <w:tcW w:w="1175" w:type="dxa"/>
            <w:tcBorders>
              <w:top w:val="nil"/>
              <w:left w:val="nil"/>
              <w:bottom w:val="single" w:sz="4" w:space="0" w:color="000000"/>
              <w:right w:val="single" w:sz="4" w:space="0" w:color="000000"/>
            </w:tcBorders>
            <w:shd w:val="clear" w:color="auto" w:fill="auto"/>
            <w:vAlign w:val="bottom"/>
            <w:hideMark/>
          </w:tcPr>
          <w:p w14:paraId="093D7930"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0,00</w:t>
            </w:r>
          </w:p>
        </w:tc>
        <w:tc>
          <w:tcPr>
            <w:tcW w:w="1394" w:type="dxa"/>
            <w:tcBorders>
              <w:top w:val="nil"/>
              <w:left w:val="nil"/>
              <w:bottom w:val="single" w:sz="4" w:space="0" w:color="000000"/>
              <w:right w:val="single" w:sz="4" w:space="0" w:color="000000"/>
            </w:tcBorders>
            <w:shd w:val="clear" w:color="auto" w:fill="auto"/>
            <w:vAlign w:val="bottom"/>
            <w:hideMark/>
          </w:tcPr>
          <w:p w14:paraId="165ECA2E"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0,00</w:t>
            </w:r>
          </w:p>
        </w:tc>
        <w:tc>
          <w:tcPr>
            <w:tcW w:w="1412" w:type="dxa"/>
            <w:tcBorders>
              <w:top w:val="nil"/>
              <w:left w:val="nil"/>
              <w:bottom w:val="single" w:sz="4" w:space="0" w:color="000000"/>
              <w:right w:val="single" w:sz="8" w:space="0" w:color="000000"/>
            </w:tcBorders>
            <w:shd w:val="clear" w:color="auto" w:fill="auto"/>
            <w:vAlign w:val="bottom"/>
            <w:hideMark/>
          </w:tcPr>
          <w:p w14:paraId="4D7F12D6"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0,00</w:t>
            </w:r>
          </w:p>
        </w:tc>
      </w:tr>
      <w:tr w:rsidR="00BB05FE" w:rsidRPr="007314C6" w14:paraId="6811F018" w14:textId="77777777" w:rsidTr="001E4CDF">
        <w:trPr>
          <w:trHeight w:val="70"/>
        </w:trPr>
        <w:tc>
          <w:tcPr>
            <w:tcW w:w="4254" w:type="dxa"/>
            <w:tcBorders>
              <w:top w:val="nil"/>
              <w:left w:val="single" w:sz="4" w:space="0" w:color="000000"/>
              <w:bottom w:val="single" w:sz="4" w:space="0" w:color="000000"/>
              <w:right w:val="single" w:sz="4" w:space="0" w:color="000000"/>
            </w:tcBorders>
            <w:shd w:val="clear" w:color="auto" w:fill="auto"/>
            <w:hideMark/>
          </w:tcPr>
          <w:p w14:paraId="3F8A8297" w14:textId="77777777" w:rsidR="00BB05FE" w:rsidRPr="007314C6" w:rsidRDefault="00BB05FE" w:rsidP="00BB05FE">
            <w:pPr>
              <w:spacing w:after="0" w:line="240" w:lineRule="auto"/>
              <w:rPr>
                <w:color w:val="000000"/>
                <w:sz w:val="15"/>
                <w:szCs w:val="15"/>
                <w:lang w:eastAsia="ru-RU"/>
              </w:rPr>
            </w:pPr>
            <w:r w:rsidRPr="007314C6">
              <w:rPr>
                <w:color w:val="000000"/>
                <w:sz w:val="15"/>
                <w:szCs w:val="15"/>
                <w:lang w:eastAsia="ru-RU"/>
              </w:rPr>
              <w:t>Изменение остатков средств</w:t>
            </w:r>
          </w:p>
        </w:tc>
        <w:tc>
          <w:tcPr>
            <w:tcW w:w="706" w:type="dxa"/>
            <w:tcBorders>
              <w:top w:val="nil"/>
              <w:left w:val="single" w:sz="8" w:space="0" w:color="000000"/>
              <w:bottom w:val="single" w:sz="4" w:space="0" w:color="000000"/>
              <w:right w:val="single" w:sz="4" w:space="0" w:color="000000"/>
            </w:tcBorders>
            <w:shd w:val="clear" w:color="auto" w:fill="auto"/>
            <w:vAlign w:val="bottom"/>
            <w:hideMark/>
          </w:tcPr>
          <w:p w14:paraId="3FC0B140"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700</w:t>
            </w:r>
          </w:p>
        </w:tc>
        <w:tc>
          <w:tcPr>
            <w:tcW w:w="1828" w:type="dxa"/>
            <w:tcBorders>
              <w:top w:val="nil"/>
              <w:left w:val="nil"/>
              <w:bottom w:val="single" w:sz="4" w:space="0" w:color="000000"/>
              <w:right w:val="single" w:sz="4" w:space="0" w:color="000000"/>
            </w:tcBorders>
            <w:shd w:val="clear" w:color="auto" w:fill="auto"/>
            <w:vAlign w:val="bottom"/>
            <w:hideMark/>
          </w:tcPr>
          <w:p w14:paraId="5E5CA849"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000 01000000000000000</w:t>
            </w:r>
          </w:p>
        </w:tc>
        <w:tc>
          <w:tcPr>
            <w:tcW w:w="1175" w:type="dxa"/>
            <w:tcBorders>
              <w:top w:val="nil"/>
              <w:left w:val="nil"/>
              <w:bottom w:val="single" w:sz="4" w:space="0" w:color="000000"/>
              <w:right w:val="single" w:sz="4" w:space="0" w:color="000000"/>
            </w:tcBorders>
            <w:shd w:val="clear" w:color="auto" w:fill="auto"/>
            <w:vAlign w:val="bottom"/>
            <w:hideMark/>
          </w:tcPr>
          <w:p w14:paraId="23B0CFAA"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700 000,00</w:t>
            </w:r>
          </w:p>
        </w:tc>
        <w:tc>
          <w:tcPr>
            <w:tcW w:w="1394" w:type="dxa"/>
            <w:tcBorders>
              <w:top w:val="nil"/>
              <w:left w:val="nil"/>
              <w:bottom w:val="single" w:sz="4" w:space="0" w:color="000000"/>
              <w:right w:val="single" w:sz="4" w:space="0" w:color="000000"/>
            </w:tcBorders>
            <w:shd w:val="clear" w:color="auto" w:fill="auto"/>
            <w:vAlign w:val="bottom"/>
            <w:hideMark/>
          </w:tcPr>
          <w:p w14:paraId="511B69C0"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859 723,08</w:t>
            </w:r>
          </w:p>
        </w:tc>
        <w:tc>
          <w:tcPr>
            <w:tcW w:w="1412" w:type="dxa"/>
            <w:tcBorders>
              <w:top w:val="nil"/>
              <w:left w:val="nil"/>
              <w:bottom w:val="single" w:sz="4" w:space="0" w:color="000000"/>
              <w:right w:val="single" w:sz="8" w:space="0" w:color="000000"/>
            </w:tcBorders>
            <w:shd w:val="clear" w:color="auto" w:fill="auto"/>
            <w:vAlign w:val="bottom"/>
            <w:hideMark/>
          </w:tcPr>
          <w:p w14:paraId="23B4BF0C"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0,00</w:t>
            </w:r>
          </w:p>
        </w:tc>
      </w:tr>
      <w:tr w:rsidR="00BB05FE" w:rsidRPr="007314C6" w14:paraId="7F3E6259" w14:textId="77777777" w:rsidTr="00BB05FE">
        <w:trPr>
          <w:trHeight w:val="290"/>
        </w:trPr>
        <w:tc>
          <w:tcPr>
            <w:tcW w:w="4254" w:type="dxa"/>
            <w:tcBorders>
              <w:top w:val="nil"/>
              <w:left w:val="single" w:sz="4" w:space="0" w:color="000000"/>
              <w:bottom w:val="single" w:sz="4" w:space="0" w:color="000000"/>
              <w:right w:val="single" w:sz="4" w:space="0" w:color="000000"/>
            </w:tcBorders>
            <w:shd w:val="clear" w:color="auto" w:fill="auto"/>
            <w:hideMark/>
          </w:tcPr>
          <w:p w14:paraId="1334C687" w14:textId="77777777" w:rsidR="00BB05FE" w:rsidRPr="007314C6" w:rsidRDefault="00BB05FE" w:rsidP="00BB05FE">
            <w:pPr>
              <w:spacing w:after="0" w:line="240" w:lineRule="auto"/>
              <w:rPr>
                <w:color w:val="000000"/>
                <w:sz w:val="15"/>
                <w:szCs w:val="15"/>
                <w:lang w:eastAsia="ru-RU"/>
              </w:rPr>
            </w:pPr>
            <w:r w:rsidRPr="007314C6">
              <w:rPr>
                <w:color w:val="000000"/>
                <w:sz w:val="15"/>
                <w:szCs w:val="15"/>
                <w:lang w:eastAsia="ru-RU"/>
              </w:rPr>
              <w:t>Изменение остатков средств на счетах по учету средств бюджетов</w:t>
            </w:r>
          </w:p>
        </w:tc>
        <w:tc>
          <w:tcPr>
            <w:tcW w:w="706" w:type="dxa"/>
            <w:tcBorders>
              <w:top w:val="nil"/>
              <w:left w:val="single" w:sz="8" w:space="0" w:color="000000"/>
              <w:bottom w:val="single" w:sz="4" w:space="0" w:color="000000"/>
              <w:right w:val="single" w:sz="4" w:space="0" w:color="000000"/>
            </w:tcBorders>
            <w:shd w:val="clear" w:color="auto" w:fill="auto"/>
            <w:vAlign w:val="bottom"/>
            <w:hideMark/>
          </w:tcPr>
          <w:p w14:paraId="6AB0DB8B"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700</w:t>
            </w:r>
          </w:p>
        </w:tc>
        <w:tc>
          <w:tcPr>
            <w:tcW w:w="1828" w:type="dxa"/>
            <w:tcBorders>
              <w:top w:val="nil"/>
              <w:left w:val="nil"/>
              <w:bottom w:val="single" w:sz="4" w:space="0" w:color="000000"/>
              <w:right w:val="single" w:sz="4" w:space="0" w:color="000000"/>
            </w:tcBorders>
            <w:shd w:val="clear" w:color="auto" w:fill="auto"/>
            <w:vAlign w:val="bottom"/>
            <w:hideMark/>
          </w:tcPr>
          <w:p w14:paraId="1DE34DAC"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000 01050000000000000</w:t>
            </w:r>
          </w:p>
        </w:tc>
        <w:tc>
          <w:tcPr>
            <w:tcW w:w="1175" w:type="dxa"/>
            <w:tcBorders>
              <w:top w:val="nil"/>
              <w:left w:val="nil"/>
              <w:bottom w:val="single" w:sz="4" w:space="0" w:color="000000"/>
              <w:right w:val="single" w:sz="4" w:space="0" w:color="000000"/>
            </w:tcBorders>
            <w:shd w:val="clear" w:color="auto" w:fill="auto"/>
            <w:vAlign w:val="bottom"/>
            <w:hideMark/>
          </w:tcPr>
          <w:p w14:paraId="342781B9"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700 000,00</w:t>
            </w:r>
          </w:p>
        </w:tc>
        <w:tc>
          <w:tcPr>
            <w:tcW w:w="1394" w:type="dxa"/>
            <w:tcBorders>
              <w:top w:val="nil"/>
              <w:left w:val="nil"/>
              <w:bottom w:val="single" w:sz="4" w:space="0" w:color="000000"/>
              <w:right w:val="single" w:sz="4" w:space="0" w:color="000000"/>
            </w:tcBorders>
            <w:shd w:val="clear" w:color="auto" w:fill="auto"/>
            <w:vAlign w:val="bottom"/>
            <w:hideMark/>
          </w:tcPr>
          <w:p w14:paraId="6AA85F8F"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859 723,08</w:t>
            </w:r>
          </w:p>
        </w:tc>
        <w:tc>
          <w:tcPr>
            <w:tcW w:w="1412" w:type="dxa"/>
            <w:tcBorders>
              <w:top w:val="nil"/>
              <w:left w:val="nil"/>
              <w:bottom w:val="single" w:sz="4" w:space="0" w:color="000000"/>
              <w:right w:val="single" w:sz="8" w:space="0" w:color="000000"/>
            </w:tcBorders>
            <w:shd w:val="clear" w:color="auto" w:fill="auto"/>
            <w:vAlign w:val="bottom"/>
            <w:hideMark/>
          </w:tcPr>
          <w:p w14:paraId="5866EA7B"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0,00</w:t>
            </w:r>
          </w:p>
        </w:tc>
      </w:tr>
      <w:tr w:rsidR="00BB05FE" w:rsidRPr="007314C6" w14:paraId="0022D219" w14:textId="77777777" w:rsidTr="00BB05FE">
        <w:trPr>
          <w:trHeight w:val="70"/>
        </w:trPr>
        <w:tc>
          <w:tcPr>
            <w:tcW w:w="4254" w:type="dxa"/>
            <w:tcBorders>
              <w:top w:val="nil"/>
              <w:left w:val="single" w:sz="4" w:space="0" w:color="000000"/>
              <w:bottom w:val="single" w:sz="4" w:space="0" w:color="000000"/>
              <w:right w:val="single" w:sz="4" w:space="0" w:color="000000"/>
            </w:tcBorders>
            <w:shd w:val="clear" w:color="auto" w:fill="auto"/>
            <w:hideMark/>
          </w:tcPr>
          <w:p w14:paraId="174FDF3B" w14:textId="77777777" w:rsidR="00BB05FE" w:rsidRPr="007314C6" w:rsidRDefault="00BB05FE" w:rsidP="00BB05FE">
            <w:pPr>
              <w:spacing w:after="0" w:line="240" w:lineRule="auto"/>
              <w:rPr>
                <w:color w:val="000000"/>
                <w:sz w:val="15"/>
                <w:szCs w:val="15"/>
                <w:lang w:eastAsia="ru-RU"/>
              </w:rPr>
            </w:pPr>
            <w:r w:rsidRPr="007314C6">
              <w:rPr>
                <w:color w:val="000000"/>
                <w:sz w:val="15"/>
                <w:szCs w:val="15"/>
                <w:lang w:eastAsia="ru-RU"/>
              </w:rPr>
              <w:t>увеличение остатков средств, всего</w:t>
            </w:r>
          </w:p>
        </w:tc>
        <w:tc>
          <w:tcPr>
            <w:tcW w:w="706" w:type="dxa"/>
            <w:tcBorders>
              <w:top w:val="nil"/>
              <w:left w:val="single" w:sz="8" w:space="0" w:color="000000"/>
              <w:bottom w:val="single" w:sz="4" w:space="0" w:color="000000"/>
              <w:right w:val="single" w:sz="4" w:space="0" w:color="000000"/>
            </w:tcBorders>
            <w:shd w:val="clear" w:color="auto" w:fill="auto"/>
            <w:vAlign w:val="bottom"/>
            <w:hideMark/>
          </w:tcPr>
          <w:p w14:paraId="6E338750"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710</w:t>
            </w:r>
          </w:p>
        </w:tc>
        <w:tc>
          <w:tcPr>
            <w:tcW w:w="1828" w:type="dxa"/>
            <w:tcBorders>
              <w:top w:val="nil"/>
              <w:left w:val="nil"/>
              <w:bottom w:val="single" w:sz="4" w:space="0" w:color="000000"/>
              <w:right w:val="single" w:sz="4" w:space="0" w:color="000000"/>
            </w:tcBorders>
            <w:shd w:val="clear" w:color="auto" w:fill="auto"/>
            <w:vAlign w:val="bottom"/>
            <w:hideMark/>
          </w:tcPr>
          <w:p w14:paraId="49DB00B2"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000 01050000000000500</w:t>
            </w:r>
          </w:p>
        </w:tc>
        <w:tc>
          <w:tcPr>
            <w:tcW w:w="1175" w:type="dxa"/>
            <w:tcBorders>
              <w:top w:val="nil"/>
              <w:left w:val="nil"/>
              <w:bottom w:val="single" w:sz="4" w:space="0" w:color="000000"/>
              <w:right w:val="single" w:sz="4" w:space="0" w:color="000000"/>
            </w:tcBorders>
            <w:shd w:val="clear" w:color="auto" w:fill="auto"/>
            <w:vAlign w:val="bottom"/>
            <w:hideMark/>
          </w:tcPr>
          <w:p w14:paraId="71B69796"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-43 879 371,74</w:t>
            </w:r>
          </w:p>
        </w:tc>
        <w:tc>
          <w:tcPr>
            <w:tcW w:w="1394" w:type="dxa"/>
            <w:tcBorders>
              <w:top w:val="nil"/>
              <w:left w:val="nil"/>
              <w:bottom w:val="single" w:sz="4" w:space="0" w:color="000000"/>
              <w:right w:val="single" w:sz="4" w:space="0" w:color="000000"/>
            </w:tcBorders>
            <w:shd w:val="clear" w:color="auto" w:fill="auto"/>
            <w:vAlign w:val="bottom"/>
            <w:hideMark/>
          </w:tcPr>
          <w:p w14:paraId="04E2370E"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-22 067 344,86</w:t>
            </w:r>
          </w:p>
        </w:tc>
        <w:tc>
          <w:tcPr>
            <w:tcW w:w="1412" w:type="dxa"/>
            <w:tcBorders>
              <w:top w:val="nil"/>
              <w:left w:val="nil"/>
              <w:bottom w:val="single" w:sz="4" w:space="0" w:color="000000"/>
              <w:right w:val="single" w:sz="8" w:space="0" w:color="000000"/>
            </w:tcBorders>
            <w:shd w:val="clear" w:color="auto" w:fill="auto"/>
            <w:vAlign w:val="bottom"/>
            <w:hideMark/>
          </w:tcPr>
          <w:p w14:paraId="7566B461"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X</w:t>
            </w:r>
          </w:p>
        </w:tc>
      </w:tr>
      <w:tr w:rsidR="00BB05FE" w:rsidRPr="007314C6" w14:paraId="5F0500E6" w14:textId="77777777" w:rsidTr="00BB05FE">
        <w:trPr>
          <w:trHeight w:val="70"/>
        </w:trPr>
        <w:tc>
          <w:tcPr>
            <w:tcW w:w="4254" w:type="dxa"/>
            <w:tcBorders>
              <w:top w:val="nil"/>
              <w:left w:val="single" w:sz="4" w:space="0" w:color="000000"/>
              <w:bottom w:val="single" w:sz="4" w:space="0" w:color="000000"/>
              <w:right w:val="single" w:sz="4" w:space="0" w:color="000000"/>
            </w:tcBorders>
            <w:shd w:val="clear" w:color="auto" w:fill="auto"/>
            <w:hideMark/>
          </w:tcPr>
          <w:p w14:paraId="52E2A913" w14:textId="77777777" w:rsidR="00BB05FE" w:rsidRPr="007314C6" w:rsidRDefault="00BB05FE" w:rsidP="00BB05FE">
            <w:pPr>
              <w:spacing w:after="0" w:line="240" w:lineRule="auto"/>
              <w:rPr>
                <w:color w:val="000000"/>
                <w:sz w:val="15"/>
                <w:szCs w:val="15"/>
                <w:lang w:eastAsia="ru-RU"/>
              </w:rPr>
            </w:pPr>
            <w:r w:rsidRPr="007314C6">
              <w:rPr>
                <w:color w:val="000000"/>
                <w:sz w:val="15"/>
                <w:szCs w:val="15"/>
                <w:lang w:eastAsia="ru-RU"/>
              </w:rPr>
              <w:t>Увеличение прочих остатков средств бюджетов</w:t>
            </w:r>
          </w:p>
        </w:tc>
        <w:tc>
          <w:tcPr>
            <w:tcW w:w="706" w:type="dxa"/>
            <w:tcBorders>
              <w:top w:val="nil"/>
              <w:left w:val="single" w:sz="8" w:space="0" w:color="000000"/>
              <w:bottom w:val="single" w:sz="4" w:space="0" w:color="000000"/>
              <w:right w:val="single" w:sz="4" w:space="0" w:color="000000"/>
            </w:tcBorders>
            <w:shd w:val="clear" w:color="auto" w:fill="auto"/>
            <w:vAlign w:val="bottom"/>
            <w:hideMark/>
          </w:tcPr>
          <w:p w14:paraId="5C7D2D3F"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710</w:t>
            </w:r>
          </w:p>
        </w:tc>
        <w:tc>
          <w:tcPr>
            <w:tcW w:w="1828" w:type="dxa"/>
            <w:tcBorders>
              <w:top w:val="nil"/>
              <w:left w:val="nil"/>
              <w:bottom w:val="single" w:sz="4" w:space="0" w:color="000000"/>
              <w:right w:val="single" w:sz="4" w:space="0" w:color="000000"/>
            </w:tcBorders>
            <w:shd w:val="clear" w:color="auto" w:fill="auto"/>
            <w:vAlign w:val="bottom"/>
            <w:hideMark/>
          </w:tcPr>
          <w:p w14:paraId="493DAEF7"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000 01050200000000500</w:t>
            </w:r>
          </w:p>
        </w:tc>
        <w:tc>
          <w:tcPr>
            <w:tcW w:w="1175" w:type="dxa"/>
            <w:tcBorders>
              <w:top w:val="nil"/>
              <w:left w:val="nil"/>
              <w:bottom w:val="single" w:sz="4" w:space="0" w:color="000000"/>
              <w:right w:val="single" w:sz="4" w:space="0" w:color="000000"/>
            </w:tcBorders>
            <w:shd w:val="clear" w:color="auto" w:fill="auto"/>
            <w:vAlign w:val="bottom"/>
            <w:hideMark/>
          </w:tcPr>
          <w:p w14:paraId="5E6E14D7"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-43 879 371,74</w:t>
            </w:r>
          </w:p>
        </w:tc>
        <w:tc>
          <w:tcPr>
            <w:tcW w:w="1394" w:type="dxa"/>
            <w:tcBorders>
              <w:top w:val="nil"/>
              <w:left w:val="nil"/>
              <w:bottom w:val="single" w:sz="4" w:space="0" w:color="000000"/>
              <w:right w:val="single" w:sz="4" w:space="0" w:color="000000"/>
            </w:tcBorders>
            <w:shd w:val="clear" w:color="auto" w:fill="auto"/>
            <w:vAlign w:val="bottom"/>
            <w:hideMark/>
          </w:tcPr>
          <w:p w14:paraId="40227783"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-22 067 344,86</w:t>
            </w:r>
          </w:p>
        </w:tc>
        <w:tc>
          <w:tcPr>
            <w:tcW w:w="1412" w:type="dxa"/>
            <w:tcBorders>
              <w:top w:val="nil"/>
              <w:left w:val="nil"/>
              <w:bottom w:val="single" w:sz="4" w:space="0" w:color="000000"/>
              <w:right w:val="single" w:sz="8" w:space="0" w:color="000000"/>
            </w:tcBorders>
            <w:shd w:val="clear" w:color="auto" w:fill="auto"/>
            <w:vAlign w:val="bottom"/>
            <w:hideMark/>
          </w:tcPr>
          <w:p w14:paraId="054FBCA7"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X</w:t>
            </w:r>
          </w:p>
        </w:tc>
      </w:tr>
      <w:tr w:rsidR="00BB05FE" w:rsidRPr="007314C6" w14:paraId="2B75D0D3" w14:textId="77777777" w:rsidTr="00BB05FE">
        <w:trPr>
          <w:trHeight w:val="70"/>
        </w:trPr>
        <w:tc>
          <w:tcPr>
            <w:tcW w:w="4254" w:type="dxa"/>
            <w:tcBorders>
              <w:top w:val="nil"/>
              <w:left w:val="single" w:sz="4" w:space="0" w:color="000000"/>
              <w:bottom w:val="single" w:sz="4" w:space="0" w:color="000000"/>
              <w:right w:val="single" w:sz="4" w:space="0" w:color="000000"/>
            </w:tcBorders>
            <w:shd w:val="clear" w:color="auto" w:fill="auto"/>
            <w:hideMark/>
          </w:tcPr>
          <w:p w14:paraId="5E00542A" w14:textId="77777777" w:rsidR="00BB05FE" w:rsidRPr="007314C6" w:rsidRDefault="00BB05FE" w:rsidP="00BB05FE">
            <w:pPr>
              <w:spacing w:after="0" w:line="240" w:lineRule="auto"/>
              <w:rPr>
                <w:color w:val="000000"/>
                <w:sz w:val="15"/>
                <w:szCs w:val="15"/>
                <w:lang w:eastAsia="ru-RU"/>
              </w:rPr>
            </w:pPr>
            <w:r w:rsidRPr="007314C6">
              <w:rPr>
                <w:color w:val="000000"/>
                <w:sz w:val="15"/>
                <w:szCs w:val="15"/>
                <w:lang w:eastAsia="ru-RU"/>
              </w:rPr>
              <w:t>Увеличение прочих остатков денежных средств бюджетов</w:t>
            </w:r>
          </w:p>
        </w:tc>
        <w:tc>
          <w:tcPr>
            <w:tcW w:w="706" w:type="dxa"/>
            <w:tcBorders>
              <w:top w:val="nil"/>
              <w:left w:val="single" w:sz="8" w:space="0" w:color="000000"/>
              <w:bottom w:val="single" w:sz="4" w:space="0" w:color="000000"/>
              <w:right w:val="single" w:sz="4" w:space="0" w:color="000000"/>
            </w:tcBorders>
            <w:shd w:val="clear" w:color="auto" w:fill="auto"/>
            <w:vAlign w:val="bottom"/>
            <w:hideMark/>
          </w:tcPr>
          <w:p w14:paraId="4DA9BC94"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710</w:t>
            </w:r>
          </w:p>
        </w:tc>
        <w:tc>
          <w:tcPr>
            <w:tcW w:w="1828" w:type="dxa"/>
            <w:tcBorders>
              <w:top w:val="nil"/>
              <w:left w:val="nil"/>
              <w:bottom w:val="single" w:sz="4" w:space="0" w:color="000000"/>
              <w:right w:val="single" w:sz="4" w:space="0" w:color="000000"/>
            </w:tcBorders>
            <w:shd w:val="clear" w:color="auto" w:fill="auto"/>
            <w:vAlign w:val="bottom"/>
            <w:hideMark/>
          </w:tcPr>
          <w:p w14:paraId="03B45422"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000 01050201000000510</w:t>
            </w:r>
          </w:p>
        </w:tc>
        <w:tc>
          <w:tcPr>
            <w:tcW w:w="1175" w:type="dxa"/>
            <w:tcBorders>
              <w:top w:val="nil"/>
              <w:left w:val="nil"/>
              <w:bottom w:val="single" w:sz="4" w:space="0" w:color="000000"/>
              <w:right w:val="single" w:sz="4" w:space="0" w:color="000000"/>
            </w:tcBorders>
            <w:shd w:val="clear" w:color="auto" w:fill="auto"/>
            <w:vAlign w:val="bottom"/>
            <w:hideMark/>
          </w:tcPr>
          <w:p w14:paraId="380C5213"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-43 879 371,74</w:t>
            </w:r>
          </w:p>
        </w:tc>
        <w:tc>
          <w:tcPr>
            <w:tcW w:w="1394" w:type="dxa"/>
            <w:tcBorders>
              <w:top w:val="nil"/>
              <w:left w:val="nil"/>
              <w:bottom w:val="single" w:sz="4" w:space="0" w:color="000000"/>
              <w:right w:val="single" w:sz="4" w:space="0" w:color="000000"/>
            </w:tcBorders>
            <w:shd w:val="clear" w:color="auto" w:fill="auto"/>
            <w:vAlign w:val="bottom"/>
            <w:hideMark/>
          </w:tcPr>
          <w:p w14:paraId="4BB585CF"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-22 067 344,86</w:t>
            </w:r>
          </w:p>
        </w:tc>
        <w:tc>
          <w:tcPr>
            <w:tcW w:w="1412" w:type="dxa"/>
            <w:tcBorders>
              <w:top w:val="nil"/>
              <w:left w:val="nil"/>
              <w:bottom w:val="single" w:sz="4" w:space="0" w:color="000000"/>
              <w:right w:val="single" w:sz="8" w:space="0" w:color="000000"/>
            </w:tcBorders>
            <w:shd w:val="clear" w:color="auto" w:fill="auto"/>
            <w:vAlign w:val="bottom"/>
            <w:hideMark/>
          </w:tcPr>
          <w:p w14:paraId="0DDB270D"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X</w:t>
            </w:r>
          </w:p>
        </w:tc>
      </w:tr>
      <w:tr w:rsidR="00BB05FE" w:rsidRPr="007314C6" w14:paraId="6FE786C1" w14:textId="77777777" w:rsidTr="00BB05FE">
        <w:trPr>
          <w:trHeight w:val="255"/>
        </w:trPr>
        <w:tc>
          <w:tcPr>
            <w:tcW w:w="4254" w:type="dxa"/>
            <w:tcBorders>
              <w:top w:val="nil"/>
              <w:left w:val="single" w:sz="4" w:space="0" w:color="000000"/>
              <w:bottom w:val="single" w:sz="4" w:space="0" w:color="000000"/>
              <w:right w:val="single" w:sz="4" w:space="0" w:color="000000"/>
            </w:tcBorders>
            <w:shd w:val="clear" w:color="auto" w:fill="auto"/>
            <w:hideMark/>
          </w:tcPr>
          <w:p w14:paraId="61D903D8" w14:textId="77777777" w:rsidR="00BB05FE" w:rsidRPr="007314C6" w:rsidRDefault="00BB05FE" w:rsidP="00BB05FE">
            <w:pPr>
              <w:spacing w:after="0" w:line="240" w:lineRule="auto"/>
              <w:rPr>
                <w:color w:val="000000"/>
                <w:sz w:val="15"/>
                <w:szCs w:val="15"/>
                <w:lang w:eastAsia="ru-RU"/>
              </w:rPr>
            </w:pPr>
            <w:r w:rsidRPr="007314C6">
              <w:rPr>
                <w:color w:val="000000"/>
                <w:sz w:val="15"/>
                <w:szCs w:val="15"/>
                <w:lang w:eastAsia="ru-RU"/>
              </w:rPr>
              <w:t>Увеличение прочих остатков денежных средств бюджетов сельских поселений</w:t>
            </w:r>
          </w:p>
        </w:tc>
        <w:tc>
          <w:tcPr>
            <w:tcW w:w="706" w:type="dxa"/>
            <w:tcBorders>
              <w:top w:val="nil"/>
              <w:left w:val="single" w:sz="8" w:space="0" w:color="000000"/>
              <w:bottom w:val="single" w:sz="4" w:space="0" w:color="000000"/>
              <w:right w:val="single" w:sz="4" w:space="0" w:color="000000"/>
            </w:tcBorders>
            <w:shd w:val="clear" w:color="auto" w:fill="auto"/>
            <w:vAlign w:val="bottom"/>
            <w:hideMark/>
          </w:tcPr>
          <w:p w14:paraId="5D756376"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710</w:t>
            </w:r>
          </w:p>
        </w:tc>
        <w:tc>
          <w:tcPr>
            <w:tcW w:w="1828" w:type="dxa"/>
            <w:tcBorders>
              <w:top w:val="nil"/>
              <w:left w:val="nil"/>
              <w:bottom w:val="single" w:sz="4" w:space="0" w:color="000000"/>
              <w:right w:val="single" w:sz="4" w:space="0" w:color="000000"/>
            </w:tcBorders>
            <w:shd w:val="clear" w:color="auto" w:fill="auto"/>
            <w:vAlign w:val="bottom"/>
            <w:hideMark/>
          </w:tcPr>
          <w:p w14:paraId="7B759894"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265 01050201100000510</w:t>
            </w:r>
          </w:p>
        </w:tc>
        <w:tc>
          <w:tcPr>
            <w:tcW w:w="1175" w:type="dxa"/>
            <w:tcBorders>
              <w:top w:val="nil"/>
              <w:left w:val="nil"/>
              <w:bottom w:val="single" w:sz="4" w:space="0" w:color="000000"/>
              <w:right w:val="single" w:sz="4" w:space="0" w:color="000000"/>
            </w:tcBorders>
            <w:shd w:val="clear" w:color="auto" w:fill="auto"/>
            <w:vAlign w:val="bottom"/>
            <w:hideMark/>
          </w:tcPr>
          <w:p w14:paraId="696B697D"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-43 879 371,74</w:t>
            </w:r>
          </w:p>
        </w:tc>
        <w:tc>
          <w:tcPr>
            <w:tcW w:w="1394" w:type="dxa"/>
            <w:tcBorders>
              <w:top w:val="nil"/>
              <w:left w:val="nil"/>
              <w:bottom w:val="single" w:sz="4" w:space="0" w:color="000000"/>
              <w:right w:val="single" w:sz="4" w:space="0" w:color="000000"/>
            </w:tcBorders>
            <w:shd w:val="clear" w:color="auto" w:fill="auto"/>
            <w:vAlign w:val="bottom"/>
            <w:hideMark/>
          </w:tcPr>
          <w:p w14:paraId="58BAC6D6"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-22 067 344,86</w:t>
            </w:r>
          </w:p>
        </w:tc>
        <w:tc>
          <w:tcPr>
            <w:tcW w:w="1412" w:type="dxa"/>
            <w:tcBorders>
              <w:top w:val="nil"/>
              <w:left w:val="nil"/>
              <w:bottom w:val="single" w:sz="4" w:space="0" w:color="000000"/>
              <w:right w:val="single" w:sz="8" w:space="0" w:color="000000"/>
            </w:tcBorders>
            <w:shd w:val="clear" w:color="auto" w:fill="auto"/>
            <w:vAlign w:val="bottom"/>
            <w:hideMark/>
          </w:tcPr>
          <w:p w14:paraId="106AE533"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X</w:t>
            </w:r>
          </w:p>
        </w:tc>
      </w:tr>
      <w:tr w:rsidR="00BB05FE" w:rsidRPr="007314C6" w14:paraId="4DBE8017" w14:textId="77777777" w:rsidTr="00BB05FE">
        <w:trPr>
          <w:trHeight w:val="70"/>
        </w:trPr>
        <w:tc>
          <w:tcPr>
            <w:tcW w:w="4254" w:type="dxa"/>
            <w:tcBorders>
              <w:top w:val="nil"/>
              <w:left w:val="single" w:sz="4" w:space="0" w:color="000000"/>
              <w:bottom w:val="single" w:sz="4" w:space="0" w:color="000000"/>
              <w:right w:val="single" w:sz="4" w:space="0" w:color="000000"/>
            </w:tcBorders>
            <w:shd w:val="clear" w:color="auto" w:fill="auto"/>
            <w:hideMark/>
          </w:tcPr>
          <w:p w14:paraId="202980EB" w14:textId="77777777" w:rsidR="00BB05FE" w:rsidRPr="007314C6" w:rsidRDefault="00BB05FE" w:rsidP="00BB05FE">
            <w:pPr>
              <w:spacing w:after="0" w:line="240" w:lineRule="auto"/>
              <w:rPr>
                <w:color w:val="000000"/>
                <w:sz w:val="15"/>
                <w:szCs w:val="15"/>
                <w:lang w:eastAsia="ru-RU"/>
              </w:rPr>
            </w:pPr>
            <w:r w:rsidRPr="007314C6">
              <w:rPr>
                <w:color w:val="000000"/>
                <w:sz w:val="15"/>
                <w:szCs w:val="15"/>
                <w:lang w:eastAsia="ru-RU"/>
              </w:rPr>
              <w:t>уменьшение остатков средств, всего</w:t>
            </w:r>
          </w:p>
        </w:tc>
        <w:tc>
          <w:tcPr>
            <w:tcW w:w="706" w:type="dxa"/>
            <w:tcBorders>
              <w:top w:val="nil"/>
              <w:left w:val="single" w:sz="8" w:space="0" w:color="000000"/>
              <w:bottom w:val="single" w:sz="4" w:space="0" w:color="000000"/>
              <w:right w:val="single" w:sz="4" w:space="0" w:color="000000"/>
            </w:tcBorders>
            <w:shd w:val="clear" w:color="auto" w:fill="auto"/>
            <w:vAlign w:val="bottom"/>
            <w:hideMark/>
          </w:tcPr>
          <w:p w14:paraId="734372F0"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720</w:t>
            </w:r>
          </w:p>
        </w:tc>
        <w:tc>
          <w:tcPr>
            <w:tcW w:w="1828" w:type="dxa"/>
            <w:tcBorders>
              <w:top w:val="nil"/>
              <w:left w:val="nil"/>
              <w:bottom w:val="single" w:sz="4" w:space="0" w:color="000000"/>
              <w:right w:val="single" w:sz="4" w:space="0" w:color="000000"/>
            </w:tcBorders>
            <w:shd w:val="clear" w:color="auto" w:fill="auto"/>
            <w:vAlign w:val="bottom"/>
            <w:hideMark/>
          </w:tcPr>
          <w:p w14:paraId="7D9D4A89"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000 01050000000000600</w:t>
            </w:r>
          </w:p>
        </w:tc>
        <w:tc>
          <w:tcPr>
            <w:tcW w:w="1175" w:type="dxa"/>
            <w:tcBorders>
              <w:top w:val="nil"/>
              <w:left w:val="nil"/>
              <w:bottom w:val="single" w:sz="4" w:space="0" w:color="000000"/>
              <w:right w:val="single" w:sz="4" w:space="0" w:color="000000"/>
            </w:tcBorders>
            <w:shd w:val="clear" w:color="auto" w:fill="auto"/>
            <w:vAlign w:val="bottom"/>
            <w:hideMark/>
          </w:tcPr>
          <w:p w14:paraId="16415299"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44 579 371,74</w:t>
            </w:r>
          </w:p>
        </w:tc>
        <w:tc>
          <w:tcPr>
            <w:tcW w:w="1394" w:type="dxa"/>
            <w:tcBorders>
              <w:top w:val="nil"/>
              <w:left w:val="nil"/>
              <w:bottom w:val="single" w:sz="4" w:space="0" w:color="000000"/>
              <w:right w:val="single" w:sz="4" w:space="0" w:color="000000"/>
            </w:tcBorders>
            <w:shd w:val="clear" w:color="auto" w:fill="auto"/>
            <w:vAlign w:val="bottom"/>
            <w:hideMark/>
          </w:tcPr>
          <w:p w14:paraId="630A6F8D"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22 927 067,94</w:t>
            </w:r>
          </w:p>
        </w:tc>
        <w:tc>
          <w:tcPr>
            <w:tcW w:w="1412" w:type="dxa"/>
            <w:tcBorders>
              <w:top w:val="nil"/>
              <w:left w:val="nil"/>
              <w:bottom w:val="single" w:sz="4" w:space="0" w:color="000000"/>
              <w:right w:val="single" w:sz="8" w:space="0" w:color="000000"/>
            </w:tcBorders>
            <w:shd w:val="clear" w:color="auto" w:fill="auto"/>
            <w:vAlign w:val="bottom"/>
            <w:hideMark/>
          </w:tcPr>
          <w:p w14:paraId="2266685D"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X</w:t>
            </w:r>
          </w:p>
        </w:tc>
      </w:tr>
      <w:tr w:rsidR="00BB05FE" w:rsidRPr="007314C6" w14:paraId="5D2E6F86" w14:textId="77777777" w:rsidTr="00BB05FE">
        <w:trPr>
          <w:trHeight w:val="70"/>
        </w:trPr>
        <w:tc>
          <w:tcPr>
            <w:tcW w:w="4254" w:type="dxa"/>
            <w:tcBorders>
              <w:top w:val="nil"/>
              <w:left w:val="single" w:sz="4" w:space="0" w:color="000000"/>
              <w:bottom w:val="single" w:sz="4" w:space="0" w:color="000000"/>
              <w:right w:val="single" w:sz="4" w:space="0" w:color="000000"/>
            </w:tcBorders>
            <w:shd w:val="clear" w:color="auto" w:fill="auto"/>
            <w:hideMark/>
          </w:tcPr>
          <w:p w14:paraId="2044D710" w14:textId="77777777" w:rsidR="00BB05FE" w:rsidRPr="007314C6" w:rsidRDefault="00BB05FE" w:rsidP="00BB05FE">
            <w:pPr>
              <w:spacing w:after="0" w:line="240" w:lineRule="auto"/>
              <w:rPr>
                <w:color w:val="000000"/>
                <w:sz w:val="15"/>
                <w:szCs w:val="15"/>
                <w:lang w:eastAsia="ru-RU"/>
              </w:rPr>
            </w:pPr>
            <w:r w:rsidRPr="007314C6">
              <w:rPr>
                <w:color w:val="000000"/>
                <w:sz w:val="15"/>
                <w:szCs w:val="15"/>
                <w:lang w:eastAsia="ru-RU"/>
              </w:rPr>
              <w:t>Уменьшение прочих остатков средств бюджетов</w:t>
            </w:r>
          </w:p>
        </w:tc>
        <w:tc>
          <w:tcPr>
            <w:tcW w:w="706" w:type="dxa"/>
            <w:tcBorders>
              <w:top w:val="nil"/>
              <w:left w:val="single" w:sz="8" w:space="0" w:color="000000"/>
              <w:bottom w:val="single" w:sz="4" w:space="0" w:color="000000"/>
              <w:right w:val="single" w:sz="4" w:space="0" w:color="000000"/>
            </w:tcBorders>
            <w:shd w:val="clear" w:color="auto" w:fill="auto"/>
            <w:vAlign w:val="bottom"/>
            <w:hideMark/>
          </w:tcPr>
          <w:p w14:paraId="0BFB3916"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720</w:t>
            </w:r>
          </w:p>
        </w:tc>
        <w:tc>
          <w:tcPr>
            <w:tcW w:w="1828" w:type="dxa"/>
            <w:tcBorders>
              <w:top w:val="nil"/>
              <w:left w:val="nil"/>
              <w:bottom w:val="single" w:sz="4" w:space="0" w:color="000000"/>
              <w:right w:val="single" w:sz="4" w:space="0" w:color="000000"/>
            </w:tcBorders>
            <w:shd w:val="clear" w:color="auto" w:fill="auto"/>
            <w:vAlign w:val="bottom"/>
            <w:hideMark/>
          </w:tcPr>
          <w:p w14:paraId="3FC9C447"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000 01050200000000600</w:t>
            </w:r>
          </w:p>
        </w:tc>
        <w:tc>
          <w:tcPr>
            <w:tcW w:w="1175" w:type="dxa"/>
            <w:tcBorders>
              <w:top w:val="nil"/>
              <w:left w:val="nil"/>
              <w:bottom w:val="single" w:sz="4" w:space="0" w:color="000000"/>
              <w:right w:val="single" w:sz="4" w:space="0" w:color="000000"/>
            </w:tcBorders>
            <w:shd w:val="clear" w:color="auto" w:fill="auto"/>
            <w:vAlign w:val="bottom"/>
            <w:hideMark/>
          </w:tcPr>
          <w:p w14:paraId="3A7BB5FA"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44 579 371,74</w:t>
            </w:r>
          </w:p>
        </w:tc>
        <w:tc>
          <w:tcPr>
            <w:tcW w:w="1394" w:type="dxa"/>
            <w:tcBorders>
              <w:top w:val="nil"/>
              <w:left w:val="nil"/>
              <w:bottom w:val="single" w:sz="4" w:space="0" w:color="000000"/>
              <w:right w:val="single" w:sz="4" w:space="0" w:color="000000"/>
            </w:tcBorders>
            <w:shd w:val="clear" w:color="auto" w:fill="auto"/>
            <w:vAlign w:val="bottom"/>
            <w:hideMark/>
          </w:tcPr>
          <w:p w14:paraId="37011E06"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22 927 067,94</w:t>
            </w:r>
          </w:p>
        </w:tc>
        <w:tc>
          <w:tcPr>
            <w:tcW w:w="1412" w:type="dxa"/>
            <w:tcBorders>
              <w:top w:val="nil"/>
              <w:left w:val="nil"/>
              <w:bottom w:val="single" w:sz="4" w:space="0" w:color="000000"/>
              <w:right w:val="single" w:sz="8" w:space="0" w:color="000000"/>
            </w:tcBorders>
            <w:shd w:val="clear" w:color="auto" w:fill="auto"/>
            <w:vAlign w:val="bottom"/>
            <w:hideMark/>
          </w:tcPr>
          <w:p w14:paraId="40E99CBA"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X</w:t>
            </w:r>
          </w:p>
        </w:tc>
      </w:tr>
      <w:tr w:rsidR="00BB05FE" w:rsidRPr="007314C6" w14:paraId="6ACE16A3" w14:textId="77777777" w:rsidTr="00BB05FE">
        <w:trPr>
          <w:trHeight w:val="100"/>
        </w:trPr>
        <w:tc>
          <w:tcPr>
            <w:tcW w:w="4254" w:type="dxa"/>
            <w:tcBorders>
              <w:top w:val="nil"/>
              <w:left w:val="single" w:sz="4" w:space="0" w:color="000000"/>
              <w:bottom w:val="single" w:sz="4" w:space="0" w:color="000000"/>
              <w:right w:val="single" w:sz="4" w:space="0" w:color="000000"/>
            </w:tcBorders>
            <w:shd w:val="clear" w:color="auto" w:fill="auto"/>
            <w:hideMark/>
          </w:tcPr>
          <w:p w14:paraId="59794D5B" w14:textId="77777777" w:rsidR="00BB05FE" w:rsidRPr="007314C6" w:rsidRDefault="00BB05FE" w:rsidP="00BB05FE">
            <w:pPr>
              <w:spacing w:after="0" w:line="240" w:lineRule="auto"/>
              <w:rPr>
                <w:color w:val="000000"/>
                <w:sz w:val="15"/>
                <w:szCs w:val="15"/>
                <w:lang w:eastAsia="ru-RU"/>
              </w:rPr>
            </w:pPr>
            <w:r w:rsidRPr="007314C6">
              <w:rPr>
                <w:color w:val="000000"/>
                <w:sz w:val="15"/>
                <w:szCs w:val="15"/>
                <w:lang w:eastAsia="ru-RU"/>
              </w:rPr>
              <w:t>Уменьшение прочих остатков денежных средств бюджетов</w:t>
            </w:r>
          </w:p>
        </w:tc>
        <w:tc>
          <w:tcPr>
            <w:tcW w:w="706" w:type="dxa"/>
            <w:tcBorders>
              <w:top w:val="nil"/>
              <w:left w:val="single" w:sz="8" w:space="0" w:color="000000"/>
              <w:bottom w:val="single" w:sz="4" w:space="0" w:color="000000"/>
              <w:right w:val="single" w:sz="4" w:space="0" w:color="000000"/>
            </w:tcBorders>
            <w:shd w:val="clear" w:color="auto" w:fill="auto"/>
            <w:vAlign w:val="bottom"/>
            <w:hideMark/>
          </w:tcPr>
          <w:p w14:paraId="1D99888F"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720</w:t>
            </w:r>
          </w:p>
        </w:tc>
        <w:tc>
          <w:tcPr>
            <w:tcW w:w="1828" w:type="dxa"/>
            <w:tcBorders>
              <w:top w:val="nil"/>
              <w:left w:val="nil"/>
              <w:bottom w:val="single" w:sz="4" w:space="0" w:color="000000"/>
              <w:right w:val="single" w:sz="4" w:space="0" w:color="000000"/>
            </w:tcBorders>
            <w:shd w:val="clear" w:color="auto" w:fill="auto"/>
            <w:vAlign w:val="bottom"/>
            <w:hideMark/>
          </w:tcPr>
          <w:p w14:paraId="26188A07"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000 01050201000000610</w:t>
            </w:r>
          </w:p>
        </w:tc>
        <w:tc>
          <w:tcPr>
            <w:tcW w:w="1175" w:type="dxa"/>
            <w:tcBorders>
              <w:top w:val="nil"/>
              <w:left w:val="nil"/>
              <w:bottom w:val="single" w:sz="4" w:space="0" w:color="000000"/>
              <w:right w:val="single" w:sz="4" w:space="0" w:color="000000"/>
            </w:tcBorders>
            <w:shd w:val="clear" w:color="auto" w:fill="auto"/>
            <w:vAlign w:val="bottom"/>
            <w:hideMark/>
          </w:tcPr>
          <w:p w14:paraId="1673EB3D"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44 579 371,74</w:t>
            </w:r>
          </w:p>
        </w:tc>
        <w:tc>
          <w:tcPr>
            <w:tcW w:w="1394" w:type="dxa"/>
            <w:tcBorders>
              <w:top w:val="nil"/>
              <w:left w:val="nil"/>
              <w:bottom w:val="single" w:sz="4" w:space="0" w:color="000000"/>
              <w:right w:val="single" w:sz="4" w:space="0" w:color="000000"/>
            </w:tcBorders>
            <w:shd w:val="clear" w:color="auto" w:fill="auto"/>
            <w:vAlign w:val="bottom"/>
            <w:hideMark/>
          </w:tcPr>
          <w:p w14:paraId="78143B94"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22 927 067,94</w:t>
            </w:r>
          </w:p>
        </w:tc>
        <w:tc>
          <w:tcPr>
            <w:tcW w:w="1412" w:type="dxa"/>
            <w:tcBorders>
              <w:top w:val="nil"/>
              <w:left w:val="nil"/>
              <w:bottom w:val="single" w:sz="4" w:space="0" w:color="000000"/>
              <w:right w:val="single" w:sz="8" w:space="0" w:color="000000"/>
            </w:tcBorders>
            <w:shd w:val="clear" w:color="auto" w:fill="auto"/>
            <w:vAlign w:val="bottom"/>
            <w:hideMark/>
          </w:tcPr>
          <w:p w14:paraId="3B3E945A"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X</w:t>
            </w:r>
          </w:p>
        </w:tc>
      </w:tr>
      <w:tr w:rsidR="00BB05FE" w:rsidRPr="007314C6" w14:paraId="48132F07" w14:textId="77777777" w:rsidTr="00BB05FE">
        <w:trPr>
          <w:trHeight w:val="255"/>
        </w:trPr>
        <w:tc>
          <w:tcPr>
            <w:tcW w:w="4254" w:type="dxa"/>
            <w:tcBorders>
              <w:top w:val="nil"/>
              <w:left w:val="single" w:sz="4" w:space="0" w:color="000000"/>
              <w:bottom w:val="single" w:sz="4" w:space="0" w:color="000000"/>
              <w:right w:val="single" w:sz="4" w:space="0" w:color="000000"/>
            </w:tcBorders>
            <w:shd w:val="clear" w:color="auto" w:fill="auto"/>
            <w:hideMark/>
          </w:tcPr>
          <w:p w14:paraId="7F47522A" w14:textId="77777777" w:rsidR="00BB05FE" w:rsidRPr="007314C6" w:rsidRDefault="00BB05FE" w:rsidP="00BB05FE">
            <w:pPr>
              <w:spacing w:after="0" w:line="240" w:lineRule="auto"/>
              <w:rPr>
                <w:color w:val="000000"/>
                <w:sz w:val="15"/>
                <w:szCs w:val="15"/>
                <w:lang w:eastAsia="ru-RU"/>
              </w:rPr>
            </w:pPr>
            <w:r w:rsidRPr="007314C6">
              <w:rPr>
                <w:color w:val="000000"/>
                <w:sz w:val="15"/>
                <w:szCs w:val="15"/>
                <w:lang w:eastAsia="ru-RU"/>
              </w:rPr>
              <w:t>Уменьшение прочих остатков денежных средств бюджетов сельских поселений</w:t>
            </w:r>
          </w:p>
        </w:tc>
        <w:tc>
          <w:tcPr>
            <w:tcW w:w="706" w:type="dxa"/>
            <w:tcBorders>
              <w:top w:val="nil"/>
              <w:left w:val="single" w:sz="8" w:space="0" w:color="000000"/>
              <w:bottom w:val="single" w:sz="4" w:space="0" w:color="000000"/>
              <w:right w:val="single" w:sz="4" w:space="0" w:color="000000"/>
            </w:tcBorders>
            <w:shd w:val="clear" w:color="auto" w:fill="auto"/>
            <w:vAlign w:val="bottom"/>
            <w:hideMark/>
          </w:tcPr>
          <w:p w14:paraId="6E280546"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720</w:t>
            </w:r>
          </w:p>
        </w:tc>
        <w:tc>
          <w:tcPr>
            <w:tcW w:w="1828" w:type="dxa"/>
            <w:tcBorders>
              <w:top w:val="nil"/>
              <w:left w:val="nil"/>
              <w:bottom w:val="single" w:sz="4" w:space="0" w:color="000000"/>
              <w:right w:val="single" w:sz="4" w:space="0" w:color="000000"/>
            </w:tcBorders>
            <w:shd w:val="clear" w:color="auto" w:fill="auto"/>
            <w:vAlign w:val="bottom"/>
            <w:hideMark/>
          </w:tcPr>
          <w:p w14:paraId="105F3D8D"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265 01050201100000610</w:t>
            </w:r>
          </w:p>
        </w:tc>
        <w:tc>
          <w:tcPr>
            <w:tcW w:w="1175" w:type="dxa"/>
            <w:tcBorders>
              <w:top w:val="nil"/>
              <w:left w:val="nil"/>
              <w:bottom w:val="single" w:sz="4" w:space="0" w:color="000000"/>
              <w:right w:val="single" w:sz="4" w:space="0" w:color="000000"/>
            </w:tcBorders>
            <w:shd w:val="clear" w:color="auto" w:fill="auto"/>
            <w:vAlign w:val="bottom"/>
            <w:hideMark/>
          </w:tcPr>
          <w:p w14:paraId="30C90C16"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44 579 371,74</w:t>
            </w:r>
          </w:p>
        </w:tc>
        <w:tc>
          <w:tcPr>
            <w:tcW w:w="1394" w:type="dxa"/>
            <w:tcBorders>
              <w:top w:val="nil"/>
              <w:left w:val="nil"/>
              <w:bottom w:val="single" w:sz="4" w:space="0" w:color="000000"/>
              <w:right w:val="single" w:sz="4" w:space="0" w:color="000000"/>
            </w:tcBorders>
            <w:shd w:val="clear" w:color="auto" w:fill="auto"/>
            <w:vAlign w:val="bottom"/>
            <w:hideMark/>
          </w:tcPr>
          <w:p w14:paraId="2BE174DF" w14:textId="77777777" w:rsidR="00BB05FE" w:rsidRPr="007314C6" w:rsidRDefault="00BB05FE" w:rsidP="00BB05FE">
            <w:pPr>
              <w:spacing w:after="0" w:line="240" w:lineRule="auto"/>
              <w:jc w:val="right"/>
              <w:rPr>
                <w:color w:val="000000"/>
                <w:sz w:val="15"/>
                <w:szCs w:val="15"/>
                <w:lang w:eastAsia="ru-RU"/>
              </w:rPr>
            </w:pPr>
            <w:r w:rsidRPr="007314C6">
              <w:rPr>
                <w:color w:val="000000"/>
                <w:sz w:val="15"/>
                <w:szCs w:val="15"/>
                <w:lang w:eastAsia="ru-RU"/>
              </w:rPr>
              <w:t>22 927 067,94</w:t>
            </w:r>
          </w:p>
        </w:tc>
        <w:tc>
          <w:tcPr>
            <w:tcW w:w="1412" w:type="dxa"/>
            <w:tcBorders>
              <w:top w:val="nil"/>
              <w:left w:val="nil"/>
              <w:bottom w:val="single" w:sz="4" w:space="0" w:color="000000"/>
              <w:right w:val="single" w:sz="8" w:space="0" w:color="000000"/>
            </w:tcBorders>
            <w:shd w:val="clear" w:color="auto" w:fill="auto"/>
            <w:vAlign w:val="bottom"/>
            <w:hideMark/>
          </w:tcPr>
          <w:p w14:paraId="034D506E" w14:textId="77777777" w:rsidR="00BB05FE" w:rsidRPr="007314C6" w:rsidRDefault="00BB05FE" w:rsidP="00BB05FE">
            <w:pPr>
              <w:spacing w:after="0" w:line="240" w:lineRule="auto"/>
              <w:jc w:val="center"/>
              <w:rPr>
                <w:color w:val="000000"/>
                <w:sz w:val="15"/>
                <w:szCs w:val="15"/>
                <w:lang w:eastAsia="ru-RU"/>
              </w:rPr>
            </w:pPr>
            <w:r w:rsidRPr="007314C6">
              <w:rPr>
                <w:color w:val="000000"/>
                <w:sz w:val="15"/>
                <w:szCs w:val="15"/>
                <w:lang w:eastAsia="ru-RU"/>
              </w:rPr>
              <w:t>X</w:t>
            </w:r>
          </w:p>
        </w:tc>
      </w:tr>
    </w:tbl>
    <w:p w14:paraId="2E08BE53" w14:textId="77777777" w:rsidR="00BB05FE" w:rsidRPr="007314C6" w:rsidRDefault="00BB05FE" w:rsidP="00BB05FE">
      <w:pPr>
        <w:spacing w:after="80" w:line="240" w:lineRule="auto"/>
        <w:ind w:left="-15" w:firstLine="158"/>
        <w:jc w:val="center"/>
        <w:rPr>
          <w:b/>
          <w:bCs/>
          <w:sz w:val="15"/>
          <w:szCs w:val="15"/>
          <w:lang w:eastAsia="ru-RU"/>
        </w:rPr>
      </w:pPr>
    </w:p>
    <w:p w14:paraId="4E86C017" w14:textId="77777777" w:rsidR="00BB05FE" w:rsidRPr="007314C6" w:rsidRDefault="00BB05FE" w:rsidP="00BB05FE">
      <w:pPr>
        <w:spacing w:after="0" w:line="240" w:lineRule="auto"/>
        <w:jc w:val="center"/>
        <w:outlineLvl w:val="0"/>
        <w:rPr>
          <w:b/>
          <w:bCs/>
          <w:caps/>
          <w:noProof/>
          <w:kern w:val="28"/>
          <w:sz w:val="15"/>
          <w:szCs w:val="15"/>
        </w:rPr>
      </w:pPr>
    </w:p>
    <w:p w14:paraId="406719BB" w14:textId="77777777" w:rsidR="00BB05FE" w:rsidRPr="007314C6" w:rsidRDefault="00BB05FE" w:rsidP="00BB05FE">
      <w:pPr>
        <w:spacing w:after="0" w:line="240" w:lineRule="auto"/>
        <w:jc w:val="center"/>
        <w:outlineLvl w:val="0"/>
        <w:rPr>
          <w:b/>
          <w:bCs/>
          <w:caps/>
          <w:noProof/>
          <w:kern w:val="28"/>
          <w:sz w:val="15"/>
          <w:szCs w:val="15"/>
        </w:rPr>
      </w:pPr>
    </w:p>
    <w:p w14:paraId="5F3A64F6" w14:textId="77777777" w:rsidR="00BB05FE" w:rsidRPr="007314C6" w:rsidRDefault="00BB05FE" w:rsidP="00BB05FE">
      <w:pPr>
        <w:spacing w:after="0" w:line="240" w:lineRule="auto"/>
        <w:jc w:val="center"/>
        <w:outlineLvl w:val="0"/>
        <w:rPr>
          <w:b/>
          <w:bCs/>
          <w:caps/>
          <w:noProof/>
          <w:kern w:val="28"/>
          <w:sz w:val="15"/>
          <w:szCs w:val="15"/>
        </w:rPr>
      </w:pPr>
    </w:p>
    <w:p w14:paraId="5E788E32" w14:textId="77777777" w:rsidR="00BB05FE" w:rsidRPr="007314C6" w:rsidRDefault="00BB05FE" w:rsidP="00BB05FE">
      <w:pPr>
        <w:spacing w:after="0" w:line="240" w:lineRule="auto"/>
        <w:jc w:val="center"/>
        <w:outlineLvl w:val="0"/>
        <w:rPr>
          <w:b/>
          <w:bCs/>
          <w:caps/>
          <w:noProof/>
          <w:kern w:val="28"/>
          <w:sz w:val="15"/>
          <w:szCs w:val="15"/>
        </w:rPr>
      </w:pPr>
    </w:p>
    <w:p w14:paraId="1BB61520" w14:textId="77777777" w:rsidR="00DE2CD1" w:rsidRDefault="00DE2CD1" w:rsidP="00DE2CD1">
      <w:pPr>
        <w:tabs>
          <w:tab w:val="left" w:pos="142"/>
        </w:tabs>
        <w:spacing w:after="0"/>
        <w:jc w:val="center"/>
        <w:outlineLvl w:val="0"/>
        <w:rPr>
          <w:b/>
          <w:bCs/>
          <w:sz w:val="15"/>
          <w:szCs w:val="15"/>
          <w:lang w:eastAsia="ru-RU"/>
        </w:rPr>
      </w:pPr>
    </w:p>
    <w:p w14:paraId="67694CD3" w14:textId="77777777" w:rsidR="00DE2CD1" w:rsidRDefault="00DE2CD1" w:rsidP="00DE2CD1">
      <w:pPr>
        <w:tabs>
          <w:tab w:val="left" w:pos="142"/>
        </w:tabs>
        <w:spacing w:after="0"/>
        <w:jc w:val="center"/>
        <w:outlineLvl w:val="0"/>
        <w:rPr>
          <w:b/>
          <w:bCs/>
          <w:sz w:val="15"/>
          <w:szCs w:val="15"/>
          <w:lang w:eastAsia="ru-RU"/>
        </w:rPr>
      </w:pPr>
    </w:p>
    <w:p w14:paraId="4638FB9A" w14:textId="77777777" w:rsidR="001E4CDF" w:rsidRPr="007314C6" w:rsidRDefault="001E4CDF" w:rsidP="001E4CDF">
      <w:pPr>
        <w:spacing w:after="0" w:line="240" w:lineRule="auto"/>
        <w:jc w:val="center"/>
        <w:outlineLvl w:val="0"/>
        <w:rPr>
          <w:b/>
          <w:bCs/>
          <w:caps/>
          <w:kern w:val="28"/>
          <w:sz w:val="15"/>
          <w:szCs w:val="15"/>
        </w:rPr>
      </w:pPr>
      <w:r w:rsidRPr="007314C6">
        <w:rPr>
          <w:b/>
          <w:bCs/>
          <w:caps/>
          <w:noProof/>
          <w:kern w:val="28"/>
          <w:sz w:val="15"/>
          <w:szCs w:val="15"/>
        </w:rPr>
        <w:t>администрация сельского</w:t>
      </w:r>
      <w:r w:rsidRPr="007314C6">
        <w:rPr>
          <w:b/>
          <w:bCs/>
          <w:caps/>
          <w:kern w:val="28"/>
          <w:sz w:val="15"/>
          <w:szCs w:val="15"/>
        </w:rPr>
        <w:t xml:space="preserve"> ПОСЕЛЕНИЯ </w:t>
      </w:r>
      <w:r w:rsidRPr="007314C6">
        <w:rPr>
          <w:b/>
          <w:bCs/>
          <w:caps/>
          <w:noProof/>
          <w:kern w:val="28"/>
          <w:sz w:val="15"/>
          <w:szCs w:val="15"/>
        </w:rPr>
        <w:t>Просвет</w:t>
      </w:r>
    </w:p>
    <w:p w14:paraId="13191153" w14:textId="77777777" w:rsidR="001E4CDF" w:rsidRPr="007314C6" w:rsidRDefault="001E4CDF" w:rsidP="001E4CDF">
      <w:pPr>
        <w:spacing w:after="0" w:line="240" w:lineRule="auto"/>
        <w:jc w:val="center"/>
        <w:outlineLvl w:val="0"/>
        <w:rPr>
          <w:b/>
          <w:bCs/>
          <w:caps/>
          <w:kern w:val="28"/>
          <w:sz w:val="15"/>
          <w:szCs w:val="15"/>
        </w:rPr>
      </w:pPr>
      <w:r w:rsidRPr="007314C6">
        <w:rPr>
          <w:b/>
          <w:bCs/>
          <w:caps/>
          <w:kern w:val="28"/>
          <w:sz w:val="15"/>
          <w:szCs w:val="15"/>
        </w:rPr>
        <w:t xml:space="preserve">МУНИЦИПАЛЬНОГО РАЙОНА </w:t>
      </w:r>
      <w:r w:rsidRPr="007314C6">
        <w:rPr>
          <w:b/>
          <w:bCs/>
          <w:caps/>
          <w:noProof/>
          <w:kern w:val="28"/>
          <w:sz w:val="15"/>
          <w:szCs w:val="15"/>
        </w:rPr>
        <w:t>Волжский</w:t>
      </w:r>
      <w:r w:rsidRPr="007314C6">
        <w:rPr>
          <w:b/>
          <w:bCs/>
          <w:caps/>
          <w:kern w:val="28"/>
          <w:sz w:val="15"/>
          <w:szCs w:val="15"/>
        </w:rPr>
        <w:t xml:space="preserve"> </w:t>
      </w:r>
    </w:p>
    <w:p w14:paraId="43BA507A" w14:textId="77777777" w:rsidR="001E4CDF" w:rsidRPr="007314C6" w:rsidRDefault="001E4CDF" w:rsidP="001E4CDF">
      <w:pPr>
        <w:spacing w:after="0" w:line="240" w:lineRule="auto"/>
        <w:jc w:val="center"/>
        <w:outlineLvl w:val="0"/>
        <w:rPr>
          <w:b/>
          <w:bCs/>
          <w:caps/>
          <w:kern w:val="28"/>
          <w:sz w:val="15"/>
          <w:szCs w:val="15"/>
        </w:rPr>
      </w:pPr>
      <w:r w:rsidRPr="007314C6">
        <w:rPr>
          <w:b/>
          <w:bCs/>
          <w:caps/>
          <w:kern w:val="28"/>
          <w:sz w:val="15"/>
          <w:szCs w:val="15"/>
        </w:rPr>
        <w:t>САМАРСКОЙ ОБЛАСТИ</w:t>
      </w:r>
    </w:p>
    <w:p w14:paraId="5DAE426B" w14:textId="77777777" w:rsidR="001E4CDF" w:rsidRPr="007314C6" w:rsidRDefault="001E4CDF" w:rsidP="001E4CDF">
      <w:pPr>
        <w:spacing w:after="0" w:line="240" w:lineRule="auto"/>
        <w:rPr>
          <w:b/>
          <w:bCs/>
          <w:sz w:val="15"/>
          <w:szCs w:val="15"/>
        </w:rPr>
      </w:pPr>
    </w:p>
    <w:p w14:paraId="0136E482" w14:textId="77777777" w:rsidR="001E4CDF" w:rsidRPr="007314C6" w:rsidRDefault="001E4CDF" w:rsidP="001E4CDF">
      <w:pPr>
        <w:spacing w:after="0" w:line="240" w:lineRule="auto"/>
        <w:jc w:val="center"/>
        <w:outlineLvl w:val="0"/>
        <w:rPr>
          <w:b/>
          <w:bCs/>
          <w:sz w:val="15"/>
          <w:szCs w:val="15"/>
        </w:rPr>
      </w:pPr>
    </w:p>
    <w:p w14:paraId="31E8F657" w14:textId="77777777" w:rsidR="001E4CDF" w:rsidRPr="007314C6" w:rsidRDefault="001E4CDF" w:rsidP="001E4CDF">
      <w:pPr>
        <w:spacing w:after="0" w:line="240" w:lineRule="auto"/>
        <w:jc w:val="center"/>
        <w:outlineLvl w:val="0"/>
        <w:rPr>
          <w:b/>
          <w:bCs/>
          <w:sz w:val="15"/>
          <w:szCs w:val="15"/>
        </w:rPr>
      </w:pPr>
      <w:r w:rsidRPr="007314C6">
        <w:rPr>
          <w:b/>
          <w:bCs/>
          <w:sz w:val="15"/>
          <w:szCs w:val="15"/>
        </w:rPr>
        <w:t>ПОСТАНОВЛЕНИЕ</w:t>
      </w:r>
    </w:p>
    <w:p w14:paraId="513F3A67" w14:textId="77777777" w:rsidR="001E4CDF" w:rsidRPr="007314C6" w:rsidRDefault="001E4CDF" w:rsidP="001E4CDF">
      <w:pPr>
        <w:spacing w:line="240" w:lineRule="auto"/>
        <w:jc w:val="center"/>
        <w:rPr>
          <w:sz w:val="15"/>
          <w:szCs w:val="15"/>
        </w:rPr>
      </w:pPr>
    </w:p>
    <w:p w14:paraId="01B05BC0" w14:textId="77777777" w:rsidR="001E4CDF" w:rsidRPr="007314C6" w:rsidRDefault="001E4CDF" w:rsidP="001E4CDF">
      <w:pPr>
        <w:spacing w:line="240" w:lineRule="auto"/>
        <w:jc w:val="center"/>
        <w:rPr>
          <w:sz w:val="15"/>
          <w:szCs w:val="15"/>
        </w:rPr>
      </w:pPr>
      <w:r w:rsidRPr="007314C6">
        <w:rPr>
          <w:sz w:val="15"/>
          <w:szCs w:val="15"/>
        </w:rPr>
        <w:t>от 15.07.2024 г. № 61</w:t>
      </w:r>
    </w:p>
    <w:p w14:paraId="65BC73C5" w14:textId="77777777" w:rsidR="001E4CDF" w:rsidRPr="007314C6" w:rsidRDefault="001E4CDF" w:rsidP="001E4CDF">
      <w:pPr>
        <w:spacing w:after="0" w:line="240" w:lineRule="auto"/>
        <w:jc w:val="center"/>
        <w:rPr>
          <w:sz w:val="15"/>
          <w:szCs w:val="15"/>
        </w:rPr>
      </w:pPr>
      <w:r w:rsidRPr="007314C6">
        <w:rPr>
          <w:sz w:val="15"/>
          <w:szCs w:val="15"/>
        </w:rPr>
        <w:t>О внесении изменений в постановление Администрации сельского поселения Просвет муниципального района Волжский Самарской области</w:t>
      </w:r>
    </w:p>
    <w:p w14:paraId="09B22E0E" w14:textId="77777777" w:rsidR="001E4CDF" w:rsidRPr="007314C6" w:rsidRDefault="001E4CDF" w:rsidP="001E4CDF">
      <w:pPr>
        <w:spacing w:after="0" w:line="240" w:lineRule="auto"/>
        <w:jc w:val="center"/>
        <w:rPr>
          <w:sz w:val="15"/>
          <w:szCs w:val="15"/>
        </w:rPr>
      </w:pPr>
      <w:r w:rsidRPr="007314C6">
        <w:rPr>
          <w:b/>
          <w:sz w:val="15"/>
          <w:szCs w:val="15"/>
        </w:rPr>
        <w:t xml:space="preserve">   </w:t>
      </w:r>
      <w:r w:rsidRPr="007314C6">
        <w:rPr>
          <w:sz w:val="15"/>
          <w:szCs w:val="15"/>
        </w:rPr>
        <w:t>№ 46 от 14.05.2024 г. «О подготовке проекта Правил землепользования и застройки сельского поселения Просвет муниципального района</w:t>
      </w:r>
    </w:p>
    <w:p w14:paraId="139D7F45" w14:textId="77777777" w:rsidR="001E4CDF" w:rsidRPr="007314C6" w:rsidRDefault="001E4CDF" w:rsidP="001E4CDF">
      <w:pPr>
        <w:spacing w:after="0" w:line="240" w:lineRule="auto"/>
        <w:jc w:val="center"/>
        <w:rPr>
          <w:sz w:val="15"/>
          <w:szCs w:val="15"/>
        </w:rPr>
      </w:pPr>
      <w:r w:rsidRPr="007314C6">
        <w:rPr>
          <w:sz w:val="15"/>
          <w:szCs w:val="15"/>
        </w:rPr>
        <w:t xml:space="preserve"> Волжский Самарской области»</w:t>
      </w:r>
    </w:p>
    <w:p w14:paraId="1C2825AD" w14:textId="77777777" w:rsidR="001E4CDF" w:rsidRPr="007314C6" w:rsidRDefault="001E4CDF" w:rsidP="001E4CDF">
      <w:pPr>
        <w:spacing w:after="0" w:line="240" w:lineRule="auto"/>
        <w:jc w:val="both"/>
        <w:rPr>
          <w:b/>
          <w:sz w:val="15"/>
          <w:szCs w:val="15"/>
        </w:rPr>
      </w:pPr>
    </w:p>
    <w:p w14:paraId="4B3A2CBF" w14:textId="77777777" w:rsidR="001E4CDF" w:rsidRPr="007314C6" w:rsidRDefault="001E4CDF" w:rsidP="001E4CDF">
      <w:pPr>
        <w:spacing w:after="0" w:line="240" w:lineRule="auto"/>
        <w:jc w:val="both"/>
        <w:rPr>
          <w:sz w:val="15"/>
          <w:szCs w:val="15"/>
        </w:rPr>
      </w:pPr>
      <w:r w:rsidRPr="007314C6">
        <w:rPr>
          <w:b/>
          <w:sz w:val="15"/>
          <w:szCs w:val="15"/>
        </w:rPr>
        <w:t xml:space="preserve">          </w:t>
      </w:r>
      <w:r w:rsidRPr="007314C6">
        <w:rPr>
          <w:sz w:val="15"/>
          <w:szCs w:val="15"/>
        </w:rPr>
        <w:t xml:space="preserve"> В соответствии со ст. 8 Закона Самарской области </w:t>
      </w:r>
      <w:bookmarkStart w:id="0" w:name="_Hlk484157877"/>
      <w:r w:rsidRPr="007314C6">
        <w:rPr>
          <w:sz w:val="15"/>
          <w:szCs w:val="15"/>
        </w:rPr>
        <w:t xml:space="preserve">от 12.07.2006г. №90-ГД </w:t>
      </w:r>
      <w:bookmarkEnd w:id="0"/>
      <w:r w:rsidRPr="007314C6">
        <w:rPr>
          <w:sz w:val="15"/>
          <w:szCs w:val="15"/>
        </w:rPr>
        <w:t xml:space="preserve">«О градостроительной деятельности на территории Самарской области», </w:t>
      </w:r>
      <w:r w:rsidRPr="007314C6">
        <w:rPr>
          <w:iCs/>
          <w:sz w:val="15"/>
          <w:szCs w:val="15"/>
        </w:rPr>
        <w:t xml:space="preserve">руководствуясь Уставом сельского поселения </w:t>
      </w:r>
      <w:r w:rsidRPr="007314C6">
        <w:rPr>
          <w:sz w:val="15"/>
          <w:szCs w:val="15"/>
        </w:rPr>
        <w:t xml:space="preserve">Просвет </w:t>
      </w:r>
      <w:r w:rsidRPr="007314C6">
        <w:rPr>
          <w:iCs/>
          <w:sz w:val="15"/>
          <w:szCs w:val="15"/>
        </w:rPr>
        <w:t>муниципального района Волжский Самарской области, Администрация сельского поселения Просвет муниципального района Волжский Самарской области ПОСТАНОВЛЯЕТ:</w:t>
      </w:r>
    </w:p>
    <w:p w14:paraId="11D37F7E" w14:textId="77777777" w:rsidR="001E4CDF" w:rsidRPr="007314C6" w:rsidRDefault="001E4CDF" w:rsidP="001E4CDF">
      <w:pPr>
        <w:spacing w:after="0" w:line="240" w:lineRule="auto"/>
        <w:jc w:val="both"/>
        <w:rPr>
          <w:sz w:val="15"/>
          <w:szCs w:val="15"/>
        </w:rPr>
      </w:pPr>
      <w:r w:rsidRPr="007314C6">
        <w:rPr>
          <w:sz w:val="15"/>
          <w:szCs w:val="15"/>
        </w:rPr>
        <w:t xml:space="preserve">           1. Внести в постановление Администрации сельского поселения Просвет муниципального района Волжский Самарской области № 46 от 14.05.2024 г. «О подготовке проекта Правил землепользования и застройки сельского поселения Просвет муниципального района Волжский Самарской области» изменение, изложив приложение №2 в новой редакции (прилагается).</w:t>
      </w:r>
    </w:p>
    <w:p w14:paraId="79CED205" w14:textId="77777777" w:rsidR="001E4CDF" w:rsidRPr="007314C6" w:rsidRDefault="001E4CDF" w:rsidP="001E4CDF">
      <w:pPr>
        <w:spacing w:after="0" w:line="240" w:lineRule="auto"/>
        <w:jc w:val="both"/>
        <w:rPr>
          <w:sz w:val="15"/>
          <w:szCs w:val="15"/>
        </w:rPr>
      </w:pPr>
      <w:r w:rsidRPr="007314C6">
        <w:rPr>
          <w:sz w:val="15"/>
          <w:szCs w:val="15"/>
        </w:rPr>
        <w:t xml:space="preserve">           2. Постановление вступает в силу со дня его подписания.</w:t>
      </w:r>
    </w:p>
    <w:p w14:paraId="0E5C1470" w14:textId="77777777" w:rsidR="001E4CDF" w:rsidRPr="007314C6" w:rsidRDefault="001E4CDF" w:rsidP="001E4CDF">
      <w:pPr>
        <w:spacing w:after="0" w:line="240" w:lineRule="auto"/>
        <w:jc w:val="both"/>
        <w:rPr>
          <w:sz w:val="15"/>
          <w:szCs w:val="15"/>
        </w:rPr>
      </w:pPr>
      <w:r w:rsidRPr="007314C6">
        <w:rPr>
          <w:sz w:val="15"/>
          <w:szCs w:val="15"/>
        </w:rPr>
        <w:t xml:space="preserve">           3.</w:t>
      </w:r>
      <w:bookmarkStart w:id="1" w:name="_Hlk484157959"/>
      <w:r w:rsidRPr="007314C6">
        <w:rPr>
          <w:sz w:val="15"/>
          <w:szCs w:val="15"/>
        </w:rPr>
        <w:t xml:space="preserve"> Разместить настоящее постановление на официальном сайте Администрации сельского поселения Просвет муниципального района Волжский Самарской области и опубликовать в газете «</w:t>
      </w:r>
      <w:proofErr w:type="spellStart"/>
      <w:r w:rsidRPr="007314C6">
        <w:rPr>
          <w:sz w:val="15"/>
          <w:szCs w:val="15"/>
        </w:rPr>
        <w:t>Просветские</w:t>
      </w:r>
      <w:proofErr w:type="spellEnd"/>
      <w:r w:rsidRPr="007314C6">
        <w:rPr>
          <w:sz w:val="15"/>
          <w:szCs w:val="15"/>
        </w:rPr>
        <w:t xml:space="preserve"> вести».</w:t>
      </w:r>
    </w:p>
    <w:bookmarkEnd w:id="1"/>
    <w:p w14:paraId="7D88C1A9" w14:textId="77777777" w:rsidR="001E4CDF" w:rsidRPr="007314C6" w:rsidRDefault="001E4CDF" w:rsidP="001E4CDF">
      <w:pPr>
        <w:spacing w:after="0" w:line="240" w:lineRule="auto"/>
        <w:jc w:val="both"/>
        <w:rPr>
          <w:sz w:val="15"/>
          <w:szCs w:val="15"/>
        </w:rPr>
      </w:pPr>
    </w:p>
    <w:p w14:paraId="027A5A59" w14:textId="77777777" w:rsidR="001E4CDF" w:rsidRPr="007314C6" w:rsidRDefault="001E4CDF" w:rsidP="001E4CDF">
      <w:pPr>
        <w:spacing w:after="0" w:line="240" w:lineRule="auto"/>
        <w:jc w:val="right"/>
        <w:rPr>
          <w:sz w:val="15"/>
          <w:szCs w:val="15"/>
        </w:rPr>
      </w:pPr>
      <w:proofErr w:type="spellStart"/>
      <w:r w:rsidRPr="007314C6">
        <w:rPr>
          <w:sz w:val="15"/>
          <w:szCs w:val="15"/>
        </w:rPr>
        <w:t>С.И.Шевцов</w:t>
      </w:r>
      <w:proofErr w:type="spellEnd"/>
    </w:p>
    <w:p w14:paraId="2AE8B5D1" w14:textId="77777777" w:rsidR="001E4CDF" w:rsidRPr="007314C6" w:rsidRDefault="001E4CDF" w:rsidP="001E4CDF">
      <w:pPr>
        <w:spacing w:after="0" w:line="240" w:lineRule="auto"/>
        <w:jc w:val="right"/>
        <w:rPr>
          <w:sz w:val="15"/>
          <w:szCs w:val="15"/>
        </w:rPr>
      </w:pPr>
      <w:r w:rsidRPr="007314C6">
        <w:rPr>
          <w:sz w:val="15"/>
          <w:szCs w:val="15"/>
        </w:rPr>
        <w:t xml:space="preserve">Глава сельского поселения Просвет                                                  </w:t>
      </w:r>
    </w:p>
    <w:p w14:paraId="3C93D038" w14:textId="77777777" w:rsidR="001E4CDF" w:rsidRPr="007314C6" w:rsidRDefault="001E4CDF" w:rsidP="001E4CDF">
      <w:pPr>
        <w:tabs>
          <w:tab w:val="left" w:pos="142"/>
        </w:tabs>
        <w:spacing w:after="0" w:line="240" w:lineRule="auto"/>
        <w:ind w:left="4678"/>
        <w:jc w:val="right"/>
        <w:outlineLvl w:val="0"/>
        <w:rPr>
          <w:bCs/>
          <w:sz w:val="15"/>
          <w:szCs w:val="15"/>
        </w:rPr>
      </w:pPr>
    </w:p>
    <w:p w14:paraId="0DA7D528" w14:textId="77777777" w:rsidR="001E4CDF" w:rsidRPr="007314C6" w:rsidRDefault="001E4CDF" w:rsidP="001E4CDF">
      <w:pPr>
        <w:tabs>
          <w:tab w:val="left" w:pos="142"/>
        </w:tabs>
        <w:spacing w:after="0" w:line="240" w:lineRule="auto"/>
        <w:ind w:left="4678"/>
        <w:jc w:val="right"/>
        <w:outlineLvl w:val="0"/>
        <w:rPr>
          <w:bCs/>
          <w:sz w:val="15"/>
          <w:szCs w:val="15"/>
        </w:rPr>
      </w:pPr>
      <w:r w:rsidRPr="007314C6">
        <w:rPr>
          <w:bCs/>
          <w:sz w:val="15"/>
          <w:szCs w:val="15"/>
        </w:rPr>
        <w:t xml:space="preserve">Приложение </w:t>
      </w:r>
    </w:p>
    <w:p w14:paraId="7AA906B7" w14:textId="77777777" w:rsidR="001E4CDF" w:rsidRPr="007314C6" w:rsidRDefault="001E4CDF" w:rsidP="001E4CDF">
      <w:pPr>
        <w:tabs>
          <w:tab w:val="left" w:pos="142"/>
        </w:tabs>
        <w:spacing w:after="0" w:line="240" w:lineRule="auto"/>
        <w:ind w:left="4678"/>
        <w:jc w:val="right"/>
        <w:outlineLvl w:val="0"/>
        <w:rPr>
          <w:sz w:val="15"/>
          <w:szCs w:val="15"/>
        </w:rPr>
      </w:pPr>
      <w:r w:rsidRPr="007314C6">
        <w:rPr>
          <w:bCs/>
          <w:sz w:val="15"/>
          <w:szCs w:val="15"/>
        </w:rPr>
        <w:t xml:space="preserve">к постановлению Администрации сельского поселения </w:t>
      </w:r>
      <w:r w:rsidRPr="007314C6">
        <w:rPr>
          <w:sz w:val="15"/>
          <w:szCs w:val="15"/>
        </w:rPr>
        <w:t xml:space="preserve">Просвет </w:t>
      </w:r>
    </w:p>
    <w:p w14:paraId="41739A9C" w14:textId="77777777" w:rsidR="001E4CDF" w:rsidRPr="007314C6" w:rsidRDefault="001E4CDF" w:rsidP="001E4CDF">
      <w:pPr>
        <w:tabs>
          <w:tab w:val="left" w:pos="142"/>
        </w:tabs>
        <w:spacing w:after="0" w:line="240" w:lineRule="auto"/>
        <w:ind w:left="4678"/>
        <w:jc w:val="right"/>
        <w:outlineLvl w:val="0"/>
        <w:rPr>
          <w:bCs/>
          <w:sz w:val="15"/>
          <w:szCs w:val="15"/>
        </w:rPr>
      </w:pPr>
      <w:r w:rsidRPr="007314C6">
        <w:rPr>
          <w:bCs/>
          <w:sz w:val="15"/>
          <w:szCs w:val="15"/>
        </w:rPr>
        <w:t>муниципального района Волжский Самарской области</w:t>
      </w:r>
    </w:p>
    <w:p w14:paraId="0AFF1D87" w14:textId="77777777" w:rsidR="001E4CDF" w:rsidRPr="007314C6" w:rsidRDefault="001E4CDF" w:rsidP="001E4CDF">
      <w:pPr>
        <w:spacing w:after="0" w:line="240" w:lineRule="auto"/>
        <w:jc w:val="right"/>
        <w:rPr>
          <w:sz w:val="15"/>
          <w:szCs w:val="15"/>
        </w:rPr>
      </w:pPr>
      <w:r w:rsidRPr="007314C6">
        <w:rPr>
          <w:sz w:val="15"/>
          <w:szCs w:val="15"/>
        </w:rPr>
        <w:t xml:space="preserve"> №61 от 15.07.2024 г.</w:t>
      </w:r>
    </w:p>
    <w:p w14:paraId="781C8920" w14:textId="77777777" w:rsidR="001E4CDF" w:rsidRPr="007314C6" w:rsidRDefault="001E4CDF" w:rsidP="001E4CDF">
      <w:pPr>
        <w:tabs>
          <w:tab w:val="left" w:pos="142"/>
        </w:tabs>
        <w:spacing w:after="0" w:line="240" w:lineRule="auto"/>
        <w:ind w:left="4678"/>
        <w:jc w:val="right"/>
        <w:outlineLvl w:val="0"/>
        <w:rPr>
          <w:bCs/>
          <w:sz w:val="15"/>
          <w:szCs w:val="15"/>
        </w:rPr>
      </w:pPr>
      <w:r w:rsidRPr="007314C6">
        <w:rPr>
          <w:bCs/>
          <w:sz w:val="15"/>
          <w:szCs w:val="15"/>
        </w:rPr>
        <w:t xml:space="preserve">Приложение№2 </w:t>
      </w:r>
    </w:p>
    <w:p w14:paraId="79C57C98" w14:textId="77777777" w:rsidR="001E4CDF" w:rsidRPr="007314C6" w:rsidRDefault="001E4CDF" w:rsidP="001E4CDF">
      <w:pPr>
        <w:tabs>
          <w:tab w:val="left" w:pos="142"/>
        </w:tabs>
        <w:spacing w:after="0" w:line="240" w:lineRule="auto"/>
        <w:ind w:left="4678"/>
        <w:jc w:val="right"/>
        <w:outlineLvl w:val="0"/>
        <w:rPr>
          <w:sz w:val="15"/>
          <w:szCs w:val="15"/>
        </w:rPr>
      </w:pPr>
      <w:r w:rsidRPr="007314C6">
        <w:rPr>
          <w:bCs/>
          <w:sz w:val="15"/>
          <w:szCs w:val="15"/>
        </w:rPr>
        <w:t xml:space="preserve">к постановлению Администрации сельского поселения </w:t>
      </w:r>
      <w:r w:rsidRPr="007314C6">
        <w:rPr>
          <w:sz w:val="15"/>
          <w:szCs w:val="15"/>
        </w:rPr>
        <w:t>Просвет</w:t>
      </w:r>
    </w:p>
    <w:p w14:paraId="2849C9AF" w14:textId="77777777" w:rsidR="001E4CDF" w:rsidRPr="007314C6" w:rsidRDefault="001E4CDF" w:rsidP="001E4CDF">
      <w:pPr>
        <w:tabs>
          <w:tab w:val="left" w:pos="142"/>
        </w:tabs>
        <w:spacing w:after="0" w:line="240" w:lineRule="auto"/>
        <w:ind w:left="4678"/>
        <w:jc w:val="right"/>
        <w:outlineLvl w:val="0"/>
        <w:rPr>
          <w:bCs/>
          <w:sz w:val="15"/>
          <w:szCs w:val="15"/>
        </w:rPr>
      </w:pPr>
      <w:r w:rsidRPr="007314C6">
        <w:rPr>
          <w:sz w:val="15"/>
          <w:szCs w:val="15"/>
        </w:rPr>
        <w:t xml:space="preserve"> </w:t>
      </w:r>
      <w:r w:rsidRPr="007314C6">
        <w:rPr>
          <w:bCs/>
          <w:sz w:val="15"/>
          <w:szCs w:val="15"/>
        </w:rPr>
        <w:t>муниципального района Волжский Самарской области</w:t>
      </w:r>
    </w:p>
    <w:p w14:paraId="31CAF8CB" w14:textId="77777777" w:rsidR="001E4CDF" w:rsidRPr="007314C6" w:rsidRDefault="001E4CDF" w:rsidP="001E4CDF">
      <w:pPr>
        <w:spacing w:after="0" w:line="240" w:lineRule="auto"/>
        <w:jc w:val="right"/>
        <w:rPr>
          <w:sz w:val="15"/>
          <w:szCs w:val="15"/>
        </w:rPr>
      </w:pPr>
      <w:r w:rsidRPr="007314C6">
        <w:rPr>
          <w:sz w:val="15"/>
          <w:szCs w:val="15"/>
        </w:rPr>
        <w:t xml:space="preserve"> №46 от 14.05.2024 г.</w:t>
      </w:r>
    </w:p>
    <w:p w14:paraId="52B762C1" w14:textId="77777777" w:rsidR="001E4CDF" w:rsidRPr="007314C6" w:rsidRDefault="001E4CDF" w:rsidP="001E4CDF">
      <w:pPr>
        <w:spacing w:after="0" w:line="240" w:lineRule="auto"/>
        <w:ind w:left="585"/>
        <w:jc w:val="center"/>
        <w:rPr>
          <w:sz w:val="15"/>
          <w:szCs w:val="15"/>
        </w:rPr>
      </w:pPr>
      <w:r w:rsidRPr="007314C6">
        <w:rPr>
          <w:b/>
          <w:sz w:val="15"/>
          <w:szCs w:val="15"/>
        </w:rPr>
        <w:t>СОСТАВ</w:t>
      </w:r>
    </w:p>
    <w:p w14:paraId="60546C3D" w14:textId="77777777" w:rsidR="001E4CDF" w:rsidRPr="007314C6" w:rsidRDefault="001E4CDF" w:rsidP="001E4CDF">
      <w:pPr>
        <w:spacing w:after="0" w:line="240" w:lineRule="auto"/>
        <w:ind w:left="585"/>
        <w:jc w:val="center"/>
        <w:rPr>
          <w:b/>
          <w:noProof/>
          <w:sz w:val="15"/>
          <w:szCs w:val="15"/>
        </w:rPr>
      </w:pPr>
      <w:r w:rsidRPr="007314C6">
        <w:rPr>
          <w:b/>
          <w:sz w:val="15"/>
          <w:szCs w:val="15"/>
        </w:rPr>
        <w:t xml:space="preserve">комиссии по подготовке проекта Правил землепользования и застройки сельского поселения </w:t>
      </w:r>
      <w:r w:rsidRPr="007314C6">
        <w:rPr>
          <w:b/>
          <w:noProof/>
          <w:sz w:val="15"/>
          <w:szCs w:val="15"/>
        </w:rPr>
        <w:t>Просвет</w:t>
      </w:r>
    </w:p>
    <w:p w14:paraId="21C9501B" w14:textId="77777777" w:rsidR="001E4CDF" w:rsidRPr="007314C6" w:rsidRDefault="001E4CDF" w:rsidP="001E4CDF">
      <w:pPr>
        <w:spacing w:after="0" w:line="240" w:lineRule="auto"/>
        <w:ind w:left="585"/>
        <w:jc w:val="center"/>
        <w:rPr>
          <w:b/>
          <w:sz w:val="15"/>
          <w:szCs w:val="15"/>
        </w:rPr>
      </w:pPr>
      <w:r w:rsidRPr="007314C6">
        <w:rPr>
          <w:b/>
          <w:sz w:val="15"/>
          <w:szCs w:val="15"/>
        </w:rPr>
        <w:t xml:space="preserve"> муниципального района </w:t>
      </w:r>
      <w:r w:rsidRPr="007314C6">
        <w:rPr>
          <w:b/>
          <w:noProof/>
          <w:sz w:val="15"/>
          <w:szCs w:val="15"/>
        </w:rPr>
        <w:t>Волжский</w:t>
      </w:r>
      <w:r w:rsidRPr="007314C6">
        <w:rPr>
          <w:b/>
          <w:sz w:val="15"/>
          <w:szCs w:val="15"/>
        </w:rPr>
        <w:t xml:space="preserve"> Самарской области</w:t>
      </w:r>
    </w:p>
    <w:tbl>
      <w:tblPr>
        <w:tblW w:w="10766" w:type="dxa"/>
        <w:tblLayout w:type="fixed"/>
        <w:tblLook w:val="04A0" w:firstRow="1" w:lastRow="0" w:firstColumn="1" w:lastColumn="0" w:noHBand="0" w:noVBand="1"/>
      </w:tblPr>
      <w:tblGrid>
        <w:gridCol w:w="743"/>
        <w:gridCol w:w="3467"/>
        <w:gridCol w:w="6544"/>
        <w:gridCol w:w="12"/>
      </w:tblGrid>
      <w:tr w:rsidR="001E4CDF" w:rsidRPr="007314C6" w14:paraId="4F5BC96A" w14:textId="77777777" w:rsidTr="00494A44">
        <w:trPr>
          <w:gridAfter w:val="1"/>
          <w:wAfter w:w="12" w:type="dxa"/>
          <w:trHeight w:val="134"/>
        </w:trPr>
        <w:tc>
          <w:tcPr>
            <w:tcW w:w="743" w:type="dxa"/>
          </w:tcPr>
          <w:p w14:paraId="4312DD85" w14:textId="77777777" w:rsidR="001E4CDF" w:rsidRPr="007314C6" w:rsidRDefault="001E4CDF" w:rsidP="00494A44">
            <w:pPr>
              <w:spacing w:after="0" w:line="240" w:lineRule="auto"/>
              <w:rPr>
                <w:sz w:val="15"/>
                <w:szCs w:val="15"/>
              </w:rPr>
            </w:pPr>
          </w:p>
        </w:tc>
        <w:tc>
          <w:tcPr>
            <w:tcW w:w="10011" w:type="dxa"/>
            <w:gridSpan w:val="2"/>
            <w:shd w:val="clear" w:color="auto" w:fill="auto"/>
          </w:tcPr>
          <w:p w14:paraId="45C91C9F" w14:textId="77777777" w:rsidR="001E4CDF" w:rsidRPr="007314C6" w:rsidRDefault="001E4CDF" w:rsidP="00494A44">
            <w:pPr>
              <w:spacing w:after="0" w:line="240" w:lineRule="auto"/>
              <w:rPr>
                <w:sz w:val="15"/>
                <w:szCs w:val="15"/>
              </w:rPr>
            </w:pPr>
            <w:r w:rsidRPr="007314C6">
              <w:rPr>
                <w:sz w:val="15"/>
                <w:szCs w:val="15"/>
              </w:rPr>
              <w:t>Председатель Комиссии:</w:t>
            </w:r>
          </w:p>
        </w:tc>
      </w:tr>
      <w:tr w:rsidR="001E4CDF" w:rsidRPr="007314C6" w14:paraId="33950CDC" w14:textId="77777777" w:rsidTr="00494A44">
        <w:trPr>
          <w:gridAfter w:val="1"/>
          <w:wAfter w:w="12" w:type="dxa"/>
          <w:trHeight w:val="268"/>
        </w:trPr>
        <w:tc>
          <w:tcPr>
            <w:tcW w:w="743" w:type="dxa"/>
          </w:tcPr>
          <w:p w14:paraId="0F4AD68E" w14:textId="77777777" w:rsidR="001E4CDF" w:rsidRPr="007314C6" w:rsidRDefault="001E4CDF" w:rsidP="00494A44">
            <w:pPr>
              <w:spacing w:line="240" w:lineRule="auto"/>
              <w:rPr>
                <w:sz w:val="15"/>
                <w:szCs w:val="15"/>
              </w:rPr>
            </w:pPr>
            <w:r w:rsidRPr="007314C6">
              <w:rPr>
                <w:sz w:val="15"/>
                <w:szCs w:val="15"/>
              </w:rPr>
              <w:t>1.</w:t>
            </w:r>
          </w:p>
        </w:tc>
        <w:tc>
          <w:tcPr>
            <w:tcW w:w="3467" w:type="dxa"/>
            <w:shd w:val="clear" w:color="auto" w:fill="auto"/>
          </w:tcPr>
          <w:p w14:paraId="4515C068" w14:textId="77777777" w:rsidR="001E4CDF" w:rsidRPr="007314C6" w:rsidRDefault="001E4CDF" w:rsidP="00494A44">
            <w:pPr>
              <w:spacing w:line="240" w:lineRule="auto"/>
              <w:rPr>
                <w:sz w:val="15"/>
                <w:szCs w:val="15"/>
              </w:rPr>
            </w:pPr>
            <w:r w:rsidRPr="007314C6">
              <w:rPr>
                <w:noProof/>
                <w:sz w:val="15"/>
                <w:szCs w:val="15"/>
              </w:rPr>
              <w:t xml:space="preserve">С.И.Шевцов </w:t>
            </w:r>
          </w:p>
        </w:tc>
        <w:tc>
          <w:tcPr>
            <w:tcW w:w="6544" w:type="dxa"/>
            <w:shd w:val="clear" w:color="auto" w:fill="auto"/>
          </w:tcPr>
          <w:p w14:paraId="6E831FCF" w14:textId="77777777" w:rsidR="001E4CDF" w:rsidRPr="007314C6" w:rsidRDefault="001E4CDF" w:rsidP="00494A44">
            <w:pPr>
              <w:spacing w:after="0" w:line="240" w:lineRule="auto"/>
              <w:ind w:left="156" w:hanging="142"/>
              <w:jc w:val="both"/>
              <w:rPr>
                <w:noProof/>
                <w:sz w:val="15"/>
                <w:szCs w:val="15"/>
              </w:rPr>
            </w:pPr>
            <w:r w:rsidRPr="007314C6">
              <w:rPr>
                <w:sz w:val="15"/>
                <w:szCs w:val="15"/>
              </w:rPr>
              <w:t xml:space="preserve">- </w:t>
            </w:r>
            <w:r w:rsidRPr="007314C6">
              <w:rPr>
                <w:noProof/>
                <w:sz w:val="15"/>
                <w:szCs w:val="15"/>
              </w:rPr>
              <w:t>Глава сельского поселения Просвет муниципального района Волжский Самарской области</w:t>
            </w:r>
          </w:p>
          <w:p w14:paraId="376833B9" w14:textId="77777777" w:rsidR="001E4CDF" w:rsidRPr="007314C6" w:rsidRDefault="001E4CDF" w:rsidP="00494A44">
            <w:pPr>
              <w:spacing w:after="0" w:line="240" w:lineRule="auto"/>
              <w:ind w:left="156" w:hanging="142"/>
              <w:jc w:val="both"/>
              <w:rPr>
                <w:noProof/>
                <w:sz w:val="15"/>
                <w:szCs w:val="15"/>
              </w:rPr>
            </w:pPr>
          </w:p>
        </w:tc>
      </w:tr>
      <w:tr w:rsidR="001E4CDF" w:rsidRPr="007314C6" w14:paraId="17DCFA3A" w14:textId="77777777" w:rsidTr="00494A44">
        <w:trPr>
          <w:gridAfter w:val="1"/>
          <w:wAfter w:w="12" w:type="dxa"/>
          <w:trHeight w:val="134"/>
        </w:trPr>
        <w:tc>
          <w:tcPr>
            <w:tcW w:w="743" w:type="dxa"/>
          </w:tcPr>
          <w:p w14:paraId="781B26CA" w14:textId="77777777" w:rsidR="001E4CDF" w:rsidRPr="007314C6" w:rsidRDefault="001E4CDF" w:rsidP="00494A44">
            <w:pPr>
              <w:spacing w:after="0" w:line="240" w:lineRule="auto"/>
              <w:rPr>
                <w:sz w:val="15"/>
                <w:szCs w:val="15"/>
              </w:rPr>
            </w:pPr>
          </w:p>
        </w:tc>
        <w:tc>
          <w:tcPr>
            <w:tcW w:w="10011" w:type="dxa"/>
            <w:gridSpan w:val="2"/>
            <w:shd w:val="clear" w:color="auto" w:fill="auto"/>
          </w:tcPr>
          <w:p w14:paraId="44AC0F8A" w14:textId="77777777" w:rsidR="001E4CDF" w:rsidRPr="007314C6" w:rsidRDefault="001E4CDF" w:rsidP="00494A44">
            <w:pPr>
              <w:spacing w:after="0" w:line="240" w:lineRule="auto"/>
              <w:jc w:val="both"/>
              <w:rPr>
                <w:sz w:val="15"/>
                <w:szCs w:val="15"/>
              </w:rPr>
            </w:pPr>
            <w:r w:rsidRPr="007314C6">
              <w:rPr>
                <w:sz w:val="15"/>
                <w:szCs w:val="15"/>
              </w:rPr>
              <w:t>Заместитель председателя Комиссии:</w:t>
            </w:r>
          </w:p>
        </w:tc>
      </w:tr>
      <w:tr w:rsidR="001E4CDF" w:rsidRPr="007314C6" w14:paraId="760EF94A" w14:textId="77777777" w:rsidTr="00494A44">
        <w:trPr>
          <w:gridAfter w:val="1"/>
          <w:wAfter w:w="12" w:type="dxa"/>
          <w:trHeight w:val="343"/>
        </w:trPr>
        <w:tc>
          <w:tcPr>
            <w:tcW w:w="743" w:type="dxa"/>
          </w:tcPr>
          <w:p w14:paraId="1378356D" w14:textId="77777777" w:rsidR="001E4CDF" w:rsidRPr="007314C6" w:rsidRDefault="001E4CDF" w:rsidP="001E4CDF">
            <w:pPr>
              <w:spacing w:after="0" w:line="240" w:lineRule="auto"/>
              <w:rPr>
                <w:sz w:val="15"/>
                <w:szCs w:val="15"/>
              </w:rPr>
            </w:pPr>
            <w:r w:rsidRPr="007314C6">
              <w:rPr>
                <w:sz w:val="15"/>
                <w:szCs w:val="15"/>
              </w:rPr>
              <w:lastRenderedPageBreak/>
              <w:t>2.</w:t>
            </w:r>
          </w:p>
        </w:tc>
        <w:tc>
          <w:tcPr>
            <w:tcW w:w="3467" w:type="dxa"/>
            <w:shd w:val="clear" w:color="auto" w:fill="auto"/>
          </w:tcPr>
          <w:p w14:paraId="05A64C7A" w14:textId="77777777" w:rsidR="001E4CDF" w:rsidRPr="007314C6" w:rsidRDefault="001E4CDF" w:rsidP="001E4CDF">
            <w:pPr>
              <w:spacing w:after="0" w:line="240" w:lineRule="auto"/>
              <w:rPr>
                <w:sz w:val="15"/>
                <w:szCs w:val="15"/>
              </w:rPr>
            </w:pPr>
            <w:r w:rsidRPr="007314C6">
              <w:rPr>
                <w:noProof/>
                <w:sz w:val="15"/>
                <w:szCs w:val="15"/>
              </w:rPr>
              <w:t xml:space="preserve">О.И. Любаева </w:t>
            </w:r>
          </w:p>
        </w:tc>
        <w:tc>
          <w:tcPr>
            <w:tcW w:w="6544" w:type="dxa"/>
            <w:shd w:val="clear" w:color="auto" w:fill="auto"/>
          </w:tcPr>
          <w:p w14:paraId="57D0886F" w14:textId="77777777" w:rsidR="001E4CDF" w:rsidRPr="007314C6" w:rsidRDefault="001E4CDF" w:rsidP="001E4CDF">
            <w:pPr>
              <w:spacing w:after="0" w:line="240" w:lineRule="auto"/>
              <w:jc w:val="both"/>
              <w:rPr>
                <w:sz w:val="15"/>
                <w:szCs w:val="15"/>
              </w:rPr>
            </w:pPr>
            <w:r w:rsidRPr="007314C6">
              <w:rPr>
                <w:sz w:val="15"/>
                <w:szCs w:val="15"/>
              </w:rPr>
              <w:t>- заместитель Главы сельского поселения Просвет муниципального района Волжский Самарской области</w:t>
            </w:r>
          </w:p>
        </w:tc>
      </w:tr>
      <w:tr w:rsidR="001E4CDF" w:rsidRPr="007314C6" w14:paraId="6F66D999" w14:textId="77777777" w:rsidTr="00494A44">
        <w:trPr>
          <w:gridAfter w:val="1"/>
          <w:wAfter w:w="12" w:type="dxa"/>
          <w:trHeight w:val="65"/>
        </w:trPr>
        <w:tc>
          <w:tcPr>
            <w:tcW w:w="743" w:type="dxa"/>
          </w:tcPr>
          <w:p w14:paraId="377E8C76" w14:textId="77777777" w:rsidR="001E4CDF" w:rsidRPr="007314C6" w:rsidRDefault="001E4CDF" w:rsidP="001E4CDF">
            <w:pPr>
              <w:spacing w:after="0" w:line="240" w:lineRule="auto"/>
              <w:rPr>
                <w:sz w:val="15"/>
                <w:szCs w:val="15"/>
              </w:rPr>
            </w:pPr>
          </w:p>
        </w:tc>
        <w:tc>
          <w:tcPr>
            <w:tcW w:w="10011" w:type="dxa"/>
            <w:gridSpan w:val="2"/>
            <w:shd w:val="clear" w:color="auto" w:fill="auto"/>
          </w:tcPr>
          <w:p w14:paraId="0CDF5905" w14:textId="77777777" w:rsidR="001E4CDF" w:rsidRPr="007314C6" w:rsidRDefault="001E4CDF" w:rsidP="001E4CDF">
            <w:pPr>
              <w:spacing w:before="240" w:after="0" w:line="240" w:lineRule="auto"/>
              <w:jc w:val="both"/>
              <w:rPr>
                <w:sz w:val="15"/>
                <w:szCs w:val="15"/>
              </w:rPr>
            </w:pPr>
            <w:r w:rsidRPr="007314C6">
              <w:rPr>
                <w:sz w:val="15"/>
                <w:szCs w:val="15"/>
              </w:rPr>
              <w:t>Секретарь Комиссии:</w:t>
            </w:r>
          </w:p>
        </w:tc>
      </w:tr>
      <w:tr w:rsidR="001E4CDF" w:rsidRPr="007314C6" w14:paraId="0E1CC10F" w14:textId="77777777" w:rsidTr="00494A44">
        <w:trPr>
          <w:gridAfter w:val="1"/>
          <w:wAfter w:w="12" w:type="dxa"/>
          <w:trHeight w:val="65"/>
        </w:trPr>
        <w:tc>
          <w:tcPr>
            <w:tcW w:w="743" w:type="dxa"/>
          </w:tcPr>
          <w:p w14:paraId="57B6B90B" w14:textId="77777777" w:rsidR="001E4CDF" w:rsidRPr="007314C6" w:rsidRDefault="001E4CDF" w:rsidP="001E4CDF">
            <w:pPr>
              <w:spacing w:after="0" w:line="240" w:lineRule="auto"/>
              <w:rPr>
                <w:sz w:val="15"/>
                <w:szCs w:val="15"/>
              </w:rPr>
            </w:pPr>
            <w:r w:rsidRPr="007314C6">
              <w:rPr>
                <w:sz w:val="15"/>
                <w:szCs w:val="15"/>
              </w:rPr>
              <w:t>3.</w:t>
            </w:r>
          </w:p>
        </w:tc>
        <w:tc>
          <w:tcPr>
            <w:tcW w:w="3467" w:type="dxa"/>
            <w:shd w:val="clear" w:color="auto" w:fill="auto"/>
          </w:tcPr>
          <w:p w14:paraId="17E5BB95" w14:textId="77777777" w:rsidR="001E4CDF" w:rsidRPr="007314C6" w:rsidRDefault="001E4CDF" w:rsidP="001E4CDF">
            <w:pPr>
              <w:spacing w:after="0" w:line="240" w:lineRule="auto"/>
              <w:rPr>
                <w:sz w:val="15"/>
                <w:szCs w:val="15"/>
              </w:rPr>
            </w:pPr>
            <w:r w:rsidRPr="007314C6">
              <w:rPr>
                <w:noProof/>
                <w:sz w:val="15"/>
                <w:szCs w:val="15"/>
              </w:rPr>
              <w:t>Л.Н.Шевкун</w:t>
            </w:r>
          </w:p>
        </w:tc>
        <w:tc>
          <w:tcPr>
            <w:tcW w:w="6544" w:type="dxa"/>
            <w:shd w:val="clear" w:color="auto" w:fill="auto"/>
          </w:tcPr>
          <w:p w14:paraId="6359FBC6" w14:textId="77777777" w:rsidR="001E4CDF" w:rsidRPr="007314C6" w:rsidRDefault="001E4CDF" w:rsidP="001E4CDF">
            <w:pPr>
              <w:spacing w:after="0" w:line="240" w:lineRule="auto"/>
              <w:jc w:val="both"/>
              <w:rPr>
                <w:sz w:val="15"/>
                <w:szCs w:val="15"/>
              </w:rPr>
            </w:pPr>
            <w:r w:rsidRPr="007314C6">
              <w:rPr>
                <w:sz w:val="15"/>
                <w:szCs w:val="15"/>
              </w:rPr>
              <w:t>- ведущий специалист Собрания представителей сельского поселения Просвет муниципального района Волжский Самарской области</w:t>
            </w:r>
          </w:p>
        </w:tc>
      </w:tr>
      <w:tr w:rsidR="001E4CDF" w:rsidRPr="007314C6" w14:paraId="64A92D6E" w14:textId="77777777" w:rsidTr="00494A44">
        <w:trPr>
          <w:gridAfter w:val="1"/>
          <w:wAfter w:w="12" w:type="dxa"/>
          <w:trHeight w:val="359"/>
        </w:trPr>
        <w:tc>
          <w:tcPr>
            <w:tcW w:w="743" w:type="dxa"/>
          </w:tcPr>
          <w:p w14:paraId="00272608" w14:textId="77777777" w:rsidR="001E4CDF" w:rsidRPr="007314C6" w:rsidRDefault="001E4CDF" w:rsidP="001E4CDF">
            <w:pPr>
              <w:spacing w:after="0" w:line="240" w:lineRule="auto"/>
              <w:rPr>
                <w:sz w:val="15"/>
                <w:szCs w:val="15"/>
              </w:rPr>
            </w:pPr>
          </w:p>
        </w:tc>
        <w:tc>
          <w:tcPr>
            <w:tcW w:w="10011" w:type="dxa"/>
            <w:gridSpan w:val="2"/>
            <w:shd w:val="clear" w:color="auto" w:fill="auto"/>
          </w:tcPr>
          <w:p w14:paraId="78EAC29D" w14:textId="77777777" w:rsidR="001E4CDF" w:rsidRPr="007314C6" w:rsidRDefault="001E4CDF" w:rsidP="001E4CDF">
            <w:pPr>
              <w:spacing w:after="0" w:line="240" w:lineRule="auto"/>
              <w:jc w:val="both"/>
              <w:rPr>
                <w:sz w:val="15"/>
                <w:szCs w:val="15"/>
              </w:rPr>
            </w:pPr>
          </w:p>
          <w:p w14:paraId="4EB4ACEA" w14:textId="77777777" w:rsidR="001B7C8D" w:rsidRDefault="001B7C8D" w:rsidP="001E4CDF">
            <w:pPr>
              <w:spacing w:after="0" w:line="240" w:lineRule="auto"/>
              <w:jc w:val="both"/>
              <w:rPr>
                <w:sz w:val="15"/>
                <w:szCs w:val="15"/>
              </w:rPr>
            </w:pPr>
          </w:p>
          <w:p w14:paraId="61390CB4" w14:textId="7777EC64" w:rsidR="001E4CDF" w:rsidRPr="007314C6" w:rsidRDefault="001E4CDF" w:rsidP="001E4CDF">
            <w:pPr>
              <w:spacing w:after="0" w:line="240" w:lineRule="auto"/>
              <w:jc w:val="both"/>
              <w:rPr>
                <w:sz w:val="15"/>
                <w:szCs w:val="15"/>
              </w:rPr>
            </w:pPr>
            <w:r w:rsidRPr="007314C6">
              <w:rPr>
                <w:sz w:val="15"/>
                <w:szCs w:val="15"/>
              </w:rPr>
              <w:t>Иные члены Комиссии:</w:t>
            </w:r>
          </w:p>
        </w:tc>
      </w:tr>
      <w:tr w:rsidR="001E4CDF" w:rsidRPr="007314C6" w14:paraId="4418B562" w14:textId="77777777" w:rsidTr="00494A44">
        <w:trPr>
          <w:gridAfter w:val="1"/>
          <w:wAfter w:w="12" w:type="dxa"/>
          <w:trHeight w:val="214"/>
        </w:trPr>
        <w:tc>
          <w:tcPr>
            <w:tcW w:w="743" w:type="dxa"/>
          </w:tcPr>
          <w:p w14:paraId="4940BF36" w14:textId="77777777" w:rsidR="001E4CDF" w:rsidRPr="007314C6" w:rsidRDefault="001E4CDF" w:rsidP="001E4CDF">
            <w:pPr>
              <w:spacing w:after="0" w:line="240" w:lineRule="auto"/>
              <w:rPr>
                <w:sz w:val="15"/>
                <w:szCs w:val="15"/>
              </w:rPr>
            </w:pPr>
            <w:r w:rsidRPr="007314C6">
              <w:rPr>
                <w:sz w:val="15"/>
                <w:szCs w:val="15"/>
              </w:rPr>
              <w:t>4.</w:t>
            </w:r>
          </w:p>
          <w:p w14:paraId="53F443D2" w14:textId="77777777" w:rsidR="001E4CDF" w:rsidRPr="007314C6" w:rsidRDefault="001E4CDF" w:rsidP="001E4CDF">
            <w:pPr>
              <w:spacing w:after="0" w:line="240" w:lineRule="auto"/>
              <w:rPr>
                <w:sz w:val="15"/>
                <w:szCs w:val="15"/>
              </w:rPr>
            </w:pPr>
          </w:p>
          <w:p w14:paraId="5CDABAE2" w14:textId="77777777" w:rsidR="001E4CDF" w:rsidRPr="007314C6" w:rsidRDefault="001E4CDF" w:rsidP="001E4CDF">
            <w:pPr>
              <w:spacing w:after="0" w:line="240" w:lineRule="auto"/>
              <w:rPr>
                <w:sz w:val="15"/>
                <w:szCs w:val="15"/>
              </w:rPr>
            </w:pPr>
          </w:p>
        </w:tc>
        <w:tc>
          <w:tcPr>
            <w:tcW w:w="3467" w:type="dxa"/>
            <w:shd w:val="clear" w:color="auto" w:fill="auto"/>
          </w:tcPr>
          <w:p w14:paraId="4E406A02" w14:textId="77777777" w:rsidR="001E4CDF" w:rsidRPr="007314C6" w:rsidRDefault="001E4CDF" w:rsidP="001E4CDF">
            <w:pPr>
              <w:spacing w:after="0" w:line="240" w:lineRule="auto"/>
              <w:rPr>
                <w:sz w:val="15"/>
                <w:szCs w:val="15"/>
              </w:rPr>
            </w:pPr>
            <w:r w:rsidRPr="007314C6">
              <w:rPr>
                <w:sz w:val="15"/>
                <w:szCs w:val="15"/>
              </w:rPr>
              <w:t>А.А. Савватеева</w:t>
            </w:r>
          </w:p>
          <w:p w14:paraId="182FBCE0" w14:textId="77777777" w:rsidR="001E4CDF" w:rsidRPr="007314C6" w:rsidRDefault="001E4CDF" w:rsidP="001E4CDF">
            <w:pPr>
              <w:spacing w:after="0" w:line="240" w:lineRule="auto"/>
              <w:rPr>
                <w:sz w:val="15"/>
                <w:szCs w:val="15"/>
              </w:rPr>
            </w:pPr>
          </w:p>
          <w:p w14:paraId="7A6D914C" w14:textId="77777777" w:rsidR="001E4CDF" w:rsidRPr="007314C6" w:rsidRDefault="001E4CDF" w:rsidP="001E4CDF">
            <w:pPr>
              <w:spacing w:after="0" w:line="240" w:lineRule="auto"/>
              <w:rPr>
                <w:sz w:val="15"/>
                <w:szCs w:val="15"/>
              </w:rPr>
            </w:pPr>
          </w:p>
        </w:tc>
        <w:tc>
          <w:tcPr>
            <w:tcW w:w="6544" w:type="dxa"/>
            <w:shd w:val="clear" w:color="auto" w:fill="auto"/>
          </w:tcPr>
          <w:p w14:paraId="586C0C17" w14:textId="77777777" w:rsidR="001E4CDF" w:rsidRPr="007314C6" w:rsidRDefault="001E4CDF" w:rsidP="001E4CDF">
            <w:pPr>
              <w:spacing w:after="0" w:line="240" w:lineRule="auto"/>
              <w:jc w:val="both"/>
              <w:rPr>
                <w:sz w:val="15"/>
                <w:szCs w:val="15"/>
              </w:rPr>
            </w:pPr>
            <w:r w:rsidRPr="007314C6">
              <w:rPr>
                <w:sz w:val="15"/>
                <w:szCs w:val="15"/>
              </w:rPr>
              <w:t>- руководитель Управления архитектуры и градостроительства Администрации муниципального района Волжский Самарской области (по согласованию)</w:t>
            </w:r>
          </w:p>
        </w:tc>
      </w:tr>
      <w:tr w:rsidR="001E4CDF" w:rsidRPr="007314C6" w14:paraId="5170DB20" w14:textId="77777777" w:rsidTr="00494A44">
        <w:trPr>
          <w:gridAfter w:val="1"/>
          <w:wAfter w:w="12" w:type="dxa"/>
          <w:trHeight w:val="443"/>
        </w:trPr>
        <w:tc>
          <w:tcPr>
            <w:tcW w:w="743" w:type="dxa"/>
          </w:tcPr>
          <w:p w14:paraId="02F34114" w14:textId="77777777" w:rsidR="001E4CDF" w:rsidRPr="007314C6" w:rsidRDefault="001E4CDF" w:rsidP="001E4CDF">
            <w:pPr>
              <w:spacing w:after="0" w:line="240" w:lineRule="auto"/>
              <w:rPr>
                <w:sz w:val="15"/>
                <w:szCs w:val="15"/>
              </w:rPr>
            </w:pPr>
            <w:r w:rsidRPr="007314C6">
              <w:rPr>
                <w:sz w:val="15"/>
                <w:szCs w:val="15"/>
              </w:rPr>
              <w:t>5.</w:t>
            </w:r>
          </w:p>
        </w:tc>
        <w:tc>
          <w:tcPr>
            <w:tcW w:w="3467" w:type="dxa"/>
            <w:shd w:val="clear" w:color="auto" w:fill="auto"/>
          </w:tcPr>
          <w:p w14:paraId="491452E3" w14:textId="77777777" w:rsidR="001E4CDF" w:rsidRPr="007314C6" w:rsidRDefault="001E4CDF" w:rsidP="001E4CDF">
            <w:pPr>
              <w:spacing w:after="0" w:line="240" w:lineRule="auto"/>
              <w:rPr>
                <w:sz w:val="15"/>
                <w:szCs w:val="15"/>
              </w:rPr>
            </w:pPr>
            <w:r w:rsidRPr="007314C6">
              <w:rPr>
                <w:sz w:val="15"/>
                <w:szCs w:val="15"/>
              </w:rPr>
              <w:t>А.В. Лысенков</w:t>
            </w:r>
          </w:p>
        </w:tc>
        <w:tc>
          <w:tcPr>
            <w:tcW w:w="6544" w:type="dxa"/>
            <w:shd w:val="clear" w:color="auto" w:fill="auto"/>
          </w:tcPr>
          <w:p w14:paraId="2BBCB844" w14:textId="77777777" w:rsidR="001E4CDF" w:rsidRPr="007314C6" w:rsidRDefault="001E4CDF" w:rsidP="001E4CDF">
            <w:pPr>
              <w:tabs>
                <w:tab w:val="left" w:pos="2985"/>
              </w:tabs>
              <w:spacing w:after="0" w:line="240" w:lineRule="auto"/>
              <w:jc w:val="both"/>
              <w:rPr>
                <w:sz w:val="15"/>
                <w:szCs w:val="15"/>
              </w:rPr>
            </w:pPr>
            <w:r w:rsidRPr="007314C6">
              <w:rPr>
                <w:sz w:val="15"/>
                <w:szCs w:val="15"/>
              </w:rPr>
              <w:t>- и.о. руководителя МКУ «Управления Муниципального Имущества и Земельных отношений» Администрации муниципального района Волжский Самарской области (по согласованию)</w:t>
            </w:r>
          </w:p>
          <w:p w14:paraId="01F5E578" w14:textId="77777777" w:rsidR="001E4CDF" w:rsidRPr="007314C6" w:rsidRDefault="001E4CDF" w:rsidP="001E4CDF">
            <w:pPr>
              <w:tabs>
                <w:tab w:val="left" w:pos="2985"/>
              </w:tabs>
              <w:spacing w:after="0" w:line="240" w:lineRule="auto"/>
              <w:jc w:val="both"/>
              <w:rPr>
                <w:sz w:val="15"/>
                <w:szCs w:val="15"/>
              </w:rPr>
            </w:pPr>
          </w:p>
        </w:tc>
      </w:tr>
      <w:tr w:rsidR="001E4CDF" w:rsidRPr="007314C6" w14:paraId="2C585FE0" w14:textId="77777777" w:rsidTr="00494A44">
        <w:trPr>
          <w:gridAfter w:val="1"/>
          <w:wAfter w:w="12" w:type="dxa"/>
          <w:trHeight w:val="427"/>
        </w:trPr>
        <w:tc>
          <w:tcPr>
            <w:tcW w:w="743" w:type="dxa"/>
          </w:tcPr>
          <w:p w14:paraId="71932CBF" w14:textId="77777777" w:rsidR="001E4CDF" w:rsidRPr="007314C6" w:rsidRDefault="001E4CDF" w:rsidP="001E4CDF">
            <w:pPr>
              <w:spacing w:after="0" w:line="240" w:lineRule="auto"/>
              <w:rPr>
                <w:sz w:val="15"/>
                <w:szCs w:val="15"/>
              </w:rPr>
            </w:pPr>
            <w:r w:rsidRPr="007314C6">
              <w:rPr>
                <w:sz w:val="15"/>
                <w:szCs w:val="15"/>
              </w:rPr>
              <w:t>6.</w:t>
            </w:r>
          </w:p>
        </w:tc>
        <w:tc>
          <w:tcPr>
            <w:tcW w:w="3467" w:type="dxa"/>
            <w:shd w:val="clear" w:color="auto" w:fill="auto"/>
          </w:tcPr>
          <w:p w14:paraId="36288F3A" w14:textId="77777777" w:rsidR="001E4CDF" w:rsidRPr="007314C6" w:rsidRDefault="001E4CDF" w:rsidP="001E4CDF">
            <w:pPr>
              <w:spacing w:after="0" w:line="240" w:lineRule="auto"/>
              <w:rPr>
                <w:sz w:val="15"/>
                <w:szCs w:val="15"/>
              </w:rPr>
            </w:pPr>
            <w:r w:rsidRPr="007314C6">
              <w:rPr>
                <w:sz w:val="15"/>
                <w:szCs w:val="15"/>
              </w:rPr>
              <w:t>Д.Р. Трушина</w:t>
            </w:r>
          </w:p>
          <w:p w14:paraId="4D0B7704" w14:textId="77777777" w:rsidR="001E4CDF" w:rsidRPr="007314C6" w:rsidRDefault="001E4CDF" w:rsidP="001E4CDF">
            <w:pPr>
              <w:spacing w:after="0" w:line="240" w:lineRule="auto"/>
              <w:rPr>
                <w:sz w:val="15"/>
                <w:szCs w:val="15"/>
              </w:rPr>
            </w:pPr>
          </w:p>
        </w:tc>
        <w:tc>
          <w:tcPr>
            <w:tcW w:w="6544" w:type="dxa"/>
            <w:shd w:val="clear" w:color="auto" w:fill="auto"/>
          </w:tcPr>
          <w:p w14:paraId="4BE1B137" w14:textId="77777777" w:rsidR="001E4CDF" w:rsidRPr="007314C6" w:rsidRDefault="001E4CDF" w:rsidP="001E4CDF">
            <w:pPr>
              <w:spacing w:after="0" w:line="240" w:lineRule="auto"/>
              <w:jc w:val="both"/>
              <w:rPr>
                <w:sz w:val="15"/>
                <w:szCs w:val="15"/>
              </w:rPr>
            </w:pPr>
            <w:r w:rsidRPr="007314C6">
              <w:rPr>
                <w:sz w:val="15"/>
                <w:szCs w:val="15"/>
              </w:rPr>
              <w:t>- начальник юридического отдела Администрации муниципального района Волжский Самарской области (по согласованию)</w:t>
            </w:r>
          </w:p>
        </w:tc>
      </w:tr>
      <w:tr w:rsidR="001E4CDF" w:rsidRPr="007314C6" w14:paraId="62D795CA" w14:textId="77777777" w:rsidTr="00494A44">
        <w:trPr>
          <w:gridAfter w:val="1"/>
          <w:wAfter w:w="12" w:type="dxa"/>
          <w:trHeight w:val="281"/>
        </w:trPr>
        <w:tc>
          <w:tcPr>
            <w:tcW w:w="743" w:type="dxa"/>
          </w:tcPr>
          <w:p w14:paraId="5562E67F" w14:textId="77777777" w:rsidR="001E4CDF" w:rsidRPr="007314C6" w:rsidRDefault="001E4CDF" w:rsidP="001E4CDF">
            <w:pPr>
              <w:spacing w:after="0" w:line="240" w:lineRule="auto"/>
              <w:rPr>
                <w:sz w:val="15"/>
                <w:szCs w:val="15"/>
              </w:rPr>
            </w:pPr>
            <w:r w:rsidRPr="007314C6">
              <w:rPr>
                <w:sz w:val="15"/>
                <w:szCs w:val="15"/>
              </w:rPr>
              <w:t>7.</w:t>
            </w:r>
          </w:p>
        </w:tc>
        <w:tc>
          <w:tcPr>
            <w:tcW w:w="3467" w:type="dxa"/>
            <w:shd w:val="clear" w:color="auto" w:fill="auto"/>
          </w:tcPr>
          <w:p w14:paraId="4E3172F9" w14:textId="77777777" w:rsidR="001E4CDF" w:rsidRPr="007314C6" w:rsidRDefault="001E4CDF" w:rsidP="001E4CDF">
            <w:pPr>
              <w:spacing w:after="0" w:line="240" w:lineRule="auto"/>
              <w:rPr>
                <w:sz w:val="15"/>
                <w:szCs w:val="15"/>
              </w:rPr>
            </w:pPr>
            <w:proofErr w:type="spellStart"/>
            <w:r w:rsidRPr="007314C6">
              <w:rPr>
                <w:sz w:val="15"/>
                <w:szCs w:val="15"/>
              </w:rPr>
              <w:t>А.Н.Забиралова</w:t>
            </w:r>
            <w:proofErr w:type="spellEnd"/>
            <w:r w:rsidRPr="007314C6">
              <w:rPr>
                <w:sz w:val="15"/>
                <w:szCs w:val="15"/>
              </w:rPr>
              <w:t xml:space="preserve"> </w:t>
            </w:r>
          </w:p>
        </w:tc>
        <w:tc>
          <w:tcPr>
            <w:tcW w:w="6544" w:type="dxa"/>
            <w:shd w:val="clear" w:color="auto" w:fill="auto"/>
          </w:tcPr>
          <w:p w14:paraId="5A149651" w14:textId="77777777" w:rsidR="001E4CDF" w:rsidRPr="007314C6" w:rsidRDefault="001E4CDF" w:rsidP="001E4CDF">
            <w:pPr>
              <w:spacing w:after="0" w:line="240" w:lineRule="auto"/>
              <w:jc w:val="both"/>
              <w:rPr>
                <w:sz w:val="15"/>
                <w:szCs w:val="15"/>
              </w:rPr>
            </w:pPr>
            <w:r w:rsidRPr="007314C6">
              <w:rPr>
                <w:sz w:val="15"/>
                <w:szCs w:val="15"/>
              </w:rPr>
              <w:t>- начальник инспекции по охране окружающей среды Администрации муниципального района Волжский (по согласованию)</w:t>
            </w:r>
          </w:p>
        </w:tc>
      </w:tr>
      <w:tr w:rsidR="001E4CDF" w:rsidRPr="007314C6" w14:paraId="48BDE317" w14:textId="77777777" w:rsidTr="00494A44">
        <w:trPr>
          <w:trHeight w:val="1038"/>
        </w:trPr>
        <w:tc>
          <w:tcPr>
            <w:tcW w:w="743" w:type="dxa"/>
          </w:tcPr>
          <w:p w14:paraId="039A4399" w14:textId="77777777" w:rsidR="001E4CDF" w:rsidRPr="007314C6" w:rsidRDefault="001E4CDF" w:rsidP="001E4CDF">
            <w:pPr>
              <w:spacing w:after="0" w:line="240" w:lineRule="auto"/>
              <w:rPr>
                <w:sz w:val="15"/>
                <w:szCs w:val="15"/>
              </w:rPr>
            </w:pPr>
            <w:r w:rsidRPr="007314C6">
              <w:rPr>
                <w:sz w:val="15"/>
                <w:szCs w:val="15"/>
              </w:rPr>
              <w:t>8.</w:t>
            </w:r>
          </w:p>
          <w:p w14:paraId="501FF68F" w14:textId="77777777" w:rsidR="001E4CDF" w:rsidRPr="007314C6" w:rsidRDefault="001E4CDF" w:rsidP="001E4CDF">
            <w:pPr>
              <w:spacing w:after="0" w:line="240" w:lineRule="auto"/>
              <w:rPr>
                <w:sz w:val="15"/>
                <w:szCs w:val="15"/>
              </w:rPr>
            </w:pPr>
          </w:p>
          <w:p w14:paraId="7542ABB4" w14:textId="77777777" w:rsidR="001E4CDF" w:rsidRPr="007314C6" w:rsidRDefault="001E4CDF" w:rsidP="001E4CDF">
            <w:pPr>
              <w:spacing w:after="0" w:line="240" w:lineRule="auto"/>
              <w:rPr>
                <w:sz w:val="15"/>
                <w:szCs w:val="15"/>
              </w:rPr>
            </w:pPr>
          </w:p>
          <w:p w14:paraId="19C21DD7" w14:textId="77777777" w:rsidR="001E4CDF" w:rsidRPr="007314C6" w:rsidRDefault="001E4CDF" w:rsidP="001E4CDF">
            <w:pPr>
              <w:spacing w:after="0" w:line="240" w:lineRule="auto"/>
              <w:rPr>
                <w:sz w:val="15"/>
                <w:szCs w:val="15"/>
              </w:rPr>
            </w:pPr>
            <w:r w:rsidRPr="007314C6">
              <w:rPr>
                <w:sz w:val="15"/>
                <w:szCs w:val="15"/>
              </w:rPr>
              <w:t>9.</w:t>
            </w:r>
          </w:p>
          <w:p w14:paraId="46FF87EA" w14:textId="77777777" w:rsidR="001E4CDF" w:rsidRPr="007314C6" w:rsidRDefault="001E4CDF" w:rsidP="001E4CDF">
            <w:pPr>
              <w:spacing w:after="0" w:line="240" w:lineRule="auto"/>
              <w:rPr>
                <w:sz w:val="15"/>
                <w:szCs w:val="15"/>
              </w:rPr>
            </w:pPr>
          </w:p>
          <w:p w14:paraId="540DE86F" w14:textId="77777777" w:rsidR="001E4CDF" w:rsidRPr="007314C6" w:rsidRDefault="001E4CDF" w:rsidP="001E4CDF">
            <w:pPr>
              <w:spacing w:after="0" w:line="240" w:lineRule="auto"/>
              <w:rPr>
                <w:sz w:val="15"/>
                <w:szCs w:val="15"/>
              </w:rPr>
            </w:pPr>
          </w:p>
        </w:tc>
        <w:tc>
          <w:tcPr>
            <w:tcW w:w="3467" w:type="dxa"/>
            <w:shd w:val="clear" w:color="auto" w:fill="auto"/>
          </w:tcPr>
          <w:p w14:paraId="349ACEA7" w14:textId="77777777" w:rsidR="001E4CDF" w:rsidRPr="007314C6" w:rsidRDefault="001E4CDF" w:rsidP="001E4CDF">
            <w:pPr>
              <w:spacing w:after="0" w:line="240" w:lineRule="auto"/>
              <w:rPr>
                <w:sz w:val="15"/>
                <w:szCs w:val="15"/>
              </w:rPr>
            </w:pPr>
            <w:proofErr w:type="spellStart"/>
            <w:r w:rsidRPr="007314C6">
              <w:rPr>
                <w:sz w:val="15"/>
                <w:szCs w:val="15"/>
              </w:rPr>
              <w:t>А.А.Шимин</w:t>
            </w:r>
            <w:proofErr w:type="spellEnd"/>
            <w:r w:rsidRPr="007314C6">
              <w:rPr>
                <w:sz w:val="15"/>
                <w:szCs w:val="15"/>
              </w:rPr>
              <w:t xml:space="preserve"> </w:t>
            </w:r>
          </w:p>
          <w:p w14:paraId="31F6BED3" w14:textId="77777777" w:rsidR="001E4CDF" w:rsidRPr="007314C6" w:rsidRDefault="001E4CDF" w:rsidP="001E4CDF">
            <w:pPr>
              <w:spacing w:after="0" w:line="240" w:lineRule="auto"/>
              <w:rPr>
                <w:sz w:val="15"/>
                <w:szCs w:val="15"/>
              </w:rPr>
            </w:pPr>
          </w:p>
          <w:p w14:paraId="62037C8B" w14:textId="77777777" w:rsidR="001E4CDF" w:rsidRPr="007314C6" w:rsidRDefault="001E4CDF" w:rsidP="001E4CDF">
            <w:pPr>
              <w:spacing w:after="0" w:line="240" w:lineRule="auto"/>
              <w:rPr>
                <w:sz w:val="15"/>
                <w:szCs w:val="15"/>
              </w:rPr>
            </w:pPr>
          </w:p>
          <w:p w14:paraId="3ACDBCCF" w14:textId="77777777" w:rsidR="001E4CDF" w:rsidRPr="007314C6" w:rsidRDefault="001E4CDF" w:rsidP="001E4CDF">
            <w:pPr>
              <w:spacing w:after="0" w:line="240" w:lineRule="auto"/>
              <w:rPr>
                <w:sz w:val="15"/>
                <w:szCs w:val="15"/>
              </w:rPr>
            </w:pPr>
            <w:proofErr w:type="spellStart"/>
            <w:r w:rsidRPr="007314C6">
              <w:rPr>
                <w:sz w:val="15"/>
                <w:szCs w:val="15"/>
              </w:rPr>
              <w:t>И.П.Ишутина</w:t>
            </w:r>
            <w:proofErr w:type="spellEnd"/>
            <w:r w:rsidRPr="007314C6">
              <w:rPr>
                <w:sz w:val="15"/>
                <w:szCs w:val="15"/>
              </w:rPr>
              <w:t xml:space="preserve"> </w:t>
            </w:r>
          </w:p>
          <w:p w14:paraId="01D122A7" w14:textId="77777777" w:rsidR="001E4CDF" w:rsidRPr="007314C6" w:rsidRDefault="001E4CDF" w:rsidP="001E4CDF">
            <w:pPr>
              <w:spacing w:after="0" w:line="240" w:lineRule="auto"/>
              <w:rPr>
                <w:sz w:val="15"/>
                <w:szCs w:val="15"/>
              </w:rPr>
            </w:pPr>
          </w:p>
        </w:tc>
        <w:tc>
          <w:tcPr>
            <w:tcW w:w="6556" w:type="dxa"/>
            <w:gridSpan w:val="2"/>
            <w:shd w:val="clear" w:color="auto" w:fill="auto"/>
          </w:tcPr>
          <w:p w14:paraId="4F2AFECA" w14:textId="77777777" w:rsidR="001E4CDF" w:rsidRPr="007314C6" w:rsidRDefault="001E4CDF" w:rsidP="001E4CDF">
            <w:pPr>
              <w:spacing w:after="0" w:line="240" w:lineRule="auto"/>
              <w:jc w:val="both"/>
              <w:rPr>
                <w:sz w:val="15"/>
                <w:szCs w:val="15"/>
              </w:rPr>
            </w:pPr>
            <w:r w:rsidRPr="007314C6">
              <w:rPr>
                <w:sz w:val="15"/>
                <w:szCs w:val="15"/>
              </w:rPr>
              <w:t>- руководитель МКУ «Управление сельского хозяйства» Администрации муниципального района Волжский Самарской области (по согласованию)</w:t>
            </w:r>
          </w:p>
          <w:p w14:paraId="3F7D65F9" w14:textId="77777777" w:rsidR="001E4CDF" w:rsidRPr="007314C6" w:rsidRDefault="001E4CDF" w:rsidP="001E4CDF">
            <w:pPr>
              <w:spacing w:before="240" w:after="0" w:line="240" w:lineRule="auto"/>
              <w:jc w:val="both"/>
              <w:rPr>
                <w:sz w:val="15"/>
                <w:szCs w:val="15"/>
              </w:rPr>
            </w:pPr>
            <w:r w:rsidRPr="007314C6">
              <w:rPr>
                <w:sz w:val="15"/>
                <w:szCs w:val="15"/>
              </w:rPr>
              <w:t>- начальник отдела территориального планирования Управления архитектуры и градостроительства Администрации муниципального района Волжский Самарской области (по согласованию)</w:t>
            </w:r>
          </w:p>
        </w:tc>
      </w:tr>
      <w:tr w:rsidR="001E4CDF" w:rsidRPr="007314C6" w14:paraId="47676A1F" w14:textId="77777777" w:rsidTr="00494A44">
        <w:trPr>
          <w:gridAfter w:val="1"/>
          <w:wAfter w:w="12" w:type="dxa"/>
          <w:trHeight w:val="611"/>
        </w:trPr>
        <w:tc>
          <w:tcPr>
            <w:tcW w:w="743" w:type="dxa"/>
          </w:tcPr>
          <w:p w14:paraId="37BDB6D5" w14:textId="77777777" w:rsidR="001E4CDF" w:rsidRPr="007314C6" w:rsidRDefault="001E4CDF" w:rsidP="001E4CDF">
            <w:pPr>
              <w:spacing w:before="240" w:after="0" w:line="240" w:lineRule="auto"/>
              <w:rPr>
                <w:sz w:val="15"/>
                <w:szCs w:val="15"/>
              </w:rPr>
            </w:pPr>
            <w:r w:rsidRPr="007314C6">
              <w:rPr>
                <w:sz w:val="15"/>
                <w:szCs w:val="15"/>
              </w:rPr>
              <w:t>10.</w:t>
            </w:r>
          </w:p>
        </w:tc>
        <w:tc>
          <w:tcPr>
            <w:tcW w:w="3467" w:type="dxa"/>
            <w:shd w:val="clear" w:color="auto" w:fill="auto"/>
          </w:tcPr>
          <w:p w14:paraId="041BDC2E" w14:textId="77777777" w:rsidR="001E4CDF" w:rsidRPr="007314C6" w:rsidRDefault="001E4CDF" w:rsidP="001E4CDF">
            <w:pPr>
              <w:spacing w:before="240" w:after="0" w:line="240" w:lineRule="auto"/>
              <w:rPr>
                <w:sz w:val="15"/>
                <w:szCs w:val="15"/>
              </w:rPr>
            </w:pPr>
            <w:r w:rsidRPr="007314C6">
              <w:rPr>
                <w:noProof/>
                <w:sz w:val="15"/>
                <w:szCs w:val="15"/>
              </w:rPr>
              <w:t xml:space="preserve">П.П.Томилин </w:t>
            </w:r>
          </w:p>
        </w:tc>
        <w:tc>
          <w:tcPr>
            <w:tcW w:w="6544" w:type="dxa"/>
            <w:shd w:val="clear" w:color="auto" w:fill="auto"/>
          </w:tcPr>
          <w:p w14:paraId="3BDA792C" w14:textId="77777777" w:rsidR="001E4CDF" w:rsidRPr="007314C6" w:rsidRDefault="001E4CDF" w:rsidP="001E4CDF">
            <w:pPr>
              <w:spacing w:before="240" w:after="0" w:line="240" w:lineRule="auto"/>
              <w:jc w:val="both"/>
              <w:rPr>
                <w:noProof/>
                <w:sz w:val="15"/>
                <w:szCs w:val="15"/>
              </w:rPr>
            </w:pPr>
            <w:r w:rsidRPr="007314C6">
              <w:rPr>
                <w:sz w:val="15"/>
                <w:szCs w:val="15"/>
              </w:rPr>
              <w:t xml:space="preserve">- </w:t>
            </w:r>
            <w:r w:rsidRPr="007314C6">
              <w:rPr>
                <w:noProof/>
                <w:sz w:val="15"/>
                <w:szCs w:val="15"/>
              </w:rPr>
              <w:t>начальник отдела по делам Гражданской Обороны и Чрезвычайным Ситуациям Администрации муниципального района Волжский Самарской области (по согласованию)</w:t>
            </w:r>
          </w:p>
        </w:tc>
      </w:tr>
      <w:tr w:rsidR="001E4CDF" w:rsidRPr="007314C6" w14:paraId="35A32A32" w14:textId="77777777" w:rsidTr="00494A44">
        <w:trPr>
          <w:gridAfter w:val="1"/>
          <w:wAfter w:w="12" w:type="dxa"/>
          <w:trHeight w:val="476"/>
        </w:trPr>
        <w:tc>
          <w:tcPr>
            <w:tcW w:w="743" w:type="dxa"/>
          </w:tcPr>
          <w:p w14:paraId="655EF8A2" w14:textId="77777777" w:rsidR="001E4CDF" w:rsidRPr="007314C6" w:rsidRDefault="001E4CDF" w:rsidP="001E4CDF">
            <w:pPr>
              <w:spacing w:before="240" w:after="0" w:line="240" w:lineRule="auto"/>
              <w:rPr>
                <w:sz w:val="15"/>
                <w:szCs w:val="15"/>
              </w:rPr>
            </w:pPr>
            <w:r w:rsidRPr="007314C6">
              <w:rPr>
                <w:sz w:val="15"/>
                <w:szCs w:val="15"/>
              </w:rPr>
              <w:t>11.</w:t>
            </w:r>
          </w:p>
        </w:tc>
        <w:tc>
          <w:tcPr>
            <w:tcW w:w="3467" w:type="dxa"/>
            <w:shd w:val="clear" w:color="auto" w:fill="auto"/>
          </w:tcPr>
          <w:p w14:paraId="077542BC" w14:textId="77777777" w:rsidR="001E4CDF" w:rsidRPr="007314C6" w:rsidRDefault="001E4CDF" w:rsidP="001E4CDF">
            <w:pPr>
              <w:spacing w:before="240" w:after="0" w:line="240" w:lineRule="auto"/>
              <w:rPr>
                <w:sz w:val="15"/>
                <w:szCs w:val="15"/>
              </w:rPr>
            </w:pPr>
            <w:proofErr w:type="spellStart"/>
            <w:r w:rsidRPr="007314C6">
              <w:rPr>
                <w:sz w:val="15"/>
                <w:szCs w:val="15"/>
              </w:rPr>
              <w:t>Н.А.Соловьева</w:t>
            </w:r>
            <w:proofErr w:type="spellEnd"/>
            <w:r w:rsidRPr="007314C6">
              <w:rPr>
                <w:sz w:val="15"/>
                <w:szCs w:val="15"/>
              </w:rPr>
              <w:t xml:space="preserve"> </w:t>
            </w:r>
          </w:p>
        </w:tc>
        <w:tc>
          <w:tcPr>
            <w:tcW w:w="6544" w:type="dxa"/>
            <w:shd w:val="clear" w:color="auto" w:fill="auto"/>
          </w:tcPr>
          <w:p w14:paraId="388DDEA5" w14:textId="77777777" w:rsidR="001E4CDF" w:rsidRPr="007314C6" w:rsidRDefault="001E4CDF" w:rsidP="001E4CDF">
            <w:pPr>
              <w:spacing w:before="240" w:after="0" w:line="240" w:lineRule="auto"/>
              <w:jc w:val="both"/>
              <w:rPr>
                <w:sz w:val="15"/>
                <w:szCs w:val="15"/>
              </w:rPr>
            </w:pPr>
            <w:r w:rsidRPr="007314C6">
              <w:rPr>
                <w:sz w:val="15"/>
                <w:szCs w:val="15"/>
              </w:rPr>
              <w:t>- депутат Собрания представителей сельского поселения Просвет муниципального района Волжский Самарской области</w:t>
            </w:r>
          </w:p>
        </w:tc>
      </w:tr>
    </w:tbl>
    <w:p w14:paraId="3BD39E6A" w14:textId="77777777" w:rsidR="00DE2CD1" w:rsidRDefault="00DE2CD1" w:rsidP="001E4CDF">
      <w:pPr>
        <w:tabs>
          <w:tab w:val="left" w:pos="142"/>
        </w:tabs>
        <w:spacing w:after="0" w:line="240" w:lineRule="auto"/>
        <w:jc w:val="center"/>
        <w:outlineLvl w:val="0"/>
        <w:rPr>
          <w:b/>
          <w:bCs/>
          <w:sz w:val="15"/>
          <w:szCs w:val="15"/>
          <w:lang w:eastAsia="ru-RU"/>
        </w:rPr>
      </w:pPr>
    </w:p>
    <w:p w14:paraId="4D093B7B" w14:textId="77777777" w:rsidR="00DE2CD1" w:rsidRDefault="00DE2CD1" w:rsidP="001E4CDF">
      <w:pPr>
        <w:tabs>
          <w:tab w:val="left" w:pos="142"/>
        </w:tabs>
        <w:spacing w:after="0" w:line="240" w:lineRule="auto"/>
        <w:jc w:val="center"/>
        <w:outlineLvl w:val="0"/>
        <w:rPr>
          <w:b/>
          <w:bCs/>
          <w:sz w:val="15"/>
          <w:szCs w:val="15"/>
          <w:lang w:eastAsia="ru-RU"/>
        </w:rPr>
      </w:pPr>
    </w:p>
    <w:p w14:paraId="6CD9B764" w14:textId="77777777" w:rsidR="00DE2CD1" w:rsidRDefault="00DE2CD1" w:rsidP="001E4CDF">
      <w:pPr>
        <w:tabs>
          <w:tab w:val="left" w:pos="142"/>
        </w:tabs>
        <w:spacing w:after="0" w:line="240" w:lineRule="auto"/>
        <w:jc w:val="center"/>
        <w:outlineLvl w:val="0"/>
        <w:rPr>
          <w:b/>
          <w:bCs/>
          <w:sz w:val="15"/>
          <w:szCs w:val="15"/>
          <w:lang w:eastAsia="ru-RU"/>
        </w:rPr>
      </w:pPr>
    </w:p>
    <w:p w14:paraId="2718707C" w14:textId="77777777" w:rsidR="001E4CDF" w:rsidRDefault="001E4CDF" w:rsidP="00DE2CD1">
      <w:pPr>
        <w:tabs>
          <w:tab w:val="left" w:pos="142"/>
        </w:tabs>
        <w:spacing w:after="0"/>
        <w:jc w:val="center"/>
        <w:outlineLvl w:val="0"/>
        <w:rPr>
          <w:b/>
          <w:bCs/>
          <w:sz w:val="15"/>
          <w:szCs w:val="15"/>
          <w:lang w:eastAsia="ru-RU"/>
        </w:rPr>
      </w:pPr>
    </w:p>
    <w:p w14:paraId="6A60D812" w14:textId="77777777" w:rsidR="001E4CDF" w:rsidRDefault="001E4CDF" w:rsidP="00DE2CD1">
      <w:pPr>
        <w:tabs>
          <w:tab w:val="left" w:pos="142"/>
        </w:tabs>
        <w:spacing w:after="0"/>
        <w:jc w:val="center"/>
        <w:outlineLvl w:val="0"/>
        <w:rPr>
          <w:b/>
          <w:bCs/>
          <w:sz w:val="15"/>
          <w:szCs w:val="15"/>
          <w:lang w:eastAsia="ru-RU"/>
        </w:rPr>
      </w:pPr>
    </w:p>
    <w:p w14:paraId="6D2A41FA" w14:textId="77777777" w:rsidR="001E4CDF" w:rsidRDefault="001E4CDF" w:rsidP="00DE2CD1">
      <w:pPr>
        <w:tabs>
          <w:tab w:val="left" w:pos="142"/>
        </w:tabs>
        <w:spacing w:after="0"/>
        <w:jc w:val="center"/>
        <w:outlineLvl w:val="0"/>
        <w:rPr>
          <w:b/>
          <w:bCs/>
          <w:sz w:val="15"/>
          <w:szCs w:val="15"/>
          <w:lang w:eastAsia="ru-RU"/>
        </w:rPr>
      </w:pPr>
    </w:p>
    <w:p w14:paraId="61F3CB57" w14:textId="77777777" w:rsidR="001E4CDF" w:rsidRDefault="001E4CDF" w:rsidP="00DE2CD1">
      <w:pPr>
        <w:tabs>
          <w:tab w:val="left" w:pos="142"/>
        </w:tabs>
        <w:spacing w:after="0"/>
        <w:jc w:val="center"/>
        <w:outlineLvl w:val="0"/>
        <w:rPr>
          <w:b/>
          <w:bCs/>
          <w:sz w:val="15"/>
          <w:szCs w:val="15"/>
          <w:lang w:eastAsia="ru-RU"/>
        </w:rPr>
      </w:pPr>
    </w:p>
    <w:p w14:paraId="5CE16DD8" w14:textId="77777777" w:rsidR="001E4CDF" w:rsidRDefault="001E4CDF" w:rsidP="00DE2CD1">
      <w:pPr>
        <w:tabs>
          <w:tab w:val="left" w:pos="142"/>
        </w:tabs>
        <w:spacing w:after="0"/>
        <w:jc w:val="center"/>
        <w:outlineLvl w:val="0"/>
        <w:rPr>
          <w:b/>
          <w:bCs/>
          <w:sz w:val="15"/>
          <w:szCs w:val="15"/>
          <w:lang w:eastAsia="ru-RU"/>
        </w:rPr>
      </w:pPr>
    </w:p>
    <w:p w14:paraId="2142E180" w14:textId="0931F71B" w:rsidR="00DE2CD1" w:rsidRPr="007314C6" w:rsidRDefault="00DE2CD1" w:rsidP="00DE2CD1">
      <w:pPr>
        <w:tabs>
          <w:tab w:val="left" w:pos="142"/>
        </w:tabs>
        <w:spacing w:after="0"/>
        <w:jc w:val="center"/>
        <w:outlineLvl w:val="0"/>
        <w:rPr>
          <w:b/>
          <w:bCs/>
          <w:sz w:val="15"/>
          <w:szCs w:val="15"/>
          <w:lang w:eastAsia="ru-RU"/>
        </w:rPr>
      </w:pPr>
      <w:r w:rsidRPr="007314C6">
        <w:rPr>
          <w:b/>
          <w:bCs/>
          <w:sz w:val="15"/>
          <w:szCs w:val="15"/>
          <w:lang w:eastAsia="ru-RU"/>
        </w:rPr>
        <w:t>АДМИНИСТРАЦИЯ СЕЛЬСКОГО ПОСЕЛЕНИЯ ПРОСВЕТ</w:t>
      </w:r>
    </w:p>
    <w:p w14:paraId="1DD1BF33" w14:textId="77777777" w:rsidR="00DE2CD1" w:rsidRPr="007314C6" w:rsidRDefault="00DE2CD1" w:rsidP="00DE2CD1">
      <w:pPr>
        <w:tabs>
          <w:tab w:val="left" w:pos="142"/>
        </w:tabs>
        <w:spacing w:after="0"/>
        <w:jc w:val="center"/>
        <w:outlineLvl w:val="0"/>
        <w:rPr>
          <w:b/>
          <w:bCs/>
          <w:sz w:val="15"/>
          <w:szCs w:val="15"/>
          <w:lang w:eastAsia="ru-RU"/>
        </w:rPr>
      </w:pPr>
      <w:r w:rsidRPr="007314C6">
        <w:rPr>
          <w:b/>
          <w:bCs/>
          <w:sz w:val="15"/>
          <w:szCs w:val="15"/>
          <w:lang w:eastAsia="ru-RU"/>
        </w:rPr>
        <w:t>МУНИЦИПАЛЬНОГО РАЙОНА ВОЛЖСКИЙ</w:t>
      </w:r>
    </w:p>
    <w:p w14:paraId="12A0B6E3" w14:textId="77777777" w:rsidR="00DE2CD1" w:rsidRPr="007314C6" w:rsidRDefault="00DE2CD1" w:rsidP="00DE2CD1">
      <w:pPr>
        <w:tabs>
          <w:tab w:val="left" w:pos="142"/>
        </w:tabs>
        <w:spacing w:after="0"/>
        <w:jc w:val="center"/>
        <w:outlineLvl w:val="0"/>
        <w:rPr>
          <w:b/>
          <w:bCs/>
          <w:sz w:val="15"/>
          <w:szCs w:val="15"/>
          <w:lang w:eastAsia="ru-RU"/>
        </w:rPr>
      </w:pPr>
      <w:r w:rsidRPr="007314C6">
        <w:rPr>
          <w:b/>
          <w:bCs/>
          <w:sz w:val="15"/>
          <w:szCs w:val="15"/>
          <w:lang w:eastAsia="ru-RU"/>
        </w:rPr>
        <w:t>САМАРСКОЙ ОБЛАСТИ</w:t>
      </w:r>
    </w:p>
    <w:p w14:paraId="3A94CE26" w14:textId="77777777" w:rsidR="00DE2CD1" w:rsidRPr="007314C6" w:rsidRDefault="00DE2CD1" w:rsidP="00DE2CD1">
      <w:pPr>
        <w:tabs>
          <w:tab w:val="left" w:pos="142"/>
        </w:tabs>
        <w:spacing w:after="0"/>
        <w:jc w:val="center"/>
        <w:outlineLvl w:val="0"/>
        <w:rPr>
          <w:b/>
          <w:bCs/>
          <w:sz w:val="15"/>
          <w:szCs w:val="15"/>
          <w:lang w:eastAsia="ru-RU"/>
        </w:rPr>
      </w:pPr>
    </w:p>
    <w:p w14:paraId="79B55DAB" w14:textId="77777777" w:rsidR="00DE2CD1" w:rsidRPr="007314C6" w:rsidRDefault="00DE2CD1" w:rsidP="00DE2CD1">
      <w:pPr>
        <w:tabs>
          <w:tab w:val="left" w:pos="142"/>
        </w:tabs>
        <w:spacing w:after="0"/>
        <w:jc w:val="center"/>
        <w:outlineLvl w:val="0"/>
        <w:rPr>
          <w:b/>
          <w:bCs/>
          <w:sz w:val="15"/>
          <w:szCs w:val="15"/>
          <w:lang w:eastAsia="ru-RU"/>
        </w:rPr>
      </w:pPr>
      <w:r w:rsidRPr="007314C6">
        <w:rPr>
          <w:b/>
          <w:bCs/>
          <w:sz w:val="15"/>
          <w:szCs w:val="15"/>
          <w:lang w:eastAsia="ru-RU"/>
        </w:rPr>
        <w:t>ПОСТАНОВЛЕНИЕ</w:t>
      </w:r>
    </w:p>
    <w:p w14:paraId="3DD76F78" w14:textId="77777777" w:rsidR="00DE2CD1" w:rsidRPr="007314C6" w:rsidRDefault="00DE2CD1" w:rsidP="00DE2CD1">
      <w:pPr>
        <w:tabs>
          <w:tab w:val="left" w:pos="142"/>
        </w:tabs>
        <w:spacing w:after="0"/>
        <w:jc w:val="center"/>
        <w:outlineLvl w:val="0"/>
        <w:rPr>
          <w:b/>
          <w:bCs/>
          <w:sz w:val="15"/>
          <w:szCs w:val="15"/>
          <w:lang w:eastAsia="ru-RU"/>
        </w:rPr>
      </w:pPr>
    </w:p>
    <w:p w14:paraId="0CDC1C4C" w14:textId="77777777" w:rsidR="00DE2CD1" w:rsidRPr="007314C6" w:rsidRDefault="00DE2CD1" w:rsidP="00DE2CD1">
      <w:pPr>
        <w:tabs>
          <w:tab w:val="left" w:pos="142"/>
        </w:tabs>
        <w:spacing w:after="0"/>
        <w:jc w:val="center"/>
        <w:outlineLvl w:val="0"/>
        <w:rPr>
          <w:sz w:val="15"/>
          <w:szCs w:val="15"/>
          <w:lang w:eastAsia="ru-RU"/>
        </w:rPr>
      </w:pPr>
      <w:r w:rsidRPr="007314C6">
        <w:rPr>
          <w:sz w:val="15"/>
          <w:szCs w:val="15"/>
          <w:lang w:eastAsia="ru-RU"/>
        </w:rPr>
        <w:t>от 09.07.2024 №60</w:t>
      </w:r>
    </w:p>
    <w:p w14:paraId="733650F2" w14:textId="77777777" w:rsidR="00DE2CD1" w:rsidRPr="007314C6" w:rsidRDefault="00DE2CD1" w:rsidP="00DE2CD1">
      <w:pPr>
        <w:tabs>
          <w:tab w:val="left" w:pos="142"/>
        </w:tabs>
        <w:spacing w:after="0"/>
        <w:jc w:val="center"/>
        <w:outlineLvl w:val="0"/>
        <w:rPr>
          <w:sz w:val="15"/>
          <w:szCs w:val="15"/>
          <w:lang w:eastAsia="ru-RU"/>
        </w:rPr>
      </w:pPr>
    </w:p>
    <w:p w14:paraId="05CC3CBE" w14:textId="77777777" w:rsidR="00DE2CD1" w:rsidRPr="007314C6" w:rsidRDefault="00DE2CD1" w:rsidP="00DE2CD1">
      <w:pPr>
        <w:tabs>
          <w:tab w:val="left" w:pos="142"/>
        </w:tabs>
        <w:spacing w:after="0" w:line="240" w:lineRule="auto"/>
        <w:jc w:val="center"/>
        <w:outlineLvl w:val="0"/>
        <w:rPr>
          <w:sz w:val="15"/>
          <w:szCs w:val="15"/>
          <w:lang w:eastAsia="ru-RU"/>
        </w:rPr>
      </w:pPr>
      <w:r w:rsidRPr="007314C6">
        <w:rPr>
          <w:sz w:val="15"/>
          <w:szCs w:val="15"/>
          <w:lang w:eastAsia="ru-RU"/>
        </w:rPr>
        <w:t xml:space="preserve">О внесении изменений в постановление Администрации сельского поселения Просвет муниципального района Волжский Самарской области </w:t>
      </w:r>
    </w:p>
    <w:p w14:paraId="0742FD00" w14:textId="77777777" w:rsidR="00DE2CD1" w:rsidRPr="007314C6" w:rsidRDefault="00DE2CD1" w:rsidP="00DE2CD1">
      <w:pPr>
        <w:tabs>
          <w:tab w:val="left" w:pos="142"/>
        </w:tabs>
        <w:spacing w:after="0" w:line="240" w:lineRule="auto"/>
        <w:jc w:val="center"/>
        <w:outlineLvl w:val="0"/>
        <w:rPr>
          <w:sz w:val="15"/>
          <w:szCs w:val="15"/>
          <w:lang w:eastAsia="ru-RU"/>
        </w:rPr>
      </w:pPr>
      <w:r w:rsidRPr="007314C6">
        <w:rPr>
          <w:sz w:val="15"/>
          <w:szCs w:val="15"/>
          <w:lang w:eastAsia="ru-RU"/>
        </w:rPr>
        <w:t xml:space="preserve">от 29.09.2020 № 61 «Об утверждении Перечня муниципального имущества сельского поселения Просвет муниципального района Волжский </w:t>
      </w:r>
    </w:p>
    <w:p w14:paraId="2FF0906A" w14:textId="77777777" w:rsidR="00DE2CD1" w:rsidRPr="007314C6" w:rsidRDefault="00DE2CD1" w:rsidP="00DE2CD1">
      <w:pPr>
        <w:tabs>
          <w:tab w:val="left" w:pos="142"/>
        </w:tabs>
        <w:spacing w:after="0" w:line="240" w:lineRule="auto"/>
        <w:jc w:val="center"/>
        <w:outlineLvl w:val="0"/>
        <w:rPr>
          <w:sz w:val="15"/>
          <w:szCs w:val="15"/>
          <w:lang w:eastAsia="ru-RU"/>
        </w:rPr>
      </w:pPr>
      <w:r w:rsidRPr="007314C6">
        <w:rPr>
          <w:sz w:val="15"/>
          <w:szCs w:val="15"/>
          <w:lang w:eastAsia="ru-RU"/>
        </w:rPr>
        <w:t xml:space="preserve">Самарской области, свободного от прав третьих лиц (за исключением имущественных прав субъектов малого и среднего предпринимательства), используемого в целях предоставления его во владение и (или) пользование на долгосрочной основе (в том числе по льготным ставкам </w:t>
      </w:r>
    </w:p>
    <w:p w14:paraId="3AE0FAD0" w14:textId="77777777" w:rsidR="00DE2CD1" w:rsidRPr="007314C6" w:rsidRDefault="00DE2CD1" w:rsidP="00DE2CD1">
      <w:pPr>
        <w:tabs>
          <w:tab w:val="left" w:pos="142"/>
        </w:tabs>
        <w:spacing w:after="0" w:line="240" w:lineRule="auto"/>
        <w:jc w:val="center"/>
        <w:outlineLvl w:val="0"/>
        <w:rPr>
          <w:sz w:val="15"/>
          <w:szCs w:val="15"/>
          <w:lang w:eastAsia="ru-RU"/>
        </w:rPr>
      </w:pPr>
      <w:r w:rsidRPr="007314C6">
        <w:rPr>
          <w:sz w:val="15"/>
          <w:szCs w:val="15"/>
          <w:lang w:eastAsia="ru-RU"/>
        </w:rPr>
        <w:t>арендной платы) субъектам малого и среднего предпринимательства и организациям, образующим инфраструктуру</w:t>
      </w:r>
    </w:p>
    <w:p w14:paraId="6402E244" w14:textId="77777777" w:rsidR="00DE2CD1" w:rsidRPr="007314C6" w:rsidRDefault="00DE2CD1" w:rsidP="00DE2CD1">
      <w:pPr>
        <w:tabs>
          <w:tab w:val="left" w:pos="142"/>
        </w:tabs>
        <w:spacing w:after="0" w:line="240" w:lineRule="auto"/>
        <w:jc w:val="center"/>
        <w:outlineLvl w:val="0"/>
        <w:rPr>
          <w:sz w:val="15"/>
          <w:szCs w:val="15"/>
          <w:lang w:eastAsia="ru-RU"/>
        </w:rPr>
      </w:pPr>
      <w:r w:rsidRPr="007314C6">
        <w:rPr>
          <w:sz w:val="15"/>
          <w:szCs w:val="15"/>
          <w:lang w:eastAsia="ru-RU"/>
        </w:rPr>
        <w:t>поддержки субъектов малого и среднего предпринимательства»</w:t>
      </w:r>
    </w:p>
    <w:p w14:paraId="5DAF2956" w14:textId="77777777" w:rsidR="00DE2CD1" w:rsidRPr="007314C6" w:rsidRDefault="00DE2CD1" w:rsidP="00DE2CD1">
      <w:pPr>
        <w:tabs>
          <w:tab w:val="left" w:pos="142"/>
        </w:tabs>
        <w:spacing w:after="0" w:line="240" w:lineRule="auto"/>
        <w:jc w:val="right"/>
        <w:outlineLvl w:val="0"/>
        <w:rPr>
          <w:b/>
          <w:bCs/>
          <w:sz w:val="15"/>
          <w:szCs w:val="15"/>
          <w:lang w:eastAsia="ru-RU"/>
        </w:rPr>
      </w:pPr>
    </w:p>
    <w:p w14:paraId="23D1B1E5" w14:textId="77777777" w:rsidR="00DE2CD1" w:rsidRPr="007314C6" w:rsidRDefault="00DE2CD1" w:rsidP="00DE2CD1">
      <w:pPr>
        <w:tabs>
          <w:tab w:val="left" w:pos="142"/>
        </w:tabs>
        <w:spacing w:after="0" w:line="240" w:lineRule="auto"/>
        <w:jc w:val="both"/>
        <w:outlineLvl w:val="0"/>
        <w:rPr>
          <w:sz w:val="15"/>
          <w:szCs w:val="15"/>
          <w:lang w:eastAsia="ru-RU"/>
        </w:rPr>
      </w:pPr>
      <w:r w:rsidRPr="007314C6">
        <w:rPr>
          <w:sz w:val="15"/>
          <w:szCs w:val="15"/>
          <w:lang w:eastAsia="ru-RU"/>
        </w:rPr>
        <w:t xml:space="preserve">          В целях реализации мер по имущественной поддержке субъектов малого и среднего предпринимательства на территории муниципального района Волжский Самарской области, в соответствии с пунктом 4 статьи 18 Федерального закона от 24.07.2007 № 209-ФЗ «О развитии малого и среднего предпринимательства в Российской Федерации», Администрация сельского поселения Просвет муниципального района Волжский Самарской области ПОСТАНОВЛЯЕТ:</w:t>
      </w:r>
    </w:p>
    <w:p w14:paraId="3EA25603" w14:textId="77777777" w:rsidR="00DE2CD1" w:rsidRPr="007314C6" w:rsidRDefault="00DE2CD1" w:rsidP="00DE2CD1">
      <w:pPr>
        <w:tabs>
          <w:tab w:val="left" w:pos="142"/>
        </w:tabs>
        <w:spacing w:after="0" w:line="240" w:lineRule="auto"/>
        <w:jc w:val="both"/>
        <w:outlineLvl w:val="0"/>
        <w:rPr>
          <w:sz w:val="15"/>
          <w:szCs w:val="15"/>
          <w:lang w:eastAsia="ru-RU"/>
        </w:rPr>
      </w:pPr>
      <w:r w:rsidRPr="007314C6">
        <w:rPr>
          <w:sz w:val="15"/>
          <w:szCs w:val="15"/>
          <w:lang w:eastAsia="ru-RU"/>
        </w:rPr>
        <w:t xml:space="preserve">          1. Внести в постановление Администрации сельского поселения Просвет муниципального района Волжский Самарской области от 29.09.2020 № 61 «Об утверждении Перечня муниципального имущества сельского поселения Просвет муниципального района Волжский Самарской области, свободного от прав третьих лиц (за исключением имущественных прав субъектов малого и среднего предпринимательства), используемого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Постановление от 29.09.2020 №61) следующие изменения:</w:t>
      </w:r>
    </w:p>
    <w:p w14:paraId="74CA974A" w14:textId="77777777" w:rsidR="00DE2CD1" w:rsidRPr="007314C6" w:rsidRDefault="00DE2CD1" w:rsidP="00DE2CD1">
      <w:pPr>
        <w:numPr>
          <w:ilvl w:val="1"/>
          <w:numId w:val="46"/>
        </w:numPr>
        <w:tabs>
          <w:tab w:val="left" w:pos="142"/>
        </w:tabs>
        <w:spacing w:after="0" w:line="240" w:lineRule="auto"/>
        <w:ind w:left="0" w:firstLine="426"/>
        <w:jc w:val="both"/>
        <w:outlineLvl w:val="0"/>
        <w:rPr>
          <w:sz w:val="15"/>
          <w:szCs w:val="15"/>
          <w:lang w:eastAsia="ru-RU"/>
        </w:rPr>
      </w:pPr>
      <w:r w:rsidRPr="007314C6">
        <w:rPr>
          <w:sz w:val="15"/>
          <w:szCs w:val="15"/>
          <w:lang w:eastAsia="ru-RU"/>
        </w:rPr>
        <w:t xml:space="preserve">Исключить пункт 1 из приложения к Постановлению от 29.09.2020 № 61. </w:t>
      </w:r>
    </w:p>
    <w:p w14:paraId="1B1AE8CC" w14:textId="77777777" w:rsidR="00DE2CD1" w:rsidRPr="007314C6" w:rsidRDefault="00DE2CD1" w:rsidP="00DE2CD1">
      <w:pPr>
        <w:numPr>
          <w:ilvl w:val="1"/>
          <w:numId w:val="46"/>
        </w:numPr>
        <w:tabs>
          <w:tab w:val="left" w:pos="142"/>
        </w:tabs>
        <w:spacing w:after="0" w:line="240" w:lineRule="auto"/>
        <w:ind w:left="0" w:firstLine="426"/>
        <w:jc w:val="both"/>
        <w:outlineLvl w:val="0"/>
        <w:rPr>
          <w:sz w:val="15"/>
          <w:szCs w:val="15"/>
          <w:lang w:eastAsia="ru-RU"/>
        </w:rPr>
      </w:pPr>
      <w:r w:rsidRPr="007314C6">
        <w:rPr>
          <w:sz w:val="15"/>
          <w:szCs w:val="15"/>
          <w:lang w:eastAsia="ru-RU"/>
        </w:rPr>
        <w:t>Дополнить приложение к Постановлению от 29.09.2020 №61 пунктом 2 согласно приложению № 1 к настоящему постановлению;</w:t>
      </w:r>
    </w:p>
    <w:p w14:paraId="726197C6" w14:textId="77777777" w:rsidR="00DE2CD1" w:rsidRPr="007314C6" w:rsidRDefault="00DE2CD1" w:rsidP="00DE2CD1">
      <w:pPr>
        <w:numPr>
          <w:ilvl w:val="0"/>
          <w:numId w:val="46"/>
        </w:numPr>
        <w:tabs>
          <w:tab w:val="left" w:pos="142"/>
        </w:tabs>
        <w:spacing w:after="0" w:line="240" w:lineRule="auto"/>
        <w:ind w:left="0" w:firstLine="426"/>
        <w:jc w:val="both"/>
        <w:outlineLvl w:val="0"/>
        <w:rPr>
          <w:sz w:val="15"/>
          <w:szCs w:val="15"/>
          <w:lang w:eastAsia="ru-RU"/>
        </w:rPr>
      </w:pPr>
      <w:r w:rsidRPr="007314C6">
        <w:rPr>
          <w:sz w:val="15"/>
          <w:szCs w:val="15"/>
          <w:lang w:eastAsia="ru-RU"/>
        </w:rPr>
        <w:t>В остальной части Постановление от 29.09.2020 №61 оставить без изменений.</w:t>
      </w:r>
    </w:p>
    <w:p w14:paraId="25087394" w14:textId="77777777" w:rsidR="00DE2CD1" w:rsidRPr="007314C6" w:rsidRDefault="00DE2CD1" w:rsidP="00DE2CD1">
      <w:pPr>
        <w:numPr>
          <w:ilvl w:val="0"/>
          <w:numId w:val="46"/>
        </w:numPr>
        <w:tabs>
          <w:tab w:val="left" w:pos="142"/>
        </w:tabs>
        <w:spacing w:after="0" w:line="240" w:lineRule="auto"/>
        <w:ind w:left="0" w:firstLine="426"/>
        <w:jc w:val="both"/>
        <w:outlineLvl w:val="0"/>
        <w:rPr>
          <w:sz w:val="15"/>
          <w:szCs w:val="15"/>
          <w:lang w:eastAsia="ru-RU"/>
        </w:rPr>
      </w:pPr>
      <w:r w:rsidRPr="007314C6">
        <w:rPr>
          <w:sz w:val="15"/>
          <w:szCs w:val="15"/>
          <w:lang w:eastAsia="ru-RU"/>
        </w:rPr>
        <w:t>Разместить настоящее постановление на официальном сайте Администрации сельского поселения Просвет муниципального района Волжский Самарской области в информационно-телекоммуникационной сети Интернет.</w:t>
      </w:r>
    </w:p>
    <w:p w14:paraId="5046B6ED" w14:textId="77777777" w:rsidR="00DE2CD1" w:rsidRPr="007314C6" w:rsidRDefault="00DE2CD1" w:rsidP="00DE2CD1">
      <w:pPr>
        <w:numPr>
          <w:ilvl w:val="0"/>
          <w:numId w:val="46"/>
        </w:numPr>
        <w:tabs>
          <w:tab w:val="left" w:pos="142"/>
        </w:tabs>
        <w:spacing w:after="0" w:line="240" w:lineRule="auto"/>
        <w:ind w:left="0" w:firstLine="426"/>
        <w:jc w:val="both"/>
        <w:outlineLvl w:val="0"/>
        <w:rPr>
          <w:sz w:val="15"/>
          <w:szCs w:val="15"/>
          <w:lang w:eastAsia="ru-RU"/>
        </w:rPr>
      </w:pPr>
      <w:r w:rsidRPr="007314C6">
        <w:rPr>
          <w:sz w:val="15"/>
          <w:szCs w:val="15"/>
          <w:lang w:eastAsia="ru-RU"/>
        </w:rPr>
        <w:t>Официально опубликовать настоящее постановление в газете «</w:t>
      </w:r>
      <w:proofErr w:type="spellStart"/>
      <w:r w:rsidRPr="007314C6">
        <w:rPr>
          <w:sz w:val="15"/>
          <w:szCs w:val="15"/>
          <w:lang w:eastAsia="ru-RU"/>
        </w:rPr>
        <w:t>Просветские</w:t>
      </w:r>
      <w:proofErr w:type="spellEnd"/>
      <w:r w:rsidRPr="007314C6">
        <w:rPr>
          <w:sz w:val="15"/>
          <w:szCs w:val="15"/>
          <w:lang w:eastAsia="ru-RU"/>
        </w:rPr>
        <w:t xml:space="preserve"> вести».</w:t>
      </w:r>
    </w:p>
    <w:p w14:paraId="43E48AD9" w14:textId="77777777" w:rsidR="00DE2CD1" w:rsidRPr="007314C6" w:rsidRDefault="00DE2CD1" w:rsidP="00DE2CD1">
      <w:pPr>
        <w:tabs>
          <w:tab w:val="left" w:pos="142"/>
        </w:tabs>
        <w:spacing w:after="0" w:line="240" w:lineRule="auto"/>
        <w:ind w:firstLine="426"/>
        <w:jc w:val="both"/>
        <w:outlineLvl w:val="0"/>
        <w:rPr>
          <w:sz w:val="15"/>
          <w:szCs w:val="15"/>
          <w:lang w:eastAsia="ru-RU"/>
        </w:rPr>
      </w:pPr>
      <w:r w:rsidRPr="007314C6">
        <w:rPr>
          <w:sz w:val="15"/>
          <w:szCs w:val="15"/>
          <w:lang w:eastAsia="ru-RU"/>
        </w:rPr>
        <w:t>5.</w:t>
      </w:r>
      <w:r w:rsidRPr="007314C6">
        <w:rPr>
          <w:sz w:val="15"/>
          <w:szCs w:val="15"/>
          <w:lang w:eastAsia="ru-RU"/>
        </w:rPr>
        <w:tab/>
        <w:t>Настоящее постановление вступает в силу со дня его официального опубликования.</w:t>
      </w:r>
    </w:p>
    <w:p w14:paraId="31AF7E20" w14:textId="77777777" w:rsidR="00DE2CD1" w:rsidRPr="007314C6" w:rsidRDefault="00DE2CD1" w:rsidP="00DE2CD1">
      <w:pPr>
        <w:tabs>
          <w:tab w:val="left" w:pos="142"/>
        </w:tabs>
        <w:spacing w:after="0" w:line="240" w:lineRule="auto"/>
        <w:jc w:val="right"/>
        <w:outlineLvl w:val="0"/>
        <w:rPr>
          <w:sz w:val="15"/>
          <w:szCs w:val="15"/>
          <w:lang w:eastAsia="ru-RU"/>
        </w:rPr>
      </w:pPr>
      <w:r w:rsidRPr="007314C6">
        <w:rPr>
          <w:sz w:val="15"/>
          <w:szCs w:val="15"/>
          <w:lang w:eastAsia="ru-RU"/>
        </w:rPr>
        <w:t xml:space="preserve">С.И. Шевцов                                                                    </w:t>
      </w:r>
    </w:p>
    <w:p w14:paraId="34865C8E" w14:textId="77777777" w:rsidR="00DE2CD1" w:rsidRPr="007314C6" w:rsidRDefault="00DE2CD1" w:rsidP="00DE2CD1">
      <w:pPr>
        <w:tabs>
          <w:tab w:val="left" w:pos="142"/>
        </w:tabs>
        <w:spacing w:after="0" w:line="240" w:lineRule="auto"/>
        <w:jc w:val="right"/>
        <w:outlineLvl w:val="0"/>
        <w:rPr>
          <w:sz w:val="15"/>
          <w:szCs w:val="15"/>
          <w:lang w:eastAsia="ru-RU"/>
        </w:rPr>
      </w:pPr>
      <w:r w:rsidRPr="007314C6">
        <w:rPr>
          <w:sz w:val="15"/>
          <w:szCs w:val="15"/>
          <w:lang w:eastAsia="ru-RU"/>
        </w:rPr>
        <w:t xml:space="preserve">Глава сельского поселения Просвет                                                      </w:t>
      </w:r>
    </w:p>
    <w:p w14:paraId="21997FA4" w14:textId="77777777" w:rsidR="00DE2CD1" w:rsidRPr="007314C6" w:rsidRDefault="00DE2CD1" w:rsidP="00DE2CD1">
      <w:pPr>
        <w:tabs>
          <w:tab w:val="left" w:pos="142"/>
        </w:tabs>
        <w:spacing w:after="0" w:line="240" w:lineRule="auto"/>
        <w:jc w:val="right"/>
        <w:outlineLvl w:val="0"/>
        <w:rPr>
          <w:sz w:val="15"/>
          <w:szCs w:val="15"/>
          <w:lang w:eastAsia="ru-RU"/>
        </w:rPr>
      </w:pPr>
    </w:p>
    <w:p w14:paraId="18C27811" w14:textId="77777777" w:rsidR="00DE2CD1" w:rsidRPr="007314C6" w:rsidRDefault="00DE2CD1" w:rsidP="00DE2CD1">
      <w:pPr>
        <w:tabs>
          <w:tab w:val="left" w:pos="142"/>
        </w:tabs>
        <w:spacing w:after="0" w:line="240" w:lineRule="auto"/>
        <w:ind w:left="4678"/>
        <w:jc w:val="right"/>
        <w:outlineLvl w:val="0"/>
        <w:rPr>
          <w:bCs/>
          <w:sz w:val="15"/>
          <w:szCs w:val="15"/>
        </w:rPr>
      </w:pPr>
      <w:r w:rsidRPr="007314C6">
        <w:rPr>
          <w:bCs/>
          <w:sz w:val="15"/>
          <w:szCs w:val="15"/>
        </w:rPr>
        <w:t xml:space="preserve">Приложение </w:t>
      </w:r>
    </w:p>
    <w:p w14:paraId="7784F492" w14:textId="77777777" w:rsidR="00DE2CD1" w:rsidRPr="007314C6" w:rsidRDefault="00DE2CD1" w:rsidP="00DE2CD1">
      <w:pPr>
        <w:tabs>
          <w:tab w:val="left" w:pos="142"/>
        </w:tabs>
        <w:spacing w:after="0" w:line="240" w:lineRule="auto"/>
        <w:ind w:left="4678"/>
        <w:jc w:val="right"/>
        <w:outlineLvl w:val="0"/>
        <w:rPr>
          <w:sz w:val="15"/>
          <w:szCs w:val="15"/>
        </w:rPr>
      </w:pPr>
      <w:r w:rsidRPr="007314C6">
        <w:rPr>
          <w:bCs/>
          <w:sz w:val="15"/>
          <w:szCs w:val="15"/>
        </w:rPr>
        <w:t xml:space="preserve">к постановлению Администрации сельского поселения </w:t>
      </w:r>
      <w:r w:rsidRPr="007314C6">
        <w:rPr>
          <w:sz w:val="15"/>
          <w:szCs w:val="15"/>
        </w:rPr>
        <w:t xml:space="preserve">Просвет </w:t>
      </w:r>
    </w:p>
    <w:p w14:paraId="42A7816C" w14:textId="77777777" w:rsidR="00DE2CD1" w:rsidRPr="007314C6" w:rsidRDefault="00DE2CD1" w:rsidP="00DE2CD1">
      <w:pPr>
        <w:tabs>
          <w:tab w:val="left" w:pos="142"/>
        </w:tabs>
        <w:spacing w:after="0" w:line="240" w:lineRule="auto"/>
        <w:ind w:left="4678"/>
        <w:jc w:val="right"/>
        <w:outlineLvl w:val="0"/>
        <w:rPr>
          <w:bCs/>
          <w:sz w:val="15"/>
          <w:szCs w:val="15"/>
        </w:rPr>
      </w:pPr>
      <w:r w:rsidRPr="007314C6">
        <w:rPr>
          <w:bCs/>
          <w:sz w:val="15"/>
          <w:szCs w:val="15"/>
        </w:rPr>
        <w:t>муниципального района Волжский Самарской области</w:t>
      </w:r>
    </w:p>
    <w:p w14:paraId="2F1CD3CB" w14:textId="77777777" w:rsidR="00DE2CD1" w:rsidRPr="007314C6" w:rsidRDefault="00DE2CD1" w:rsidP="00DE2CD1">
      <w:pPr>
        <w:spacing w:after="0" w:line="240" w:lineRule="auto"/>
        <w:jc w:val="right"/>
        <w:rPr>
          <w:sz w:val="15"/>
          <w:szCs w:val="15"/>
        </w:rPr>
      </w:pPr>
      <w:r w:rsidRPr="007314C6">
        <w:rPr>
          <w:sz w:val="15"/>
          <w:szCs w:val="15"/>
        </w:rPr>
        <w:t xml:space="preserve"> от 09.07.2024 г. №60</w:t>
      </w:r>
    </w:p>
    <w:p w14:paraId="7FF5D820" w14:textId="77777777" w:rsidR="00DE2CD1" w:rsidRPr="007314C6" w:rsidRDefault="00DE2CD1" w:rsidP="00DE2CD1">
      <w:pPr>
        <w:spacing w:after="0" w:line="240" w:lineRule="auto"/>
        <w:jc w:val="right"/>
        <w:rPr>
          <w:sz w:val="15"/>
          <w:szCs w:val="15"/>
        </w:rPr>
      </w:pPr>
    </w:p>
    <w:p w14:paraId="15714B79" w14:textId="77777777" w:rsidR="00DE2CD1" w:rsidRPr="007314C6" w:rsidRDefault="00DE2CD1" w:rsidP="00DE2CD1">
      <w:pPr>
        <w:spacing w:after="0" w:line="240" w:lineRule="auto"/>
        <w:ind w:firstLine="709"/>
        <w:jc w:val="both"/>
        <w:rPr>
          <w:b/>
          <w:bCs/>
          <w:sz w:val="15"/>
          <w:szCs w:val="15"/>
          <w:lang w:eastAsia="ru-RU"/>
        </w:rPr>
      </w:pPr>
      <w:r w:rsidRPr="007314C6">
        <w:rPr>
          <w:sz w:val="15"/>
          <w:szCs w:val="15"/>
        </w:rPr>
        <w:t xml:space="preserve">Перечень муниципального имущества сельского поселения Просвет муниципального района Волжский Самарской области, свободного от прав третьих лиц (за исключением имущественных прав субъектов малого и среднего предпринимательства), используемого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(размещен </w:t>
      </w:r>
      <w:r w:rsidRPr="007314C6">
        <w:rPr>
          <w:sz w:val="15"/>
          <w:szCs w:val="15"/>
          <w:lang w:eastAsia="ru-RU"/>
        </w:rPr>
        <w:t>на официальном сайте Администрации сельского поселения Просвет в информационно-телекоммуникационной сети Интернет:</w:t>
      </w:r>
      <w:r w:rsidRPr="007314C6">
        <w:rPr>
          <w:b/>
          <w:bCs/>
          <w:sz w:val="15"/>
          <w:szCs w:val="15"/>
          <w:lang w:eastAsia="ru-RU"/>
        </w:rPr>
        <w:t xml:space="preserve">  </w:t>
      </w:r>
      <w:hyperlink r:id="rId8" w:history="1">
        <w:r w:rsidRPr="007314C6">
          <w:rPr>
            <w:rStyle w:val="ae"/>
            <w:b/>
            <w:bCs/>
            <w:sz w:val="15"/>
            <w:szCs w:val="15"/>
            <w:lang w:eastAsia="ru-RU"/>
          </w:rPr>
          <w:t>http://www.prosvet-adm.ru/Postanovleniya/2024/prilozhenie_k_postanovleniju_ot_09.07.2024_g-60_o_.xls</w:t>
        </w:r>
      </w:hyperlink>
    </w:p>
    <w:p w14:paraId="161B2CBF" w14:textId="7906CB96" w:rsidR="00BB05FE" w:rsidRPr="007314C6" w:rsidRDefault="00BB05FE" w:rsidP="00BB05FE">
      <w:pPr>
        <w:spacing w:after="0" w:line="240" w:lineRule="auto"/>
        <w:jc w:val="center"/>
        <w:outlineLvl w:val="0"/>
        <w:rPr>
          <w:b/>
          <w:bCs/>
          <w:caps/>
          <w:noProof/>
          <w:kern w:val="28"/>
          <w:sz w:val="15"/>
          <w:szCs w:val="15"/>
        </w:rPr>
      </w:pPr>
    </w:p>
    <w:p w14:paraId="59AFCBA5" w14:textId="4425217A" w:rsidR="00BB05FE" w:rsidRDefault="001B7C8D" w:rsidP="00BB05FE">
      <w:pPr>
        <w:spacing w:after="0" w:line="240" w:lineRule="auto"/>
        <w:jc w:val="center"/>
        <w:outlineLvl w:val="0"/>
        <w:rPr>
          <w:b/>
          <w:bCs/>
          <w:caps/>
          <w:noProof/>
          <w:kern w:val="28"/>
          <w:sz w:val="15"/>
          <w:szCs w:val="15"/>
        </w:rPr>
      </w:pPr>
      <w:r w:rsidRPr="00456DB5">
        <w:rPr>
          <w:b/>
          <w:bCs/>
          <w:noProof/>
          <w:sz w:val="14"/>
          <w:szCs w:val="14"/>
          <w:lang w:eastAsia="ru-RU"/>
        </w:rPr>
        <mc:AlternateContent>
          <mc:Choice Requires="wps">
            <w:drawing>
              <wp:anchor distT="0" distB="0" distL="114300" distR="114300" simplePos="0" relativeHeight="251663360" behindDoc="0" locked="0" layoutInCell="1" allowOverlap="1" wp14:anchorId="35982D34" wp14:editId="7A47AB70">
                <wp:simplePos x="0" y="0"/>
                <wp:positionH relativeFrom="margin">
                  <wp:posOffset>-133350</wp:posOffset>
                </wp:positionH>
                <wp:positionV relativeFrom="paragraph">
                  <wp:posOffset>139065</wp:posOffset>
                </wp:positionV>
                <wp:extent cx="7010400" cy="95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1040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D5EA7"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10.95pt" to="54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" strokecolor="black [3213]" strokeweight="1.25pt">
                <v:stroke joinstyle="miter"/>
                <w10:wrap anchorx="margin"/>
              </v:line>
            </w:pict>
          </mc:Fallback>
        </mc:AlternateContent>
      </w:r>
    </w:p>
    <w:p w14:paraId="55ABAFBC" w14:textId="0F943796" w:rsidR="001E4CDF" w:rsidRDefault="001E4CDF" w:rsidP="00BB05FE">
      <w:pPr>
        <w:spacing w:after="0" w:line="240" w:lineRule="auto"/>
        <w:jc w:val="center"/>
        <w:outlineLvl w:val="0"/>
        <w:rPr>
          <w:b/>
          <w:bCs/>
          <w:caps/>
          <w:noProof/>
          <w:kern w:val="28"/>
          <w:sz w:val="15"/>
          <w:szCs w:val="15"/>
        </w:rPr>
      </w:pPr>
    </w:p>
    <w:tbl>
      <w:tblPr>
        <w:tblStyle w:val="affffa"/>
        <w:tblpPr w:leftFromText="180" w:rightFromText="180" w:vertAnchor="text" w:horzAnchor="margin" w:tblpY="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8"/>
        <w:gridCol w:w="3588"/>
      </w:tblGrid>
      <w:tr w:rsidR="001B7C8D" w14:paraId="07C8BCDF" w14:textId="77777777" w:rsidTr="001B7C8D">
        <w:trPr>
          <w:trHeight w:val="727"/>
        </w:trPr>
        <w:tc>
          <w:tcPr>
            <w:tcW w:w="3587" w:type="dxa"/>
          </w:tcPr>
          <w:p w14:paraId="29F2BBBE" w14:textId="77777777" w:rsidR="001B7C8D" w:rsidRDefault="001B7C8D" w:rsidP="001B7C8D">
            <w:pPr>
              <w:ind w:left="34" w:right="-108" w:hanging="142"/>
              <w:jc w:val="both"/>
              <w:rPr>
                <w:sz w:val="14"/>
                <w:szCs w:val="14"/>
              </w:rPr>
            </w:pPr>
            <w:r w:rsidRPr="0027129E">
              <w:rPr>
                <w:sz w:val="14"/>
                <w:szCs w:val="14"/>
              </w:rPr>
              <w:lastRenderedPageBreak/>
              <w:t>Учредитель</w:t>
            </w:r>
          </w:p>
          <w:p w14:paraId="601924F0" w14:textId="77777777" w:rsidR="001B7C8D" w:rsidRPr="0027129E" w:rsidRDefault="001B7C8D" w:rsidP="001B7C8D">
            <w:pPr>
              <w:ind w:left="34" w:right="-108" w:hanging="142"/>
              <w:jc w:val="both"/>
              <w:rPr>
                <w:sz w:val="14"/>
                <w:szCs w:val="14"/>
              </w:rPr>
            </w:pPr>
            <w:r w:rsidRPr="0027129E">
              <w:rPr>
                <w:sz w:val="14"/>
                <w:szCs w:val="14"/>
              </w:rPr>
              <w:t>Администрация</w:t>
            </w:r>
          </w:p>
          <w:p w14:paraId="3FAAFEE1" w14:textId="77777777" w:rsidR="001B7C8D" w:rsidRDefault="001B7C8D" w:rsidP="001B7C8D">
            <w:pPr>
              <w:ind w:left="34" w:right="-108" w:hanging="142"/>
              <w:jc w:val="both"/>
              <w:rPr>
                <w:sz w:val="14"/>
                <w:szCs w:val="14"/>
              </w:rPr>
            </w:pPr>
            <w:r w:rsidRPr="0027129E">
              <w:rPr>
                <w:sz w:val="14"/>
                <w:szCs w:val="14"/>
              </w:rPr>
              <w:t xml:space="preserve">сельского </w:t>
            </w:r>
            <w:r w:rsidRPr="008A7B70">
              <w:rPr>
                <w:sz w:val="14"/>
                <w:szCs w:val="14"/>
              </w:rPr>
              <w:t>поселения</w:t>
            </w:r>
            <w:r w:rsidRPr="0027129E">
              <w:rPr>
                <w:sz w:val="14"/>
                <w:szCs w:val="14"/>
              </w:rPr>
              <w:t xml:space="preserve"> Просвет </w:t>
            </w:r>
          </w:p>
          <w:p w14:paraId="1E00C29A" w14:textId="77777777" w:rsidR="001B7C8D" w:rsidRDefault="001B7C8D" w:rsidP="001B7C8D">
            <w:pPr>
              <w:ind w:left="34" w:right="-108" w:hanging="142"/>
              <w:jc w:val="both"/>
              <w:rPr>
                <w:sz w:val="14"/>
                <w:szCs w:val="14"/>
              </w:rPr>
            </w:pPr>
            <w:r w:rsidRPr="0027129E">
              <w:rPr>
                <w:sz w:val="14"/>
                <w:szCs w:val="14"/>
              </w:rPr>
              <w:t>муниципального района Волжский</w:t>
            </w:r>
            <w:r>
              <w:rPr>
                <w:sz w:val="14"/>
                <w:szCs w:val="14"/>
              </w:rPr>
              <w:t xml:space="preserve"> </w:t>
            </w:r>
          </w:p>
          <w:p w14:paraId="1E363EA7" w14:textId="77777777" w:rsidR="001B7C8D" w:rsidRDefault="001B7C8D" w:rsidP="001B7C8D">
            <w:pPr>
              <w:ind w:hanging="142"/>
              <w:rPr>
                <w:sz w:val="16"/>
                <w:szCs w:val="16"/>
              </w:rPr>
            </w:pPr>
            <w:r>
              <w:rPr>
                <w:sz w:val="14"/>
                <w:szCs w:val="14"/>
              </w:rPr>
              <w:t xml:space="preserve">Самарской области                                                       </w:t>
            </w:r>
            <w:r w:rsidRPr="0027129E">
              <w:rPr>
                <w:sz w:val="14"/>
                <w:szCs w:val="14"/>
              </w:rPr>
              <w:t xml:space="preserve">                                                                                           </w:t>
            </w:r>
          </w:p>
        </w:tc>
        <w:tc>
          <w:tcPr>
            <w:tcW w:w="3588" w:type="dxa"/>
          </w:tcPr>
          <w:p w14:paraId="220E42B2" w14:textId="77777777" w:rsidR="001B7C8D" w:rsidRDefault="001B7C8D" w:rsidP="001B7C8D">
            <w:pPr>
              <w:ind w:right="-108"/>
              <w:jc w:val="center"/>
              <w:rPr>
                <w:sz w:val="14"/>
                <w:szCs w:val="14"/>
              </w:rPr>
            </w:pPr>
            <w:r>
              <w:rPr>
                <w:sz w:val="14"/>
                <w:szCs w:val="14"/>
              </w:rPr>
              <w:t>Главный редактор – Любаева О.И.</w:t>
            </w:r>
          </w:p>
          <w:p w14:paraId="182158B8" w14:textId="77777777" w:rsidR="001B7C8D" w:rsidRPr="0027129E" w:rsidRDefault="001B7C8D" w:rsidP="001B7C8D">
            <w:pPr>
              <w:ind w:right="-108"/>
              <w:jc w:val="center"/>
              <w:rPr>
                <w:sz w:val="14"/>
                <w:szCs w:val="14"/>
              </w:rPr>
            </w:pPr>
            <w:r>
              <w:rPr>
                <w:sz w:val="14"/>
                <w:szCs w:val="14"/>
              </w:rPr>
              <w:t xml:space="preserve">Ответственный секретарь – Шевкун Л.Н.    </w:t>
            </w:r>
          </w:p>
          <w:p w14:paraId="52554B35" w14:textId="77777777" w:rsidR="001B7C8D" w:rsidRPr="0027129E" w:rsidRDefault="001B7C8D" w:rsidP="001B7C8D">
            <w:pPr>
              <w:ind w:left="34" w:right="-108"/>
              <w:jc w:val="both"/>
              <w:rPr>
                <w:sz w:val="14"/>
                <w:szCs w:val="14"/>
              </w:rPr>
            </w:pPr>
          </w:p>
          <w:p w14:paraId="2D330B38" w14:textId="77777777" w:rsidR="001B7C8D" w:rsidRPr="0027129E" w:rsidRDefault="001B7C8D" w:rsidP="001B7C8D">
            <w:pPr>
              <w:ind w:right="-108"/>
              <w:jc w:val="center"/>
              <w:rPr>
                <w:sz w:val="14"/>
                <w:szCs w:val="14"/>
              </w:rPr>
            </w:pPr>
            <w:r>
              <w:rPr>
                <w:sz w:val="14"/>
                <w:szCs w:val="14"/>
              </w:rPr>
              <w:t xml:space="preserve">.    </w:t>
            </w:r>
          </w:p>
          <w:p w14:paraId="1A422A74" w14:textId="77777777" w:rsidR="001B7C8D" w:rsidRPr="0027129E" w:rsidRDefault="001B7C8D" w:rsidP="001B7C8D">
            <w:pPr>
              <w:ind w:left="34" w:right="-108"/>
              <w:jc w:val="both"/>
              <w:rPr>
                <w:sz w:val="14"/>
                <w:szCs w:val="14"/>
              </w:rPr>
            </w:pPr>
          </w:p>
          <w:p w14:paraId="77636613" w14:textId="77777777" w:rsidR="001B7C8D" w:rsidRDefault="001B7C8D" w:rsidP="001B7C8D">
            <w:pPr>
              <w:jc w:val="right"/>
              <w:rPr>
                <w:sz w:val="16"/>
                <w:szCs w:val="16"/>
              </w:rPr>
            </w:pPr>
          </w:p>
        </w:tc>
        <w:tc>
          <w:tcPr>
            <w:tcW w:w="3588" w:type="dxa"/>
          </w:tcPr>
          <w:p w14:paraId="3B4FE11C" w14:textId="77777777" w:rsidR="001B7C8D" w:rsidRPr="0027129E" w:rsidRDefault="001B7C8D" w:rsidP="001B7C8D">
            <w:pPr>
              <w:ind w:right="-108"/>
              <w:jc w:val="right"/>
              <w:rPr>
                <w:sz w:val="14"/>
                <w:szCs w:val="14"/>
              </w:rPr>
            </w:pPr>
            <w:r w:rsidRPr="0027129E">
              <w:rPr>
                <w:sz w:val="14"/>
                <w:szCs w:val="14"/>
              </w:rPr>
              <w:t>Адрес:</w:t>
            </w:r>
          </w:p>
          <w:p w14:paraId="027BD2E8" w14:textId="77777777" w:rsidR="001B7C8D" w:rsidRPr="0027129E" w:rsidRDefault="001B7C8D" w:rsidP="001B7C8D">
            <w:pPr>
              <w:ind w:left="142" w:right="-108" w:hanging="284"/>
              <w:jc w:val="right"/>
              <w:rPr>
                <w:sz w:val="14"/>
                <w:szCs w:val="14"/>
              </w:rPr>
            </w:pPr>
            <w:r w:rsidRPr="0027129E">
              <w:rPr>
                <w:sz w:val="14"/>
                <w:szCs w:val="14"/>
              </w:rPr>
              <w:t>443526, Самарская область,</w:t>
            </w:r>
          </w:p>
          <w:p w14:paraId="6356B8B0" w14:textId="77777777" w:rsidR="001B7C8D" w:rsidRPr="0027129E" w:rsidRDefault="001B7C8D" w:rsidP="001B7C8D">
            <w:pPr>
              <w:ind w:left="-776" w:right="-108" w:hanging="284"/>
              <w:jc w:val="right"/>
              <w:rPr>
                <w:sz w:val="14"/>
                <w:szCs w:val="14"/>
              </w:rPr>
            </w:pPr>
            <w:r w:rsidRPr="0027129E">
              <w:rPr>
                <w:sz w:val="14"/>
                <w:szCs w:val="14"/>
              </w:rPr>
              <w:t>Волжский район, п. Просвет</w:t>
            </w:r>
          </w:p>
          <w:p w14:paraId="10F830CD" w14:textId="77777777" w:rsidR="001B7C8D" w:rsidRPr="0027129E" w:rsidRDefault="001B7C8D" w:rsidP="001B7C8D">
            <w:pPr>
              <w:ind w:left="142" w:right="-108" w:hanging="284"/>
              <w:jc w:val="right"/>
              <w:rPr>
                <w:sz w:val="14"/>
                <w:szCs w:val="14"/>
              </w:rPr>
            </w:pPr>
            <w:r w:rsidRPr="0027129E">
              <w:rPr>
                <w:sz w:val="14"/>
                <w:szCs w:val="14"/>
              </w:rPr>
              <w:t>ул. Самарская, д.13</w:t>
            </w:r>
          </w:p>
          <w:p w14:paraId="1C74F26E" w14:textId="77777777" w:rsidR="001B7C8D" w:rsidRDefault="001B7C8D" w:rsidP="001B7C8D">
            <w:pPr>
              <w:ind w:left="-232" w:right="-108" w:hanging="426"/>
              <w:jc w:val="right"/>
              <w:rPr>
                <w:sz w:val="14"/>
                <w:szCs w:val="14"/>
              </w:rPr>
            </w:pPr>
            <w:r w:rsidRPr="0027129E">
              <w:rPr>
                <w:sz w:val="14"/>
                <w:szCs w:val="14"/>
              </w:rPr>
              <w:t>Телефон (факс):8(846) 998-25-25</w:t>
            </w:r>
          </w:p>
          <w:p w14:paraId="4D852427" w14:textId="77777777" w:rsidR="001B7C8D" w:rsidRDefault="001B7C8D" w:rsidP="001B7C8D">
            <w:pPr>
              <w:jc w:val="right"/>
              <w:rPr>
                <w:sz w:val="16"/>
                <w:szCs w:val="16"/>
              </w:rPr>
            </w:pPr>
            <w:r>
              <w:rPr>
                <w:sz w:val="14"/>
                <w:szCs w:val="14"/>
              </w:rPr>
              <w:t xml:space="preserve">    Тираж 150 </w:t>
            </w:r>
            <w:proofErr w:type="spellStart"/>
            <w:r>
              <w:rPr>
                <w:sz w:val="14"/>
                <w:szCs w:val="14"/>
              </w:rPr>
              <w:t>экз</w:t>
            </w:r>
            <w:proofErr w:type="spellEnd"/>
          </w:p>
        </w:tc>
      </w:tr>
    </w:tbl>
    <w:p w14:paraId="252A41E6" w14:textId="73801A49" w:rsidR="001E4CDF" w:rsidRPr="007314C6" w:rsidRDefault="001E4CDF" w:rsidP="00BB05FE">
      <w:pPr>
        <w:spacing w:after="0" w:line="240" w:lineRule="auto"/>
        <w:jc w:val="center"/>
        <w:outlineLvl w:val="0"/>
        <w:rPr>
          <w:b/>
          <w:bCs/>
          <w:caps/>
          <w:noProof/>
          <w:kern w:val="28"/>
          <w:sz w:val="15"/>
          <w:szCs w:val="15"/>
        </w:rPr>
      </w:pPr>
    </w:p>
    <w:p w14:paraId="546192AD" w14:textId="2BFFA3FB" w:rsidR="007314C6" w:rsidRDefault="007314C6" w:rsidP="00BB05FE">
      <w:pPr>
        <w:spacing w:after="0" w:line="240" w:lineRule="auto"/>
        <w:jc w:val="center"/>
        <w:outlineLvl w:val="0"/>
        <w:rPr>
          <w:b/>
          <w:bCs/>
          <w:caps/>
          <w:noProof/>
          <w:kern w:val="28"/>
          <w:sz w:val="15"/>
          <w:szCs w:val="15"/>
        </w:rPr>
      </w:pPr>
    </w:p>
    <w:sectPr w:rsidR="007314C6" w:rsidSect="00277669">
      <w:headerReference w:type="default" r:id="rId9"/>
      <w:pgSz w:w="11907" w:h="16840"/>
      <w:pgMar w:top="567" w:right="567" w:bottom="426"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A67B2" w14:textId="77777777" w:rsidR="00ED3DF2" w:rsidRDefault="00ED3DF2" w:rsidP="00DC6B3A">
      <w:r>
        <w:separator/>
      </w:r>
    </w:p>
  </w:endnote>
  <w:endnote w:type="continuationSeparator" w:id="0">
    <w:p w14:paraId="37FF6B30" w14:textId="77777777" w:rsidR="00ED3DF2" w:rsidRDefault="00ED3DF2" w:rsidP="00D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OpenSymbol">
    <w:altName w:val="MS Mincho"/>
    <w:charset w:val="80"/>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XO Thames">
    <w:altName w:val="Cambria"/>
    <w:charset w:val="CC"/>
    <w:family w:val="roman"/>
    <w:pitch w:val="variable"/>
    <w:sig w:usb0="800006FF" w:usb1="0000285A" w:usb2="00000000" w:usb3="00000000" w:csb0="00000015"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9CB73" w14:textId="77777777" w:rsidR="00ED3DF2" w:rsidRDefault="00ED3DF2" w:rsidP="00DC6B3A">
      <w:r>
        <w:separator/>
      </w:r>
    </w:p>
  </w:footnote>
  <w:footnote w:type="continuationSeparator" w:id="0">
    <w:p w14:paraId="60AE1E7C" w14:textId="77777777" w:rsidR="00ED3DF2" w:rsidRDefault="00ED3DF2" w:rsidP="00DC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855382"/>
      <w:docPartObj>
        <w:docPartGallery w:val="Page Numbers (Top of Page)"/>
        <w:docPartUnique/>
      </w:docPartObj>
    </w:sdtPr>
    <w:sdtEndPr>
      <w:rPr>
        <w:sz w:val="22"/>
        <w:szCs w:val="22"/>
      </w:rPr>
    </w:sdtEndPr>
    <w:sdtContent>
      <w:p w14:paraId="02837D16" w14:textId="77777777" w:rsidR="009343FC" w:rsidRPr="005C397F" w:rsidRDefault="009343FC">
        <w:pPr>
          <w:pStyle w:val="af0"/>
          <w:jc w:val="right"/>
          <w:rPr>
            <w:sz w:val="22"/>
            <w:szCs w:val="22"/>
          </w:rPr>
        </w:pPr>
        <w:r w:rsidRPr="005C397F">
          <w:rPr>
            <w:sz w:val="22"/>
            <w:szCs w:val="22"/>
          </w:rPr>
          <w:fldChar w:fldCharType="begin"/>
        </w:r>
        <w:r w:rsidRPr="005C397F">
          <w:rPr>
            <w:sz w:val="22"/>
            <w:szCs w:val="22"/>
          </w:rPr>
          <w:instrText>PAGE   \* MERGEFORMAT</w:instrText>
        </w:r>
        <w:r w:rsidRPr="005C397F">
          <w:rPr>
            <w:sz w:val="22"/>
            <w:szCs w:val="22"/>
          </w:rPr>
          <w:fldChar w:fldCharType="separate"/>
        </w:r>
        <w:r w:rsidR="004567B2">
          <w:rPr>
            <w:noProof/>
            <w:sz w:val="22"/>
            <w:szCs w:val="22"/>
          </w:rPr>
          <w:t>5</w:t>
        </w:r>
        <w:r w:rsidRPr="005C397F">
          <w:rPr>
            <w:sz w:val="22"/>
            <w:szCs w:val="22"/>
          </w:rPr>
          <w:fldChar w:fldCharType="end"/>
        </w:r>
      </w:p>
    </w:sdtContent>
  </w:sdt>
  <w:p w14:paraId="09626866" w14:textId="77777777" w:rsidR="009343FC" w:rsidRDefault="009343FC" w:rsidP="00DC6B3A">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04C75E4"/>
    <w:lvl w:ilvl="0">
      <w:start w:val="1"/>
      <w:numFmt w:val="decimal"/>
      <w:pStyle w:val="4"/>
      <w:lvlText w:val="%1."/>
      <w:lvlJc w:val="left"/>
      <w:pPr>
        <w:tabs>
          <w:tab w:val="num" w:pos="1209"/>
        </w:tabs>
        <w:ind w:left="1209" w:hanging="360"/>
      </w:pPr>
    </w:lvl>
  </w:abstractNum>
  <w:abstractNum w:abstractNumId="1" w15:restartNumberingAfterBreak="0">
    <w:nsid w:val="FFFFFF82"/>
    <w:multiLevelType w:val="singleLevel"/>
    <w:tmpl w:val="E2AC941C"/>
    <w:lvl w:ilvl="0">
      <w:start w:val="1"/>
      <w:numFmt w:val="bullet"/>
      <w:pStyle w:val="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2005840"/>
    <w:lvl w:ilvl="0">
      <w:start w:val="1"/>
      <w:numFmt w:val="bullet"/>
      <w:pStyle w:val="a"/>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FA07B96"/>
    <w:lvl w:ilvl="0">
      <w:start w:val="1"/>
      <w:numFmt w:val="decimal"/>
      <w:pStyle w:val="a0"/>
      <w:lvlText w:val="%1"/>
      <w:lvlJc w:val="left"/>
      <w:pPr>
        <w:tabs>
          <w:tab w:val="num" w:pos="360"/>
        </w:tabs>
        <w:ind w:left="170" w:hanging="170"/>
      </w:p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6" w15:restartNumberingAfterBreak="0">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8" w15:restartNumberingAfterBreak="0">
    <w:nsid w:val="058D165E"/>
    <w:multiLevelType w:val="hybridMultilevel"/>
    <w:tmpl w:val="87D442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C614BB"/>
    <w:multiLevelType w:val="hybridMultilevel"/>
    <w:tmpl w:val="F13E69EE"/>
    <w:lvl w:ilvl="0" w:tplc="9FC4A7A4">
      <w:start w:val="1"/>
      <w:numFmt w:val="bullet"/>
      <w:pStyle w:val="a1"/>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6FB0E61"/>
    <w:multiLevelType w:val="hybridMultilevel"/>
    <w:tmpl w:val="BEB83014"/>
    <w:styleLink w:val="111111111"/>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1" w15:restartNumberingAfterBreak="0">
    <w:nsid w:val="0B380F4F"/>
    <w:multiLevelType w:val="multilevel"/>
    <w:tmpl w:val="D63E90A8"/>
    <w:lvl w:ilvl="0">
      <w:start w:val="1"/>
      <w:numFmt w:val="decimal"/>
      <w:lvlText w:val="%1."/>
      <w:lvlJc w:val="left"/>
      <w:pPr>
        <w:ind w:left="1113" w:hanging="405"/>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2" w15:restartNumberingAfterBreak="0">
    <w:nsid w:val="0C0F49E3"/>
    <w:multiLevelType w:val="multilevel"/>
    <w:tmpl w:val="AB10EFD8"/>
    <w:lvl w:ilvl="0">
      <w:start w:val="1"/>
      <w:numFmt w:val="decimal"/>
      <w:lvlText w:val="%1."/>
      <w:lvlJc w:val="left"/>
      <w:pPr>
        <w:ind w:left="1729" w:hanging="10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1096098E"/>
    <w:multiLevelType w:val="hybridMultilevel"/>
    <w:tmpl w:val="59B62D56"/>
    <w:lvl w:ilvl="0" w:tplc="C436E63E">
      <w:start w:val="1"/>
      <w:numFmt w:val="decimal"/>
      <w:pStyle w:val="31"/>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15:restartNumberingAfterBreak="0">
    <w:nsid w:val="16131E27"/>
    <w:multiLevelType w:val="multilevel"/>
    <w:tmpl w:val="EC343556"/>
    <w:lvl w:ilvl="0">
      <w:start w:val="1"/>
      <w:numFmt w:val="decimal"/>
      <w:lvlText w:val="%1."/>
      <w:lvlJc w:val="left"/>
      <w:pPr>
        <w:ind w:left="1778" w:hanging="360"/>
      </w:pPr>
    </w:lvl>
    <w:lvl w:ilvl="1">
      <w:start w:val="1"/>
      <w:numFmt w:val="decimal"/>
      <w:isLgl/>
      <w:lvlText w:val="%1.%2."/>
      <w:lvlJc w:val="left"/>
      <w:pPr>
        <w:ind w:left="2138" w:hanging="720"/>
      </w:pPr>
    </w:lvl>
    <w:lvl w:ilvl="2">
      <w:start w:val="1"/>
      <w:numFmt w:val="decimal"/>
      <w:isLgl/>
      <w:lvlText w:val="%1.%2.%3."/>
      <w:lvlJc w:val="left"/>
      <w:pPr>
        <w:ind w:left="2138" w:hanging="720"/>
      </w:pPr>
    </w:lvl>
    <w:lvl w:ilvl="3">
      <w:start w:val="1"/>
      <w:numFmt w:val="decimal"/>
      <w:isLgl/>
      <w:lvlText w:val="%1.%2.%3.%4."/>
      <w:lvlJc w:val="left"/>
      <w:pPr>
        <w:ind w:left="2498" w:hanging="1080"/>
      </w:pPr>
    </w:lvl>
    <w:lvl w:ilvl="4">
      <w:start w:val="1"/>
      <w:numFmt w:val="decimal"/>
      <w:isLgl/>
      <w:lvlText w:val="%1.%2.%3.%4.%5."/>
      <w:lvlJc w:val="left"/>
      <w:pPr>
        <w:ind w:left="2498" w:hanging="1080"/>
      </w:pPr>
    </w:lvl>
    <w:lvl w:ilvl="5">
      <w:start w:val="1"/>
      <w:numFmt w:val="decimal"/>
      <w:isLgl/>
      <w:lvlText w:val="%1.%2.%3.%4.%5.%6."/>
      <w:lvlJc w:val="left"/>
      <w:pPr>
        <w:ind w:left="2858" w:hanging="1440"/>
      </w:pPr>
    </w:lvl>
    <w:lvl w:ilvl="6">
      <w:start w:val="1"/>
      <w:numFmt w:val="decimal"/>
      <w:isLgl/>
      <w:lvlText w:val="%1.%2.%3.%4.%5.%6.%7."/>
      <w:lvlJc w:val="left"/>
      <w:pPr>
        <w:ind w:left="3218" w:hanging="1800"/>
      </w:pPr>
    </w:lvl>
    <w:lvl w:ilvl="7">
      <w:start w:val="1"/>
      <w:numFmt w:val="decimal"/>
      <w:isLgl/>
      <w:lvlText w:val="%1.%2.%3.%4.%5.%6.%7.%8."/>
      <w:lvlJc w:val="left"/>
      <w:pPr>
        <w:ind w:left="3218" w:hanging="1800"/>
      </w:pPr>
    </w:lvl>
    <w:lvl w:ilvl="8">
      <w:start w:val="1"/>
      <w:numFmt w:val="decimal"/>
      <w:isLgl/>
      <w:lvlText w:val="%1.%2.%3.%4.%5.%6.%7.%8.%9."/>
      <w:lvlJc w:val="left"/>
      <w:pPr>
        <w:ind w:left="3578" w:hanging="2160"/>
      </w:pPr>
    </w:lvl>
  </w:abstractNum>
  <w:abstractNum w:abstractNumId="15" w15:restartNumberingAfterBreak="0">
    <w:nsid w:val="181358AC"/>
    <w:multiLevelType w:val="multilevel"/>
    <w:tmpl w:val="AFE8F046"/>
    <w:lvl w:ilvl="0">
      <w:start w:val="1"/>
      <w:numFmt w:val="decimal"/>
      <w:lvlText w:val="%1."/>
      <w:lvlJc w:val="left"/>
      <w:pPr>
        <w:ind w:left="1068" w:hanging="360"/>
      </w:pPr>
      <w:rPr>
        <w:rFonts w:hint="default"/>
      </w:rPr>
    </w:lvl>
    <w:lvl w:ilvl="1">
      <w:start w:val="1"/>
      <w:numFmt w:val="decimal"/>
      <w:isLgl/>
      <w:lvlText w:val="%1.%2"/>
      <w:lvlJc w:val="left"/>
      <w:pPr>
        <w:ind w:left="1203" w:hanging="49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1C644D2C"/>
    <w:multiLevelType w:val="multilevel"/>
    <w:tmpl w:val="8BA812F6"/>
    <w:styleLink w:val="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1C936944"/>
    <w:multiLevelType w:val="hybridMultilevel"/>
    <w:tmpl w:val="BD9491C4"/>
    <w:lvl w:ilvl="0" w:tplc="B5B46274">
      <w:start w:val="1"/>
      <w:numFmt w:val="decimal"/>
      <w:lvlText w:val="%1."/>
      <w:lvlJc w:val="center"/>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F8108F"/>
    <w:multiLevelType w:val="hybridMultilevel"/>
    <w:tmpl w:val="9FF8652E"/>
    <w:lvl w:ilvl="0" w:tplc="084A5170">
      <w:start w:val="1"/>
      <w:numFmt w:val="decimal"/>
      <w:lvlText w:val="%1)"/>
      <w:lvlJc w:val="left"/>
      <w:pPr>
        <w:ind w:left="734"/>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F3CA4568">
      <w:start w:val="1"/>
      <w:numFmt w:val="lowerLetter"/>
      <w:lvlText w:val="%2"/>
      <w:lvlJc w:val="left"/>
      <w:pPr>
        <w:ind w:left="1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3A6D2E">
      <w:start w:val="1"/>
      <w:numFmt w:val="lowerRoman"/>
      <w:lvlText w:val="%3"/>
      <w:lvlJc w:val="left"/>
      <w:pPr>
        <w:ind w:left="2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CC5DC4">
      <w:start w:val="1"/>
      <w:numFmt w:val="decimal"/>
      <w:lvlText w:val="%4"/>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DCFE48">
      <w:start w:val="1"/>
      <w:numFmt w:val="lowerLetter"/>
      <w:lvlText w:val="%5"/>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F2767C">
      <w:start w:val="1"/>
      <w:numFmt w:val="lowerRoman"/>
      <w:lvlText w:val="%6"/>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62C5CC">
      <w:start w:val="1"/>
      <w:numFmt w:val="decimal"/>
      <w:lvlText w:val="%7"/>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7663A0">
      <w:start w:val="1"/>
      <w:numFmt w:val="lowerLetter"/>
      <w:lvlText w:val="%8"/>
      <w:lvlJc w:val="left"/>
      <w:pPr>
        <w:ind w:left="5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FCD978">
      <w:start w:val="1"/>
      <w:numFmt w:val="lowerRoman"/>
      <w:lvlText w:val="%9"/>
      <w:lvlJc w:val="left"/>
      <w:pPr>
        <w:ind w:left="6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4034756"/>
    <w:multiLevelType w:val="hybridMultilevel"/>
    <w:tmpl w:val="C2408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B6145D"/>
    <w:multiLevelType w:val="hybridMultilevel"/>
    <w:tmpl w:val="83FE336E"/>
    <w:lvl w:ilvl="0" w:tplc="94AC206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15:restartNumberingAfterBreak="0">
    <w:nsid w:val="294C073C"/>
    <w:multiLevelType w:val="multilevel"/>
    <w:tmpl w:val="EFD66AF0"/>
    <w:styleLink w:val="a2"/>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15:restartNumberingAfterBreak="0">
    <w:nsid w:val="2DEA2048"/>
    <w:multiLevelType w:val="multilevel"/>
    <w:tmpl w:val="B9C2B9B2"/>
    <w:lvl w:ilvl="0">
      <w:start w:val="1"/>
      <w:numFmt w:val="decimal"/>
      <w:lvlText w:val="%1"/>
      <w:lvlJc w:val="left"/>
      <w:pPr>
        <w:tabs>
          <w:tab w:val="num" w:pos="360"/>
        </w:tabs>
      </w:pPr>
    </w:lvl>
    <w:lvl w:ilvl="1">
      <w:start w:val="1"/>
      <w:numFmt w:val="decimal"/>
      <w:pStyle w:val="20"/>
      <w:suff w:val="space"/>
      <w:lvlText w:val="%1.%2"/>
      <w:lvlJc w:val="left"/>
      <w:pPr>
        <w:ind w:firstLine="567"/>
      </w:p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34E613AC"/>
    <w:multiLevelType w:val="multilevel"/>
    <w:tmpl w:val="0EBA4366"/>
    <w:lvl w:ilvl="0">
      <w:start w:val="1"/>
      <w:numFmt w:val="decimal"/>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3"/>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5" w15:restartNumberingAfterBreak="0">
    <w:nsid w:val="38AF40CE"/>
    <w:multiLevelType w:val="singleLevel"/>
    <w:tmpl w:val="35347EF4"/>
    <w:lvl w:ilvl="0">
      <w:start w:val="1"/>
      <w:numFmt w:val="decimal"/>
      <w:lvlText w:val="%1."/>
      <w:legacy w:legacy="1" w:legacySpace="0" w:legacyIndent="206"/>
      <w:lvlJc w:val="left"/>
      <w:rPr>
        <w:rFonts w:ascii="Times New Roman" w:hAnsi="Times New Roman" w:cs="Times New Roman" w:hint="default"/>
      </w:rPr>
    </w:lvl>
  </w:abstractNum>
  <w:abstractNum w:abstractNumId="26" w15:restartNumberingAfterBreak="0">
    <w:nsid w:val="39DC7DA0"/>
    <w:multiLevelType w:val="singleLevel"/>
    <w:tmpl w:val="2DF445D4"/>
    <w:lvl w:ilvl="0">
      <w:start w:val="1"/>
      <w:numFmt w:val="bullet"/>
      <w:pStyle w:val="a4"/>
      <w:lvlText w:val=""/>
      <w:lvlJc w:val="left"/>
      <w:pPr>
        <w:tabs>
          <w:tab w:val="num" w:pos="1440"/>
        </w:tabs>
        <w:ind w:left="0" w:firstLine="720"/>
      </w:pPr>
      <w:rPr>
        <w:rFonts w:ascii="Symbol" w:hAnsi="Symbol" w:hint="default"/>
      </w:rPr>
    </w:lvl>
  </w:abstractNum>
  <w:abstractNum w:abstractNumId="27" w15:restartNumberingAfterBreak="0">
    <w:nsid w:val="3DC32F96"/>
    <w:multiLevelType w:val="multilevel"/>
    <w:tmpl w:val="AB10EFD8"/>
    <w:lvl w:ilvl="0">
      <w:start w:val="1"/>
      <w:numFmt w:val="decimal"/>
      <w:lvlText w:val="%1."/>
      <w:lvlJc w:val="left"/>
      <w:pPr>
        <w:ind w:left="1729" w:hanging="10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3F845FD1"/>
    <w:multiLevelType w:val="hybridMultilevel"/>
    <w:tmpl w:val="D7CC5888"/>
    <w:lvl w:ilvl="0" w:tplc="C618389A">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AA264C">
      <w:start w:val="1"/>
      <w:numFmt w:val="lowerLetter"/>
      <w:lvlText w:val="%2"/>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52753C">
      <w:start w:val="1"/>
      <w:numFmt w:val="lowerRoman"/>
      <w:lvlText w:val="%3"/>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6A92AC">
      <w:start w:val="1"/>
      <w:numFmt w:val="decimal"/>
      <w:lvlText w:val="%4"/>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F652B8">
      <w:start w:val="1"/>
      <w:numFmt w:val="lowerLetter"/>
      <w:lvlText w:val="%5"/>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A4BB06">
      <w:start w:val="1"/>
      <w:numFmt w:val="lowerRoman"/>
      <w:lvlText w:val="%6"/>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2CC4E6">
      <w:start w:val="1"/>
      <w:numFmt w:val="decimal"/>
      <w:lvlText w:val="%7"/>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C09412">
      <w:start w:val="1"/>
      <w:numFmt w:val="lowerLetter"/>
      <w:lvlText w:val="%8"/>
      <w:lvlJc w:val="left"/>
      <w:pPr>
        <w:ind w:left="6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90A776">
      <w:start w:val="1"/>
      <w:numFmt w:val="lowerRoman"/>
      <w:lvlText w:val="%9"/>
      <w:lvlJc w:val="left"/>
      <w:pPr>
        <w:ind w:left="6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0C80B95"/>
    <w:multiLevelType w:val="hybridMultilevel"/>
    <w:tmpl w:val="6F0EC8DA"/>
    <w:lvl w:ilvl="0" w:tplc="FFFFFFFF">
      <w:start w:val="1"/>
      <w:numFmt w:val="decimal"/>
      <w:pStyle w:val="a5"/>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2A041D4"/>
    <w:multiLevelType w:val="hybridMultilevel"/>
    <w:tmpl w:val="156C4AB0"/>
    <w:lvl w:ilvl="0" w:tplc="9238077A">
      <w:start w:val="1"/>
      <w:numFmt w:val="bullet"/>
      <w:pStyle w:val="51"/>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1" w15:restartNumberingAfterBreak="0">
    <w:nsid w:val="443B4165"/>
    <w:multiLevelType w:val="hybridMultilevel"/>
    <w:tmpl w:val="BAF4A076"/>
    <w:lvl w:ilvl="0" w:tplc="D8A0ECEE">
      <w:start w:val="1"/>
      <w:numFmt w:val="decimal"/>
      <w:pStyle w:val="a6"/>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32" w15:restartNumberingAfterBreak="0">
    <w:nsid w:val="50440CA2"/>
    <w:multiLevelType w:val="singleLevel"/>
    <w:tmpl w:val="2CAC0CE6"/>
    <w:lvl w:ilvl="0">
      <w:numFmt w:val="decimal"/>
      <w:pStyle w:val="a7"/>
      <w:lvlText w:val=""/>
      <w:lvlJc w:val="left"/>
    </w:lvl>
  </w:abstractNum>
  <w:abstractNum w:abstractNumId="33" w15:restartNumberingAfterBreak="0">
    <w:nsid w:val="50BF7FBB"/>
    <w:multiLevelType w:val="hybridMultilevel"/>
    <w:tmpl w:val="4594A6B8"/>
    <w:lvl w:ilvl="0" w:tplc="EF02CAD8">
      <w:start w:val="1"/>
      <w:numFmt w:val="decimal"/>
      <w:lvlText w:val="%1."/>
      <w:lvlJc w:val="left"/>
      <w:pPr>
        <w:ind w:left="1446" w:hanging="1020"/>
      </w:pPr>
      <w:rPr>
        <w:rFonts w:eastAsia="MS Mincho"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94E50A6"/>
    <w:multiLevelType w:val="multilevel"/>
    <w:tmpl w:val="50460EFE"/>
    <w:lvl w:ilvl="0">
      <w:start w:val="1"/>
      <w:numFmt w:val="decimal"/>
      <w:lvlText w:val="%1."/>
      <w:lvlJc w:val="left"/>
      <w:pPr>
        <w:ind w:left="720" w:hanging="360"/>
      </w:pPr>
    </w:lvl>
    <w:lvl w:ilvl="1">
      <w:start w:val="1"/>
      <w:numFmt w:val="decimal"/>
      <w:isLgl/>
      <w:lvlText w:val="%1.%2."/>
      <w:lvlJc w:val="left"/>
      <w:pPr>
        <w:ind w:left="2029" w:hanging="1320"/>
      </w:pPr>
    </w:lvl>
    <w:lvl w:ilvl="2">
      <w:start w:val="1"/>
      <w:numFmt w:val="decimal"/>
      <w:isLgl/>
      <w:lvlText w:val="%1.%2.%3."/>
      <w:lvlJc w:val="left"/>
      <w:pPr>
        <w:ind w:left="2378" w:hanging="1320"/>
      </w:pPr>
    </w:lvl>
    <w:lvl w:ilvl="3">
      <w:start w:val="1"/>
      <w:numFmt w:val="decimal"/>
      <w:isLgl/>
      <w:lvlText w:val="%1.%2.%3.%4."/>
      <w:lvlJc w:val="left"/>
      <w:pPr>
        <w:ind w:left="2727" w:hanging="1320"/>
      </w:pPr>
    </w:lvl>
    <w:lvl w:ilvl="4">
      <w:start w:val="1"/>
      <w:numFmt w:val="decimal"/>
      <w:isLgl/>
      <w:lvlText w:val="%1.%2.%3.%4.%5."/>
      <w:lvlJc w:val="left"/>
      <w:pPr>
        <w:ind w:left="3076" w:hanging="132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5" w15:restartNumberingAfterBreak="0">
    <w:nsid w:val="5A677CD6"/>
    <w:multiLevelType w:val="multilevel"/>
    <w:tmpl w:val="DC14895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9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E7C0BCC"/>
    <w:multiLevelType w:val="hybridMultilevel"/>
    <w:tmpl w:val="998610C2"/>
    <w:lvl w:ilvl="0" w:tplc="FFFFFFFF">
      <w:start w:val="2730"/>
      <w:numFmt w:val="bullet"/>
      <w:pStyle w:val="-"/>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04E5A2C"/>
    <w:multiLevelType w:val="multilevel"/>
    <w:tmpl w:val="B5D64B3E"/>
    <w:styleLink w:val="a8"/>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38" w15:restartNumberingAfterBreak="0">
    <w:nsid w:val="687C2B75"/>
    <w:multiLevelType w:val="hybridMultilevel"/>
    <w:tmpl w:val="930C9B1E"/>
    <w:lvl w:ilvl="0" w:tplc="F2A68810">
      <w:start w:val="3"/>
      <w:numFmt w:val="decimal"/>
      <w:lvlText w:val="%1."/>
      <w:lvlJc w:val="left"/>
      <w:pPr>
        <w:ind w:left="1146" w:hanging="360"/>
      </w:pPr>
      <w:rPr>
        <w:rFonts w:eastAsiaTheme="minorHAnsi" w:hint="default"/>
        <w:color w:val="1E1D1E"/>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15:restartNumberingAfterBreak="0">
    <w:nsid w:val="689C770D"/>
    <w:multiLevelType w:val="hybridMultilevel"/>
    <w:tmpl w:val="E892BA88"/>
    <w:lvl w:ilvl="0" w:tplc="7B54CE6A">
      <w:start w:val="1"/>
      <w:numFmt w:val="decimal"/>
      <w:lvlText w:val="%1."/>
      <w:lvlJc w:val="left"/>
      <w:pPr>
        <w:ind w:left="720" w:hanging="360"/>
      </w:pPr>
      <w:rPr>
        <w:rFonts w:ascii="Times New Roman" w:eastAsiaTheme="minorHAnsi" w:hAnsi="Times New Roman" w:cs="Times New Roman" w:hint="default"/>
        <w:color w:val="auto"/>
        <w:sz w:val="15"/>
        <w:szCs w:val="15"/>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9F246C2"/>
    <w:multiLevelType w:val="hybridMultilevel"/>
    <w:tmpl w:val="BBCC1FC6"/>
    <w:lvl w:ilvl="0" w:tplc="78D89684">
      <w:start w:val="1"/>
      <w:numFmt w:val="decimal"/>
      <w:lvlText w:val="%1)"/>
      <w:lvlJc w:val="left"/>
      <w:pPr>
        <w:ind w:left="1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61380BFC">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58DBB4">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E4B058">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649962">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BCB286">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DEA9F8">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AE3E6">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04944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42" w15:restartNumberingAfterBreak="0">
    <w:nsid w:val="6BE218D3"/>
    <w:multiLevelType w:val="hybridMultilevel"/>
    <w:tmpl w:val="11E6E368"/>
    <w:styleLink w:val="201011"/>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876172"/>
    <w:multiLevelType w:val="singleLevel"/>
    <w:tmpl w:val="1AA80278"/>
    <w:lvl w:ilvl="0">
      <w:start w:val="1"/>
      <w:numFmt w:val="decimal"/>
      <w:pStyle w:val="777"/>
      <w:lvlText w:val="%1"/>
      <w:lvlJc w:val="left"/>
      <w:pPr>
        <w:tabs>
          <w:tab w:val="num" w:pos="860"/>
        </w:tabs>
        <w:ind w:left="-180" w:firstLine="680"/>
      </w:pPr>
    </w:lvl>
  </w:abstractNum>
  <w:abstractNum w:abstractNumId="44" w15:restartNumberingAfterBreak="0">
    <w:nsid w:val="7E752801"/>
    <w:multiLevelType w:val="multilevel"/>
    <w:tmpl w:val="70F03788"/>
    <w:lvl w:ilvl="0">
      <w:start w:val="1"/>
      <w:numFmt w:val="bullet"/>
      <w:pStyle w:val="a9"/>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16cid:durableId="1322346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9843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934707">
    <w:abstractNumId w:val="26"/>
  </w:num>
  <w:num w:numId="4" w16cid:durableId="240339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6495827">
    <w:abstractNumId w:val="9"/>
  </w:num>
  <w:num w:numId="6" w16cid:durableId="1502816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323680">
    <w:abstractNumId w:val="43"/>
  </w:num>
  <w:num w:numId="8" w16cid:durableId="910776332">
    <w:abstractNumId w:val="3"/>
  </w:num>
  <w:num w:numId="9" w16cid:durableId="957905434">
    <w:abstractNumId w:val="29"/>
  </w:num>
  <w:num w:numId="10" w16cid:durableId="1929920439">
    <w:abstractNumId w:val="2"/>
  </w:num>
  <w:num w:numId="11" w16cid:durableId="696539072">
    <w:abstractNumId w:val="1"/>
  </w:num>
  <w:num w:numId="12" w16cid:durableId="1078673667">
    <w:abstractNumId w:val="31"/>
  </w:num>
  <w:num w:numId="13" w16cid:durableId="364525394">
    <w:abstractNumId w:val="7"/>
  </w:num>
  <w:num w:numId="14" w16cid:durableId="978925928">
    <w:abstractNumId w:val="41"/>
  </w:num>
  <w:num w:numId="15" w16cid:durableId="468089542">
    <w:abstractNumId w:val="36"/>
  </w:num>
  <w:num w:numId="16" w16cid:durableId="1512840354">
    <w:abstractNumId w:val="16"/>
  </w:num>
  <w:num w:numId="17" w16cid:durableId="2006085150">
    <w:abstractNumId w:val="21"/>
  </w:num>
  <w:num w:numId="18" w16cid:durableId="1022826512">
    <w:abstractNumId w:val="10"/>
  </w:num>
  <w:num w:numId="19" w16cid:durableId="983239529">
    <w:abstractNumId w:val="44"/>
  </w:num>
  <w:num w:numId="20" w16cid:durableId="1603682546">
    <w:abstractNumId w:val="0"/>
  </w:num>
  <w:num w:numId="21" w16cid:durableId="1297761697">
    <w:abstractNumId w:val="22"/>
  </w:num>
  <w:num w:numId="22" w16cid:durableId="1930040186">
    <w:abstractNumId w:val="37"/>
  </w:num>
  <w:num w:numId="23" w16cid:durableId="893852934">
    <w:abstractNumId w:val="32"/>
  </w:num>
  <w:num w:numId="24" w16cid:durableId="264994473">
    <w:abstractNumId w:val="24"/>
  </w:num>
  <w:num w:numId="25" w16cid:durableId="2125735545">
    <w:abstractNumId w:val="30"/>
  </w:num>
  <w:num w:numId="26" w16cid:durableId="937567515">
    <w:abstractNumId w:val="42"/>
  </w:num>
  <w:num w:numId="27" w16cid:durableId="28648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3464193">
    <w:abstractNumId w:val="33"/>
  </w:num>
  <w:num w:numId="29" w16cid:durableId="1013803488">
    <w:abstractNumId w:val="8"/>
  </w:num>
  <w:num w:numId="30" w16cid:durableId="240910773">
    <w:abstractNumId w:val="27"/>
  </w:num>
  <w:num w:numId="31" w16cid:durableId="3552867">
    <w:abstractNumId w:val="12"/>
  </w:num>
  <w:num w:numId="32" w16cid:durableId="1604921857">
    <w:abstractNumId w:val="28"/>
  </w:num>
  <w:num w:numId="33" w16cid:durableId="2091150579">
    <w:abstractNumId w:val="19"/>
  </w:num>
  <w:num w:numId="34" w16cid:durableId="1398474993">
    <w:abstractNumId w:val="23"/>
  </w:num>
  <w:num w:numId="35" w16cid:durableId="1861628918">
    <w:abstractNumId w:val="38"/>
  </w:num>
  <w:num w:numId="36" w16cid:durableId="2299976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80095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7519994">
    <w:abstractNumId w:val="20"/>
  </w:num>
  <w:num w:numId="39" w16cid:durableId="667514352">
    <w:abstractNumId w:val="25"/>
  </w:num>
  <w:num w:numId="40" w16cid:durableId="771782341">
    <w:abstractNumId w:val="4"/>
  </w:num>
  <w:num w:numId="41" w16cid:durableId="227695185">
    <w:abstractNumId w:val="17"/>
  </w:num>
  <w:num w:numId="42" w16cid:durableId="293950942">
    <w:abstractNumId w:val="15"/>
  </w:num>
  <w:num w:numId="43" w16cid:durableId="998461568">
    <w:abstractNumId w:val="40"/>
  </w:num>
  <w:num w:numId="44" w16cid:durableId="2086755392">
    <w:abstractNumId w:val="35"/>
  </w:num>
  <w:num w:numId="45" w16cid:durableId="371418909">
    <w:abstractNumId w:val="18"/>
  </w:num>
  <w:num w:numId="46" w16cid:durableId="48237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D8"/>
    <w:rsid w:val="00000B67"/>
    <w:rsid w:val="0000149B"/>
    <w:rsid w:val="00001C35"/>
    <w:rsid w:val="00004813"/>
    <w:rsid w:val="00005B50"/>
    <w:rsid w:val="00011346"/>
    <w:rsid w:val="00017330"/>
    <w:rsid w:val="00017C4E"/>
    <w:rsid w:val="00017EE3"/>
    <w:rsid w:val="000203C9"/>
    <w:rsid w:val="000211C7"/>
    <w:rsid w:val="00023C34"/>
    <w:rsid w:val="000244CE"/>
    <w:rsid w:val="00027A4C"/>
    <w:rsid w:val="000319BD"/>
    <w:rsid w:val="00032591"/>
    <w:rsid w:val="000356B5"/>
    <w:rsid w:val="00035B15"/>
    <w:rsid w:val="0005165D"/>
    <w:rsid w:val="000562FF"/>
    <w:rsid w:val="00056430"/>
    <w:rsid w:val="00056A7C"/>
    <w:rsid w:val="0006533A"/>
    <w:rsid w:val="00066C10"/>
    <w:rsid w:val="00072302"/>
    <w:rsid w:val="0007270C"/>
    <w:rsid w:val="00072C3F"/>
    <w:rsid w:val="00080741"/>
    <w:rsid w:val="0008139C"/>
    <w:rsid w:val="00081BF8"/>
    <w:rsid w:val="00087B91"/>
    <w:rsid w:val="000901A7"/>
    <w:rsid w:val="00091C66"/>
    <w:rsid w:val="0009338F"/>
    <w:rsid w:val="0009410C"/>
    <w:rsid w:val="000A08C4"/>
    <w:rsid w:val="000A2284"/>
    <w:rsid w:val="000A27B0"/>
    <w:rsid w:val="000B0B4F"/>
    <w:rsid w:val="000B1097"/>
    <w:rsid w:val="000B2A51"/>
    <w:rsid w:val="000B526D"/>
    <w:rsid w:val="000C202B"/>
    <w:rsid w:val="000C255F"/>
    <w:rsid w:val="000C4447"/>
    <w:rsid w:val="000C50B7"/>
    <w:rsid w:val="000C7AE0"/>
    <w:rsid w:val="000D0B11"/>
    <w:rsid w:val="000E5B6B"/>
    <w:rsid w:val="000F08C1"/>
    <w:rsid w:val="000F12C5"/>
    <w:rsid w:val="000F47BE"/>
    <w:rsid w:val="000F4E47"/>
    <w:rsid w:val="000F4EC9"/>
    <w:rsid w:val="001006D5"/>
    <w:rsid w:val="00101E2E"/>
    <w:rsid w:val="00104A23"/>
    <w:rsid w:val="0010785D"/>
    <w:rsid w:val="00112C8F"/>
    <w:rsid w:val="00112ED6"/>
    <w:rsid w:val="00113A64"/>
    <w:rsid w:val="0011431A"/>
    <w:rsid w:val="00114395"/>
    <w:rsid w:val="0012151B"/>
    <w:rsid w:val="0012493E"/>
    <w:rsid w:val="00130256"/>
    <w:rsid w:val="00130799"/>
    <w:rsid w:val="0013165B"/>
    <w:rsid w:val="0013414F"/>
    <w:rsid w:val="00134629"/>
    <w:rsid w:val="001429D5"/>
    <w:rsid w:val="00142E10"/>
    <w:rsid w:val="001435E1"/>
    <w:rsid w:val="00146C4F"/>
    <w:rsid w:val="00152836"/>
    <w:rsid w:val="00152D89"/>
    <w:rsid w:val="001546B6"/>
    <w:rsid w:val="00161304"/>
    <w:rsid w:val="0016206E"/>
    <w:rsid w:val="001710DA"/>
    <w:rsid w:val="001721D9"/>
    <w:rsid w:val="001729D3"/>
    <w:rsid w:val="00173BFC"/>
    <w:rsid w:val="00176F84"/>
    <w:rsid w:val="00183F32"/>
    <w:rsid w:val="00186A87"/>
    <w:rsid w:val="0019490B"/>
    <w:rsid w:val="00195305"/>
    <w:rsid w:val="00195E3D"/>
    <w:rsid w:val="00197320"/>
    <w:rsid w:val="001A4646"/>
    <w:rsid w:val="001A4BA5"/>
    <w:rsid w:val="001A79EC"/>
    <w:rsid w:val="001A7B8A"/>
    <w:rsid w:val="001B2DAC"/>
    <w:rsid w:val="001B483B"/>
    <w:rsid w:val="001B66EE"/>
    <w:rsid w:val="001B7C8D"/>
    <w:rsid w:val="001C1760"/>
    <w:rsid w:val="001C69FD"/>
    <w:rsid w:val="001C7564"/>
    <w:rsid w:val="001D6A9A"/>
    <w:rsid w:val="001D6F4B"/>
    <w:rsid w:val="001D7386"/>
    <w:rsid w:val="001D76F7"/>
    <w:rsid w:val="001E089C"/>
    <w:rsid w:val="001E4CDF"/>
    <w:rsid w:val="001F5361"/>
    <w:rsid w:val="00200496"/>
    <w:rsid w:val="0020070D"/>
    <w:rsid w:val="0020072E"/>
    <w:rsid w:val="00202B9F"/>
    <w:rsid w:val="002101CD"/>
    <w:rsid w:val="00210BB7"/>
    <w:rsid w:val="00211291"/>
    <w:rsid w:val="0021135F"/>
    <w:rsid w:val="00211407"/>
    <w:rsid w:val="00214FCF"/>
    <w:rsid w:val="002206AE"/>
    <w:rsid w:val="00220EFF"/>
    <w:rsid w:val="0022340A"/>
    <w:rsid w:val="002240D7"/>
    <w:rsid w:val="002248A6"/>
    <w:rsid w:val="00224CB3"/>
    <w:rsid w:val="00225845"/>
    <w:rsid w:val="002276AC"/>
    <w:rsid w:val="00230301"/>
    <w:rsid w:val="002316B5"/>
    <w:rsid w:val="00232C79"/>
    <w:rsid w:val="00235F10"/>
    <w:rsid w:val="002360BE"/>
    <w:rsid w:val="002374BD"/>
    <w:rsid w:val="00237D91"/>
    <w:rsid w:val="0024488B"/>
    <w:rsid w:val="00253B5F"/>
    <w:rsid w:val="002555CE"/>
    <w:rsid w:val="00257B44"/>
    <w:rsid w:val="00262764"/>
    <w:rsid w:val="00263C26"/>
    <w:rsid w:val="002651AA"/>
    <w:rsid w:val="00266983"/>
    <w:rsid w:val="0026753D"/>
    <w:rsid w:val="00270F15"/>
    <w:rsid w:val="0027129E"/>
    <w:rsid w:val="00271E01"/>
    <w:rsid w:val="00272EBB"/>
    <w:rsid w:val="00273810"/>
    <w:rsid w:val="00275359"/>
    <w:rsid w:val="00277669"/>
    <w:rsid w:val="00281FCE"/>
    <w:rsid w:val="002848B8"/>
    <w:rsid w:val="00287D3E"/>
    <w:rsid w:val="00294331"/>
    <w:rsid w:val="002972E3"/>
    <w:rsid w:val="0029737B"/>
    <w:rsid w:val="002C0D0E"/>
    <w:rsid w:val="002C2902"/>
    <w:rsid w:val="002C3C77"/>
    <w:rsid w:val="002C456D"/>
    <w:rsid w:val="002C72DD"/>
    <w:rsid w:val="002D01C2"/>
    <w:rsid w:val="002D09F6"/>
    <w:rsid w:val="002D2AFE"/>
    <w:rsid w:val="002D4790"/>
    <w:rsid w:val="002D4DA3"/>
    <w:rsid w:val="002E0993"/>
    <w:rsid w:val="002E1457"/>
    <w:rsid w:val="002E48D7"/>
    <w:rsid w:val="002E4D3D"/>
    <w:rsid w:val="002E6A1A"/>
    <w:rsid w:val="002E7A6E"/>
    <w:rsid w:val="003036B6"/>
    <w:rsid w:val="00310258"/>
    <w:rsid w:val="003126C6"/>
    <w:rsid w:val="00316C9A"/>
    <w:rsid w:val="00316CD6"/>
    <w:rsid w:val="0032033A"/>
    <w:rsid w:val="0032073D"/>
    <w:rsid w:val="003216E3"/>
    <w:rsid w:val="00332E5A"/>
    <w:rsid w:val="00333DB4"/>
    <w:rsid w:val="00334280"/>
    <w:rsid w:val="00335E05"/>
    <w:rsid w:val="00336BC4"/>
    <w:rsid w:val="00337706"/>
    <w:rsid w:val="00347046"/>
    <w:rsid w:val="003510E3"/>
    <w:rsid w:val="003531AE"/>
    <w:rsid w:val="003602F4"/>
    <w:rsid w:val="00360C40"/>
    <w:rsid w:val="00361ACA"/>
    <w:rsid w:val="00366D1E"/>
    <w:rsid w:val="00367218"/>
    <w:rsid w:val="003802A4"/>
    <w:rsid w:val="00380D32"/>
    <w:rsid w:val="003862AB"/>
    <w:rsid w:val="0039387A"/>
    <w:rsid w:val="00395B4D"/>
    <w:rsid w:val="0039679B"/>
    <w:rsid w:val="003A1540"/>
    <w:rsid w:val="003A2093"/>
    <w:rsid w:val="003A775C"/>
    <w:rsid w:val="003B33EF"/>
    <w:rsid w:val="003B67BF"/>
    <w:rsid w:val="003B7CDA"/>
    <w:rsid w:val="003C7C43"/>
    <w:rsid w:val="003D1B14"/>
    <w:rsid w:val="003D359F"/>
    <w:rsid w:val="003D4DD5"/>
    <w:rsid w:val="003D6082"/>
    <w:rsid w:val="003E1F6B"/>
    <w:rsid w:val="003E43A2"/>
    <w:rsid w:val="003E4A47"/>
    <w:rsid w:val="003E732B"/>
    <w:rsid w:val="003F021F"/>
    <w:rsid w:val="003F091A"/>
    <w:rsid w:val="003F10F4"/>
    <w:rsid w:val="003F2967"/>
    <w:rsid w:val="003F3E68"/>
    <w:rsid w:val="003F6913"/>
    <w:rsid w:val="0040095F"/>
    <w:rsid w:val="00401789"/>
    <w:rsid w:val="00404B81"/>
    <w:rsid w:val="0040606D"/>
    <w:rsid w:val="00411075"/>
    <w:rsid w:val="0041150B"/>
    <w:rsid w:val="0041742A"/>
    <w:rsid w:val="00422D82"/>
    <w:rsid w:val="00426756"/>
    <w:rsid w:val="00430058"/>
    <w:rsid w:val="0043055D"/>
    <w:rsid w:val="00430CCB"/>
    <w:rsid w:val="0044596F"/>
    <w:rsid w:val="00447F40"/>
    <w:rsid w:val="004566E0"/>
    <w:rsid w:val="004567B2"/>
    <w:rsid w:val="00456DB5"/>
    <w:rsid w:val="0046669A"/>
    <w:rsid w:val="00467C59"/>
    <w:rsid w:val="00471783"/>
    <w:rsid w:val="0047356D"/>
    <w:rsid w:val="00473C69"/>
    <w:rsid w:val="00474364"/>
    <w:rsid w:val="0047732C"/>
    <w:rsid w:val="00477AF0"/>
    <w:rsid w:val="004807D8"/>
    <w:rsid w:val="00481531"/>
    <w:rsid w:val="00481866"/>
    <w:rsid w:val="00491DEC"/>
    <w:rsid w:val="0049330C"/>
    <w:rsid w:val="004949B3"/>
    <w:rsid w:val="004A49EE"/>
    <w:rsid w:val="004A6BFC"/>
    <w:rsid w:val="004A79F6"/>
    <w:rsid w:val="004B00C3"/>
    <w:rsid w:val="004B2B99"/>
    <w:rsid w:val="004B7855"/>
    <w:rsid w:val="004D07E2"/>
    <w:rsid w:val="004D0D85"/>
    <w:rsid w:val="004D1886"/>
    <w:rsid w:val="004E7B26"/>
    <w:rsid w:val="004F3D36"/>
    <w:rsid w:val="005001A3"/>
    <w:rsid w:val="00501AA5"/>
    <w:rsid w:val="00505AB0"/>
    <w:rsid w:val="00507E8B"/>
    <w:rsid w:val="005121FC"/>
    <w:rsid w:val="00512D20"/>
    <w:rsid w:val="00516748"/>
    <w:rsid w:val="00516962"/>
    <w:rsid w:val="00517299"/>
    <w:rsid w:val="0052042C"/>
    <w:rsid w:val="00523D76"/>
    <w:rsid w:val="0052577B"/>
    <w:rsid w:val="00527087"/>
    <w:rsid w:val="0053005E"/>
    <w:rsid w:val="0053027A"/>
    <w:rsid w:val="00531012"/>
    <w:rsid w:val="00532817"/>
    <w:rsid w:val="00536B23"/>
    <w:rsid w:val="0054053B"/>
    <w:rsid w:val="00541BDE"/>
    <w:rsid w:val="00543161"/>
    <w:rsid w:val="00544473"/>
    <w:rsid w:val="005468AA"/>
    <w:rsid w:val="005474EF"/>
    <w:rsid w:val="00550C07"/>
    <w:rsid w:val="00551A9F"/>
    <w:rsid w:val="005520FE"/>
    <w:rsid w:val="00552371"/>
    <w:rsid w:val="005614BC"/>
    <w:rsid w:val="00577BC4"/>
    <w:rsid w:val="0058017A"/>
    <w:rsid w:val="00586248"/>
    <w:rsid w:val="00592305"/>
    <w:rsid w:val="005931AB"/>
    <w:rsid w:val="00597896"/>
    <w:rsid w:val="005A077F"/>
    <w:rsid w:val="005A2785"/>
    <w:rsid w:val="005A2E29"/>
    <w:rsid w:val="005A4473"/>
    <w:rsid w:val="005B0A9A"/>
    <w:rsid w:val="005B35B8"/>
    <w:rsid w:val="005B76CC"/>
    <w:rsid w:val="005B789B"/>
    <w:rsid w:val="005C1638"/>
    <w:rsid w:val="005C1F65"/>
    <w:rsid w:val="005C2770"/>
    <w:rsid w:val="005C397F"/>
    <w:rsid w:val="005C4E75"/>
    <w:rsid w:val="005C56AF"/>
    <w:rsid w:val="005C6008"/>
    <w:rsid w:val="005C6687"/>
    <w:rsid w:val="005D1125"/>
    <w:rsid w:val="005D25B7"/>
    <w:rsid w:val="005D7000"/>
    <w:rsid w:val="005E14D4"/>
    <w:rsid w:val="005E3E8B"/>
    <w:rsid w:val="005E4EEF"/>
    <w:rsid w:val="005F193C"/>
    <w:rsid w:val="005F3D2B"/>
    <w:rsid w:val="005F4357"/>
    <w:rsid w:val="005F60BA"/>
    <w:rsid w:val="005F7B48"/>
    <w:rsid w:val="00615120"/>
    <w:rsid w:val="006161A9"/>
    <w:rsid w:val="00622842"/>
    <w:rsid w:val="00624C78"/>
    <w:rsid w:val="00630F45"/>
    <w:rsid w:val="00632F7D"/>
    <w:rsid w:val="006340D9"/>
    <w:rsid w:val="006376B7"/>
    <w:rsid w:val="00640F72"/>
    <w:rsid w:val="00641F50"/>
    <w:rsid w:val="00644C4B"/>
    <w:rsid w:val="00644DCD"/>
    <w:rsid w:val="006451F4"/>
    <w:rsid w:val="00647C89"/>
    <w:rsid w:val="00647F2F"/>
    <w:rsid w:val="00647F99"/>
    <w:rsid w:val="0065343E"/>
    <w:rsid w:val="006546EF"/>
    <w:rsid w:val="006565D1"/>
    <w:rsid w:val="00663A53"/>
    <w:rsid w:val="00670447"/>
    <w:rsid w:val="00671EC4"/>
    <w:rsid w:val="00675C49"/>
    <w:rsid w:val="006768BE"/>
    <w:rsid w:val="00676917"/>
    <w:rsid w:val="00677372"/>
    <w:rsid w:val="00677AC5"/>
    <w:rsid w:val="006845B1"/>
    <w:rsid w:val="0068652E"/>
    <w:rsid w:val="00687CA3"/>
    <w:rsid w:val="006900E9"/>
    <w:rsid w:val="0069023F"/>
    <w:rsid w:val="00697E55"/>
    <w:rsid w:val="006A5169"/>
    <w:rsid w:val="006B0FF9"/>
    <w:rsid w:val="006B1018"/>
    <w:rsid w:val="006B3FB0"/>
    <w:rsid w:val="006B5601"/>
    <w:rsid w:val="006B5BB0"/>
    <w:rsid w:val="006C23C2"/>
    <w:rsid w:val="006C6768"/>
    <w:rsid w:val="006D3553"/>
    <w:rsid w:val="006D3756"/>
    <w:rsid w:val="006D7DED"/>
    <w:rsid w:val="006E43DB"/>
    <w:rsid w:val="006E4952"/>
    <w:rsid w:val="006E67FF"/>
    <w:rsid w:val="006F0E0E"/>
    <w:rsid w:val="006F6353"/>
    <w:rsid w:val="00702402"/>
    <w:rsid w:val="00703B47"/>
    <w:rsid w:val="007050E9"/>
    <w:rsid w:val="00705660"/>
    <w:rsid w:val="00705A57"/>
    <w:rsid w:val="0071120F"/>
    <w:rsid w:val="00713ECF"/>
    <w:rsid w:val="00721175"/>
    <w:rsid w:val="00722254"/>
    <w:rsid w:val="00722DB8"/>
    <w:rsid w:val="007230BA"/>
    <w:rsid w:val="007273F5"/>
    <w:rsid w:val="007313D8"/>
    <w:rsid w:val="007314C6"/>
    <w:rsid w:val="00735329"/>
    <w:rsid w:val="00737412"/>
    <w:rsid w:val="00741489"/>
    <w:rsid w:val="00746332"/>
    <w:rsid w:val="00747094"/>
    <w:rsid w:val="00751856"/>
    <w:rsid w:val="00753987"/>
    <w:rsid w:val="00753B3C"/>
    <w:rsid w:val="00757CFA"/>
    <w:rsid w:val="00757E4D"/>
    <w:rsid w:val="007627FF"/>
    <w:rsid w:val="00763B5E"/>
    <w:rsid w:val="0076510C"/>
    <w:rsid w:val="00767D2C"/>
    <w:rsid w:val="00770CDF"/>
    <w:rsid w:val="007762BC"/>
    <w:rsid w:val="007764C0"/>
    <w:rsid w:val="00780C76"/>
    <w:rsid w:val="00783451"/>
    <w:rsid w:val="00784CA7"/>
    <w:rsid w:val="007853FC"/>
    <w:rsid w:val="00785AD4"/>
    <w:rsid w:val="00791C32"/>
    <w:rsid w:val="0079275F"/>
    <w:rsid w:val="00796704"/>
    <w:rsid w:val="00797F1D"/>
    <w:rsid w:val="007A0991"/>
    <w:rsid w:val="007A2055"/>
    <w:rsid w:val="007A20C1"/>
    <w:rsid w:val="007B220A"/>
    <w:rsid w:val="007B504B"/>
    <w:rsid w:val="007B77AA"/>
    <w:rsid w:val="007C0A86"/>
    <w:rsid w:val="007C2513"/>
    <w:rsid w:val="007C3C2E"/>
    <w:rsid w:val="007C3CFE"/>
    <w:rsid w:val="007C54FB"/>
    <w:rsid w:val="007D454A"/>
    <w:rsid w:val="007D794D"/>
    <w:rsid w:val="007D7A62"/>
    <w:rsid w:val="007E468B"/>
    <w:rsid w:val="007E58B8"/>
    <w:rsid w:val="007E6614"/>
    <w:rsid w:val="0080020C"/>
    <w:rsid w:val="00801DCD"/>
    <w:rsid w:val="008068E5"/>
    <w:rsid w:val="00807102"/>
    <w:rsid w:val="008112D3"/>
    <w:rsid w:val="00811396"/>
    <w:rsid w:val="00811560"/>
    <w:rsid w:val="00811BF0"/>
    <w:rsid w:val="00812313"/>
    <w:rsid w:val="008145E2"/>
    <w:rsid w:val="0082356D"/>
    <w:rsid w:val="00826B6E"/>
    <w:rsid w:val="00831A4D"/>
    <w:rsid w:val="00834576"/>
    <w:rsid w:val="00840CA1"/>
    <w:rsid w:val="008415DB"/>
    <w:rsid w:val="00844323"/>
    <w:rsid w:val="00844607"/>
    <w:rsid w:val="008461BA"/>
    <w:rsid w:val="0084627B"/>
    <w:rsid w:val="008469E0"/>
    <w:rsid w:val="00847BC6"/>
    <w:rsid w:val="00850D9C"/>
    <w:rsid w:val="008554A6"/>
    <w:rsid w:val="008601AE"/>
    <w:rsid w:val="00860ECE"/>
    <w:rsid w:val="00862FF4"/>
    <w:rsid w:val="00864959"/>
    <w:rsid w:val="008701FE"/>
    <w:rsid w:val="0087394E"/>
    <w:rsid w:val="00874B28"/>
    <w:rsid w:val="0087640C"/>
    <w:rsid w:val="008800D5"/>
    <w:rsid w:val="00887586"/>
    <w:rsid w:val="00894D7F"/>
    <w:rsid w:val="00897418"/>
    <w:rsid w:val="008A0D2C"/>
    <w:rsid w:val="008A1A14"/>
    <w:rsid w:val="008A39C4"/>
    <w:rsid w:val="008A4291"/>
    <w:rsid w:val="008A577F"/>
    <w:rsid w:val="008A5BC9"/>
    <w:rsid w:val="008A6D85"/>
    <w:rsid w:val="008B2F2C"/>
    <w:rsid w:val="008B5969"/>
    <w:rsid w:val="008B7BD3"/>
    <w:rsid w:val="008C2B8E"/>
    <w:rsid w:val="008C34D4"/>
    <w:rsid w:val="008C73CF"/>
    <w:rsid w:val="008D1E3A"/>
    <w:rsid w:val="008D39F7"/>
    <w:rsid w:val="008D5270"/>
    <w:rsid w:val="008D67AA"/>
    <w:rsid w:val="008E0387"/>
    <w:rsid w:val="008E1B18"/>
    <w:rsid w:val="008E5DC5"/>
    <w:rsid w:val="008E6410"/>
    <w:rsid w:val="008E6DC8"/>
    <w:rsid w:val="008F0ED3"/>
    <w:rsid w:val="008F4256"/>
    <w:rsid w:val="008F56F8"/>
    <w:rsid w:val="00900986"/>
    <w:rsid w:val="009040D6"/>
    <w:rsid w:val="00905AF8"/>
    <w:rsid w:val="00906B84"/>
    <w:rsid w:val="00907074"/>
    <w:rsid w:val="00910B54"/>
    <w:rsid w:val="009149C8"/>
    <w:rsid w:val="009149D4"/>
    <w:rsid w:val="00921560"/>
    <w:rsid w:val="00922B9E"/>
    <w:rsid w:val="00925A0B"/>
    <w:rsid w:val="00925B9B"/>
    <w:rsid w:val="0093377A"/>
    <w:rsid w:val="009343FC"/>
    <w:rsid w:val="009419F9"/>
    <w:rsid w:val="009431B3"/>
    <w:rsid w:val="00952A52"/>
    <w:rsid w:val="00953C90"/>
    <w:rsid w:val="00954453"/>
    <w:rsid w:val="00961461"/>
    <w:rsid w:val="00973304"/>
    <w:rsid w:val="009756C1"/>
    <w:rsid w:val="00981FAD"/>
    <w:rsid w:val="00987BFE"/>
    <w:rsid w:val="009905A9"/>
    <w:rsid w:val="009943B9"/>
    <w:rsid w:val="009945E8"/>
    <w:rsid w:val="009961C0"/>
    <w:rsid w:val="009A2C7E"/>
    <w:rsid w:val="009A2D29"/>
    <w:rsid w:val="009A54F4"/>
    <w:rsid w:val="009A634A"/>
    <w:rsid w:val="009B019D"/>
    <w:rsid w:val="009B4B00"/>
    <w:rsid w:val="009B5D91"/>
    <w:rsid w:val="009B6A49"/>
    <w:rsid w:val="009B78D3"/>
    <w:rsid w:val="009C3331"/>
    <w:rsid w:val="009C3F63"/>
    <w:rsid w:val="009C49F1"/>
    <w:rsid w:val="009C4B12"/>
    <w:rsid w:val="009C5FE7"/>
    <w:rsid w:val="009D5130"/>
    <w:rsid w:val="009D7CAF"/>
    <w:rsid w:val="009E0B1A"/>
    <w:rsid w:val="009E2D40"/>
    <w:rsid w:val="009E6FEB"/>
    <w:rsid w:val="009E73ED"/>
    <w:rsid w:val="009F1D0A"/>
    <w:rsid w:val="00A01165"/>
    <w:rsid w:val="00A10E22"/>
    <w:rsid w:val="00A15188"/>
    <w:rsid w:val="00A20449"/>
    <w:rsid w:val="00A22137"/>
    <w:rsid w:val="00A2419C"/>
    <w:rsid w:val="00A30A31"/>
    <w:rsid w:val="00A3382A"/>
    <w:rsid w:val="00A33C5F"/>
    <w:rsid w:val="00A342DE"/>
    <w:rsid w:val="00A3720A"/>
    <w:rsid w:val="00A4218E"/>
    <w:rsid w:val="00A442E3"/>
    <w:rsid w:val="00A4548D"/>
    <w:rsid w:val="00A46444"/>
    <w:rsid w:val="00A47B65"/>
    <w:rsid w:val="00A5159A"/>
    <w:rsid w:val="00A52417"/>
    <w:rsid w:val="00A564C2"/>
    <w:rsid w:val="00A5699D"/>
    <w:rsid w:val="00A57394"/>
    <w:rsid w:val="00A6042F"/>
    <w:rsid w:val="00A611A5"/>
    <w:rsid w:val="00A64284"/>
    <w:rsid w:val="00A64810"/>
    <w:rsid w:val="00A76731"/>
    <w:rsid w:val="00A77861"/>
    <w:rsid w:val="00A813E9"/>
    <w:rsid w:val="00A82153"/>
    <w:rsid w:val="00A83C51"/>
    <w:rsid w:val="00A85385"/>
    <w:rsid w:val="00A91E14"/>
    <w:rsid w:val="00A91E3A"/>
    <w:rsid w:val="00A940E6"/>
    <w:rsid w:val="00A94289"/>
    <w:rsid w:val="00A95E35"/>
    <w:rsid w:val="00AA1D5E"/>
    <w:rsid w:val="00AA6BBC"/>
    <w:rsid w:val="00AB037A"/>
    <w:rsid w:val="00AB12E0"/>
    <w:rsid w:val="00AB368C"/>
    <w:rsid w:val="00AB76A5"/>
    <w:rsid w:val="00AB7CBB"/>
    <w:rsid w:val="00AC4F50"/>
    <w:rsid w:val="00AC7951"/>
    <w:rsid w:val="00AD123B"/>
    <w:rsid w:val="00AD2EA9"/>
    <w:rsid w:val="00AD442B"/>
    <w:rsid w:val="00AD4D78"/>
    <w:rsid w:val="00AD62C9"/>
    <w:rsid w:val="00AD797A"/>
    <w:rsid w:val="00AE2110"/>
    <w:rsid w:val="00AE4592"/>
    <w:rsid w:val="00AE5581"/>
    <w:rsid w:val="00AE5A00"/>
    <w:rsid w:val="00AF373E"/>
    <w:rsid w:val="00AF7CCF"/>
    <w:rsid w:val="00B040C5"/>
    <w:rsid w:val="00B04C05"/>
    <w:rsid w:val="00B07600"/>
    <w:rsid w:val="00B118AE"/>
    <w:rsid w:val="00B12FAC"/>
    <w:rsid w:val="00B14C5E"/>
    <w:rsid w:val="00B16849"/>
    <w:rsid w:val="00B252A7"/>
    <w:rsid w:val="00B25834"/>
    <w:rsid w:val="00B261B3"/>
    <w:rsid w:val="00B3244B"/>
    <w:rsid w:val="00B32895"/>
    <w:rsid w:val="00B342C5"/>
    <w:rsid w:val="00B345BA"/>
    <w:rsid w:val="00B34EF9"/>
    <w:rsid w:val="00B352D7"/>
    <w:rsid w:val="00B35AE5"/>
    <w:rsid w:val="00B41DF7"/>
    <w:rsid w:val="00B460D5"/>
    <w:rsid w:val="00B4658F"/>
    <w:rsid w:val="00B46A31"/>
    <w:rsid w:val="00B46F9A"/>
    <w:rsid w:val="00B509F3"/>
    <w:rsid w:val="00B5204D"/>
    <w:rsid w:val="00B63F62"/>
    <w:rsid w:val="00B653F8"/>
    <w:rsid w:val="00B65B4D"/>
    <w:rsid w:val="00B7165C"/>
    <w:rsid w:val="00B72C69"/>
    <w:rsid w:val="00B81191"/>
    <w:rsid w:val="00B851D7"/>
    <w:rsid w:val="00B8549B"/>
    <w:rsid w:val="00B86669"/>
    <w:rsid w:val="00B9033C"/>
    <w:rsid w:val="00BA09E2"/>
    <w:rsid w:val="00BA3451"/>
    <w:rsid w:val="00BA7DA1"/>
    <w:rsid w:val="00BB05FE"/>
    <w:rsid w:val="00BB2AF0"/>
    <w:rsid w:val="00BB3158"/>
    <w:rsid w:val="00BB6826"/>
    <w:rsid w:val="00BC0F27"/>
    <w:rsid w:val="00BC75C1"/>
    <w:rsid w:val="00BD0379"/>
    <w:rsid w:val="00BD3926"/>
    <w:rsid w:val="00BD59A5"/>
    <w:rsid w:val="00BE40DF"/>
    <w:rsid w:val="00BE7CBC"/>
    <w:rsid w:val="00BF0386"/>
    <w:rsid w:val="00BF2532"/>
    <w:rsid w:val="00BF5B31"/>
    <w:rsid w:val="00C00561"/>
    <w:rsid w:val="00C00FCE"/>
    <w:rsid w:val="00C056A0"/>
    <w:rsid w:val="00C059F8"/>
    <w:rsid w:val="00C0785E"/>
    <w:rsid w:val="00C105F8"/>
    <w:rsid w:val="00C10717"/>
    <w:rsid w:val="00C11978"/>
    <w:rsid w:val="00C12CAF"/>
    <w:rsid w:val="00C15549"/>
    <w:rsid w:val="00C261AC"/>
    <w:rsid w:val="00C267AB"/>
    <w:rsid w:val="00C26886"/>
    <w:rsid w:val="00C27ADF"/>
    <w:rsid w:val="00C308C7"/>
    <w:rsid w:val="00C30B76"/>
    <w:rsid w:val="00C33406"/>
    <w:rsid w:val="00C33968"/>
    <w:rsid w:val="00C3465C"/>
    <w:rsid w:val="00C35FFC"/>
    <w:rsid w:val="00C44C27"/>
    <w:rsid w:val="00C452DF"/>
    <w:rsid w:val="00C45F0F"/>
    <w:rsid w:val="00C470EC"/>
    <w:rsid w:val="00C633C9"/>
    <w:rsid w:val="00C66DF0"/>
    <w:rsid w:val="00C75A8C"/>
    <w:rsid w:val="00C8174F"/>
    <w:rsid w:val="00C83512"/>
    <w:rsid w:val="00C83705"/>
    <w:rsid w:val="00C85EF3"/>
    <w:rsid w:val="00C86992"/>
    <w:rsid w:val="00C877E4"/>
    <w:rsid w:val="00C91647"/>
    <w:rsid w:val="00C961CB"/>
    <w:rsid w:val="00C9745C"/>
    <w:rsid w:val="00CA589B"/>
    <w:rsid w:val="00CA7C45"/>
    <w:rsid w:val="00CB0031"/>
    <w:rsid w:val="00CB011A"/>
    <w:rsid w:val="00CB0CB2"/>
    <w:rsid w:val="00CB6DE7"/>
    <w:rsid w:val="00CC058C"/>
    <w:rsid w:val="00CC18EB"/>
    <w:rsid w:val="00CC1A22"/>
    <w:rsid w:val="00CC2E9A"/>
    <w:rsid w:val="00CC5B5F"/>
    <w:rsid w:val="00CC7CE6"/>
    <w:rsid w:val="00CD17E0"/>
    <w:rsid w:val="00CD5432"/>
    <w:rsid w:val="00CD68CB"/>
    <w:rsid w:val="00CD784A"/>
    <w:rsid w:val="00CF2237"/>
    <w:rsid w:val="00CF419C"/>
    <w:rsid w:val="00CF4CAA"/>
    <w:rsid w:val="00CF6BD8"/>
    <w:rsid w:val="00D002C4"/>
    <w:rsid w:val="00D0298E"/>
    <w:rsid w:val="00D12E40"/>
    <w:rsid w:val="00D17335"/>
    <w:rsid w:val="00D21FBA"/>
    <w:rsid w:val="00D258BF"/>
    <w:rsid w:val="00D26C99"/>
    <w:rsid w:val="00D27EAF"/>
    <w:rsid w:val="00D365D9"/>
    <w:rsid w:val="00D40497"/>
    <w:rsid w:val="00D411C1"/>
    <w:rsid w:val="00D43AEF"/>
    <w:rsid w:val="00D4623A"/>
    <w:rsid w:val="00D53293"/>
    <w:rsid w:val="00D543EE"/>
    <w:rsid w:val="00D547BC"/>
    <w:rsid w:val="00D561A0"/>
    <w:rsid w:val="00D61265"/>
    <w:rsid w:val="00D63B2C"/>
    <w:rsid w:val="00D7128D"/>
    <w:rsid w:val="00D72286"/>
    <w:rsid w:val="00D8165A"/>
    <w:rsid w:val="00D83CCE"/>
    <w:rsid w:val="00D901EE"/>
    <w:rsid w:val="00D90453"/>
    <w:rsid w:val="00D907B8"/>
    <w:rsid w:val="00D94286"/>
    <w:rsid w:val="00D9552D"/>
    <w:rsid w:val="00D95BA9"/>
    <w:rsid w:val="00D95E2D"/>
    <w:rsid w:val="00DA1429"/>
    <w:rsid w:val="00DA21D5"/>
    <w:rsid w:val="00DA339B"/>
    <w:rsid w:val="00DA3D8A"/>
    <w:rsid w:val="00DA50A6"/>
    <w:rsid w:val="00DB19E6"/>
    <w:rsid w:val="00DB7F3F"/>
    <w:rsid w:val="00DC47A5"/>
    <w:rsid w:val="00DC68E3"/>
    <w:rsid w:val="00DC6B3A"/>
    <w:rsid w:val="00DD4317"/>
    <w:rsid w:val="00DE0603"/>
    <w:rsid w:val="00DE2CD1"/>
    <w:rsid w:val="00DE2D6A"/>
    <w:rsid w:val="00DE4108"/>
    <w:rsid w:val="00DE5D64"/>
    <w:rsid w:val="00DE6351"/>
    <w:rsid w:val="00DE6FA4"/>
    <w:rsid w:val="00DF018C"/>
    <w:rsid w:val="00DF48DC"/>
    <w:rsid w:val="00DF4E05"/>
    <w:rsid w:val="00E003FD"/>
    <w:rsid w:val="00E026EB"/>
    <w:rsid w:val="00E027F9"/>
    <w:rsid w:val="00E03C27"/>
    <w:rsid w:val="00E03E64"/>
    <w:rsid w:val="00E0471A"/>
    <w:rsid w:val="00E06657"/>
    <w:rsid w:val="00E1342F"/>
    <w:rsid w:val="00E16230"/>
    <w:rsid w:val="00E173A1"/>
    <w:rsid w:val="00E17B54"/>
    <w:rsid w:val="00E17BEE"/>
    <w:rsid w:val="00E235AE"/>
    <w:rsid w:val="00E26178"/>
    <w:rsid w:val="00E26671"/>
    <w:rsid w:val="00E32335"/>
    <w:rsid w:val="00E3405F"/>
    <w:rsid w:val="00E417A9"/>
    <w:rsid w:val="00E41C1A"/>
    <w:rsid w:val="00E41E18"/>
    <w:rsid w:val="00E4696F"/>
    <w:rsid w:val="00E54F2C"/>
    <w:rsid w:val="00E6086E"/>
    <w:rsid w:val="00E613DD"/>
    <w:rsid w:val="00E66C16"/>
    <w:rsid w:val="00E66F84"/>
    <w:rsid w:val="00E671E4"/>
    <w:rsid w:val="00E73708"/>
    <w:rsid w:val="00E77187"/>
    <w:rsid w:val="00E800EB"/>
    <w:rsid w:val="00E80680"/>
    <w:rsid w:val="00E8095F"/>
    <w:rsid w:val="00E82894"/>
    <w:rsid w:val="00E82907"/>
    <w:rsid w:val="00E84318"/>
    <w:rsid w:val="00E8618E"/>
    <w:rsid w:val="00E86E70"/>
    <w:rsid w:val="00E92444"/>
    <w:rsid w:val="00E9782F"/>
    <w:rsid w:val="00EA05D9"/>
    <w:rsid w:val="00EA3F14"/>
    <w:rsid w:val="00EA4AC3"/>
    <w:rsid w:val="00EA5310"/>
    <w:rsid w:val="00EA74FE"/>
    <w:rsid w:val="00EB1517"/>
    <w:rsid w:val="00EB6D95"/>
    <w:rsid w:val="00EB6E84"/>
    <w:rsid w:val="00EC3E02"/>
    <w:rsid w:val="00EC5F1B"/>
    <w:rsid w:val="00EC5F31"/>
    <w:rsid w:val="00ED0171"/>
    <w:rsid w:val="00ED18C8"/>
    <w:rsid w:val="00ED3DF2"/>
    <w:rsid w:val="00ED6437"/>
    <w:rsid w:val="00ED7218"/>
    <w:rsid w:val="00ED723E"/>
    <w:rsid w:val="00EE327A"/>
    <w:rsid w:val="00EE3BC6"/>
    <w:rsid w:val="00EE473C"/>
    <w:rsid w:val="00EE5E14"/>
    <w:rsid w:val="00EF17DC"/>
    <w:rsid w:val="00EF37F6"/>
    <w:rsid w:val="00EF7B06"/>
    <w:rsid w:val="00F02882"/>
    <w:rsid w:val="00F05FE0"/>
    <w:rsid w:val="00F07ACB"/>
    <w:rsid w:val="00F07D0C"/>
    <w:rsid w:val="00F103DB"/>
    <w:rsid w:val="00F14A45"/>
    <w:rsid w:val="00F16196"/>
    <w:rsid w:val="00F1696A"/>
    <w:rsid w:val="00F20430"/>
    <w:rsid w:val="00F22E6A"/>
    <w:rsid w:val="00F248E6"/>
    <w:rsid w:val="00F24F70"/>
    <w:rsid w:val="00F30BE4"/>
    <w:rsid w:val="00F319DE"/>
    <w:rsid w:val="00F3201F"/>
    <w:rsid w:val="00F32977"/>
    <w:rsid w:val="00F35C33"/>
    <w:rsid w:val="00F3684E"/>
    <w:rsid w:val="00F41380"/>
    <w:rsid w:val="00F45AC7"/>
    <w:rsid w:val="00F45C88"/>
    <w:rsid w:val="00F547FF"/>
    <w:rsid w:val="00F54DF2"/>
    <w:rsid w:val="00F6001D"/>
    <w:rsid w:val="00F613E1"/>
    <w:rsid w:val="00F63B93"/>
    <w:rsid w:val="00F7056B"/>
    <w:rsid w:val="00F72883"/>
    <w:rsid w:val="00F73F9A"/>
    <w:rsid w:val="00F741EA"/>
    <w:rsid w:val="00F86D87"/>
    <w:rsid w:val="00F9327A"/>
    <w:rsid w:val="00F94B85"/>
    <w:rsid w:val="00F975E2"/>
    <w:rsid w:val="00FA128B"/>
    <w:rsid w:val="00FA1808"/>
    <w:rsid w:val="00FA2074"/>
    <w:rsid w:val="00FA2D2A"/>
    <w:rsid w:val="00FA3B18"/>
    <w:rsid w:val="00FA3BC2"/>
    <w:rsid w:val="00FA4CC7"/>
    <w:rsid w:val="00FA77A3"/>
    <w:rsid w:val="00FB1101"/>
    <w:rsid w:val="00FB5641"/>
    <w:rsid w:val="00FC1055"/>
    <w:rsid w:val="00FC40F9"/>
    <w:rsid w:val="00FC5751"/>
    <w:rsid w:val="00FC59AC"/>
    <w:rsid w:val="00FC62CE"/>
    <w:rsid w:val="00FC76F0"/>
    <w:rsid w:val="00FD0D48"/>
    <w:rsid w:val="00FD4F8E"/>
    <w:rsid w:val="00FD79C6"/>
    <w:rsid w:val="00FE38DF"/>
    <w:rsid w:val="00FE5C07"/>
    <w:rsid w:val="00FF00EF"/>
    <w:rsid w:val="00FF16F9"/>
    <w:rsid w:val="00FF318B"/>
    <w:rsid w:val="00FF5185"/>
    <w:rsid w:val="00FF5AF2"/>
    <w:rsid w:val="00FF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FD143"/>
  <w15:chartTrackingRefBased/>
  <w15:docId w15:val="{6B9A3E63-6E29-4F40-B6D7-A14C7D93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DC47A5"/>
    <w:rPr>
      <w:rFonts w:ascii="Times New Roman" w:eastAsia="Times New Roman" w:hAnsi="Times New Roman" w:cs="Times New Roman"/>
      <w:sz w:val="24"/>
      <w:szCs w:val="24"/>
      <w:lang w:eastAsia="ar-SA"/>
    </w:rPr>
  </w:style>
  <w:style w:type="paragraph" w:styleId="1">
    <w:name w:val="heading 1"/>
    <w:aliases w:val="Заголовок 1 Знак Знак,Заголовок 1 Знак Знак Знак"/>
    <w:basedOn w:val="aa"/>
    <w:next w:val="aa"/>
    <w:link w:val="12"/>
    <w:qFormat/>
    <w:rsid w:val="00DC47A5"/>
    <w:pPr>
      <w:keepNext/>
      <w:numPr>
        <w:numId w:val="1"/>
      </w:numPr>
      <w:jc w:val="center"/>
      <w:outlineLvl w:val="0"/>
    </w:pPr>
    <w:rPr>
      <w:b/>
      <w:bCs/>
    </w:rPr>
  </w:style>
  <w:style w:type="paragraph" w:styleId="2">
    <w:name w:val="heading 2"/>
    <w:aliases w:val="Знак2 Знак,Знак2,Знак2 Знак Знак Знак,Знак2 Знак1"/>
    <w:basedOn w:val="aa"/>
    <w:next w:val="aa"/>
    <w:link w:val="21"/>
    <w:uiPriority w:val="9"/>
    <w:unhideWhenUsed/>
    <w:qFormat/>
    <w:rsid w:val="00DC47A5"/>
    <w:pPr>
      <w:keepNext/>
      <w:numPr>
        <w:ilvl w:val="1"/>
        <w:numId w:val="1"/>
      </w:numPr>
      <w:autoSpaceDE w:val="0"/>
      <w:outlineLvl w:val="1"/>
    </w:pPr>
    <w:rPr>
      <w:rFonts w:ascii="Arial" w:hAnsi="Arial" w:cs="Arial"/>
      <w:u w:val="single"/>
    </w:rPr>
  </w:style>
  <w:style w:type="paragraph" w:styleId="30">
    <w:name w:val="heading 3"/>
    <w:aliases w:val="Знак3 Знак Знак Знак"/>
    <w:basedOn w:val="aa"/>
    <w:next w:val="aa"/>
    <w:link w:val="32"/>
    <w:uiPriority w:val="9"/>
    <w:unhideWhenUsed/>
    <w:qFormat/>
    <w:rsid w:val="00DC47A5"/>
    <w:pPr>
      <w:keepNext/>
      <w:numPr>
        <w:ilvl w:val="2"/>
        <w:numId w:val="1"/>
      </w:numPr>
      <w:autoSpaceDE w:val="0"/>
      <w:outlineLvl w:val="2"/>
    </w:pPr>
    <w:rPr>
      <w:rFonts w:ascii="Arial" w:hAnsi="Arial" w:cs="Arial"/>
      <w:b/>
      <w:bCs/>
      <w:sz w:val="22"/>
      <w:u w:val="single"/>
    </w:rPr>
  </w:style>
  <w:style w:type="paragraph" w:styleId="40">
    <w:name w:val="heading 4"/>
    <w:basedOn w:val="aa"/>
    <w:next w:val="aa"/>
    <w:link w:val="41"/>
    <w:uiPriority w:val="9"/>
    <w:unhideWhenUsed/>
    <w:qFormat/>
    <w:rsid w:val="00DC47A5"/>
    <w:pPr>
      <w:keepNext/>
      <w:numPr>
        <w:ilvl w:val="3"/>
        <w:numId w:val="1"/>
      </w:numPr>
      <w:autoSpaceDE w:val="0"/>
      <w:outlineLvl w:val="3"/>
    </w:pPr>
    <w:rPr>
      <w:rFonts w:ascii="Arial" w:hAnsi="Arial" w:cs="Arial"/>
      <w:b/>
      <w:bCs/>
      <w:sz w:val="22"/>
    </w:rPr>
  </w:style>
  <w:style w:type="paragraph" w:styleId="5">
    <w:name w:val="heading 5"/>
    <w:aliases w:val="наимен. табл,Bold,òàáëèöà,Block Label,Underline,Block Label1,Block Label2,Block Label3,Block Label11,Block Label21,Block Label4,Block Label12,Block Label22,Block Label5,Block Label13,Block Label23,Block Label6,Block Label7,Block Label8,H5"/>
    <w:basedOn w:val="aa"/>
    <w:next w:val="aa"/>
    <w:link w:val="50"/>
    <w:uiPriority w:val="9"/>
    <w:unhideWhenUsed/>
    <w:qFormat/>
    <w:rsid w:val="00DC47A5"/>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Текст подраздела,NOT FOR USE (6),Приложения А-Я,ðèñóíîê,?enoiie,Табличные приложения,Heading 6(р.),Heading6,lvm6, Знак6,Знак6"/>
    <w:basedOn w:val="aa"/>
    <w:next w:val="aa"/>
    <w:link w:val="60"/>
    <w:uiPriority w:val="9"/>
    <w:unhideWhenUsed/>
    <w:qFormat/>
    <w:rsid w:val="00DC47A5"/>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содержание док),Itallics,Italics, Heading 7 NOT IN USE,Приложения 1-30,Заголовок 9.1, Знак5,Знак5,Append,Заголовок x.x"/>
    <w:basedOn w:val="aa"/>
    <w:next w:val="aa"/>
    <w:link w:val="70"/>
    <w:unhideWhenUsed/>
    <w:qFormat/>
    <w:rsid w:val="00DC47A5"/>
    <w:pPr>
      <w:spacing w:before="240" w:after="60"/>
      <w:ind w:firstLine="720"/>
      <w:outlineLvl w:val="6"/>
    </w:pPr>
    <w:rPr>
      <w:lang w:eastAsia="ru-RU"/>
    </w:rPr>
  </w:style>
  <w:style w:type="paragraph" w:styleId="8">
    <w:name w:val="heading 8"/>
    <w:aliases w:val="not In use,Знак8,Heading 8 NOT IN USE,GFDSN H, Heading 8 NOT IN USE, Знак8,1) список с цифрами,Текст подпункта после пункта,Заголовок 0, Знак4,Знак4,Appendix"/>
    <w:basedOn w:val="aa"/>
    <w:next w:val="aa"/>
    <w:link w:val="80"/>
    <w:unhideWhenUsed/>
    <w:qFormat/>
    <w:rsid w:val="00DC47A5"/>
    <w:pPr>
      <w:spacing w:before="240" w:after="60"/>
      <w:ind w:firstLine="720"/>
      <w:outlineLvl w:val="7"/>
    </w:pPr>
    <w:rPr>
      <w:i/>
      <w:iCs/>
      <w:lang w:eastAsia="ru-RU"/>
    </w:rPr>
  </w:style>
  <w:style w:type="paragraph" w:styleId="9">
    <w:name w:val="heading 9"/>
    <w:aliases w:val="Not in use,Заголовок 90,Heading 9 NOT IN USE,примечание, Heading 9 NOT IN USE,Title,Знак3"/>
    <w:basedOn w:val="aa"/>
    <w:next w:val="aa"/>
    <w:link w:val="90"/>
    <w:unhideWhenUsed/>
    <w:qFormat/>
    <w:rsid w:val="00DC47A5"/>
    <w:pPr>
      <w:spacing w:before="240" w:after="60"/>
      <w:ind w:firstLine="720"/>
      <w:outlineLvl w:val="8"/>
    </w:pPr>
    <w:rPr>
      <w:rFonts w:ascii="Arial" w:hAnsi="Arial" w:cs="Arial"/>
      <w:sz w:val="22"/>
      <w:szCs w:val="22"/>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b"/>
    <w:link w:val="1"/>
    <w:qFormat/>
    <w:rsid w:val="00DC47A5"/>
    <w:rPr>
      <w:rFonts w:ascii="Times New Roman" w:eastAsia="Times New Roman" w:hAnsi="Times New Roman" w:cs="Times New Roman"/>
      <w:b/>
      <w:bCs/>
      <w:sz w:val="24"/>
      <w:szCs w:val="24"/>
      <w:lang w:eastAsia="ar-SA"/>
    </w:rPr>
  </w:style>
  <w:style w:type="character" w:customStyle="1" w:styleId="21">
    <w:name w:val="Заголовок 2 Знак"/>
    <w:aliases w:val="Знак2 Знак Знак,Знак2 Знак2,Знак2 Знак Знак Знак Знак,Знак2 Знак1 Знак"/>
    <w:basedOn w:val="ab"/>
    <w:link w:val="2"/>
    <w:uiPriority w:val="9"/>
    <w:qFormat/>
    <w:rsid w:val="00DC47A5"/>
    <w:rPr>
      <w:rFonts w:ascii="Arial" w:eastAsia="Times New Roman" w:hAnsi="Arial" w:cs="Arial"/>
      <w:sz w:val="24"/>
      <w:szCs w:val="24"/>
      <w:u w:val="single"/>
      <w:lang w:eastAsia="ar-SA"/>
    </w:rPr>
  </w:style>
  <w:style w:type="character" w:customStyle="1" w:styleId="32">
    <w:name w:val="Заголовок 3 Знак"/>
    <w:aliases w:val="Знак3 Знак Знак Знак Знак"/>
    <w:basedOn w:val="ab"/>
    <w:link w:val="30"/>
    <w:uiPriority w:val="9"/>
    <w:qFormat/>
    <w:rsid w:val="00DC47A5"/>
    <w:rPr>
      <w:rFonts w:ascii="Arial" w:eastAsia="Times New Roman" w:hAnsi="Arial" w:cs="Arial"/>
      <w:b/>
      <w:bCs/>
      <w:szCs w:val="24"/>
      <w:u w:val="single"/>
      <w:lang w:eastAsia="ar-SA"/>
    </w:rPr>
  </w:style>
  <w:style w:type="character" w:customStyle="1" w:styleId="41">
    <w:name w:val="Заголовок 4 Знак"/>
    <w:basedOn w:val="ab"/>
    <w:link w:val="40"/>
    <w:uiPriority w:val="9"/>
    <w:qFormat/>
    <w:rsid w:val="00DC47A5"/>
    <w:rPr>
      <w:rFonts w:ascii="Arial" w:eastAsia="Times New Roman" w:hAnsi="Arial" w:cs="Arial"/>
      <w:b/>
      <w:bCs/>
      <w:szCs w:val="24"/>
      <w:lang w:eastAsia="ar-SA"/>
    </w:rPr>
  </w:style>
  <w:style w:type="character" w:customStyle="1" w:styleId="50">
    <w:name w:val="Заголовок 5 Знак"/>
    <w:aliases w:val="наимен. табл Знак,Bold Знак,òàáëèöà Знак,Block Label Знак,Underline Знак,Block Label1 Знак,Block Label2 Знак,Block Label3 Знак,Block Label11 Знак,Block Label21 Знак,Block Label4 Знак,Block Label12 Знак,Block Label22 Знак,H5 Знак"/>
    <w:basedOn w:val="ab"/>
    <w:link w:val="5"/>
    <w:uiPriority w:val="9"/>
    <w:qFormat/>
    <w:rsid w:val="00DC47A5"/>
    <w:rPr>
      <w:rFonts w:ascii="Times New Roman" w:eastAsia="Times New Roman" w:hAnsi="Times New Roman" w:cs="Times New Roman"/>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Текст подраздела Знак,NOT FOR USE (6) Знак,Приложения А-Я Знак,ðèñóíîê Знак,lvm6 Знак"/>
    <w:basedOn w:val="ab"/>
    <w:link w:val="6"/>
    <w:uiPriority w:val="9"/>
    <w:qFormat/>
    <w:rsid w:val="00DC47A5"/>
    <w:rPr>
      <w:rFonts w:ascii="Times New Roman" w:eastAsia="Times New Roman" w:hAnsi="Times New Roman" w:cs="Times New Roman"/>
      <w:sz w:val="28"/>
      <w:szCs w:val="28"/>
      <w:lang w:eastAsia="ar-SA"/>
    </w:rPr>
  </w:style>
  <w:style w:type="character" w:customStyle="1" w:styleId="70">
    <w:name w:val="Заголовок 7 Знак"/>
    <w:aliases w:val="Наимен. рис Знак,Not in Use Знак,Heading 7 NOT IN USE Знак,(содержание док) Знак,Itallics Знак,Italics Знак, Heading 7 NOT IN USE Знак,Приложения 1-30 Знак,Заголовок 9.1 Знак, Знак5 Знак,Знак5 Знак,Append Знак,Заголовок x.x Знак"/>
    <w:basedOn w:val="ab"/>
    <w:link w:val="7"/>
    <w:rsid w:val="00DC47A5"/>
    <w:rPr>
      <w:rFonts w:ascii="Times New Roman" w:eastAsia="Times New Roman" w:hAnsi="Times New Roman" w:cs="Times New Roman"/>
      <w:sz w:val="24"/>
      <w:szCs w:val="24"/>
      <w:lang w:eastAsia="ru-RU"/>
    </w:rPr>
  </w:style>
  <w:style w:type="character" w:customStyle="1" w:styleId="80">
    <w:name w:val="Заголовок 8 Знак"/>
    <w:aliases w:val="not In use Знак,Знак8 Знак,Heading 8 NOT IN USE Знак,GFDSN H Знак, Heading 8 NOT IN USE Знак, Знак8 Знак,1) список с цифрами Знак,Текст подпункта после пункта Знак,Заголовок 0 Знак, Знак4 Знак,Знак4 Знак,Appendix Знак"/>
    <w:basedOn w:val="ab"/>
    <w:link w:val="8"/>
    <w:rsid w:val="00DC47A5"/>
    <w:rPr>
      <w:rFonts w:ascii="Times New Roman" w:eastAsia="Times New Roman" w:hAnsi="Times New Roman" w:cs="Times New Roman"/>
      <w:i/>
      <w:iCs/>
      <w:sz w:val="24"/>
      <w:szCs w:val="24"/>
      <w:lang w:eastAsia="ru-RU"/>
    </w:rPr>
  </w:style>
  <w:style w:type="character" w:customStyle="1" w:styleId="90">
    <w:name w:val="Заголовок 9 Знак"/>
    <w:aliases w:val="Not in use Знак,Заголовок 90 Знак,Heading 9 NOT IN USE Знак,примечание Знак, Heading 9 NOT IN USE Знак,Title Знак,Знак3 Знак"/>
    <w:basedOn w:val="ab"/>
    <w:link w:val="9"/>
    <w:rsid w:val="00DC47A5"/>
    <w:rPr>
      <w:rFonts w:ascii="Arial" w:eastAsia="Times New Roman" w:hAnsi="Arial" w:cs="Arial"/>
      <w:lang w:eastAsia="ru-RU"/>
    </w:rPr>
  </w:style>
  <w:style w:type="character" w:styleId="ae">
    <w:name w:val="Hyperlink"/>
    <w:basedOn w:val="ab"/>
    <w:link w:val="13"/>
    <w:uiPriority w:val="99"/>
    <w:unhideWhenUsed/>
    <w:qFormat/>
    <w:rsid w:val="00DC47A5"/>
    <w:rPr>
      <w:color w:val="0563C1" w:themeColor="hyperlink"/>
      <w:u w:val="single"/>
    </w:rPr>
  </w:style>
  <w:style w:type="character" w:styleId="af">
    <w:name w:val="FollowedHyperlink"/>
    <w:basedOn w:val="ab"/>
    <w:link w:val="14"/>
    <w:uiPriority w:val="99"/>
    <w:unhideWhenUsed/>
    <w:qFormat/>
    <w:rsid w:val="00DC47A5"/>
    <w:rPr>
      <w:color w:val="954F72" w:themeColor="followedHyperlink"/>
      <w:u w:val="single"/>
    </w:rPr>
  </w:style>
  <w:style w:type="character" w:customStyle="1" w:styleId="510">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b"/>
    <w:semiHidden/>
    <w:rsid w:val="00DC47A5"/>
    <w:rPr>
      <w:rFonts w:asciiTheme="majorHAnsi" w:eastAsiaTheme="majorEastAsia" w:hAnsiTheme="majorHAnsi" w:cstheme="majorBidi" w:hint="default"/>
      <w:color w:val="1F4D78" w:themeColor="accent1" w:themeShade="7F"/>
      <w:sz w:val="24"/>
      <w:szCs w:val="24"/>
      <w:lang w:eastAsia="ar-SA"/>
    </w:rPr>
  </w:style>
  <w:style w:type="character" w:customStyle="1" w:styleId="61">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b"/>
    <w:semiHidden/>
    <w:rsid w:val="00DC47A5"/>
    <w:rPr>
      <w:rFonts w:asciiTheme="majorHAnsi" w:eastAsiaTheme="majorEastAsia" w:hAnsiTheme="majorHAnsi" w:cstheme="majorBidi" w:hint="default"/>
      <w:i/>
      <w:iCs/>
      <w:color w:val="1F4D78" w:themeColor="accent1" w:themeShade="7F"/>
      <w:sz w:val="24"/>
      <w:szCs w:val="24"/>
      <w:lang w:eastAsia="ar-SA"/>
    </w:rPr>
  </w:style>
  <w:style w:type="character" w:customStyle="1" w:styleId="71">
    <w:name w:val="Заголовок 7 Знак1"/>
    <w:aliases w:val="Наимен. рис Знак1,Not in Use Знак1,Heading 7 NOT IN USE Знак1,(содержание док) Знак1,Itallics Знак1,Italics Знак1"/>
    <w:basedOn w:val="ab"/>
    <w:semiHidden/>
    <w:rsid w:val="00DC47A5"/>
    <w:rPr>
      <w:rFonts w:asciiTheme="majorHAnsi" w:eastAsiaTheme="majorEastAsia" w:hAnsiTheme="majorHAnsi" w:cstheme="majorBidi" w:hint="default"/>
      <w:i/>
      <w:iCs/>
      <w:color w:val="404040" w:themeColor="text1" w:themeTint="BF"/>
      <w:sz w:val="24"/>
      <w:szCs w:val="24"/>
      <w:lang w:eastAsia="ar-SA"/>
    </w:rPr>
  </w:style>
  <w:style w:type="character" w:customStyle="1" w:styleId="81">
    <w:name w:val="Заголовок 8 Знак1"/>
    <w:aliases w:val="not In use Знак1,Знак8 Знак1,Heading 8 NOT IN USE Знак1,GFDSN H Знак1"/>
    <w:basedOn w:val="ab"/>
    <w:semiHidden/>
    <w:rsid w:val="00DC47A5"/>
    <w:rPr>
      <w:rFonts w:asciiTheme="majorHAnsi" w:eastAsiaTheme="majorEastAsia" w:hAnsiTheme="majorHAnsi" w:cstheme="majorBidi" w:hint="default"/>
      <w:color w:val="404040" w:themeColor="text1" w:themeTint="BF"/>
      <w:lang w:eastAsia="ar-SA"/>
    </w:rPr>
  </w:style>
  <w:style w:type="character" w:customStyle="1" w:styleId="91">
    <w:name w:val="Заголовок 9 Знак1"/>
    <w:aliases w:val="Not in use Знак1,Заголовок 90 Знак1,Heading 9 NOT IN USE Знак1,примечание Знак1"/>
    <w:basedOn w:val="ab"/>
    <w:semiHidden/>
    <w:rsid w:val="00DC47A5"/>
    <w:rPr>
      <w:rFonts w:asciiTheme="majorHAnsi" w:eastAsiaTheme="majorEastAsia" w:hAnsiTheme="majorHAnsi" w:cstheme="majorBidi" w:hint="default"/>
      <w:i/>
      <w:iCs/>
      <w:color w:val="404040" w:themeColor="text1" w:themeTint="BF"/>
      <w:lang w:eastAsia="ar-SA"/>
    </w:rPr>
  </w:style>
  <w:style w:type="paragraph" w:styleId="15">
    <w:name w:val="toc 1"/>
    <w:basedOn w:val="aa"/>
    <w:next w:val="aa"/>
    <w:link w:val="16"/>
    <w:autoRedefine/>
    <w:uiPriority w:val="39"/>
    <w:unhideWhenUsed/>
    <w:qFormat/>
    <w:rsid w:val="00DC47A5"/>
    <w:pPr>
      <w:tabs>
        <w:tab w:val="right" w:pos="9214"/>
      </w:tabs>
      <w:spacing w:after="100"/>
      <w:ind w:left="567"/>
    </w:pPr>
  </w:style>
  <w:style w:type="paragraph" w:styleId="22">
    <w:name w:val="toc 2"/>
    <w:basedOn w:val="aa"/>
    <w:next w:val="aa"/>
    <w:link w:val="23"/>
    <w:autoRedefine/>
    <w:uiPriority w:val="39"/>
    <w:unhideWhenUsed/>
    <w:rsid w:val="00DC47A5"/>
    <w:pPr>
      <w:tabs>
        <w:tab w:val="left" w:pos="880"/>
        <w:tab w:val="right" w:leader="dot" w:pos="9214"/>
      </w:tabs>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a"/>
    <w:next w:val="aa"/>
    <w:link w:val="33"/>
    <w:autoRedefine/>
    <w:uiPriority w:val="39"/>
    <w:unhideWhenUsed/>
    <w:qFormat/>
    <w:rsid w:val="00DC47A5"/>
    <w:pPr>
      <w:numPr>
        <w:numId w:val="2"/>
      </w:numPr>
      <w:spacing w:line="360" w:lineRule="auto"/>
      <w:ind w:left="426" w:right="140" w:firstLine="141"/>
      <w:jc w:val="both"/>
    </w:pPr>
    <w:rPr>
      <w:rFonts w:asciiTheme="minorHAnsi" w:eastAsiaTheme="minorHAnsi" w:hAnsiTheme="minorHAnsi" w:cstheme="minorBidi"/>
      <w:sz w:val="22"/>
      <w:szCs w:val="22"/>
      <w:lang w:eastAsia="en-US"/>
    </w:rPr>
  </w:style>
  <w:style w:type="paragraph" w:styleId="af0">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a"/>
    <w:link w:val="af1"/>
    <w:uiPriority w:val="99"/>
    <w:unhideWhenUsed/>
    <w:qFormat/>
    <w:rsid w:val="00DC47A5"/>
    <w:pPr>
      <w:tabs>
        <w:tab w:val="center" w:pos="4677"/>
        <w:tab w:val="right" w:pos="9355"/>
      </w:tabs>
    </w:pPr>
  </w:style>
  <w:style w:type="character" w:customStyle="1" w:styleId="af1">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b"/>
    <w:link w:val="af0"/>
    <w:uiPriority w:val="99"/>
    <w:rsid w:val="00DC47A5"/>
    <w:rPr>
      <w:rFonts w:ascii="Times New Roman" w:eastAsia="Times New Roman" w:hAnsi="Times New Roman" w:cs="Times New Roman"/>
      <w:sz w:val="24"/>
      <w:szCs w:val="24"/>
      <w:lang w:eastAsia="ar-SA"/>
    </w:rPr>
  </w:style>
  <w:style w:type="paragraph" w:styleId="af2">
    <w:name w:val="footer"/>
    <w:basedOn w:val="aa"/>
    <w:link w:val="af3"/>
    <w:uiPriority w:val="99"/>
    <w:unhideWhenUsed/>
    <w:qFormat/>
    <w:rsid w:val="00DC47A5"/>
    <w:pPr>
      <w:tabs>
        <w:tab w:val="center" w:pos="4677"/>
        <w:tab w:val="right" w:pos="9355"/>
      </w:tabs>
    </w:pPr>
  </w:style>
  <w:style w:type="character" w:customStyle="1" w:styleId="af3">
    <w:name w:val="Нижний колонтитул Знак"/>
    <w:basedOn w:val="ab"/>
    <w:link w:val="af2"/>
    <w:uiPriority w:val="99"/>
    <w:rsid w:val="00DC47A5"/>
    <w:rPr>
      <w:rFonts w:ascii="Times New Roman" w:eastAsia="Times New Roman" w:hAnsi="Times New Roman" w:cs="Times New Roman"/>
      <w:sz w:val="24"/>
      <w:szCs w:val="24"/>
      <w:lang w:eastAsia="ar-SA"/>
    </w:rPr>
  </w:style>
  <w:style w:type="character" w:customStyle="1" w:styleId="17">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4"/>
    <w:locked/>
    <w:rsid w:val="00DC47A5"/>
    <w:rPr>
      <w:rFonts w:ascii="Arial" w:hAnsi="Arial" w:cs="Arial"/>
      <w:b/>
    </w:rPr>
  </w:style>
  <w:style w:type="paragraph" w:styleId="af4">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a"/>
    <w:next w:val="aa"/>
    <w:link w:val="17"/>
    <w:unhideWhenUsed/>
    <w:qFormat/>
    <w:rsid w:val="00DC47A5"/>
    <w:pPr>
      <w:spacing w:before="120" w:after="120"/>
    </w:pPr>
    <w:rPr>
      <w:rFonts w:ascii="Arial" w:eastAsiaTheme="minorHAnsi" w:hAnsi="Arial" w:cs="Arial"/>
      <w:b/>
      <w:sz w:val="22"/>
      <w:szCs w:val="22"/>
      <w:lang w:eastAsia="en-US"/>
    </w:rPr>
  </w:style>
  <w:style w:type="paragraph" w:styleId="af5">
    <w:name w:val="Body Text"/>
    <w:aliases w:val="Абзац"/>
    <w:basedOn w:val="aa"/>
    <w:link w:val="af6"/>
    <w:unhideWhenUsed/>
    <w:qFormat/>
    <w:rsid w:val="00DC47A5"/>
    <w:pPr>
      <w:jc w:val="both"/>
    </w:pPr>
  </w:style>
  <w:style w:type="character" w:customStyle="1" w:styleId="af6">
    <w:name w:val="Основной текст Знак"/>
    <w:aliases w:val="Абзац Знак1"/>
    <w:basedOn w:val="ab"/>
    <w:link w:val="af5"/>
    <w:qFormat/>
    <w:rsid w:val="00DC47A5"/>
    <w:rPr>
      <w:rFonts w:ascii="Times New Roman" w:eastAsia="Times New Roman" w:hAnsi="Times New Roman" w:cs="Times New Roman"/>
      <w:sz w:val="24"/>
      <w:szCs w:val="24"/>
      <w:lang w:eastAsia="ar-SA"/>
    </w:rPr>
  </w:style>
  <w:style w:type="paragraph" w:styleId="af7">
    <w:name w:val="List"/>
    <w:basedOn w:val="af5"/>
    <w:link w:val="af8"/>
    <w:unhideWhenUsed/>
    <w:rsid w:val="00DC47A5"/>
    <w:rPr>
      <w:rFonts w:cs="Mangal"/>
    </w:rPr>
  </w:style>
  <w:style w:type="character" w:customStyle="1" w:styleId="af9">
    <w:name w:val="Маркированный список Знак"/>
    <w:link w:val="a4"/>
    <w:locked/>
    <w:rsid w:val="00DC47A5"/>
    <w:rPr>
      <w:rFonts w:ascii="Arial" w:hAnsi="Arial"/>
    </w:rPr>
  </w:style>
  <w:style w:type="paragraph" w:styleId="a4">
    <w:name w:val="List Bullet"/>
    <w:basedOn w:val="aa"/>
    <w:link w:val="af9"/>
    <w:unhideWhenUsed/>
    <w:rsid w:val="00DC47A5"/>
    <w:pPr>
      <w:numPr>
        <w:numId w:val="3"/>
      </w:numPr>
      <w:jc w:val="both"/>
    </w:pPr>
    <w:rPr>
      <w:rFonts w:ascii="Arial" w:eastAsiaTheme="minorHAnsi" w:hAnsi="Arial" w:cstheme="minorBidi"/>
      <w:sz w:val="22"/>
      <w:szCs w:val="22"/>
      <w:lang w:eastAsia="en-US"/>
    </w:rPr>
  </w:style>
  <w:style w:type="paragraph" w:styleId="afa">
    <w:name w:val="Title"/>
    <w:basedOn w:val="aa"/>
    <w:link w:val="afb"/>
    <w:qFormat/>
    <w:rsid w:val="00DC47A5"/>
    <w:pPr>
      <w:jc w:val="center"/>
    </w:pPr>
    <w:rPr>
      <w:sz w:val="32"/>
      <w:lang w:eastAsia="en-US"/>
    </w:rPr>
  </w:style>
  <w:style w:type="character" w:customStyle="1" w:styleId="afb">
    <w:name w:val="Заголовок Знак"/>
    <w:basedOn w:val="ab"/>
    <w:link w:val="afa"/>
    <w:qFormat/>
    <w:rsid w:val="00DC47A5"/>
    <w:rPr>
      <w:rFonts w:ascii="Times New Roman" w:eastAsia="Times New Roman" w:hAnsi="Times New Roman" w:cs="Times New Roman"/>
      <w:sz w:val="32"/>
      <w:szCs w:val="24"/>
    </w:rPr>
  </w:style>
  <w:style w:type="paragraph" w:styleId="afc">
    <w:name w:val="Body Text Indent"/>
    <w:aliases w:val=" Знак Знак"/>
    <w:basedOn w:val="aa"/>
    <w:link w:val="afd"/>
    <w:unhideWhenUsed/>
    <w:rsid w:val="00DC47A5"/>
    <w:pPr>
      <w:ind w:left="426"/>
    </w:pPr>
  </w:style>
  <w:style w:type="character" w:customStyle="1" w:styleId="afd">
    <w:name w:val="Основной текст с отступом Знак"/>
    <w:aliases w:val=" Знак Знак Знак"/>
    <w:basedOn w:val="ab"/>
    <w:link w:val="afc"/>
    <w:rsid w:val="00DC47A5"/>
    <w:rPr>
      <w:rFonts w:ascii="Times New Roman" w:eastAsia="Times New Roman" w:hAnsi="Times New Roman" w:cs="Times New Roman"/>
      <w:sz w:val="24"/>
      <w:szCs w:val="24"/>
      <w:lang w:eastAsia="ar-SA"/>
    </w:rPr>
  </w:style>
  <w:style w:type="paragraph" w:styleId="24">
    <w:name w:val="Body Text 2"/>
    <w:basedOn w:val="aa"/>
    <w:link w:val="25"/>
    <w:unhideWhenUsed/>
    <w:qFormat/>
    <w:rsid w:val="00DC47A5"/>
    <w:pPr>
      <w:spacing w:after="120" w:line="480" w:lineRule="auto"/>
    </w:pPr>
  </w:style>
  <w:style w:type="character" w:customStyle="1" w:styleId="25">
    <w:name w:val="Основной текст 2 Знак"/>
    <w:basedOn w:val="ab"/>
    <w:link w:val="24"/>
    <w:qFormat/>
    <w:rsid w:val="00DC47A5"/>
    <w:rPr>
      <w:rFonts w:ascii="Times New Roman" w:eastAsia="Times New Roman" w:hAnsi="Times New Roman" w:cs="Times New Roman"/>
      <w:sz w:val="24"/>
      <w:szCs w:val="24"/>
      <w:lang w:eastAsia="ar-SA"/>
    </w:rPr>
  </w:style>
  <w:style w:type="paragraph" w:styleId="afe">
    <w:name w:val="Document Map"/>
    <w:basedOn w:val="aa"/>
    <w:link w:val="aff"/>
    <w:unhideWhenUsed/>
    <w:rsid w:val="00DC47A5"/>
    <w:pPr>
      <w:shd w:val="clear" w:color="auto" w:fill="000080"/>
    </w:pPr>
    <w:rPr>
      <w:rFonts w:ascii="Tahoma" w:hAnsi="Tahoma" w:cs="Tahoma"/>
      <w:sz w:val="20"/>
      <w:szCs w:val="20"/>
      <w:lang w:eastAsia="ru-RU"/>
    </w:rPr>
  </w:style>
  <w:style w:type="character" w:customStyle="1" w:styleId="aff">
    <w:name w:val="Схема документа Знак"/>
    <w:basedOn w:val="ab"/>
    <w:link w:val="afe"/>
    <w:rsid w:val="00DC47A5"/>
    <w:rPr>
      <w:rFonts w:ascii="Tahoma" w:eastAsia="Times New Roman" w:hAnsi="Tahoma" w:cs="Tahoma"/>
      <w:sz w:val="20"/>
      <w:szCs w:val="20"/>
      <w:shd w:val="clear" w:color="auto" w:fill="000080"/>
      <w:lang w:eastAsia="ru-RU"/>
    </w:rPr>
  </w:style>
  <w:style w:type="paragraph" w:styleId="aff0">
    <w:name w:val="Plain Text"/>
    <w:basedOn w:val="aa"/>
    <w:link w:val="aff1"/>
    <w:unhideWhenUsed/>
    <w:rsid w:val="00DC47A5"/>
    <w:pPr>
      <w:spacing w:after="200" w:line="276" w:lineRule="auto"/>
    </w:pPr>
    <w:rPr>
      <w:rFonts w:ascii="Courier New" w:eastAsiaTheme="minorHAnsi" w:hAnsi="Courier New" w:cstheme="minorBidi"/>
      <w:sz w:val="22"/>
      <w:szCs w:val="22"/>
      <w:lang w:eastAsia="en-US"/>
    </w:rPr>
  </w:style>
  <w:style w:type="character" w:customStyle="1" w:styleId="aff1">
    <w:name w:val="Текст Знак"/>
    <w:basedOn w:val="ab"/>
    <w:link w:val="aff0"/>
    <w:rsid w:val="00DC47A5"/>
    <w:rPr>
      <w:rFonts w:ascii="Courier New" w:hAnsi="Courier New"/>
    </w:rPr>
  </w:style>
  <w:style w:type="paragraph" w:styleId="aff2">
    <w:name w:val="Balloon Text"/>
    <w:basedOn w:val="aa"/>
    <w:link w:val="aff3"/>
    <w:uiPriority w:val="99"/>
    <w:unhideWhenUsed/>
    <w:qFormat/>
    <w:rsid w:val="00DC47A5"/>
    <w:rPr>
      <w:rFonts w:ascii="Tahoma" w:hAnsi="Tahoma" w:cs="Tahoma"/>
      <w:sz w:val="16"/>
      <w:szCs w:val="16"/>
      <w:lang w:eastAsia="ru-RU"/>
    </w:rPr>
  </w:style>
  <w:style w:type="character" w:customStyle="1" w:styleId="aff3">
    <w:name w:val="Текст выноски Знак"/>
    <w:basedOn w:val="ab"/>
    <w:link w:val="aff2"/>
    <w:uiPriority w:val="99"/>
    <w:qFormat/>
    <w:rsid w:val="00DC47A5"/>
    <w:rPr>
      <w:rFonts w:ascii="Tahoma" w:eastAsia="Times New Roman" w:hAnsi="Tahoma" w:cs="Tahoma"/>
      <w:sz w:val="16"/>
      <w:szCs w:val="16"/>
      <w:lang w:eastAsia="ru-RU"/>
    </w:rPr>
  </w:style>
  <w:style w:type="paragraph" w:styleId="aff4">
    <w:name w:val="No Spacing"/>
    <w:basedOn w:val="aa"/>
    <w:link w:val="aff5"/>
    <w:uiPriority w:val="1"/>
    <w:qFormat/>
    <w:rsid w:val="00DC47A5"/>
    <w:rPr>
      <w:rFonts w:ascii="Calibri" w:eastAsia="Calibri" w:hAnsi="Calibri"/>
      <w:sz w:val="22"/>
      <w:szCs w:val="22"/>
      <w:lang w:eastAsia="en-US"/>
    </w:rPr>
  </w:style>
  <w:style w:type="paragraph" w:styleId="aff6">
    <w:name w:val="List Paragraph"/>
    <w:aliases w:val="Bullet_IRAO,Мой Список,List Paragraph,Маркированный,Табл_гор,Нумерованные списки,название"/>
    <w:basedOn w:val="aa"/>
    <w:link w:val="aff7"/>
    <w:uiPriority w:val="34"/>
    <w:qFormat/>
    <w:rsid w:val="00DC47A5"/>
    <w:pPr>
      <w:spacing w:after="200" w:line="276" w:lineRule="auto"/>
      <w:ind w:left="720"/>
    </w:pPr>
    <w:rPr>
      <w:rFonts w:ascii="Calibri" w:eastAsia="Calibri" w:hAnsi="Calibri" w:cs="Calibri"/>
      <w:sz w:val="22"/>
      <w:szCs w:val="22"/>
    </w:rPr>
  </w:style>
  <w:style w:type="paragraph" w:styleId="aff8">
    <w:name w:val="TOC Heading"/>
    <w:basedOn w:val="1"/>
    <w:next w:val="aa"/>
    <w:uiPriority w:val="39"/>
    <w:unhideWhenUsed/>
    <w:qFormat/>
    <w:rsid w:val="00DC47A5"/>
    <w:pPr>
      <w:keepLines/>
      <w:numPr>
        <w:numId w:val="0"/>
      </w:numPr>
      <w:spacing w:before="480" w:line="276" w:lineRule="auto"/>
      <w:jc w:val="left"/>
      <w:outlineLvl w:val="9"/>
    </w:pPr>
    <w:rPr>
      <w:rFonts w:asciiTheme="majorHAnsi" w:eastAsiaTheme="majorEastAsia" w:hAnsiTheme="majorHAnsi" w:cstheme="majorBidi"/>
      <w:color w:val="2E74B5" w:themeColor="accent1" w:themeShade="BF"/>
      <w:sz w:val="28"/>
      <w:szCs w:val="28"/>
      <w:lang w:eastAsia="ru-RU"/>
    </w:rPr>
  </w:style>
  <w:style w:type="paragraph" w:customStyle="1" w:styleId="18">
    <w:name w:val="Заголовок1"/>
    <w:basedOn w:val="aa"/>
    <w:next w:val="af5"/>
    <w:qFormat/>
    <w:rsid w:val="00DC47A5"/>
    <w:pPr>
      <w:keepNext/>
      <w:spacing w:before="240" w:after="120"/>
    </w:pPr>
    <w:rPr>
      <w:rFonts w:ascii="Arial" w:eastAsia="Microsoft YaHei" w:hAnsi="Arial" w:cs="Mangal"/>
      <w:sz w:val="28"/>
      <w:szCs w:val="28"/>
    </w:rPr>
  </w:style>
  <w:style w:type="paragraph" w:customStyle="1" w:styleId="19">
    <w:name w:val="Название1"/>
    <w:basedOn w:val="aa"/>
    <w:rsid w:val="00DC47A5"/>
    <w:pPr>
      <w:suppressLineNumbers/>
      <w:spacing w:before="120" w:after="120"/>
    </w:pPr>
    <w:rPr>
      <w:rFonts w:cs="Mangal"/>
      <w:i/>
      <w:iCs/>
    </w:rPr>
  </w:style>
  <w:style w:type="paragraph" w:customStyle="1" w:styleId="1a">
    <w:name w:val="Указатель1"/>
    <w:basedOn w:val="aa"/>
    <w:rsid w:val="00DC47A5"/>
    <w:pPr>
      <w:suppressLineNumbers/>
    </w:pPr>
    <w:rPr>
      <w:rFonts w:cs="Mangal"/>
    </w:rPr>
  </w:style>
  <w:style w:type="paragraph" w:customStyle="1" w:styleId="210">
    <w:name w:val="Основной текст с отступом 21"/>
    <w:basedOn w:val="aa"/>
    <w:rsid w:val="00DC47A5"/>
    <w:pPr>
      <w:ind w:left="426"/>
      <w:jc w:val="both"/>
    </w:pPr>
  </w:style>
  <w:style w:type="paragraph" w:customStyle="1" w:styleId="1b">
    <w:name w:val="Цитата1"/>
    <w:basedOn w:val="aa"/>
    <w:rsid w:val="00DC47A5"/>
    <w:pPr>
      <w:ind w:left="360" w:right="-185" w:firstLine="360"/>
      <w:jc w:val="both"/>
    </w:pPr>
    <w:rPr>
      <w:sz w:val="28"/>
    </w:rPr>
  </w:style>
  <w:style w:type="paragraph" w:customStyle="1" w:styleId="310">
    <w:name w:val="Основной текст 31"/>
    <w:basedOn w:val="aa"/>
    <w:rsid w:val="00DC47A5"/>
    <w:pPr>
      <w:spacing w:after="120"/>
    </w:pPr>
    <w:rPr>
      <w:sz w:val="16"/>
      <w:szCs w:val="16"/>
    </w:rPr>
  </w:style>
  <w:style w:type="paragraph" w:customStyle="1" w:styleId="1c">
    <w:name w:val="Схема документа1"/>
    <w:basedOn w:val="aa"/>
    <w:rsid w:val="00DC47A5"/>
    <w:pPr>
      <w:shd w:val="clear" w:color="auto" w:fill="000080"/>
    </w:pPr>
    <w:rPr>
      <w:rFonts w:ascii="Tahoma" w:hAnsi="Tahoma" w:cs="Tahoma"/>
      <w:sz w:val="20"/>
      <w:szCs w:val="20"/>
    </w:rPr>
  </w:style>
  <w:style w:type="paragraph" w:customStyle="1" w:styleId="nienie">
    <w:name w:val="nienie"/>
    <w:basedOn w:val="aa"/>
    <w:rsid w:val="00DC47A5"/>
    <w:pPr>
      <w:keepLines/>
      <w:widowControl w:val="0"/>
      <w:numPr>
        <w:numId w:val="4"/>
      </w:numPr>
      <w:ind w:left="709" w:hanging="284"/>
      <w:jc w:val="both"/>
    </w:pPr>
    <w:rPr>
      <w:rFonts w:ascii="Peterburg" w:hAnsi="Peterburg" w:cs="Peterburg"/>
      <w:szCs w:val="20"/>
    </w:rPr>
  </w:style>
  <w:style w:type="paragraph" w:customStyle="1" w:styleId="aff9">
    <w:name w:val="Содержимое врезки"/>
    <w:basedOn w:val="af5"/>
    <w:rsid w:val="00DC47A5"/>
  </w:style>
  <w:style w:type="paragraph" w:customStyle="1" w:styleId="affa">
    <w:name w:val="Содержимое таблицы"/>
    <w:basedOn w:val="aa"/>
    <w:qFormat/>
    <w:rsid w:val="00DC47A5"/>
    <w:pPr>
      <w:suppressLineNumbers/>
    </w:pPr>
  </w:style>
  <w:style w:type="paragraph" w:customStyle="1" w:styleId="affb">
    <w:name w:val="Заголовок таблицы"/>
    <w:basedOn w:val="affa"/>
    <w:rsid w:val="00DC47A5"/>
    <w:pPr>
      <w:jc w:val="center"/>
    </w:pPr>
    <w:rPr>
      <w:b/>
      <w:bCs/>
    </w:rPr>
  </w:style>
  <w:style w:type="character" w:customStyle="1" w:styleId="affc">
    <w:name w:val="Основной текст СамНИПИ Знак"/>
    <w:link w:val="affd"/>
    <w:locked/>
    <w:rsid w:val="00DC47A5"/>
    <w:rPr>
      <w:rFonts w:ascii="Arial" w:hAnsi="Arial" w:cs="Arial"/>
      <w:bCs/>
    </w:rPr>
  </w:style>
  <w:style w:type="paragraph" w:customStyle="1" w:styleId="affd">
    <w:name w:val="Основной текст СамНИПИ"/>
    <w:link w:val="affc"/>
    <w:rsid w:val="00DC47A5"/>
    <w:pPr>
      <w:suppressAutoHyphens/>
      <w:spacing w:before="120" w:after="0" w:line="240" w:lineRule="auto"/>
      <w:ind w:firstLine="720"/>
      <w:jc w:val="both"/>
    </w:pPr>
    <w:rPr>
      <w:rFonts w:ascii="Arial" w:hAnsi="Arial" w:cs="Arial"/>
      <w:bCs/>
    </w:rPr>
  </w:style>
  <w:style w:type="character" w:customStyle="1" w:styleId="1d">
    <w:name w:val="Маркированный список СамНИПИ Знак1"/>
    <w:link w:val="a1"/>
    <w:locked/>
    <w:rsid w:val="00DC47A5"/>
    <w:rPr>
      <w:rFonts w:ascii="Arial" w:hAnsi="Arial"/>
      <w:lang w:eastAsia="ja-JP"/>
    </w:rPr>
  </w:style>
  <w:style w:type="paragraph" w:customStyle="1" w:styleId="a1">
    <w:name w:val="Маркированный список СамНИПИ"/>
    <w:link w:val="1d"/>
    <w:rsid w:val="00DC47A5"/>
    <w:pPr>
      <w:numPr>
        <w:numId w:val="5"/>
      </w:numPr>
      <w:tabs>
        <w:tab w:val="left" w:pos="1038"/>
      </w:tabs>
      <w:spacing w:after="0" w:line="240" w:lineRule="auto"/>
      <w:jc w:val="both"/>
    </w:pPr>
    <w:rPr>
      <w:rFonts w:ascii="Arial" w:hAnsi="Arial"/>
      <w:lang w:eastAsia="ja-JP"/>
    </w:rPr>
  </w:style>
  <w:style w:type="character" w:customStyle="1" w:styleId="affe">
    <w:name w:val="Титульный СамНИПИ Знак"/>
    <w:link w:val="afff"/>
    <w:locked/>
    <w:rsid w:val="00DC47A5"/>
    <w:rPr>
      <w:rFonts w:ascii="Arial" w:hAnsi="Arial" w:cs="Arial"/>
      <w:b/>
      <w:bCs/>
      <w:sz w:val="32"/>
    </w:rPr>
  </w:style>
  <w:style w:type="paragraph" w:customStyle="1" w:styleId="afff">
    <w:name w:val="Титульный СамНИПИ"/>
    <w:next w:val="affd"/>
    <w:link w:val="affe"/>
    <w:rsid w:val="00DC47A5"/>
    <w:pPr>
      <w:spacing w:after="0" w:line="240" w:lineRule="auto"/>
      <w:jc w:val="center"/>
    </w:pPr>
    <w:rPr>
      <w:rFonts w:ascii="Arial" w:hAnsi="Arial" w:cs="Arial"/>
      <w:b/>
      <w:bCs/>
      <w:sz w:val="32"/>
    </w:rPr>
  </w:style>
  <w:style w:type="character" w:customStyle="1" w:styleId="34">
    <w:name w:val="Заголовок №3_"/>
    <w:link w:val="35"/>
    <w:locked/>
    <w:rsid w:val="00DC47A5"/>
    <w:rPr>
      <w:rFonts w:ascii="Arial" w:eastAsia="Arial" w:hAnsi="Arial" w:cs="Arial"/>
      <w:b/>
      <w:bCs/>
      <w:sz w:val="30"/>
      <w:szCs w:val="30"/>
      <w:shd w:val="clear" w:color="auto" w:fill="FFFFFF"/>
    </w:rPr>
  </w:style>
  <w:style w:type="paragraph" w:customStyle="1" w:styleId="35">
    <w:name w:val="Заголовок №3"/>
    <w:basedOn w:val="aa"/>
    <w:link w:val="34"/>
    <w:rsid w:val="00DC47A5"/>
    <w:pPr>
      <w:widowControl w:val="0"/>
      <w:shd w:val="clear" w:color="auto" w:fill="FFFFFF"/>
      <w:spacing w:before="5700" w:line="0" w:lineRule="atLeast"/>
      <w:jc w:val="center"/>
      <w:outlineLvl w:val="2"/>
    </w:pPr>
    <w:rPr>
      <w:rFonts w:ascii="Arial" w:eastAsia="Arial" w:hAnsi="Arial" w:cs="Arial"/>
      <w:b/>
      <w:bCs/>
      <w:sz w:val="30"/>
      <w:szCs w:val="30"/>
      <w:lang w:eastAsia="en-US"/>
    </w:rPr>
  </w:style>
  <w:style w:type="character" w:customStyle="1" w:styleId="afff0">
    <w:name w:val="Основной текст_"/>
    <w:link w:val="42"/>
    <w:locked/>
    <w:rsid w:val="00DC47A5"/>
    <w:rPr>
      <w:rFonts w:ascii="Arial" w:eastAsia="Arial" w:hAnsi="Arial" w:cs="Arial"/>
      <w:sz w:val="18"/>
      <w:szCs w:val="18"/>
      <w:shd w:val="clear" w:color="auto" w:fill="FFFFFF"/>
    </w:rPr>
  </w:style>
  <w:style w:type="paragraph" w:customStyle="1" w:styleId="42">
    <w:name w:val="Основной текст4"/>
    <w:basedOn w:val="aa"/>
    <w:link w:val="afff0"/>
    <w:rsid w:val="00DC47A5"/>
    <w:pPr>
      <w:widowControl w:val="0"/>
      <w:shd w:val="clear" w:color="auto" w:fill="FFFFFF"/>
      <w:spacing w:before="60" w:line="110" w:lineRule="exact"/>
      <w:ind w:hanging="700"/>
    </w:pPr>
    <w:rPr>
      <w:rFonts w:ascii="Arial" w:eastAsia="Arial" w:hAnsi="Arial" w:cs="Arial"/>
      <w:sz w:val="18"/>
      <w:szCs w:val="18"/>
      <w:lang w:eastAsia="en-US"/>
    </w:rPr>
  </w:style>
  <w:style w:type="paragraph" w:customStyle="1" w:styleId="10">
    <w:name w:val="Маркированный список1"/>
    <w:basedOn w:val="aa"/>
    <w:rsid w:val="00DC47A5"/>
    <w:pPr>
      <w:numPr>
        <w:numId w:val="6"/>
      </w:numPr>
      <w:jc w:val="both"/>
    </w:pPr>
    <w:rPr>
      <w:rFonts w:ascii="Arial" w:hAnsi="Arial"/>
      <w:sz w:val="20"/>
      <w:szCs w:val="20"/>
      <w:lang w:eastAsia="ru-RU"/>
    </w:rPr>
  </w:style>
  <w:style w:type="character" w:customStyle="1" w:styleId="afff1">
    <w:name w:val="Таблица_Строка_СамНИПИ Знак"/>
    <w:link w:val="afff2"/>
    <w:locked/>
    <w:rsid w:val="00DC47A5"/>
    <w:rPr>
      <w:rFonts w:ascii="Arial" w:hAnsi="Arial" w:cs="Arial"/>
    </w:rPr>
  </w:style>
  <w:style w:type="paragraph" w:customStyle="1" w:styleId="afff2">
    <w:name w:val="Таблица_Строка_СамНИПИ"/>
    <w:link w:val="afff1"/>
    <w:rsid w:val="00DC47A5"/>
    <w:pPr>
      <w:snapToGrid w:val="0"/>
      <w:spacing w:before="120" w:after="0" w:line="240" w:lineRule="auto"/>
    </w:pPr>
    <w:rPr>
      <w:rFonts w:ascii="Arial" w:hAnsi="Arial" w:cs="Arial"/>
    </w:rPr>
  </w:style>
  <w:style w:type="character" w:customStyle="1" w:styleId="afff3">
    <w:name w:val="Таблица_Шапка_СамНИПИ Знак"/>
    <w:link w:val="afff4"/>
    <w:locked/>
    <w:rsid w:val="00DC47A5"/>
    <w:rPr>
      <w:rFonts w:ascii="Arial" w:hAnsi="Arial" w:cs="Arial"/>
      <w:b/>
    </w:rPr>
  </w:style>
  <w:style w:type="paragraph" w:customStyle="1" w:styleId="afff4">
    <w:name w:val="Таблица_Шапка_СамНИПИ"/>
    <w:link w:val="afff3"/>
    <w:rsid w:val="00DC47A5"/>
    <w:pPr>
      <w:snapToGrid w:val="0"/>
      <w:spacing w:after="0" w:line="240" w:lineRule="auto"/>
      <w:jc w:val="center"/>
    </w:pPr>
    <w:rPr>
      <w:rFonts w:ascii="Arial" w:hAnsi="Arial" w:cs="Arial"/>
      <w:b/>
    </w:rPr>
  </w:style>
  <w:style w:type="paragraph" w:customStyle="1" w:styleId="afff5">
    <w:name w:val="Рис_Номер_СамНИПИ"/>
    <w:next w:val="affd"/>
    <w:rsid w:val="00DC47A5"/>
    <w:pPr>
      <w:keepLines/>
      <w:spacing w:before="120" w:after="120" w:line="240" w:lineRule="auto"/>
      <w:jc w:val="center"/>
    </w:pPr>
    <w:rPr>
      <w:rFonts w:ascii="Arial" w:eastAsia="Times New Roman" w:hAnsi="Arial" w:cs="Times New Roman"/>
      <w:b/>
      <w:sz w:val="20"/>
      <w:szCs w:val="20"/>
      <w:lang w:eastAsia="ru-RU"/>
    </w:rPr>
  </w:style>
  <w:style w:type="character" w:customStyle="1" w:styleId="afff6">
    <w:name w:val="Таблица_Номер_СамНИПИ Знак"/>
    <w:link w:val="afff7"/>
    <w:locked/>
    <w:rsid w:val="00DC47A5"/>
    <w:rPr>
      <w:rFonts w:ascii="Arial" w:hAnsi="Arial" w:cs="Arial"/>
      <w:b/>
    </w:rPr>
  </w:style>
  <w:style w:type="paragraph" w:customStyle="1" w:styleId="afff7">
    <w:name w:val="Таблица_Номер_СамНИПИ"/>
    <w:next w:val="affd"/>
    <w:link w:val="afff6"/>
    <w:rsid w:val="00DC47A5"/>
    <w:pPr>
      <w:keepLines/>
      <w:spacing w:before="120" w:after="120" w:line="240" w:lineRule="auto"/>
    </w:pPr>
    <w:rPr>
      <w:rFonts w:ascii="Arial" w:hAnsi="Arial" w:cs="Arial"/>
      <w:b/>
    </w:rPr>
  </w:style>
  <w:style w:type="paragraph" w:customStyle="1" w:styleId="afff8">
    <w:name w:val="НазваниеРис"/>
    <w:basedOn w:val="af5"/>
    <w:next w:val="af5"/>
    <w:rsid w:val="00DC47A5"/>
    <w:pPr>
      <w:keepLines/>
      <w:spacing w:before="120" w:after="120"/>
      <w:ind w:firstLine="720"/>
      <w:jc w:val="center"/>
    </w:pPr>
    <w:rPr>
      <w:rFonts w:ascii="Arial" w:hAnsi="Arial"/>
      <w:b/>
      <w:sz w:val="20"/>
      <w:szCs w:val="20"/>
    </w:rPr>
  </w:style>
  <w:style w:type="paragraph" w:customStyle="1" w:styleId="afff9">
    <w:name w:val="Знак Знак Знак Знак"/>
    <w:basedOn w:val="aa"/>
    <w:rsid w:val="00DC47A5"/>
    <w:pPr>
      <w:spacing w:line="240" w:lineRule="exact"/>
    </w:pPr>
    <w:rPr>
      <w:rFonts w:ascii="Verdana" w:hAnsi="Verdana"/>
      <w:sz w:val="20"/>
      <w:szCs w:val="20"/>
      <w:lang w:val="en-US" w:eastAsia="en-US"/>
    </w:rPr>
  </w:style>
  <w:style w:type="character" w:customStyle="1" w:styleId="afffa">
    <w:name w:val="Таблица_Строка Знак"/>
    <w:link w:val="afffb"/>
    <w:locked/>
    <w:rsid w:val="00DC47A5"/>
    <w:rPr>
      <w:rFonts w:ascii="Arial" w:hAnsi="Arial" w:cs="Arial"/>
    </w:rPr>
  </w:style>
  <w:style w:type="paragraph" w:customStyle="1" w:styleId="afffb">
    <w:name w:val="Таблица_Строка"/>
    <w:basedOn w:val="aa"/>
    <w:link w:val="afffa"/>
    <w:qFormat/>
    <w:rsid w:val="00DC47A5"/>
    <w:pPr>
      <w:snapToGrid w:val="0"/>
      <w:spacing w:before="120"/>
    </w:pPr>
    <w:rPr>
      <w:rFonts w:ascii="Arial" w:eastAsiaTheme="minorHAnsi" w:hAnsi="Arial" w:cs="Arial"/>
      <w:sz w:val="22"/>
      <w:szCs w:val="22"/>
      <w:lang w:eastAsia="en-US"/>
    </w:rPr>
  </w:style>
  <w:style w:type="character" w:customStyle="1" w:styleId="afffc">
    <w:name w:val="Таблица_Шапка Знак"/>
    <w:link w:val="afffd"/>
    <w:locked/>
    <w:rsid w:val="00DC47A5"/>
    <w:rPr>
      <w:rFonts w:ascii="Arial" w:hAnsi="Arial" w:cs="Arial"/>
      <w:b/>
    </w:rPr>
  </w:style>
  <w:style w:type="paragraph" w:customStyle="1" w:styleId="afffd">
    <w:name w:val="Таблица_Шапка"/>
    <w:basedOn w:val="aa"/>
    <w:link w:val="afffc"/>
    <w:qFormat/>
    <w:rsid w:val="00DC47A5"/>
    <w:pPr>
      <w:snapToGrid w:val="0"/>
      <w:jc w:val="center"/>
    </w:pPr>
    <w:rPr>
      <w:rFonts w:ascii="Arial" w:eastAsiaTheme="minorHAnsi" w:hAnsi="Arial" w:cs="Arial"/>
      <w:b/>
      <w:sz w:val="22"/>
      <w:szCs w:val="22"/>
      <w:lang w:eastAsia="en-US"/>
    </w:rPr>
  </w:style>
  <w:style w:type="character" w:customStyle="1" w:styleId="afffe">
    <w:name w:val="Основной текст.Абзац Знак"/>
    <w:link w:val="affff"/>
    <w:locked/>
    <w:rsid w:val="00DC47A5"/>
    <w:rPr>
      <w:rFonts w:ascii="Arial" w:hAnsi="Arial" w:cs="Arial"/>
    </w:rPr>
  </w:style>
  <w:style w:type="paragraph" w:customStyle="1" w:styleId="affff">
    <w:name w:val="Основной текст.Абзац"/>
    <w:basedOn w:val="aa"/>
    <w:link w:val="afffe"/>
    <w:rsid w:val="00DC47A5"/>
    <w:pPr>
      <w:spacing w:before="120"/>
      <w:ind w:firstLine="680"/>
      <w:jc w:val="both"/>
    </w:pPr>
    <w:rPr>
      <w:rFonts w:ascii="Arial" w:eastAsiaTheme="minorHAnsi" w:hAnsi="Arial" w:cs="Arial"/>
      <w:sz w:val="22"/>
      <w:szCs w:val="22"/>
      <w:lang w:eastAsia="en-US"/>
    </w:rPr>
  </w:style>
  <w:style w:type="paragraph" w:customStyle="1" w:styleId="a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a"/>
    <w:rsid w:val="00DC47A5"/>
    <w:pPr>
      <w:spacing w:before="120"/>
      <w:ind w:firstLine="680"/>
      <w:jc w:val="both"/>
    </w:pPr>
    <w:rPr>
      <w:rFonts w:ascii="Arial" w:hAnsi="Arial"/>
      <w:sz w:val="20"/>
      <w:szCs w:val="20"/>
      <w:lang w:eastAsia="ru-RU"/>
    </w:rPr>
  </w:style>
  <w:style w:type="paragraph" w:customStyle="1" w:styleId="1e">
    <w:name w:val="Обычный1"/>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f">
    <w:name w:val="Абзац списка1"/>
    <w:basedOn w:val="aa"/>
    <w:rsid w:val="00DC47A5"/>
    <w:pPr>
      <w:ind w:left="720"/>
    </w:pPr>
    <w:rPr>
      <w:lang w:eastAsia="ru-RU"/>
    </w:rPr>
  </w:style>
  <w:style w:type="character" w:customStyle="1" w:styleId="1f0">
    <w:name w:val="Стиль1 Знак"/>
    <w:link w:val="1f1"/>
    <w:locked/>
    <w:rsid w:val="00DC47A5"/>
    <w:rPr>
      <w:rFonts w:ascii="Arial" w:hAnsi="Arial" w:cs="Arial"/>
      <w:bCs/>
    </w:rPr>
  </w:style>
  <w:style w:type="paragraph" w:customStyle="1" w:styleId="1f1">
    <w:name w:val="Стиль1"/>
    <w:basedOn w:val="affd"/>
    <w:link w:val="1f0"/>
    <w:qFormat/>
    <w:rsid w:val="00DC47A5"/>
  </w:style>
  <w:style w:type="paragraph" w:customStyle="1" w:styleId="26">
    <w:name w:val="Обычный2"/>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2">
    <w:name w:val="Цветной список - Акцент 12"/>
    <w:basedOn w:val="aa"/>
    <w:uiPriority w:val="34"/>
    <w:qFormat/>
    <w:rsid w:val="00DC47A5"/>
    <w:pPr>
      <w:ind w:left="720"/>
      <w:contextualSpacing/>
    </w:pPr>
    <w:rPr>
      <w:lang w:eastAsia="ru-RU"/>
    </w:rPr>
  </w:style>
  <w:style w:type="character" w:customStyle="1" w:styleId="affff1">
    <w:name w:val="Нумерованный список СамНИПИ Знак"/>
    <w:link w:val="affff2"/>
    <w:locked/>
    <w:rsid w:val="00DC47A5"/>
    <w:rPr>
      <w:rFonts w:ascii="Arial" w:hAnsi="Arial" w:cs="Arial"/>
    </w:rPr>
  </w:style>
  <w:style w:type="paragraph" w:customStyle="1" w:styleId="affff2">
    <w:name w:val="Нумерованный список СамНИПИ"/>
    <w:link w:val="affff1"/>
    <w:rsid w:val="00DC47A5"/>
    <w:pPr>
      <w:spacing w:after="0" w:line="240" w:lineRule="auto"/>
      <w:ind w:firstLine="720"/>
    </w:pPr>
    <w:rPr>
      <w:rFonts w:ascii="Arial" w:hAnsi="Arial" w:cs="Arial"/>
    </w:rPr>
  </w:style>
  <w:style w:type="character" w:customStyle="1" w:styleId="affff3">
    <w:name w:val="ГОЧС Основной текст Знак"/>
    <w:link w:val="affff4"/>
    <w:locked/>
    <w:rsid w:val="00DC47A5"/>
  </w:style>
  <w:style w:type="paragraph" w:customStyle="1" w:styleId="affff4">
    <w:name w:val="ГОЧС Основной текст"/>
    <w:basedOn w:val="aa"/>
    <w:link w:val="affff3"/>
    <w:autoRedefine/>
    <w:qFormat/>
    <w:rsid w:val="00DC47A5"/>
    <w:pPr>
      <w:spacing w:after="200" w:line="276" w:lineRule="auto"/>
      <w:ind w:firstLine="567"/>
      <w:jc w:val="both"/>
    </w:pPr>
    <w:rPr>
      <w:rFonts w:asciiTheme="minorHAnsi" w:eastAsiaTheme="minorHAnsi" w:hAnsiTheme="minorHAnsi" w:cstheme="minorBidi"/>
      <w:sz w:val="22"/>
      <w:szCs w:val="22"/>
      <w:lang w:eastAsia="en-US"/>
    </w:rPr>
  </w:style>
  <w:style w:type="paragraph" w:customStyle="1" w:styleId="xl63">
    <w:name w:val="xl63"/>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ConsPlusNormal">
    <w:name w:val="ConsPlusNormal"/>
    <w:link w:val="ConsPlusNormal0"/>
    <w:qFormat/>
    <w:rsid w:val="00DC47A5"/>
    <w:pPr>
      <w:widowControl w:val="0"/>
      <w:autoSpaceDE w:val="0"/>
      <w:autoSpaceDN w:val="0"/>
      <w:spacing w:after="0" w:line="240" w:lineRule="auto"/>
    </w:pPr>
    <w:rPr>
      <w:rFonts w:ascii="Calibri" w:eastAsia="Times New Roman" w:hAnsi="Calibri" w:cs="Calibri"/>
      <w:szCs w:val="20"/>
      <w:lang w:eastAsia="ru-RU"/>
    </w:rPr>
  </w:style>
  <w:style w:type="character" w:styleId="affff5">
    <w:name w:val="Placeholder Text"/>
    <w:basedOn w:val="ab"/>
    <w:uiPriority w:val="99"/>
    <w:semiHidden/>
    <w:rsid w:val="00DC47A5"/>
    <w:rPr>
      <w:color w:val="808080"/>
    </w:rPr>
  </w:style>
  <w:style w:type="character" w:customStyle="1" w:styleId="WW8Num3z0">
    <w:name w:val="WW8Num3z0"/>
    <w:rsid w:val="00DC47A5"/>
    <w:rPr>
      <w:rFonts w:ascii="Courier New" w:hAnsi="Courier New" w:cs="Courier New" w:hint="default"/>
    </w:rPr>
  </w:style>
  <w:style w:type="character" w:customStyle="1" w:styleId="WW8Num4z0">
    <w:name w:val="WW8Num4z0"/>
    <w:rsid w:val="00DC47A5"/>
    <w:rPr>
      <w:color w:val="auto"/>
    </w:rPr>
  </w:style>
  <w:style w:type="character" w:customStyle="1" w:styleId="WW8Num5z0">
    <w:name w:val="WW8Num5z0"/>
    <w:rsid w:val="00DC47A5"/>
    <w:rPr>
      <w:rFonts w:ascii="Courier New" w:hAnsi="Courier New" w:cs="Times New Roman" w:hint="default"/>
    </w:rPr>
  </w:style>
  <w:style w:type="character" w:customStyle="1" w:styleId="WW8Num7z0">
    <w:name w:val="WW8Num7z0"/>
    <w:rsid w:val="00DC47A5"/>
    <w:rPr>
      <w:b/>
      <w:bCs w:val="0"/>
    </w:rPr>
  </w:style>
  <w:style w:type="character" w:customStyle="1" w:styleId="WW8Num9z0">
    <w:name w:val="WW8Num9z0"/>
    <w:rsid w:val="00DC47A5"/>
    <w:rPr>
      <w:rFonts w:ascii="Courier New" w:hAnsi="Courier New" w:cs="Courier New" w:hint="default"/>
    </w:rPr>
  </w:style>
  <w:style w:type="character" w:customStyle="1" w:styleId="WW8Num10z0">
    <w:name w:val="WW8Num10z0"/>
    <w:rsid w:val="00DC47A5"/>
    <w:rPr>
      <w:rFonts w:ascii="Symbol" w:hAnsi="Symbol" w:cs="Symbol" w:hint="default"/>
    </w:rPr>
  </w:style>
  <w:style w:type="character" w:customStyle="1" w:styleId="WW8Num11z0">
    <w:name w:val="WW8Num11z0"/>
    <w:rsid w:val="00DC47A5"/>
    <w:rPr>
      <w:b/>
      <w:bCs w:val="0"/>
    </w:rPr>
  </w:style>
  <w:style w:type="character" w:customStyle="1" w:styleId="WW8Num12z0">
    <w:name w:val="WW8Num12z0"/>
    <w:rsid w:val="00DC47A5"/>
    <w:rPr>
      <w:rFonts w:ascii="Symbol" w:hAnsi="Symbol" w:cs="Symbol" w:hint="default"/>
    </w:rPr>
  </w:style>
  <w:style w:type="character" w:customStyle="1" w:styleId="WW8Num13z0">
    <w:name w:val="WW8Num13z0"/>
    <w:rsid w:val="00DC47A5"/>
    <w:rPr>
      <w:color w:val="auto"/>
    </w:rPr>
  </w:style>
  <w:style w:type="character" w:customStyle="1" w:styleId="WW8Num13z2">
    <w:name w:val="WW8Num13z2"/>
    <w:rsid w:val="00DC47A5"/>
    <w:rPr>
      <w:rFonts w:ascii="Marlett" w:hAnsi="Marlett" w:cs="Marlett" w:hint="default"/>
    </w:rPr>
  </w:style>
  <w:style w:type="character" w:customStyle="1" w:styleId="WW8Num13z4">
    <w:name w:val="WW8Num13z4"/>
    <w:rsid w:val="00DC47A5"/>
    <w:rPr>
      <w:rFonts w:ascii="Monospac821 BT" w:hAnsi="Monospac821 BT" w:cs="Monospac821 BT" w:hint="default"/>
    </w:rPr>
  </w:style>
  <w:style w:type="character" w:customStyle="1" w:styleId="WW8Num15z0">
    <w:name w:val="WW8Num15z0"/>
    <w:rsid w:val="00DC47A5"/>
    <w:rPr>
      <w:rFonts w:ascii="Symbol" w:hAnsi="Symbol" w:cs="Symbol" w:hint="default"/>
    </w:rPr>
  </w:style>
  <w:style w:type="character" w:customStyle="1" w:styleId="WW8Num2z0">
    <w:name w:val="WW8Num2z0"/>
    <w:rsid w:val="00DC47A5"/>
    <w:rPr>
      <w:rFonts w:ascii="Symbol" w:hAnsi="Symbol" w:cs="Symbol" w:hint="default"/>
    </w:rPr>
  </w:style>
  <w:style w:type="character" w:customStyle="1" w:styleId="WW8Num2z1">
    <w:name w:val="WW8Num2z1"/>
    <w:rsid w:val="00DC47A5"/>
    <w:rPr>
      <w:rFonts w:ascii="Courier New" w:hAnsi="Courier New" w:cs="Courier New" w:hint="default"/>
    </w:rPr>
  </w:style>
  <w:style w:type="character" w:customStyle="1" w:styleId="WW8Num2z2">
    <w:name w:val="WW8Num2z2"/>
    <w:rsid w:val="00DC47A5"/>
    <w:rPr>
      <w:rFonts w:ascii="Wingdings" w:hAnsi="Wingdings" w:cs="Wingdings" w:hint="default"/>
    </w:rPr>
  </w:style>
  <w:style w:type="character" w:customStyle="1" w:styleId="WW8Num3z2">
    <w:name w:val="WW8Num3z2"/>
    <w:rsid w:val="00DC47A5"/>
    <w:rPr>
      <w:rFonts w:ascii="Wingdings" w:hAnsi="Wingdings" w:cs="Wingdings" w:hint="default"/>
    </w:rPr>
  </w:style>
  <w:style w:type="character" w:customStyle="1" w:styleId="WW8Num3z3">
    <w:name w:val="WW8Num3z3"/>
    <w:rsid w:val="00DC47A5"/>
    <w:rPr>
      <w:rFonts w:ascii="Symbol" w:hAnsi="Symbol" w:cs="Symbol" w:hint="default"/>
    </w:rPr>
  </w:style>
  <w:style w:type="character" w:customStyle="1" w:styleId="WW8Num6z0">
    <w:name w:val="WW8Num6z0"/>
    <w:rsid w:val="00DC47A5"/>
    <w:rPr>
      <w:rFonts w:ascii="Symbol" w:hAnsi="Symbol" w:cs="Symbol" w:hint="default"/>
    </w:rPr>
  </w:style>
  <w:style w:type="character" w:customStyle="1" w:styleId="WW8Num6z1">
    <w:name w:val="WW8Num6z1"/>
    <w:rsid w:val="00DC47A5"/>
    <w:rPr>
      <w:rFonts w:ascii="Courier New" w:hAnsi="Courier New" w:cs="Courier New" w:hint="default"/>
    </w:rPr>
  </w:style>
  <w:style w:type="character" w:customStyle="1" w:styleId="WW8Num6z2">
    <w:name w:val="WW8Num6z2"/>
    <w:rsid w:val="00DC47A5"/>
    <w:rPr>
      <w:rFonts w:ascii="Wingdings" w:hAnsi="Wingdings" w:cs="Wingdings" w:hint="default"/>
    </w:rPr>
  </w:style>
  <w:style w:type="character" w:customStyle="1" w:styleId="WW8Num9z2">
    <w:name w:val="WW8Num9z2"/>
    <w:rsid w:val="00DC47A5"/>
    <w:rPr>
      <w:rFonts w:ascii="Wingdings" w:hAnsi="Wingdings" w:cs="Wingdings" w:hint="default"/>
    </w:rPr>
  </w:style>
  <w:style w:type="character" w:customStyle="1" w:styleId="WW8Num9z3">
    <w:name w:val="WW8Num9z3"/>
    <w:rsid w:val="00DC47A5"/>
    <w:rPr>
      <w:rFonts w:ascii="Symbol" w:hAnsi="Symbol" w:cs="Symbol" w:hint="default"/>
    </w:rPr>
  </w:style>
  <w:style w:type="character" w:customStyle="1" w:styleId="WW8Num10z1">
    <w:name w:val="WW8Num10z1"/>
    <w:rsid w:val="00DC47A5"/>
    <w:rPr>
      <w:rFonts w:ascii="Symbol" w:hAnsi="Symbol" w:cs="Symbol" w:hint="default"/>
    </w:rPr>
  </w:style>
  <w:style w:type="character" w:customStyle="1" w:styleId="WW8Num15z1">
    <w:name w:val="WW8Num15z1"/>
    <w:rsid w:val="00DC47A5"/>
    <w:rPr>
      <w:rFonts w:ascii="Courier New" w:hAnsi="Courier New" w:cs="Courier New" w:hint="default"/>
    </w:rPr>
  </w:style>
  <w:style w:type="character" w:customStyle="1" w:styleId="WW8Num15z2">
    <w:name w:val="WW8Num15z2"/>
    <w:rsid w:val="00DC47A5"/>
    <w:rPr>
      <w:rFonts w:ascii="Wingdings" w:hAnsi="Wingdings" w:cs="Wingdings" w:hint="default"/>
    </w:rPr>
  </w:style>
  <w:style w:type="character" w:customStyle="1" w:styleId="WW8Num17z0">
    <w:name w:val="WW8Num17z0"/>
    <w:rsid w:val="00DC47A5"/>
    <w:rPr>
      <w:rFonts w:ascii="Symbol" w:hAnsi="Symbol" w:cs="Symbol" w:hint="default"/>
    </w:rPr>
  </w:style>
  <w:style w:type="character" w:customStyle="1" w:styleId="WW8Num17z1">
    <w:name w:val="WW8Num17z1"/>
    <w:rsid w:val="00DC47A5"/>
    <w:rPr>
      <w:rFonts w:ascii="Courier New" w:hAnsi="Courier New" w:cs="Courier New" w:hint="default"/>
    </w:rPr>
  </w:style>
  <w:style w:type="character" w:customStyle="1" w:styleId="WW8Num17z2">
    <w:name w:val="WW8Num17z2"/>
    <w:rsid w:val="00DC47A5"/>
    <w:rPr>
      <w:rFonts w:ascii="Wingdings" w:hAnsi="Wingdings" w:cs="Wingdings" w:hint="default"/>
    </w:rPr>
  </w:style>
  <w:style w:type="character" w:customStyle="1" w:styleId="WW8Num18z0">
    <w:name w:val="WW8Num18z0"/>
    <w:rsid w:val="00DC47A5"/>
    <w:rPr>
      <w:rFonts w:ascii="Symbol" w:hAnsi="Symbol" w:cs="Symbol" w:hint="default"/>
    </w:rPr>
  </w:style>
  <w:style w:type="character" w:customStyle="1" w:styleId="WW8Num18z2">
    <w:name w:val="WW8Num18z2"/>
    <w:rsid w:val="00DC47A5"/>
    <w:rPr>
      <w:rFonts w:ascii="Wingdings" w:hAnsi="Wingdings" w:cs="Wingdings" w:hint="default"/>
    </w:rPr>
  </w:style>
  <w:style w:type="character" w:customStyle="1" w:styleId="WW8Num18z4">
    <w:name w:val="WW8Num18z4"/>
    <w:rsid w:val="00DC47A5"/>
    <w:rPr>
      <w:rFonts w:ascii="Courier New" w:hAnsi="Courier New" w:cs="Courier New" w:hint="default"/>
    </w:rPr>
  </w:style>
  <w:style w:type="character" w:customStyle="1" w:styleId="WW8Num19z0">
    <w:name w:val="WW8Num19z0"/>
    <w:rsid w:val="00DC47A5"/>
    <w:rPr>
      <w:b/>
      <w:bCs w:val="0"/>
    </w:rPr>
  </w:style>
  <w:style w:type="character" w:customStyle="1" w:styleId="WW8Num20z0">
    <w:name w:val="WW8Num20z0"/>
    <w:rsid w:val="00DC47A5"/>
    <w:rPr>
      <w:rFonts w:ascii="Symbol" w:hAnsi="Symbol" w:cs="Symbol" w:hint="default"/>
    </w:rPr>
  </w:style>
  <w:style w:type="character" w:customStyle="1" w:styleId="WW8Num20z2">
    <w:name w:val="WW8Num20z2"/>
    <w:rsid w:val="00DC47A5"/>
    <w:rPr>
      <w:rFonts w:ascii="Marlett" w:hAnsi="Marlett" w:cs="Marlett" w:hint="default"/>
    </w:rPr>
  </w:style>
  <w:style w:type="character" w:customStyle="1" w:styleId="WW8Num20z4">
    <w:name w:val="WW8Num20z4"/>
    <w:rsid w:val="00DC47A5"/>
    <w:rPr>
      <w:rFonts w:ascii="Monospac821 BT" w:hAnsi="Monospac821 BT" w:cs="Monospac821 BT" w:hint="default"/>
    </w:rPr>
  </w:style>
  <w:style w:type="character" w:customStyle="1" w:styleId="WW8Num21z0">
    <w:name w:val="WW8Num21z0"/>
    <w:rsid w:val="00DC47A5"/>
    <w:rPr>
      <w:rFonts w:ascii="Courier New" w:hAnsi="Courier New" w:cs="Courier New" w:hint="default"/>
    </w:rPr>
  </w:style>
  <w:style w:type="character" w:customStyle="1" w:styleId="WW8Num21z2">
    <w:name w:val="WW8Num21z2"/>
    <w:rsid w:val="00DC47A5"/>
    <w:rPr>
      <w:rFonts w:ascii="Wingdings" w:hAnsi="Wingdings" w:cs="Wingdings" w:hint="default"/>
    </w:rPr>
  </w:style>
  <w:style w:type="character" w:customStyle="1" w:styleId="WW8Num21z3">
    <w:name w:val="WW8Num21z3"/>
    <w:rsid w:val="00DC47A5"/>
    <w:rPr>
      <w:rFonts w:ascii="Symbol" w:hAnsi="Symbol" w:cs="Symbol" w:hint="default"/>
    </w:rPr>
  </w:style>
  <w:style w:type="character" w:customStyle="1" w:styleId="1f2">
    <w:name w:val="Основной шрифт абзаца1"/>
    <w:rsid w:val="00DC47A5"/>
  </w:style>
  <w:style w:type="character" w:customStyle="1" w:styleId="120">
    <w:name w:val="Основной текст с отступом Знак1 Знак2 Знак"/>
    <w:rsid w:val="00DC47A5"/>
    <w:rPr>
      <w:sz w:val="24"/>
      <w:szCs w:val="24"/>
      <w:lang w:val="ru-RU" w:eastAsia="ar-SA" w:bidi="ar-SA"/>
    </w:rPr>
  </w:style>
  <w:style w:type="character" w:customStyle="1" w:styleId="affff6">
    <w:name w:val="Маркеры списка"/>
    <w:rsid w:val="00DC47A5"/>
    <w:rPr>
      <w:rFonts w:ascii="OpenSymbol" w:eastAsia="OpenSymbol" w:hAnsi="OpenSymbol" w:cs="OpenSymbol" w:hint="eastAsia"/>
    </w:rPr>
  </w:style>
  <w:style w:type="character" w:customStyle="1" w:styleId="WW8Num4z2">
    <w:name w:val="WW8Num4z2"/>
    <w:rsid w:val="00DC47A5"/>
    <w:rPr>
      <w:rFonts w:ascii="Wingdings" w:hAnsi="Wingdings" w:cs="Wingdings" w:hint="default"/>
    </w:rPr>
  </w:style>
  <w:style w:type="character" w:customStyle="1" w:styleId="WW8Num4z3">
    <w:name w:val="WW8Num4z3"/>
    <w:rsid w:val="00DC47A5"/>
    <w:rPr>
      <w:rFonts w:ascii="Symbol" w:hAnsi="Symbol" w:cs="Symbol" w:hint="default"/>
    </w:rPr>
  </w:style>
  <w:style w:type="character" w:customStyle="1" w:styleId="WW8Num7z1">
    <w:name w:val="WW8Num7z1"/>
    <w:rsid w:val="00DC47A5"/>
    <w:rPr>
      <w:rFonts w:ascii="Courier New" w:hAnsi="Courier New" w:cs="Courier New" w:hint="default"/>
    </w:rPr>
  </w:style>
  <w:style w:type="character" w:customStyle="1" w:styleId="WW8Num7z2">
    <w:name w:val="WW8Num7z2"/>
    <w:rsid w:val="00DC47A5"/>
    <w:rPr>
      <w:rFonts w:ascii="Wingdings" w:hAnsi="Wingdings" w:cs="Wingdings" w:hint="default"/>
    </w:rPr>
  </w:style>
  <w:style w:type="character" w:customStyle="1" w:styleId="WW8Num20z1">
    <w:name w:val="WW8Num20z1"/>
    <w:rsid w:val="00DC47A5"/>
    <w:rPr>
      <w:rFonts w:ascii="Monospac821 BT" w:hAnsi="Monospac821 BT" w:cs="Monospac821 BT" w:hint="default"/>
    </w:rPr>
  </w:style>
  <w:style w:type="character" w:customStyle="1" w:styleId="WW8Num22z0">
    <w:name w:val="WW8Num22z0"/>
    <w:rsid w:val="00DC47A5"/>
    <w:rPr>
      <w:rFonts w:ascii="Symbol" w:hAnsi="Symbol" w:cs="Symbol" w:hint="default"/>
    </w:rPr>
  </w:style>
  <w:style w:type="character" w:customStyle="1" w:styleId="WW8Num22z1">
    <w:name w:val="WW8Num22z1"/>
    <w:rsid w:val="00DC47A5"/>
    <w:rPr>
      <w:rFonts w:ascii="Courier New" w:hAnsi="Courier New" w:cs="Courier New" w:hint="default"/>
    </w:rPr>
  </w:style>
  <w:style w:type="character" w:customStyle="1" w:styleId="WW8Num22z2">
    <w:name w:val="WW8Num22z2"/>
    <w:rsid w:val="00DC47A5"/>
    <w:rPr>
      <w:rFonts w:ascii="Wingdings" w:hAnsi="Wingdings" w:cs="Wingdings" w:hint="default"/>
    </w:rPr>
  </w:style>
  <w:style w:type="character" w:customStyle="1" w:styleId="affff7">
    <w:name w:val="Маркированный список СамНИПИ Знак"/>
    <w:rsid w:val="00DC47A5"/>
    <w:rPr>
      <w:rFonts w:ascii="Arial" w:hAnsi="Arial" w:cs="Arial" w:hint="default"/>
      <w:lang w:eastAsia="ja-JP"/>
    </w:rPr>
  </w:style>
  <w:style w:type="character" w:customStyle="1" w:styleId="affff8">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DC47A5"/>
    <w:rPr>
      <w:rFonts w:ascii="Arial" w:hAnsi="Arial" w:cs="Arial" w:hint="default"/>
      <w:lang w:val="ru-RU" w:eastAsia="ru-RU" w:bidi="ar-SA"/>
    </w:rPr>
  </w:style>
  <w:style w:type="character" w:customStyle="1" w:styleId="1f3">
    <w:name w:val="Маркированный список Знак1"/>
    <w:aliases w:val="Маркированный список Знак Знак,Маркированный список Знак Знак Знак Знак Знак"/>
    <w:rsid w:val="00DC47A5"/>
    <w:rPr>
      <w:rFonts w:ascii="Arial" w:hAnsi="Arial" w:cs="Arial" w:hint="default"/>
      <w:lang w:val="ru-RU" w:eastAsia="ru-RU" w:bidi="ar-SA"/>
    </w:rPr>
  </w:style>
  <w:style w:type="character" w:customStyle="1" w:styleId="visited">
    <w:name w:val="visited"/>
    <w:rsid w:val="00DC47A5"/>
  </w:style>
  <w:style w:type="character" w:customStyle="1" w:styleId="af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C47A5"/>
    <w:rPr>
      <w:rFonts w:ascii="Arial" w:hAnsi="Arial" w:cs="Arial" w:hint="default"/>
      <w:lang w:val="ru-RU" w:eastAsia="ru-RU" w:bidi="ar-SA"/>
    </w:rPr>
  </w:style>
  <w:style w:type="character" w:customStyle="1" w:styleId="410">
    <w:name w:val="Заголовок 4 Знак1"/>
    <w:rsid w:val="00DC47A5"/>
    <w:rPr>
      <w:rFonts w:ascii="Arial" w:hAnsi="Arial" w:cs="Arial" w:hint="default"/>
      <w:b/>
      <w:bCs w:val="0"/>
      <w:sz w:val="24"/>
    </w:rPr>
  </w:style>
  <w:style w:type="table" w:styleId="affffa">
    <w:name w:val="Table Grid"/>
    <w:aliases w:val="ПФ-стиль табл"/>
    <w:basedOn w:val="ac"/>
    <w:uiPriority w:val="59"/>
    <w:qFormat/>
    <w:rsid w:val="00DC47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age number"/>
    <w:basedOn w:val="1f2"/>
    <w:uiPriority w:val="99"/>
    <w:rsid w:val="00DC47A5"/>
  </w:style>
  <w:style w:type="character" w:styleId="affffc">
    <w:name w:val="Emphasis"/>
    <w:link w:val="1f4"/>
    <w:uiPriority w:val="20"/>
    <w:qFormat/>
    <w:rsid w:val="00DC47A5"/>
    <w:rPr>
      <w:i/>
      <w:iCs/>
    </w:rPr>
  </w:style>
  <w:style w:type="paragraph" w:customStyle="1" w:styleId="xl65">
    <w:name w:val="xl65"/>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66">
    <w:name w:val="xl6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7">
    <w:name w:val="xl6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68">
    <w:name w:val="xl68"/>
    <w:basedOn w:val="aa"/>
    <w:rsid w:val="00DC47A5"/>
    <w:pPr>
      <w:pBdr>
        <w:top w:val="single" w:sz="4"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69">
    <w:name w:val="xl69"/>
    <w:basedOn w:val="aa"/>
    <w:rsid w:val="00DC47A5"/>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70">
    <w:name w:val="xl70"/>
    <w:basedOn w:val="aa"/>
    <w:rsid w:val="00DC47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1">
    <w:name w:val="xl71"/>
    <w:basedOn w:val="aa"/>
    <w:rsid w:val="00DC47A5"/>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2">
    <w:name w:val="xl72"/>
    <w:basedOn w:val="aa"/>
    <w:rsid w:val="00DC47A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3">
    <w:name w:val="xl73"/>
    <w:basedOn w:val="aa"/>
    <w:rsid w:val="00DC47A5"/>
    <w:pPr>
      <w:pBdr>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4">
    <w:name w:val="xl74"/>
    <w:basedOn w:val="aa"/>
    <w:rsid w:val="00DC47A5"/>
    <w:pPr>
      <w:pBdr>
        <w:top w:val="single" w:sz="4" w:space="0" w:color="auto"/>
        <w:left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5">
    <w:name w:val="xl75"/>
    <w:basedOn w:val="aa"/>
    <w:rsid w:val="00DC47A5"/>
    <w:pPr>
      <w:pBdr>
        <w:top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6">
    <w:name w:val="xl76"/>
    <w:basedOn w:val="aa"/>
    <w:rsid w:val="00DC47A5"/>
    <w:pPr>
      <w:pBdr>
        <w:top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77">
    <w:name w:val="xl77"/>
    <w:basedOn w:val="aa"/>
    <w:rsid w:val="00DC47A5"/>
    <w:pPr>
      <w:pBdr>
        <w:top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8">
    <w:name w:val="xl78"/>
    <w:basedOn w:val="aa"/>
    <w:rsid w:val="00DC47A5"/>
    <w:pPr>
      <w:pBdr>
        <w:top w:val="single" w:sz="4" w:space="0" w:color="auto"/>
        <w:left w:val="single" w:sz="4" w:space="0" w:color="auto"/>
      </w:pBdr>
      <w:spacing w:before="100" w:beforeAutospacing="1" w:after="100" w:afterAutospacing="1"/>
      <w:jc w:val="center"/>
      <w:textAlignment w:val="center"/>
    </w:pPr>
    <w:rPr>
      <w:sz w:val="20"/>
      <w:szCs w:val="20"/>
      <w:lang w:eastAsia="ru-RU"/>
    </w:rPr>
  </w:style>
  <w:style w:type="paragraph" w:customStyle="1" w:styleId="xl79">
    <w:name w:val="xl79"/>
    <w:basedOn w:val="aa"/>
    <w:rsid w:val="00DC47A5"/>
    <w:pPr>
      <w:pBdr>
        <w:left w:val="single" w:sz="4" w:space="0" w:color="auto"/>
      </w:pBdr>
      <w:spacing w:before="100" w:beforeAutospacing="1" w:after="100" w:afterAutospacing="1"/>
      <w:jc w:val="center"/>
      <w:textAlignment w:val="center"/>
    </w:pPr>
    <w:rPr>
      <w:sz w:val="20"/>
      <w:szCs w:val="20"/>
      <w:lang w:eastAsia="ru-RU"/>
    </w:rPr>
  </w:style>
  <w:style w:type="paragraph" w:customStyle="1" w:styleId="xl80">
    <w:name w:val="xl80"/>
    <w:basedOn w:val="aa"/>
    <w:rsid w:val="00DC47A5"/>
    <w:pPr>
      <w:pBdr>
        <w:top w:val="single" w:sz="4" w:space="0" w:color="auto"/>
      </w:pBdr>
      <w:spacing w:before="100" w:beforeAutospacing="1" w:after="100" w:afterAutospacing="1"/>
      <w:jc w:val="center"/>
      <w:textAlignment w:val="center"/>
    </w:pPr>
    <w:rPr>
      <w:sz w:val="20"/>
      <w:szCs w:val="20"/>
      <w:lang w:eastAsia="ru-RU"/>
    </w:rPr>
  </w:style>
  <w:style w:type="paragraph" w:customStyle="1" w:styleId="xl81">
    <w:name w:val="xl81"/>
    <w:basedOn w:val="aa"/>
    <w:rsid w:val="00DC47A5"/>
    <w:pPr>
      <w:spacing w:before="100" w:beforeAutospacing="1" w:after="100" w:afterAutospacing="1"/>
      <w:jc w:val="center"/>
      <w:textAlignment w:val="center"/>
    </w:pPr>
    <w:rPr>
      <w:sz w:val="20"/>
      <w:szCs w:val="20"/>
      <w:lang w:eastAsia="ru-RU"/>
    </w:rPr>
  </w:style>
  <w:style w:type="paragraph" w:customStyle="1" w:styleId="xl82">
    <w:name w:val="xl82"/>
    <w:basedOn w:val="aa"/>
    <w:rsid w:val="00DC47A5"/>
    <w:pPr>
      <w:pBdr>
        <w:bottom w:val="single" w:sz="4" w:space="0" w:color="auto"/>
      </w:pBdr>
      <w:spacing w:before="100" w:beforeAutospacing="1" w:after="100" w:afterAutospacing="1"/>
      <w:jc w:val="center"/>
      <w:textAlignment w:val="center"/>
    </w:pPr>
    <w:rPr>
      <w:sz w:val="20"/>
      <w:szCs w:val="20"/>
      <w:lang w:eastAsia="ru-RU"/>
    </w:rPr>
  </w:style>
  <w:style w:type="paragraph" w:customStyle="1" w:styleId="xl83">
    <w:name w:val="xl83"/>
    <w:basedOn w:val="aa"/>
    <w:rsid w:val="00DC47A5"/>
    <w:pPr>
      <w:pBdr>
        <w:top w:val="single" w:sz="8"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84">
    <w:name w:val="xl84"/>
    <w:basedOn w:val="aa"/>
    <w:rsid w:val="00DC47A5"/>
    <w:pPr>
      <w:pBdr>
        <w:top w:val="single" w:sz="8" w:space="0" w:color="auto"/>
        <w:bottom w:val="single" w:sz="4" w:space="0" w:color="auto"/>
      </w:pBdr>
      <w:spacing w:before="100" w:beforeAutospacing="1" w:after="100" w:afterAutospacing="1"/>
      <w:textAlignment w:val="center"/>
    </w:pPr>
    <w:rPr>
      <w:sz w:val="20"/>
      <w:szCs w:val="20"/>
      <w:lang w:eastAsia="ru-RU"/>
    </w:rPr>
  </w:style>
  <w:style w:type="paragraph" w:customStyle="1" w:styleId="xl85">
    <w:name w:val="xl85"/>
    <w:basedOn w:val="aa"/>
    <w:rsid w:val="00DC47A5"/>
    <w:pPr>
      <w:pBdr>
        <w:top w:val="single" w:sz="8"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character" w:customStyle="1" w:styleId="112">
    <w:name w:val="Заголовок 1 Знак1"/>
    <w:aliases w:val="Знак7 Знак"/>
    <w:basedOn w:val="ab"/>
    <w:rsid w:val="00DC47A5"/>
    <w:rPr>
      <w:rFonts w:asciiTheme="majorHAnsi" w:eastAsiaTheme="majorEastAsia" w:hAnsiTheme="majorHAnsi" w:cstheme="majorBidi"/>
      <w:b/>
      <w:bCs/>
      <w:color w:val="2E74B5" w:themeColor="accent1" w:themeShade="BF"/>
      <w:sz w:val="28"/>
      <w:szCs w:val="28"/>
      <w:lang w:eastAsia="en-US"/>
    </w:rPr>
  </w:style>
  <w:style w:type="character" w:styleId="affffd">
    <w:name w:val="Strong"/>
    <w:link w:val="1f5"/>
    <w:uiPriority w:val="22"/>
    <w:qFormat/>
    <w:rsid w:val="00DC47A5"/>
    <w:rPr>
      <w:rFonts w:ascii="Times New Roman" w:hAnsi="Times New Roman" w:cs="Times New Roman" w:hint="default"/>
      <w:b/>
      <w:bCs/>
    </w:rPr>
  </w:style>
  <w:style w:type="paragraph" w:styleId="affffe">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a"/>
    <w:link w:val="afffff"/>
    <w:uiPriority w:val="99"/>
    <w:unhideWhenUsed/>
    <w:qFormat/>
    <w:rsid w:val="00DC47A5"/>
    <w:pPr>
      <w:spacing w:before="100" w:beforeAutospacing="1" w:after="100" w:afterAutospacing="1" w:line="276" w:lineRule="auto"/>
    </w:pPr>
    <w:rPr>
      <w:rFonts w:eastAsia="Calibri"/>
      <w:lang w:eastAsia="en-US"/>
    </w:rPr>
  </w:style>
  <w:style w:type="character" w:customStyle="1" w:styleId="1f6">
    <w:name w:val="Верхний колонтитул Знак1"/>
    <w:aliases w:val="Знак Знак1"/>
    <w:basedOn w:val="ab"/>
    <w:uiPriority w:val="99"/>
    <w:qFormat/>
    <w:rsid w:val="00DC47A5"/>
    <w:rPr>
      <w:rFonts w:ascii="Calibri" w:eastAsia="Calibri" w:hAnsi="Calibri"/>
      <w:sz w:val="22"/>
      <w:szCs w:val="22"/>
      <w:lang w:eastAsia="en-US"/>
    </w:rPr>
  </w:style>
  <w:style w:type="paragraph" w:styleId="36">
    <w:name w:val="Body Text Indent 3"/>
    <w:basedOn w:val="aa"/>
    <w:link w:val="37"/>
    <w:unhideWhenUsed/>
    <w:rsid w:val="00DC47A5"/>
    <w:pPr>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b"/>
    <w:link w:val="36"/>
    <w:rsid w:val="00DC47A5"/>
    <w:rPr>
      <w:rFonts w:ascii="Calibri" w:eastAsia="Calibri" w:hAnsi="Calibri" w:cs="Times New Roman"/>
      <w:sz w:val="16"/>
      <w:szCs w:val="16"/>
    </w:rPr>
  </w:style>
  <w:style w:type="paragraph" w:customStyle="1" w:styleId="27">
    <w:name w:val="Абзац списка2"/>
    <w:basedOn w:val="aa"/>
    <w:uiPriority w:val="99"/>
    <w:rsid w:val="00DC47A5"/>
    <w:pPr>
      <w:spacing w:after="200" w:line="276" w:lineRule="auto"/>
      <w:ind w:left="720"/>
    </w:pPr>
    <w:rPr>
      <w:rFonts w:eastAsia="Calibri"/>
      <w:lang w:eastAsia="en-US"/>
    </w:rPr>
  </w:style>
  <w:style w:type="paragraph" w:customStyle="1" w:styleId="1f7">
    <w:name w:val="Основной текст1"/>
    <w:basedOn w:val="aa"/>
    <w:rsid w:val="00DC47A5"/>
    <w:pPr>
      <w:widowControl w:val="0"/>
      <w:shd w:val="clear" w:color="auto" w:fill="FFFFFF"/>
      <w:spacing w:before="300" w:after="200" w:line="0" w:lineRule="atLeast"/>
    </w:pPr>
    <w:rPr>
      <w:sz w:val="20"/>
      <w:szCs w:val="20"/>
      <w:lang w:eastAsia="ru-RU"/>
    </w:rPr>
  </w:style>
  <w:style w:type="paragraph" w:customStyle="1" w:styleId="ConsPlusNonformat">
    <w:name w:val="ConsPlusNonformat"/>
    <w:link w:val="ConsPlusNonformat1"/>
    <w:uiPriority w:val="99"/>
    <w:qFormat/>
    <w:rsid w:val="00DC47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0">
    <w:name w:val="Основной"/>
    <w:basedOn w:val="afc"/>
    <w:link w:val="afffff1"/>
    <w:qFormat/>
    <w:rsid w:val="00DC47A5"/>
    <w:pPr>
      <w:spacing w:line="276" w:lineRule="auto"/>
      <w:ind w:left="0" w:firstLine="680"/>
      <w:jc w:val="both"/>
    </w:pPr>
    <w:rPr>
      <w:rFonts w:eastAsia="Calibri"/>
      <w:sz w:val="28"/>
      <w:lang w:eastAsia="en-US"/>
    </w:rPr>
  </w:style>
  <w:style w:type="paragraph" w:customStyle="1" w:styleId="1f8">
    <w:name w:val="Основной текст СамНИПИ Знак Знак1"/>
    <w:link w:val="113"/>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paragraph" w:customStyle="1" w:styleId="43">
    <w:name w:val="Нижний колонтитул А4 СамНИПИ"/>
    <w:basedOn w:val="af2"/>
    <w:rsid w:val="00DC47A5"/>
    <w:pPr>
      <w:pBdr>
        <w:top w:val="single" w:sz="6" w:space="1" w:color="auto"/>
      </w:pBdr>
      <w:tabs>
        <w:tab w:val="clear" w:pos="4677"/>
        <w:tab w:val="clear" w:pos="9355"/>
        <w:tab w:val="center" w:pos="4819"/>
        <w:tab w:val="right" w:pos="9638"/>
      </w:tabs>
    </w:pPr>
    <w:rPr>
      <w:rFonts w:ascii="Arial" w:hAnsi="Arial"/>
      <w:noProof/>
      <w:sz w:val="16"/>
      <w:szCs w:val="20"/>
      <w:lang w:val="en-US" w:eastAsia="ru-RU"/>
    </w:rPr>
  </w:style>
  <w:style w:type="paragraph" w:customStyle="1" w:styleId="44">
    <w:name w:val="Верхний колонтитул А4 СамНИПИ"/>
    <w:rsid w:val="00DC47A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character" w:customStyle="1" w:styleId="apple-converted-space">
    <w:name w:val="apple-converted-space"/>
    <w:basedOn w:val="ab"/>
    <w:rsid w:val="00DC47A5"/>
  </w:style>
  <w:style w:type="character" w:customStyle="1" w:styleId="apple-style-span">
    <w:name w:val="apple-style-span"/>
    <w:basedOn w:val="ab"/>
    <w:rsid w:val="00DC47A5"/>
  </w:style>
  <w:style w:type="table" w:customStyle="1" w:styleId="1f9">
    <w:name w:val="Стиль таблицы1"/>
    <w:basedOn w:val="ac"/>
    <w:rsid w:val="00DC47A5"/>
    <w:pPr>
      <w:spacing w:after="0" w:line="240" w:lineRule="auto"/>
    </w:pPr>
    <w:rPr>
      <w:rFonts w:ascii="Times New Roman" w:eastAsia="Times New Roman" w:hAnsi="Times New Roman" w:cs="Times New Roman"/>
      <w:sz w:val="20"/>
      <w:szCs w:val="20"/>
      <w:lang w:eastAsia="ru-RU"/>
    </w:rPr>
    <w:tblPr/>
  </w:style>
  <w:style w:type="paragraph" w:customStyle="1" w:styleId="afffff2">
    <w:name w:val="Приложение СамНИПИ"/>
    <w:next w:val="affd"/>
    <w:link w:val="afffff3"/>
    <w:rsid w:val="00DC47A5"/>
    <w:pPr>
      <w:keepLines/>
      <w:spacing w:after="0" w:line="240" w:lineRule="auto"/>
      <w:jc w:val="center"/>
    </w:pPr>
    <w:rPr>
      <w:rFonts w:ascii="Arial" w:eastAsia="Times New Roman" w:hAnsi="Arial" w:cs="Times New Roman"/>
      <w:b/>
      <w:sz w:val="28"/>
      <w:szCs w:val="20"/>
      <w:lang w:eastAsia="ru-RU"/>
    </w:rPr>
  </w:style>
  <w:style w:type="character" w:customStyle="1" w:styleId="afffff3">
    <w:name w:val="Приложение СамНИПИ Знак"/>
    <w:link w:val="afffff2"/>
    <w:rsid w:val="00DC47A5"/>
    <w:rPr>
      <w:rFonts w:ascii="Arial" w:eastAsia="Times New Roman" w:hAnsi="Arial" w:cs="Times New Roman"/>
      <w:b/>
      <w:sz w:val="28"/>
      <w:szCs w:val="20"/>
      <w:lang w:eastAsia="ru-RU"/>
    </w:rPr>
  </w:style>
  <w:style w:type="paragraph" w:customStyle="1" w:styleId="38">
    <w:name w:val="Нижний колонтитул А3 СамНИПИ"/>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9">
    <w:name w:val="Верхний колонтитул А3 СамНИПИ"/>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5">
    <w:name w:val="toc 4"/>
    <w:basedOn w:val="aa"/>
    <w:next w:val="aa"/>
    <w:link w:val="46"/>
    <w:uiPriority w:val="39"/>
    <w:rsid w:val="00DC47A5"/>
    <w:pPr>
      <w:ind w:left="851" w:right="567"/>
    </w:pPr>
    <w:rPr>
      <w:rFonts w:ascii="Arial" w:hAnsi="Arial"/>
      <w:sz w:val="20"/>
      <w:szCs w:val="20"/>
      <w:lang w:eastAsia="ru-RU"/>
    </w:rPr>
  </w:style>
  <w:style w:type="table" w:customStyle="1" w:styleId="1fa">
    <w:name w:val="Сетка таблицы1"/>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c"/>
    <w:next w:val="affffa"/>
    <w:uiPriority w:val="99"/>
    <w:qFormat/>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b"/>
    <w:rsid w:val="00DC47A5"/>
  </w:style>
  <w:style w:type="numbering" w:customStyle="1" w:styleId="1fb">
    <w:name w:val="Нет списка1"/>
    <w:next w:val="ad"/>
    <w:uiPriority w:val="99"/>
    <w:semiHidden/>
    <w:unhideWhenUsed/>
    <w:rsid w:val="00DC47A5"/>
  </w:style>
  <w:style w:type="numbering" w:customStyle="1" w:styleId="29">
    <w:name w:val="Нет списка2"/>
    <w:next w:val="ad"/>
    <w:uiPriority w:val="99"/>
    <w:semiHidden/>
    <w:unhideWhenUsed/>
    <w:rsid w:val="00DC47A5"/>
  </w:style>
  <w:style w:type="character" w:customStyle="1" w:styleId="2a">
    <w:name w:val="Основной текст Знак2"/>
    <w:aliases w:val="Абзац Знак2,Основной текст Знак3,Основной текст Знак5, Знак1 Знак2,Основной текст Знак Знак Знак Знак Знак2,Основной текст Знак Знак Знак Знак3, Знак Знак Знак Знак3,Основной текст1 Знак Знак Знак Знак3,Знак Зна"/>
    <w:rsid w:val="00DC47A5"/>
    <w:rPr>
      <w:rFonts w:ascii="Arial" w:hAnsi="Arial"/>
    </w:rPr>
  </w:style>
  <w:style w:type="paragraph" w:customStyle="1" w:styleId="TableParagraph">
    <w:name w:val="Table Paragraph"/>
    <w:basedOn w:val="aa"/>
    <w:link w:val="TableParagraph1"/>
    <w:uiPriority w:val="1"/>
    <w:qFormat/>
    <w:rsid w:val="00DC47A5"/>
    <w:pPr>
      <w:widowControl w:val="0"/>
      <w:autoSpaceDE w:val="0"/>
      <w:autoSpaceDN w:val="0"/>
      <w:adjustRightInd w:val="0"/>
    </w:pPr>
    <w:rPr>
      <w:lang w:eastAsia="ru-RU"/>
    </w:rPr>
  </w:style>
  <w:style w:type="character" w:customStyle="1" w:styleId="16">
    <w:name w:val="Оглавление 1 Знак"/>
    <w:link w:val="15"/>
    <w:uiPriority w:val="39"/>
    <w:qFormat/>
    <w:rsid w:val="00DC47A5"/>
    <w:rPr>
      <w:rFonts w:ascii="Times New Roman" w:eastAsia="Times New Roman" w:hAnsi="Times New Roman" w:cs="Times New Roman"/>
      <w:sz w:val="24"/>
      <w:szCs w:val="24"/>
      <w:lang w:eastAsia="ar-SA"/>
    </w:rPr>
  </w:style>
  <w:style w:type="character" w:customStyle="1" w:styleId="afffff">
    <w:name w:val="Обычный (Интернет)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e"/>
    <w:uiPriority w:val="99"/>
    <w:qFormat/>
    <w:rsid w:val="00DC47A5"/>
    <w:rPr>
      <w:rFonts w:ascii="Times New Roman" w:eastAsia="Calibri" w:hAnsi="Times New Roman" w:cs="Times New Roman"/>
      <w:sz w:val="24"/>
      <w:szCs w:val="24"/>
    </w:rPr>
  </w:style>
  <w:style w:type="paragraph" w:customStyle="1" w:styleId="777">
    <w:name w:val="777"/>
    <w:basedOn w:val="affd"/>
    <w:link w:val="7770"/>
    <w:qFormat/>
    <w:rsid w:val="00DC47A5"/>
    <w:pPr>
      <w:numPr>
        <w:numId w:val="7"/>
      </w:numPr>
    </w:pPr>
    <w:rPr>
      <w:rFonts w:eastAsia="Times New Roman" w:cs="Times New Roman"/>
      <w:sz w:val="20"/>
      <w:szCs w:val="20"/>
      <w:lang w:eastAsia="ru-RU"/>
    </w:rPr>
  </w:style>
  <w:style w:type="character" w:customStyle="1" w:styleId="7770">
    <w:name w:val="777 Знак"/>
    <w:link w:val="777"/>
    <w:rsid w:val="00DC47A5"/>
    <w:rPr>
      <w:rFonts w:ascii="Arial" w:eastAsia="Times New Roman" w:hAnsi="Arial" w:cs="Times New Roman"/>
      <w:bCs/>
      <w:sz w:val="20"/>
      <w:szCs w:val="20"/>
      <w:lang w:eastAsia="ru-RU"/>
    </w:rPr>
  </w:style>
  <w:style w:type="character" w:customStyle="1" w:styleId="1fc">
    <w:name w:val="Основной текст с отступом Знак1"/>
    <w:basedOn w:val="ab"/>
    <w:rsid w:val="00DC47A5"/>
    <w:rPr>
      <w:rFonts w:ascii="Arial" w:hAnsi="Arial"/>
      <w:szCs w:val="24"/>
    </w:rPr>
  </w:style>
  <w:style w:type="paragraph" w:customStyle="1" w:styleId="afffff4">
    <w:name w:val="Основной текст СамНИПИ Знак Знак"/>
    <w:link w:val="afffff5"/>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5">
    <w:name w:val="Основной текст СамНИПИ Знак Знак Знак"/>
    <w:link w:val="afffff4"/>
    <w:rsid w:val="00DC47A5"/>
    <w:rPr>
      <w:rFonts w:ascii="Arial" w:eastAsia="Times New Roman" w:hAnsi="Arial" w:cs="Times New Roman"/>
      <w:bCs/>
      <w:sz w:val="20"/>
      <w:szCs w:val="20"/>
      <w:lang w:eastAsia="ru-RU"/>
    </w:rPr>
  </w:style>
  <w:style w:type="paragraph" w:customStyle="1" w:styleId="afffff6">
    <w:name w:val="Таблица_Шапка_СамНИПИ Знак Знак"/>
    <w:link w:val="afffff7"/>
    <w:rsid w:val="00DC47A5"/>
    <w:pPr>
      <w:spacing w:after="0" w:line="240" w:lineRule="auto"/>
      <w:jc w:val="center"/>
    </w:pPr>
    <w:rPr>
      <w:rFonts w:ascii="Arial" w:eastAsia="Times New Roman" w:hAnsi="Arial" w:cs="Times New Roman"/>
      <w:b/>
      <w:snapToGrid w:val="0"/>
      <w:sz w:val="20"/>
      <w:szCs w:val="20"/>
      <w:lang w:eastAsia="ru-RU"/>
    </w:rPr>
  </w:style>
  <w:style w:type="character" w:customStyle="1" w:styleId="afffff7">
    <w:name w:val="Таблица_Шапка_СамНИПИ Знак Знак Знак"/>
    <w:link w:val="afffff6"/>
    <w:rsid w:val="00DC47A5"/>
    <w:rPr>
      <w:rFonts w:ascii="Arial" w:eastAsia="Times New Roman" w:hAnsi="Arial" w:cs="Times New Roman"/>
      <w:b/>
      <w:snapToGrid w:val="0"/>
      <w:sz w:val="20"/>
      <w:szCs w:val="20"/>
      <w:lang w:eastAsia="ru-RU"/>
    </w:rPr>
  </w:style>
  <w:style w:type="paragraph" w:styleId="a0">
    <w:name w:val="List Number"/>
    <w:basedOn w:val="aa"/>
    <w:rsid w:val="00DC47A5"/>
    <w:pPr>
      <w:numPr>
        <w:numId w:val="8"/>
      </w:numPr>
    </w:pPr>
    <w:rPr>
      <w:rFonts w:ascii="Arial" w:hAnsi="Arial"/>
      <w:sz w:val="20"/>
      <w:lang w:eastAsia="ru-RU"/>
    </w:rPr>
  </w:style>
  <w:style w:type="character" w:customStyle="1" w:styleId="1fd">
    <w:name w:val="Основной текст СамНИПИ Знак1"/>
    <w:rsid w:val="00DC47A5"/>
    <w:rPr>
      <w:rFonts w:ascii="Arial" w:hAnsi="Arial"/>
      <w:bCs/>
      <w:lang w:val="ru-RU" w:eastAsia="ru-RU" w:bidi="ar-SA"/>
    </w:rPr>
  </w:style>
  <w:style w:type="paragraph" w:styleId="53">
    <w:name w:val="toc 5"/>
    <w:basedOn w:val="aa"/>
    <w:next w:val="aa"/>
    <w:link w:val="54"/>
    <w:autoRedefine/>
    <w:uiPriority w:val="39"/>
    <w:qFormat/>
    <w:rsid w:val="00DC47A5"/>
    <w:pPr>
      <w:ind w:left="1134" w:right="567"/>
    </w:pPr>
    <w:rPr>
      <w:rFonts w:ascii="Arial" w:hAnsi="Arial"/>
      <w:sz w:val="20"/>
      <w:lang w:eastAsia="ru-RU"/>
    </w:rPr>
  </w:style>
  <w:style w:type="paragraph" w:customStyle="1" w:styleId="3b">
    <w:name w:val="Верхний колонтитул А3 СамНИПИнефть"/>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Нижний колонтитул А3 СамНИПИнефть"/>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afffff8">
    <w:name w:val="Subtitle"/>
    <w:basedOn w:val="aa"/>
    <w:link w:val="afffff9"/>
    <w:uiPriority w:val="11"/>
    <w:qFormat/>
    <w:rsid w:val="00DC47A5"/>
    <w:pPr>
      <w:jc w:val="center"/>
    </w:pPr>
    <w:rPr>
      <w:sz w:val="28"/>
      <w:szCs w:val="20"/>
      <w:lang w:eastAsia="ru-RU"/>
    </w:rPr>
  </w:style>
  <w:style w:type="character" w:customStyle="1" w:styleId="afffff9">
    <w:name w:val="Подзаголовок Знак"/>
    <w:basedOn w:val="ab"/>
    <w:link w:val="afffff8"/>
    <w:uiPriority w:val="11"/>
    <w:qFormat/>
    <w:rsid w:val="00DC47A5"/>
    <w:rPr>
      <w:rFonts w:ascii="Times New Roman" w:eastAsia="Times New Roman" w:hAnsi="Times New Roman" w:cs="Times New Roman"/>
      <w:sz w:val="28"/>
      <w:szCs w:val="20"/>
      <w:lang w:eastAsia="ru-RU"/>
    </w:rPr>
  </w:style>
  <w:style w:type="paragraph" w:styleId="3d">
    <w:name w:val="Body Text 3"/>
    <w:basedOn w:val="aa"/>
    <w:link w:val="3e"/>
    <w:qFormat/>
    <w:rsid w:val="00DC47A5"/>
    <w:pPr>
      <w:jc w:val="center"/>
    </w:pPr>
    <w:rPr>
      <w:rFonts w:ascii="Arial" w:hAnsi="Arial"/>
      <w:b/>
      <w:szCs w:val="20"/>
      <w:lang w:eastAsia="ru-RU"/>
    </w:rPr>
  </w:style>
  <w:style w:type="character" w:customStyle="1" w:styleId="3e">
    <w:name w:val="Основной текст 3 Знак"/>
    <w:basedOn w:val="ab"/>
    <w:link w:val="3d"/>
    <w:qFormat/>
    <w:rsid w:val="00DC47A5"/>
    <w:rPr>
      <w:rFonts w:ascii="Arial" w:eastAsia="Times New Roman" w:hAnsi="Arial" w:cs="Times New Roman"/>
      <w:b/>
      <w:sz w:val="24"/>
      <w:szCs w:val="20"/>
      <w:lang w:eastAsia="ru-RU"/>
    </w:rPr>
  </w:style>
  <w:style w:type="paragraph" w:styleId="2b">
    <w:name w:val="Body Text Indent 2"/>
    <w:basedOn w:val="aa"/>
    <w:link w:val="2c"/>
    <w:rsid w:val="00DC47A5"/>
    <w:pPr>
      <w:ind w:firstLine="851"/>
      <w:jc w:val="both"/>
    </w:pPr>
    <w:rPr>
      <w:sz w:val="22"/>
      <w:szCs w:val="20"/>
      <w:lang w:eastAsia="ru-RU"/>
    </w:rPr>
  </w:style>
  <w:style w:type="character" w:customStyle="1" w:styleId="2c">
    <w:name w:val="Основной текст с отступом 2 Знак"/>
    <w:basedOn w:val="ab"/>
    <w:link w:val="2b"/>
    <w:rsid w:val="00DC47A5"/>
    <w:rPr>
      <w:rFonts w:ascii="Times New Roman" w:eastAsia="Times New Roman" w:hAnsi="Times New Roman" w:cs="Times New Roman"/>
      <w:szCs w:val="20"/>
      <w:lang w:eastAsia="ru-RU"/>
    </w:rPr>
  </w:style>
  <w:style w:type="character" w:customStyle="1" w:styleId="1fe">
    <w:name w:val="Приложение СамНИПИ Знак1"/>
    <w:rsid w:val="00DC47A5"/>
    <w:rPr>
      <w:rFonts w:ascii="Arial" w:hAnsi="Arial"/>
      <w:b/>
      <w:sz w:val="28"/>
      <w:lang w:val="ru-RU" w:eastAsia="ru-RU" w:bidi="ar-SA"/>
    </w:rPr>
  </w:style>
  <w:style w:type="paragraph" w:customStyle="1" w:styleId="IG">
    <w:name w:val="Обычный_IG"/>
    <w:basedOn w:val="aa"/>
    <w:link w:val="IG2"/>
    <w:rsid w:val="00DC47A5"/>
    <w:pPr>
      <w:spacing w:line="360" w:lineRule="auto"/>
      <w:ind w:firstLine="709"/>
      <w:jc w:val="both"/>
    </w:pPr>
    <w:rPr>
      <w:sz w:val="28"/>
      <w:szCs w:val="28"/>
      <w:lang w:eastAsia="ru-RU"/>
    </w:rPr>
  </w:style>
  <w:style w:type="character" w:customStyle="1" w:styleId="IG2">
    <w:name w:val="Обычный_IG Знак2"/>
    <w:link w:val="IG"/>
    <w:rsid w:val="00DC47A5"/>
    <w:rPr>
      <w:rFonts w:ascii="Times New Roman" w:eastAsia="Times New Roman" w:hAnsi="Times New Roman" w:cs="Times New Roman"/>
      <w:sz w:val="28"/>
      <w:szCs w:val="28"/>
      <w:lang w:eastAsia="ru-RU"/>
    </w:rPr>
  </w:style>
  <w:style w:type="paragraph" w:customStyle="1" w:styleId="afffffa">
    <w:name w:val="Обычный стиль"/>
    <w:basedOn w:val="aa"/>
    <w:rsid w:val="00DC47A5"/>
    <w:pPr>
      <w:ind w:firstLine="720"/>
      <w:jc w:val="both"/>
      <w:outlineLvl w:val="0"/>
    </w:pPr>
    <w:rPr>
      <w:sz w:val="28"/>
      <w:lang w:eastAsia="ru-RU"/>
    </w:rPr>
  </w:style>
  <w:style w:type="character" w:customStyle="1" w:styleId="2d">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DC47A5"/>
    <w:rPr>
      <w:b/>
      <w:sz w:val="24"/>
      <w:lang w:val="ru-RU" w:eastAsia="ru-RU" w:bidi="ar-SA"/>
    </w:rPr>
  </w:style>
  <w:style w:type="paragraph" w:customStyle="1" w:styleId="TablCenter">
    <w:name w:val="Tabl_Center"/>
    <w:basedOn w:val="aa"/>
    <w:rsid w:val="00DC47A5"/>
    <w:pPr>
      <w:keepLines/>
      <w:spacing w:before="20" w:after="20" w:line="216" w:lineRule="auto"/>
      <w:jc w:val="center"/>
    </w:pPr>
    <w:rPr>
      <w:sz w:val="22"/>
      <w:szCs w:val="22"/>
      <w:lang w:eastAsia="ru-RU"/>
    </w:rPr>
  </w:style>
  <w:style w:type="paragraph" w:customStyle="1" w:styleId="Zagolovoktabl">
    <w:name w:val="Zagolovok tabl"/>
    <w:basedOn w:val="aa"/>
    <w:rsid w:val="00DC47A5"/>
    <w:pPr>
      <w:keepNext/>
      <w:spacing w:before="60" w:after="120"/>
      <w:jc w:val="center"/>
    </w:pPr>
    <w:rPr>
      <w:b/>
      <w:bCs/>
      <w:sz w:val="22"/>
      <w:szCs w:val="22"/>
      <w:lang w:eastAsia="ru-RU"/>
    </w:rPr>
  </w:style>
  <w:style w:type="paragraph" w:customStyle="1" w:styleId="1ff">
    <w:name w:val="1"/>
    <w:basedOn w:val="aa"/>
    <w:next w:val="affffe"/>
    <w:uiPriority w:val="99"/>
    <w:rsid w:val="00DC47A5"/>
    <w:rPr>
      <w:lang w:eastAsia="ru-RU"/>
    </w:rPr>
  </w:style>
  <w:style w:type="paragraph" w:customStyle="1" w:styleId="afffffb">
    <w:name w:val="Раздел"/>
    <w:basedOn w:val="afc"/>
    <w:rsid w:val="00DC47A5"/>
    <w:pPr>
      <w:spacing w:before="240"/>
      <w:ind w:left="0"/>
      <w:jc w:val="center"/>
    </w:pPr>
    <w:rPr>
      <w:rFonts w:ascii="Arial" w:hAnsi="Arial" w:cs="Arial"/>
      <w:b/>
      <w:sz w:val="36"/>
      <w:szCs w:val="36"/>
      <w:lang w:eastAsia="ru-RU"/>
    </w:rPr>
  </w:style>
  <w:style w:type="paragraph" w:customStyle="1" w:styleId="afffffc">
    <w:name w:val="Часть"/>
    <w:basedOn w:val="afc"/>
    <w:rsid w:val="00DC47A5"/>
    <w:pPr>
      <w:spacing w:before="240"/>
      <w:ind w:left="0"/>
      <w:jc w:val="center"/>
    </w:pPr>
    <w:rPr>
      <w:rFonts w:ascii="Arial" w:hAnsi="Arial" w:cs="Arial"/>
      <w:b/>
      <w:sz w:val="36"/>
      <w:szCs w:val="20"/>
      <w:lang w:eastAsia="ru-RU"/>
    </w:rPr>
  </w:style>
  <w:style w:type="paragraph" w:customStyle="1" w:styleId="afffffd">
    <w:name w:val="Книга"/>
    <w:basedOn w:val="afc"/>
    <w:rsid w:val="00DC47A5"/>
    <w:pPr>
      <w:spacing w:before="240"/>
      <w:ind w:left="0"/>
      <w:jc w:val="center"/>
    </w:pPr>
    <w:rPr>
      <w:rFonts w:ascii="Arial" w:hAnsi="Arial" w:cs="Arial"/>
      <w:b/>
      <w:bCs/>
      <w:i/>
      <w:iCs/>
      <w:sz w:val="32"/>
      <w:szCs w:val="32"/>
      <w:lang w:eastAsia="ru-RU"/>
    </w:rPr>
  </w:style>
  <w:style w:type="paragraph" w:customStyle="1" w:styleId="afffffe">
    <w:name w:val="Том"/>
    <w:basedOn w:val="afc"/>
    <w:rsid w:val="00DC47A5"/>
    <w:pPr>
      <w:tabs>
        <w:tab w:val="right" w:pos="9356"/>
      </w:tabs>
      <w:spacing w:before="480" w:line="480" w:lineRule="auto"/>
      <w:ind w:left="0"/>
      <w:jc w:val="center"/>
    </w:pPr>
    <w:rPr>
      <w:rFonts w:ascii="Arial" w:hAnsi="Arial" w:cs="Arial"/>
      <w:b/>
      <w:sz w:val="32"/>
      <w:szCs w:val="32"/>
      <w:lang w:eastAsia="ru-RU"/>
    </w:rPr>
  </w:style>
  <w:style w:type="paragraph" w:customStyle="1" w:styleId="affffff">
    <w:name w:val="Подраздел"/>
    <w:basedOn w:val="afffffc"/>
    <w:rsid w:val="00DC47A5"/>
    <w:rPr>
      <w:szCs w:val="24"/>
    </w:rPr>
  </w:style>
  <w:style w:type="character" w:customStyle="1" w:styleId="FontStyle32">
    <w:name w:val="Font Style32"/>
    <w:rsid w:val="00DC47A5"/>
    <w:rPr>
      <w:rFonts w:ascii="Times New Roman" w:hAnsi="Times New Roman" w:cs="Times New Roman"/>
      <w:b/>
      <w:bCs/>
      <w:sz w:val="22"/>
      <w:szCs w:val="22"/>
    </w:rPr>
  </w:style>
  <w:style w:type="paragraph" w:customStyle="1" w:styleId="3f">
    <w:name w:val="Основной текст3"/>
    <w:basedOn w:val="aa"/>
    <w:rsid w:val="00DC47A5"/>
    <w:pPr>
      <w:widowControl w:val="0"/>
      <w:shd w:val="clear" w:color="auto" w:fill="FFFFFF"/>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DC47A5"/>
    <w:rPr>
      <w:i/>
      <w:iCs/>
      <w:shd w:val="clear" w:color="auto" w:fill="FFFFFF"/>
    </w:rPr>
  </w:style>
  <w:style w:type="character" w:customStyle="1" w:styleId="affffff0">
    <w:name w:val="Основной текст + Курсив"/>
    <w:rsid w:val="00DC47A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a"/>
    <w:link w:val="100"/>
    <w:rsid w:val="00DC47A5"/>
    <w:pPr>
      <w:widowControl w:val="0"/>
      <w:shd w:val="clear" w:color="auto" w:fill="FFFFFF"/>
      <w:spacing w:before="240" w:after="240" w:line="0" w:lineRule="atLeast"/>
      <w:ind w:hanging="1100"/>
    </w:pPr>
    <w:rPr>
      <w:rFonts w:asciiTheme="minorHAnsi" w:eastAsiaTheme="minorHAnsi" w:hAnsiTheme="minorHAnsi" w:cstheme="minorBidi"/>
      <w:i/>
      <w:iCs/>
      <w:sz w:val="22"/>
      <w:szCs w:val="22"/>
      <w:lang w:eastAsia="en-US"/>
    </w:rPr>
  </w:style>
  <w:style w:type="character" w:customStyle="1" w:styleId="6pt">
    <w:name w:val="Основной текст + 6 pt;Курсив"/>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e">
    <w:name w:val="Основной текст2"/>
    <w:rsid w:val="00DC47A5"/>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c"/>
    <w:next w:val="affffa"/>
    <w:uiPriority w:val="59"/>
    <w:rsid w:val="00DC47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DC47A5"/>
    <w:rPr>
      <w:rFonts w:ascii="Arial" w:hAnsi="Arial"/>
      <w:b/>
      <w:sz w:val="28"/>
    </w:rPr>
  </w:style>
  <w:style w:type="paragraph" w:customStyle="1" w:styleId="0">
    <w:name w:val="0 Отчет"/>
    <w:basedOn w:val="aa"/>
    <w:link w:val="01"/>
    <w:rsid w:val="00DC47A5"/>
    <w:pPr>
      <w:tabs>
        <w:tab w:val="left" w:pos="1134"/>
      </w:tabs>
      <w:spacing w:line="360" w:lineRule="auto"/>
      <w:ind w:firstLine="851"/>
      <w:jc w:val="both"/>
    </w:pPr>
    <w:rPr>
      <w:lang w:eastAsia="en-US"/>
    </w:rPr>
  </w:style>
  <w:style w:type="paragraph" w:customStyle="1" w:styleId="-0">
    <w:name w:val="-Текст"/>
    <w:basedOn w:val="aa"/>
    <w:rsid w:val="00DC47A5"/>
    <w:pPr>
      <w:ind w:left="284" w:right="284" w:firstLine="851"/>
      <w:jc w:val="both"/>
    </w:pPr>
    <w:rPr>
      <w:rFonts w:ascii="Arial" w:hAnsi="Arial" w:cs="Arial"/>
      <w:lang w:eastAsia="ru-RU"/>
    </w:rPr>
  </w:style>
  <w:style w:type="character" w:customStyle="1" w:styleId="01">
    <w:name w:val="0 Отчет Знак1"/>
    <w:link w:val="0"/>
    <w:rsid w:val="00DC47A5"/>
    <w:rPr>
      <w:rFonts w:ascii="Times New Roman" w:eastAsia="Times New Roman" w:hAnsi="Times New Roman" w:cs="Times New Roman"/>
      <w:sz w:val="24"/>
      <w:szCs w:val="24"/>
    </w:rPr>
  </w:style>
  <w:style w:type="paragraph" w:customStyle="1" w:styleId="a5">
    <w:name w:val="рисунок"/>
    <w:basedOn w:val="aa"/>
    <w:link w:val="affffff1"/>
    <w:rsid w:val="00DC47A5"/>
    <w:pPr>
      <w:numPr>
        <w:numId w:val="9"/>
      </w:numPr>
      <w:spacing w:line="360" w:lineRule="auto"/>
      <w:jc w:val="both"/>
    </w:pPr>
    <w:rPr>
      <w:rFonts w:cs="Arial"/>
      <w:bCs/>
      <w:sz w:val="28"/>
      <w:szCs w:val="28"/>
      <w:lang w:eastAsia="ru-RU"/>
    </w:rPr>
  </w:style>
  <w:style w:type="paragraph" w:customStyle="1" w:styleId="2f">
    <w:name w:val="2 таблица"/>
    <w:basedOn w:val="aa"/>
    <w:rsid w:val="00DC47A5"/>
    <w:pPr>
      <w:tabs>
        <w:tab w:val="left" w:pos="1134"/>
      </w:tabs>
      <w:spacing w:line="360" w:lineRule="auto"/>
      <w:jc w:val="center"/>
    </w:pPr>
    <w:rPr>
      <w:lang w:eastAsia="ru-RU"/>
    </w:rPr>
  </w:style>
  <w:style w:type="paragraph" w:customStyle="1" w:styleId="1ff0">
    <w:name w:val="заголовок 1"/>
    <w:basedOn w:val="aa"/>
    <w:next w:val="aa"/>
    <w:rsid w:val="00DC47A5"/>
    <w:pPr>
      <w:keepNext/>
      <w:jc w:val="center"/>
    </w:pPr>
    <w:rPr>
      <w:spacing w:val="20"/>
      <w:sz w:val="28"/>
      <w:szCs w:val="20"/>
      <w:lang w:eastAsia="ru-RU"/>
    </w:rPr>
  </w:style>
  <w:style w:type="paragraph" w:customStyle="1" w:styleId="a">
    <w:name w:val="табл_название"/>
    <w:next w:val="aa"/>
    <w:rsid w:val="00DC47A5"/>
    <w:pPr>
      <w:keepNext/>
      <w:widowControl w:val="0"/>
      <w:numPr>
        <w:numId w:val="10"/>
      </w:numPr>
      <w:tabs>
        <w:tab w:val="clear" w:pos="643"/>
      </w:tabs>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f2">
    <w:name w:val="текст"/>
    <w:qFormat/>
    <w:rsid w:val="00DC47A5"/>
    <w:pPr>
      <w:spacing w:after="200" w:line="360" w:lineRule="auto"/>
      <w:ind w:firstLine="709"/>
      <w:jc w:val="both"/>
    </w:pPr>
    <w:rPr>
      <w:rFonts w:ascii="Arial" w:eastAsia="Times New Roman" w:hAnsi="Arial" w:cs="Times New Roman"/>
      <w:lang w:val="en-US" w:eastAsia="ru-RU" w:bidi="en-US"/>
    </w:rPr>
  </w:style>
  <w:style w:type="paragraph" w:customStyle="1" w:styleId="affffff3">
    <w:name w:val="ПРИЛ"/>
    <w:basedOn w:val="affffff2"/>
    <w:qFormat/>
    <w:rsid w:val="00DC47A5"/>
    <w:pPr>
      <w:spacing w:after="60" w:line="240" w:lineRule="auto"/>
      <w:ind w:firstLine="0"/>
      <w:jc w:val="center"/>
      <w:outlineLvl w:val="5"/>
    </w:pPr>
    <w:rPr>
      <w:b/>
      <w:sz w:val="24"/>
    </w:rPr>
  </w:style>
  <w:style w:type="paragraph" w:customStyle="1" w:styleId="212">
    <w:name w:val="Основной текст 21"/>
    <w:basedOn w:val="aa"/>
    <w:rsid w:val="00DC47A5"/>
    <w:pPr>
      <w:overflowPunct w:val="0"/>
      <w:autoSpaceDE w:val="0"/>
      <w:autoSpaceDN w:val="0"/>
      <w:adjustRightInd w:val="0"/>
      <w:textAlignment w:val="baseline"/>
    </w:pPr>
    <w:rPr>
      <w:sz w:val="28"/>
      <w:szCs w:val="20"/>
      <w:lang w:eastAsia="ru-RU"/>
    </w:rPr>
  </w:style>
  <w:style w:type="paragraph" w:styleId="affffff4">
    <w:name w:val="table of figures"/>
    <w:basedOn w:val="aa"/>
    <w:next w:val="aa"/>
    <w:rsid w:val="00DC47A5"/>
    <w:pPr>
      <w:ind w:left="440" w:hanging="440"/>
    </w:pPr>
    <w:rPr>
      <w:szCs w:val="20"/>
      <w:lang w:eastAsia="ru-RU"/>
    </w:rPr>
  </w:style>
  <w:style w:type="paragraph" w:styleId="3">
    <w:name w:val="List Bullet 3"/>
    <w:basedOn w:val="aa"/>
    <w:rsid w:val="00DC47A5"/>
    <w:pPr>
      <w:numPr>
        <w:numId w:val="11"/>
      </w:numPr>
    </w:pPr>
    <w:rPr>
      <w:szCs w:val="20"/>
      <w:lang w:eastAsia="ru-RU"/>
    </w:rPr>
  </w:style>
  <w:style w:type="paragraph" w:customStyle="1" w:styleId="230">
    <w:name w:val="Основной текст 23"/>
    <w:basedOn w:val="aa"/>
    <w:rsid w:val="00DC47A5"/>
    <w:rPr>
      <w:sz w:val="28"/>
      <w:szCs w:val="20"/>
      <w:lang w:eastAsia="ru-RU"/>
    </w:rPr>
  </w:style>
  <w:style w:type="paragraph" w:customStyle="1" w:styleId="affffff5">
    <w:name w:val="Примечание"/>
    <w:next w:val="aa"/>
    <w:rsid w:val="00DC47A5"/>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92">
    <w:name w:val="Основной текст9"/>
    <w:basedOn w:val="aa"/>
    <w:rsid w:val="00DC47A5"/>
    <w:pPr>
      <w:widowControl w:val="0"/>
      <w:shd w:val="clear" w:color="auto" w:fill="FFFFFF"/>
      <w:spacing w:after="240" w:line="274" w:lineRule="exact"/>
      <w:ind w:hanging="1440"/>
    </w:pPr>
    <w:rPr>
      <w:sz w:val="21"/>
      <w:szCs w:val="21"/>
      <w:lang w:eastAsia="ru-RU"/>
    </w:rPr>
  </w:style>
  <w:style w:type="paragraph" w:customStyle="1" w:styleId="Default">
    <w:name w:val="Default"/>
    <w:link w:val="Default1"/>
    <w:uiPriority w:val="99"/>
    <w:qFormat/>
    <w:rsid w:val="00DC4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6">
    <w:name w:val="Знак Знак Знак Знак Знак Знак Знак Знак Знак Знак"/>
    <w:basedOn w:val="aa"/>
    <w:autoRedefine/>
    <w:rsid w:val="00DC47A5"/>
    <w:pPr>
      <w:tabs>
        <w:tab w:val="left" w:pos="2160"/>
      </w:tabs>
      <w:spacing w:before="120" w:line="240" w:lineRule="exact"/>
      <w:jc w:val="both"/>
    </w:pPr>
    <w:rPr>
      <w:noProof/>
      <w:lang w:val="en-US" w:eastAsia="ru-RU"/>
    </w:rPr>
  </w:style>
  <w:style w:type="paragraph" w:customStyle="1" w:styleId="-1">
    <w:name w:val="НТП- По ширине"/>
    <w:basedOn w:val="aa"/>
    <w:link w:val="-2"/>
    <w:qFormat/>
    <w:rsid w:val="00DC47A5"/>
    <w:pPr>
      <w:spacing w:line="360" w:lineRule="auto"/>
      <w:ind w:firstLine="709"/>
      <w:jc w:val="both"/>
    </w:pPr>
    <w:rPr>
      <w:szCs w:val="20"/>
      <w:lang w:eastAsia="ru-RU"/>
    </w:rPr>
  </w:style>
  <w:style w:type="character" w:customStyle="1" w:styleId="-2">
    <w:name w:val="НТП- По ширине Знак"/>
    <w:link w:val="-1"/>
    <w:rsid w:val="00DC47A5"/>
    <w:rPr>
      <w:rFonts w:ascii="Times New Roman" w:eastAsia="Times New Roman" w:hAnsi="Times New Roman" w:cs="Times New Roman"/>
      <w:sz w:val="24"/>
      <w:szCs w:val="20"/>
      <w:lang w:eastAsia="ru-RU"/>
    </w:rPr>
  </w:style>
  <w:style w:type="paragraph" w:customStyle="1" w:styleId="a6">
    <w:name w:val="список вывод"/>
    <w:basedOn w:val="aa"/>
    <w:qFormat/>
    <w:rsid w:val="00DC47A5"/>
    <w:pPr>
      <w:numPr>
        <w:numId w:val="12"/>
      </w:numPr>
      <w:spacing w:line="360" w:lineRule="auto"/>
      <w:jc w:val="both"/>
    </w:pPr>
    <w:rPr>
      <w:rFonts w:ascii="Arial" w:hAnsi="Arial"/>
      <w:lang w:val="x-none" w:eastAsia="x-none"/>
    </w:rPr>
  </w:style>
  <w:style w:type="paragraph" w:customStyle="1" w:styleId="11">
    <w:name w:val="Текст заголовок 1"/>
    <w:next w:val="aa"/>
    <w:autoRedefine/>
    <w:rsid w:val="00DC47A5"/>
    <w:pPr>
      <w:keepNext/>
      <w:numPr>
        <w:numId w:val="13"/>
      </w:numPr>
      <w:spacing w:after="360" w:line="312" w:lineRule="auto"/>
      <w:ind w:right="68"/>
      <w:jc w:val="center"/>
    </w:pPr>
    <w:rPr>
      <w:rFonts w:ascii="Times New Roman" w:eastAsia="Times New Roman" w:hAnsi="Times New Roman" w:cs="Times New Roman"/>
      <w:b/>
      <w:sz w:val="28"/>
      <w:szCs w:val="28"/>
      <w:lang w:eastAsia="ar-SA"/>
    </w:rPr>
  </w:style>
  <w:style w:type="paragraph" w:customStyle="1" w:styleId="110">
    <w:name w:val="Текст заголовок 1.1"/>
    <w:next w:val="aa"/>
    <w:autoRedefine/>
    <w:rsid w:val="00DC47A5"/>
    <w:pPr>
      <w:keepNext/>
      <w:numPr>
        <w:ilvl w:val="1"/>
        <w:numId w:val="13"/>
      </w:numPr>
      <w:tabs>
        <w:tab w:val="left" w:pos="709"/>
      </w:tabs>
      <w:spacing w:before="240" w:after="240" w:line="312" w:lineRule="auto"/>
      <w:jc w:val="center"/>
    </w:pPr>
    <w:rPr>
      <w:rFonts w:ascii="Times New Roman" w:eastAsia="Times New Roman" w:hAnsi="Times New Roman" w:cs="Times New Roman"/>
      <w:b/>
      <w:sz w:val="24"/>
      <w:szCs w:val="24"/>
      <w:lang w:eastAsia="ar-SA"/>
    </w:rPr>
  </w:style>
  <w:style w:type="paragraph" w:customStyle="1" w:styleId="111">
    <w:name w:val="Текст заголовок 1.1.1"/>
    <w:next w:val="aa"/>
    <w:autoRedefine/>
    <w:rsid w:val="00DC47A5"/>
    <w:pPr>
      <w:keepNext/>
      <w:numPr>
        <w:ilvl w:val="2"/>
        <w:numId w:val="13"/>
      </w:numPr>
      <w:tabs>
        <w:tab w:val="left" w:pos="709"/>
        <w:tab w:val="left" w:pos="1418"/>
      </w:tabs>
      <w:suppressAutoHyphens/>
      <w:spacing w:before="240" w:after="240" w:line="312" w:lineRule="auto"/>
    </w:pPr>
    <w:rPr>
      <w:rFonts w:ascii="Times New Roman" w:eastAsia="Times New Roman" w:hAnsi="Times New Roman" w:cs="Times New Roman"/>
      <w:b/>
      <w:sz w:val="24"/>
      <w:szCs w:val="24"/>
      <w:lang w:eastAsia="ru-RU"/>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DC47A5"/>
    <w:rPr>
      <w:rFonts w:ascii="Arial" w:hAnsi="Arial"/>
      <w:b/>
      <w:sz w:val="24"/>
    </w:rPr>
  </w:style>
  <w:style w:type="numbering" w:customStyle="1" w:styleId="111111121">
    <w:name w:val="1 / 1.1 / 1.1.1121"/>
    <w:rsid w:val="00DC47A5"/>
    <w:pPr>
      <w:numPr>
        <w:numId w:val="14"/>
      </w:numPr>
    </w:pPr>
  </w:style>
  <w:style w:type="paragraph" w:customStyle="1" w:styleId="Style14">
    <w:name w:val="Style14"/>
    <w:basedOn w:val="aa"/>
    <w:rsid w:val="00DC47A5"/>
    <w:pPr>
      <w:widowControl w:val="0"/>
      <w:autoSpaceDE w:val="0"/>
      <w:autoSpaceDN w:val="0"/>
      <w:adjustRightInd w:val="0"/>
      <w:spacing w:line="490" w:lineRule="exact"/>
      <w:ind w:firstLine="547"/>
      <w:jc w:val="both"/>
    </w:pPr>
    <w:rPr>
      <w:lang w:eastAsia="ru-RU"/>
    </w:rPr>
  </w:style>
  <w:style w:type="paragraph" w:customStyle="1" w:styleId="-">
    <w:name w:val="А-Перечисление"/>
    <w:basedOn w:val="aa"/>
    <w:autoRedefine/>
    <w:rsid w:val="00DC47A5"/>
    <w:pPr>
      <w:numPr>
        <w:numId w:val="15"/>
      </w:numPr>
      <w:jc w:val="both"/>
    </w:pPr>
    <w:rPr>
      <w:lang w:val="x-none" w:eastAsia="x-none"/>
    </w:rPr>
  </w:style>
  <w:style w:type="numbering" w:customStyle="1" w:styleId="111111111">
    <w:name w:val="1 / 1.1 / 1.1.1111"/>
    <w:basedOn w:val="ad"/>
    <w:next w:val="111111"/>
    <w:rsid w:val="00DC47A5"/>
    <w:pPr>
      <w:numPr>
        <w:numId w:val="18"/>
      </w:numPr>
    </w:pPr>
  </w:style>
  <w:style w:type="numbering" w:styleId="111111">
    <w:name w:val="Outline List 2"/>
    <w:basedOn w:val="ad"/>
    <w:rsid w:val="00DC47A5"/>
    <w:pPr>
      <w:numPr>
        <w:numId w:val="16"/>
      </w:numPr>
    </w:pPr>
  </w:style>
  <w:style w:type="character" w:customStyle="1" w:styleId="2f0">
    <w:name w:val="Абзац Знак Знак2"/>
    <w:rsid w:val="00DC47A5"/>
    <w:rPr>
      <w:rFonts w:ascii="Arial" w:hAnsi="Arial"/>
      <w:lang w:val="ru-RU" w:eastAsia="ru-RU" w:bidi="ar-SA"/>
    </w:rPr>
  </w:style>
  <w:style w:type="numbering" w:customStyle="1" w:styleId="a2">
    <w:name w:val="СМК"/>
    <w:rsid w:val="00DC47A5"/>
    <w:pPr>
      <w:numPr>
        <w:numId w:val="17"/>
      </w:numPr>
    </w:pPr>
  </w:style>
  <w:style w:type="paragraph" w:styleId="1ff1">
    <w:name w:val="index 1"/>
    <w:basedOn w:val="aa"/>
    <w:next w:val="aa"/>
    <w:autoRedefine/>
    <w:rsid w:val="00DC47A5"/>
    <w:pPr>
      <w:ind w:left="200" w:hanging="200"/>
    </w:pPr>
    <w:rPr>
      <w:rFonts w:ascii="Arial" w:hAnsi="Arial"/>
      <w:sz w:val="20"/>
      <w:lang w:eastAsia="ru-RU"/>
    </w:rPr>
  </w:style>
  <w:style w:type="paragraph" w:styleId="affffff7">
    <w:name w:val="index heading"/>
    <w:basedOn w:val="aa"/>
    <w:next w:val="1ff1"/>
    <w:rsid w:val="00DC47A5"/>
    <w:rPr>
      <w:rFonts w:ascii="Cambria" w:hAnsi="Cambria"/>
      <w:b/>
      <w:bCs/>
      <w:lang w:eastAsia="ru-RU"/>
    </w:rPr>
  </w:style>
  <w:style w:type="paragraph" w:customStyle="1" w:styleId="affffff8">
    <w:name w:val="табл_строка"/>
    <w:basedOn w:val="af5"/>
    <w:link w:val="affffff9"/>
    <w:rsid w:val="00DC47A5"/>
    <w:pPr>
      <w:spacing w:before="120"/>
      <w:jc w:val="center"/>
    </w:pPr>
    <w:rPr>
      <w:szCs w:val="20"/>
      <w:lang w:eastAsia="ru-RU"/>
    </w:rPr>
  </w:style>
  <w:style w:type="character" w:customStyle="1" w:styleId="affffff9">
    <w:name w:val="табл_строка Знак"/>
    <w:link w:val="affffff8"/>
    <w:rsid w:val="00DC47A5"/>
    <w:rPr>
      <w:rFonts w:ascii="Times New Roman" w:eastAsia="Times New Roman" w:hAnsi="Times New Roman" w:cs="Times New Roman"/>
      <w:sz w:val="24"/>
      <w:szCs w:val="20"/>
      <w:lang w:eastAsia="ru-RU"/>
    </w:rPr>
  </w:style>
  <w:style w:type="paragraph" w:customStyle="1" w:styleId="220">
    <w:name w:val="Основной текст 22"/>
    <w:basedOn w:val="aa"/>
    <w:rsid w:val="00DC47A5"/>
    <w:pPr>
      <w:overflowPunct w:val="0"/>
      <w:autoSpaceDE w:val="0"/>
      <w:autoSpaceDN w:val="0"/>
      <w:adjustRightInd w:val="0"/>
      <w:textAlignment w:val="baseline"/>
    </w:pPr>
    <w:rPr>
      <w:sz w:val="28"/>
      <w:szCs w:val="20"/>
      <w:lang w:eastAsia="ru-RU"/>
    </w:rPr>
  </w:style>
  <w:style w:type="character" w:styleId="affffffa">
    <w:name w:val="annotation reference"/>
    <w:basedOn w:val="ab"/>
    <w:link w:val="1ff2"/>
    <w:uiPriority w:val="99"/>
    <w:qFormat/>
    <w:rsid w:val="00DC47A5"/>
    <w:rPr>
      <w:sz w:val="16"/>
      <w:szCs w:val="16"/>
    </w:rPr>
  </w:style>
  <w:style w:type="paragraph" w:styleId="affffffb">
    <w:name w:val="annotation text"/>
    <w:basedOn w:val="aa"/>
    <w:link w:val="affffffc"/>
    <w:uiPriority w:val="99"/>
    <w:rsid w:val="00DC47A5"/>
    <w:rPr>
      <w:rFonts w:ascii="Arial" w:hAnsi="Arial"/>
      <w:sz w:val="20"/>
      <w:szCs w:val="20"/>
      <w:lang w:eastAsia="ru-RU"/>
    </w:rPr>
  </w:style>
  <w:style w:type="character" w:customStyle="1" w:styleId="affffffc">
    <w:name w:val="Текст примечания Знак"/>
    <w:basedOn w:val="ab"/>
    <w:link w:val="affffffb"/>
    <w:uiPriority w:val="99"/>
    <w:qFormat/>
    <w:rsid w:val="00DC47A5"/>
    <w:rPr>
      <w:rFonts w:ascii="Arial" w:eastAsia="Times New Roman" w:hAnsi="Arial" w:cs="Times New Roman"/>
      <w:sz w:val="20"/>
      <w:szCs w:val="20"/>
      <w:lang w:eastAsia="ru-RU"/>
    </w:rPr>
  </w:style>
  <w:style w:type="paragraph" w:styleId="affffffd">
    <w:name w:val="annotation subject"/>
    <w:basedOn w:val="affffffb"/>
    <w:next w:val="affffffb"/>
    <w:link w:val="affffffe"/>
    <w:qFormat/>
    <w:rsid w:val="00DC47A5"/>
    <w:rPr>
      <w:b/>
      <w:bCs/>
    </w:rPr>
  </w:style>
  <w:style w:type="character" w:customStyle="1" w:styleId="affffffe">
    <w:name w:val="Тема примечания Знак"/>
    <w:basedOn w:val="affffffc"/>
    <w:link w:val="affffffd"/>
    <w:qFormat/>
    <w:rsid w:val="00DC47A5"/>
    <w:rPr>
      <w:rFonts w:ascii="Arial" w:eastAsia="Times New Roman" w:hAnsi="Arial" w:cs="Times New Roman"/>
      <w:b/>
      <w:bCs/>
      <w:sz w:val="20"/>
      <w:szCs w:val="20"/>
      <w:lang w:eastAsia="ru-RU"/>
    </w:rPr>
  </w:style>
  <w:style w:type="paragraph" w:customStyle="1" w:styleId="240">
    <w:name w:val="Основной текст 24"/>
    <w:basedOn w:val="aa"/>
    <w:rsid w:val="00DC47A5"/>
    <w:pPr>
      <w:overflowPunct w:val="0"/>
      <w:autoSpaceDE w:val="0"/>
      <w:autoSpaceDN w:val="0"/>
      <w:adjustRightInd w:val="0"/>
      <w:textAlignment w:val="baseline"/>
    </w:pPr>
    <w:rPr>
      <w:sz w:val="28"/>
      <w:szCs w:val="20"/>
      <w:lang w:eastAsia="ru-RU"/>
    </w:rPr>
  </w:style>
  <w:style w:type="paragraph" w:customStyle="1" w:styleId="afffffff">
    <w:name w:val="Штамп"/>
    <w:rsid w:val="00DC47A5"/>
    <w:pPr>
      <w:spacing w:after="0" w:line="240" w:lineRule="auto"/>
    </w:pPr>
    <w:rPr>
      <w:rFonts w:ascii="Times New Roman" w:eastAsia="Times New Roman" w:hAnsi="Times New Roman" w:cs="Times New Roman"/>
      <w:color w:val="000000"/>
      <w:sz w:val="20"/>
      <w:szCs w:val="20"/>
      <w:lang w:eastAsia="ru-RU"/>
    </w:rPr>
  </w:style>
  <w:style w:type="paragraph" w:customStyle="1" w:styleId="1110">
    <w:name w:val="111"/>
    <w:basedOn w:val="a1"/>
    <w:link w:val="1111"/>
    <w:qFormat/>
    <w:rsid w:val="00DC47A5"/>
    <w:pPr>
      <w:numPr>
        <w:numId w:val="0"/>
      </w:numPr>
      <w:ind w:firstLine="720"/>
    </w:pPr>
    <w:rPr>
      <w:rFonts w:eastAsia="Times New Roman" w:cs="Times New Roman"/>
      <w:color w:val="000000"/>
      <w:sz w:val="20"/>
      <w:szCs w:val="20"/>
    </w:rPr>
  </w:style>
  <w:style w:type="character" w:customStyle="1" w:styleId="1111">
    <w:name w:val="111 Знак"/>
    <w:link w:val="1110"/>
    <w:rsid w:val="00DC47A5"/>
    <w:rPr>
      <w:rFonts w:ascii="Arial" w:eastAsia="Times New Roman" w:hAnsi="Arial" w:cs="Times New Roman"/>
      <w:color w:val="000000"/>
      <w:sz w:val="20"/>
      <w:szCs w:val="20"/>
      <w:lang w:eastAsia="ja-JP"/>
    </w:rPr>
  </w:style>
  <w:style w:type="paragraph" w:customStyle="1" w:styleId="555">
    <w:name w:val="555"/>
    <w:basedOn w:val="affd"/>
    <w:link w:val="5550"/>
    <w:qFormat/>
    <w:rsid w:val="00DC47A5"/>
    <w:rPr>
      <w:rFonts w:eastAsia="Times New Roman" w:cs="Times New Roman"/>
      <w:sz w:val="20"/>
      <w:szCs w:val="20"/>
      <w:lang w:eastAsia="ru-RU"/>
    </w:rPr>
  </w:style>
  <w:style w:type="character" w:customStyle="1" w:styleId="5550">
    <w:name w:val="555 Знак"/>
    <w:link w:val="555"/>
    <w:rsid w:val="00DC47A5"/>
    <w:rPr>
      <w:rFonts w:ascii="Arial" w:eastAsia="Times New Roman" w:hAnsi="Arial" w:cs="Times New Roman"/>
      <w:bCs/>
      <w:sz w:val="20"/>
      <w:szCs w:val="20"/>
      <w:lang w:eastAsia="ru-RU"/>
    </w:rPr>
  </w:style>
  <w:style w:type="paragraph" w:customStyle="1" w:styleId="afffffff0">
    <w:name w:val="Диплом"/>
    <w:basedOn w:val="aa"/>
    <w:rsid w:val="00DC47A5"/>
    <w:pPr>
      <w:ind w:firstLine="720"/>
    </w:pPr>
    <w:rPr>
      <w:szCs w:val="20"/>
    </w:rPr>
  </w:style>
  <w:style w:type="numbering" w:customStyle="1" w:styleId="3f0">
    <w:name w:val="Нет списка3"/>
    <w:next w:val="ad"/>
    <w:uiPriority w:val="99"/>
    <w:semiHidden/>
    <w:unhideWhenUsed/>
    <w:rsid w:val="00DC47A5"/>
  </w:style>
  <w:style w:type="numbering" w:customStyle="1" w:styleId="48">
    <w:name w:val="Нет списка4"/>
    <w:next w:val="ad"/>
    <w:uiPriority w:val="99"/>
    <w:semiHidden/>
    <w:unhideWhenUsed/>
    <w:rsid w:val="00DC47A5"/>
  </w:style>
  <w:style w:type="numbering" w:customStyle="1" w:styleId="55">
    <w:name w:val="Нет списка5"/>
    <w:next w:val="ad"/>
    <w:uiPriority w:val="99"/>
    <w:semiHidden/>
    <w:unhideWhenUsed/>
    <w:rsid w:val="00DC47A5"/>
  </w:style>
  <w:style w:type="numbering" w:customStyle="1" w:styleId="63">
    <w:name w:val="Нет списка6"/>
    <w:next w:val="ad"/>
    <w:uiPriority w:val="99"/>
    <w:semiHidden/>
    <w:unhideWhenUsed/>
    <w:rsid w:val="00DC47A5"/>
  </w:style>
  <w:style w:type="numbering" w:customStyle="1" w:styleId="73">
    <w:name w:val="Нет списка7"/>
    <w:next w:val="ad"/>
    <w:uiPriority w:val="99"/>
    <w:semiHidden/>
    <w:unhideWhenUsed/>
    <w:rsid w:val="00DC47A5"/>
  </w:style>
  <w:style w:type="numbering" w:customStyle="1" w:styleId="82">
    <w:name w:val="Нет списка8"/>
    <w:next w:val="ad"/>
    <w:uiPriority w:val="99"/>
    <w:semiHidden/>
    <w:unhideWhenUsed/>
    <w:rsid w:val="00DC47A5"/>
  </w:style>
  <w:style w:type="paragraph" w:customStyle="1" w:styleId="xl64">
    <w:name w:val="xl64"/>
    <w:basedOn w:val="aa"/>
    <w:rsid w:val="00DC47A5"/>
    <w:pPr>
      <w:pBdr>
        <w:top w:val="double" w:sz="6" w:space="0" w:color="auto"/>
        <w:left w:val="double" w:sz="6" w:space="0" w:color="auto"/>
        <w:right w:val="single" w:sz="4" w:space="0" w:color="auto"/>
      </w:pBdr>
      <w:spacing w:before="100" w:beforeAutospacing="1" w:after="100" w:afterAutospacing="1"/>
      <w:jc w:val="center"/>
      <w:textAlignment w:val="top"/>
    </w:pPr>
    <w:rPr>
      <w:lang w:eastAsia="ru-RU"/>
    </w:rPr>
  </w:style>
  <w:style w:type="paragraph" w:customStyle="1" w:styleId="xl86">
    <w:name w:val="xl8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7">
    <w:name w:val="xl8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8">
    <w:name w:val="xl88"/>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9">
    <w:name w:val="xl89"/>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character" w:customStyle="1" w:styleId="afffffff1">
    <w:name w:val="МаркированныйТочка Знак"/>
    <w:link w:val="a9"/>
    <w:locked/>
    <w:rsid w:val="00DC47A5"/>
    <w:rPr>
      <w:sz w:val="24"/>
    </w:rPr>
  </w:style>
  <w:style w:type="paragraph" w:customStyle="1" w:styleId="a9">
    <w:name w:val="МаркированныйТочка"/>
    <w:basedOn w:val="aa"/>
    <w:link w:val="afffffff1"/>
    <w:rsid w:val="00DC47A5"/>
    <w:pPr>
      <w:numPr>
        <w:numId w:val="19"/>
      </w:numPr>
      <w:spacing w:line="360" w:lineRule="auto"/>
    </w:pPr>
    <w:rPr>
      <w:rFonts w:asciiTheme="minorHAnsi" w:eastAsiaTheme="minorHAnsi" w:hAnsiTheme="minorHAnsi" w:cstheme="minorBidi"/>
      <w:szCs w:val="22"/>
      <w:lang w:eastAsia="en-US"/>
    </w:rPr>
  </w:style>
  <w:style w:type="character" w:customStyle="1" w:styleId="afffffff2">
    <w:name w:val="Таблица по середине Знак"/>
    <w:link w:val="afffffff3"/>
    <w:locked/>
    <w:rsid w:val="00DC47A5"/>
    <w:rPr>
      <w:sz w:val="24"/>
      <w:szCs w:val="24"/>
    </w:rPr>
  </w:style>
  <w:style w:type="paragraph" w:customStyle="1" w:styleId="afffffff3">
    <w:name w:val="Таблица по середине"/>
    <w:basedOn w:val="aa"/>
    <w:next w:val="aa"/>
    <w:link w:val="afffffff2"/>
    <w:rsid w:val="00DC47A5"/>
    <w:pPr>
      <w:jc w:val="center"/>
    </w:pPr>
    <w:rPr>
      <w:rFonts w:asciiTheme="minorHAnsi" w:eastAsiaTheme="minorHAnsi" w:hAnsiTheme="minorHAnsi" w:cstheme="minorBidi"/>
      <w:lang w:eastAsia="en-US"/>
    </w:rPr>
  </w:style>
  <w:style w:type="paragraph" w:customStyle="1" w:styleId="afffffff4">
    <w:name w:val="Таблица шапка"/>
    <w:basedOn w:val="afffffff3"/>
    <w:rsid w:val="00DC47A5"/>
    <w:rPr>
      <w:b/>
      <w:bCs/>
      <w:szCs w:val="20"/>
    </w:rPr>
  </w:style>
  <w:style w:type="character" w:customStyle="1" w:styleId="afffffff5">
    <w:name w:val="Таблица Заголовок Название объекта Знак Знак"/>
    <w:link w:val="afffffff6"/>
    <w:locked/>
    <w:rsid w:val="00DC47A5"/>
    <w:rPr>
      <w:bCs/>
      <w:sz w:val="24"/>
    </w:rPr>
  </w:style>
  <w:style w:type="paragraph" w:customStyle="1" w:styleId="afffffff6">
    <w:name w:val="Таблица Заголовок Название объекта"/>
    <w:basedOn w:val="af4"/>
    <w:next w:val="aa"/>
    <w:link w:val="afffffff5"/>
    <w:rsid w:val="00DC47A5"/>
    <w:pPr>
      <w:spacing w:before="240" w:after="60"/>
      <w:ind w:left="709"/>
    </w:pPr>
    <w:rPr>
      <w:rFonts w:asciiTheme="minorHAnsi" w:hAnsiTheme="minorHAnsi" w:cstheme="minorBidi"/>
      <w:b w:val="0"/>
      <w:bCs/>
      <w:sz w:val="24"/>
    </w:rPr>
  </w:style>
  <w:style w:type="character" w:customStyle="1" w:styleId="113">
    <w:name w:val="Основной текст СамНИПИ Знак Знак1 Знак1"/>
    <w:link w:val="1f8"/>
    <w:rsid w:val="00DC47A5"/>
    <w:rPr>
      <w:rFonts w:ascii="Arial" w:eastAsia="Times New Roman" w:hAnsi="Arial" w:cs="Times New Roman"/>
      <w:bCs/>
      <w:sz w:val="20"/>
      <w:szCs w:val="20"/>
      <w:lang w:eastAsia="ru-RU"/>
    </w:rPr>
  </w:style>
  <w:style w:type="paragraph" w:customStyle="1" w:styleId="afffffff7">
    <w:name w:val="Обыкновенный"/>
    <w:basedOn w:val="af5"/>
    <w:rsid w:val="00DC47A5"/>
    <w:pPr>
      <w:spacing w:line="360" w:lineRule="auto"/>
      <w:ind w:firstLine="851"/>
      <w:jc w:val="left"/>
    </w:pPr>
    <w:rPr>
      <w:szCs w:val="20"/>
      <w:lang w:eastAsia="ru-RU"/>
    </w:rPr>
  </w:style>
  <w:style w:type="paragraph" w:styleId="4">
    <w:name w:val="List Number 4"/>
    <w:basedOn w:val="aa"/>
    <w:rsid w:val="00DC47A5"/>
    <w:pPr>
      <w:numPr>
        <w:numId w:val="20"/>
      </w:numPr>
      <w:contextualSpacing/>
    </w:pPr>
    <w:rPr>
      <w:rFonts w:ascii="Arial" w:hAnsi="Arial"/>
      <w:sz w:val="20"/>
      <w:lang w:eastAsia="ru-RU"/>
    </w:rPr>
  </w:style>
  <w:style w:type="paragraph" w:customStyle="1" w:styleId="20">
    <w:name w:val="Список 2 ур.(ПЗ)"/>
    <w:basedOn w:val="aa"/>
    <w:rsid w:val="00DC47A5"/>
    <w:pPr>
      <w:numPr>
        <w:ilvl w:val="1"/>
        <w:numId w:val="21"/>
      </w:numPr>
      <w:spacing w:before="120" w:after="120"/>
      <w:jc w:val="both"/>
    </w:pPr>
    <w:rPr>
      <w:rFonts w:ascii="Arial" w:hAnsi="Arial" w:cs="Arial"/>
      <w:lang w:eastAsia="ru-RU"/>
    </w:rPr>
  </w:style>
  <w:style w:type="paragraph" w:customStyle="1" w:styleId="250">
    <w:name w:val="Основной текст 25"/>
    <w:basedOn w:val="aa"/>
    <w:rsid w:val="00DC47A5"/>
    <w:pPr>
      <w:overflowPunct w:val="0"/>
      <w:autoSpaceDE w:val="0"/>
      <w:autoSpaceDN w:val="0"/>
      <w:adjustRightInd w:val="0"/>
      <w:textAlignment w:val="baseline"/>
    </w:pPr>
    <w:rPr>
      <w:sz w:val="28"/>
      <w:szCs w:val="20"/>
      <w:lang w:eastAsia="ru-RU"/>
    </w:rPr>
  </w:style>
  <w:style w:type="numbering" w:customStyle="1" w:styleId="1111111">
    <w:name w:val="1 / 1.1 / 1.1.11"/>
    <w:basedOn w:val="ad"/>
    <w:next w:val="111111"/>
    <w:rsid w:val="00DC47A5"/>
  </w:style>
  <w:style w:type="numbering" w:customStyle="1" w:styleId="93">
    <w:name w:val="Нет списка9"/>
    <w:next w:val="ad"/>
    <w:uiPriority w:val="99"/>
    <w:semiHidden/>
    <w:unhideWhenUsed/>
    <w:rsid w:val="00DC47A5"/>
  </w:style>
  <w:style w:type="numbering" w:customStyle="1" w:styleId="102">
    <w:name w:val="Нет списка10"/>
    <w:next w:val="ad"/>
    <w:uiPriority w:val="99"/>
    <w:semiHidden/>
    <w:unhideWhenUsed/>
    <w:rsid w:val="00DC47A5"/>
  </w:style>
  <w:style w:type="numbering" w:customStyle="1" w:styleId="114">
    <w:name w:val="Нет списка11"/>
    <w:next w:val="ad"/>
    <w:uiPriority w:val="99"/>
    <w:semiHidden/>
    <w:unhideWhenUsed/>
    <w:rsid w:val="00DC47A5"/>
  </w:style>
  <w:style w:type="numbering" w:customStyle="1" w:styleId="121">
    <w:name w:val="Нет списка12"/>
    <w:next w:val="ad"/>
    <w:uiPriority w:val="99"/>
    <w:semiHidden/>
    <w:unhideWhenUsed/>
    <w:rsid w:val="00DC47A5"/>
  </w:style>
  <w:style w:type="numbering" w:customStyle="1" w:styleId="130">
    <w:name w:val="Нет списка13"/>
    <w:next w:val="ad"/>
    <w:uiPriority w:val="99"/>
    <w:semiHidden/>
    <w:unhideWhenUsed/>
    <w:rsid w:val="00DC47A5"/>
  </w:style>
  <w:style w:type="numbering" w:customStyle="1" w:styleId="140">
    <w:name w:val="Нет списка14"/>
    <w:next w:val="ad"/>
    <w:uiPriority w:val="99"/>
    <w:semiHidden/>
    <w:unhideWhenUsed/>
    <w:rsid w:val="00DC47A5"/>
  </w:style>
  <w:style w:type="numbering" w:customStyle="1" w:styleId="150">
    <w:name w:val="Нет списка15"/>
    <w:next w:val="ad"/>
    <w:uiPriority w:val="99"/>
    <w:semiHidden/>
    <w:unhideWhenUsed/>
    <w:rsid w:val="00DC47A5"/>
  </w:style>
  <w:style w:type="paragraph" w:customStyle="1" w:styleId="xl90">
    <w:name w:val="xl90"/>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160">
    <w:name w:val="Нет списка16"/>
    <w:next w:val="ad"/>
    <w:uiPriority w:val="99"/>
    <w:semiHidden/>
    <w:unhideWhenUsed/>
    <w:rsid w:val="00DC47A5"/>
  </w:style>
  <w:style w:type="numbering" w:customStyle="1" w:styleId="170">
    <w:name w:val="Нет списка17"/>
    <w:next w:val="ad"/>
    <w:uiPriority w:val="99"/>
    <w:semiHidden/>
    <w:unhideWhenUsed/>
    <w:rsid w:val="00DC47A5"/>
  </w:style>
  <w:style w:type="numbering" w:customStyle="1" w:styleId="180">
    <w:name w:val="Нет списка18"/>
    <w:next w:val="ad"/>
    <w:uiPriority w:val="99"/>
    <w:semiHidden/>
    <w:unhideWhenUsed/>
    <w:rsid w:val="00DC47A5"/>
  </w:style>
  <w:style w:type="numbering" w:customStyle="1" w:styleId="190">
    <w:name w:val="Нет списка19"/>
    <w:next w:val="ad"/>
    <w:uiPriority w:val="99"/>
    <w:semiHidden/>
    <w:unhideWhenUsed/>
    <w:rsid w:val="00DC47A5"/>
  </w:style>
  <w:style w:type="numbering" w:customStyle="1" w:styleId="200">
    <w:name w:val="Нет списка20"/>
    <w:next w:val="ad"/>
    <w:uiPriority w:val="99"/>
    <w:semiHidden/>
    <w:unhideWhenUsed/>
    <w:rsid w:val="00DC47A5"/>
  </w:style>
  <w:style w:type="numbering" w:customStyle="1" w:styleId="213">
    <w:name w:val="Нет списка21"/>
    <w:next w:val="ad"/>
    <w:uiPriority w:val="99"/>
    <w:semiHidden/>
    <w:unhideWhenUsed/>
    <w:rsid w:val="00DC47A5"/>
  </w:style>
  <w:style w:type="paragraph" w:customStyle="1" w:styleId="xl91">
    <w:name w:val="xl91"/>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221">
    <w:name w:val="Нет списка22"/>
    <w:next w:val="ad"/>
    <w:uiPriority w:val="99"/>
    <w:semiHidden/>
    <w:unhideWhenUsed/>
    <w:rsid w:val="00DC47A5"/>
  </w:style>
  <w:style w:type="numbering" w:customStyle="1" w:styleId="231">
    <w:name w:val="Нет списка23"/>
    <w:next w:val="ad"/>
    <w:uiPriority w:val="99"/>
    <w:semiHidden/>
    <w:unhideWhenUsed/>
    <w:rsid w:val="00DC47A5"/>
  </w:style>
  <w:style w:type="numbering" w:customStyle="1" w:styleId="241">
    <w:name w:val="Нет списка24"/>
    <w:next w:val="ad"/>
    <w:uiPriority w:val="99"/>
    <w:semiHidden/>
    <w:unhideWhenUsed/>
    <w:rsid w:val="00DC47A5"/>
  </w:style>
  <w:style w:type="numbering" w:customStyle="1" w:styleId="251">
    <w:name w:val="Нет списка25"/>
    <w:next w:val="ad"/>
    <w:uiPriority w:val="99"/>
    <w:semiHidden/>
    <w:unhideWhenUsed/>
    <w:rsid w:val="00DC47A5"/>
  </w:style>
  <w:style w:type="numbering" w:customStyle="1" w:styleId="260">
    <w:name w:val="Нет списка26"/>
    <w:next w:val="ad"/>
    <w:uiPriority w:val="99"/>
    <w:semiHidden/>
    <w:unhideWhenUsed/>
    <w:rsid w:val="00DC47A5"/>
  </w:style>
  <w:style w:type="numbering" w:customStyle="1" w:styleId="270">
    <w:name w:val="Нет списка27"/>
    <w:next w:val="ad"/>
    <w:uiPriority w:val="99"/>
    <w:semiHidden/>
    <w:unhideWhenUsed/>
    <w:rsid w:val="00DC47A5"/>
  </w:style>
  <w:style w:type="numbering" w:customStyle="1" w:styleId="280">
    <w:name w:val="Нет списка28"/>
    <w:next w:val="ad"/>
    <w:uiPriority w:val="99"/>
    <w:semiHidden/>
    <w:unhideWhenUsed/>
    <w:rsid w:val="00DC47A5"/>
  </w:style>
  <w:style w:type="numbering" w:customStyle="1" w:styleId="290">
    <w:name w:val="Нет списка29"/>
    <w:next w:val="ad"/>
    <w:uiPriority w:val="99"/>
    <w:semiHidden/>
    <w:unhideWhenUsed/>
    <w:rsid w:val="00DC47A5"/>
  </w:style>
  <w:style w:type="numbering" w:customStyle="1" w:styleId="300">
    <w:name w:val="Нет списка30"/>
    <w:next w:val="ad"/>
    <w:uiPriority w:val="99"/>
    <w:semiHidden/>
    <w:unhideWhenUsed/>
    <w:rsid w:val="00DC47A5"/>
  </w:style>
  <w:style w:type="character" w:customStyle="1" w:styleId="FontStyle179">
    <w:name w:val="Font Style179"/>
    <w:rsid w:val="00DC47A5"/>
    <w:rPr>
      <w:rFonts w:ascii="Times New Roman" w:hAnsi="Times New Roman" w:cs="Times New Roman"/>
      <w:sz w:val="20"/>
      <w:szCs w:val="20"/>
    </w:rPr>
  </w:style>
  <w:style w:type="paragraph" w:customStyle="1" w:styleId="111111111111111">
    <w:name w:val="111111111111111"/>
    <w:basedOn w:val="af5"/>
    <w:link w:val="1111111111111110"/>
    <w:qFormat/>
    <w:rsid w:val="00DC47A5"/>
    <w:pPr>
      <w:spacing w:line="276" w:lineRule="auto"/>
      <w:ind w:firstLine="709"/>
    </w:pPr>
    <w:rPr>
      <w:color w:val="000000"/>
      <w:szCs w:val="20"/>
      <w:lang w:eastAsia="ru-RU"/>
    </w:rPr>
  </w:style>
  <w:style w:type="character" w:customStyle="1" w:styleId="1111111111111110">
    <w:name w:val="111111111111111 Знак"/>
    <w:link w:val="111111111111111"/>
    <w:rsid w:val="00DC47A5"/>
    <w:rPr>
      <w:rFonts w:ascii="Times New Roman" w:eastAsia="Times New Roman" w:hAnsi="Times New Roman" w:cs="Times New Roman"/>
      <w:color w:val="000000"/>
      <w:sz w:val="24"/>
      <w:szCs w:val="20"/>
      <w:lang w:eastAsia="ru-RU"/>
    </w:rPr>
  </w:style>
  <w:style w:type="paragraph" w:customStyle="1" w:styleId="261">
    <w:name w:val="Основной текст 26"/>
    <w:basedOn w:val="aa"/>
    <w:rsid w:val="00DC47A5"/>
    <w:pPr>
      <w:overflowPunct w:val="0"/>
      <w:autoSpaceDE w:val="0"/>
      <w:autoSpaceDN w:val="0"/>
      <w:adjustRightInd w:val="0"/>
      <w:textAlignment w:val="baseline"/>
    </w:pPr>
    <w:rPr>
      <w:sz w:val="28"/>
      <w:szCs w:val="20"/>
      <w:lang w:eastAsia="ru-RU"/>
    </w:rPr>
  </w:style>
  <w:style w:type="character" w:customStyle="1" w:styleId="aff7">
    <w:name w:val="Абзац списка Знак"/>
    <w:aliases w:val="Bullet_IRAO Знак,Мой Список Знак,List Paragraph Знак,Маркированный Знак,Табл_гор Знак,Нумерованные списки Знак,название Знак"/>
    <w:link w:val="aff6"/>
    <w:uiPriority w:val="34"/>
    <w:qFormat/>
    <w:locked/>
    <w:rsid w:val="00DC47A5"/>
    <w:rPr>
      <w:rFonts w:ascii="Calibri" w:eastAsia="Calibri" w:hAnsi="Calibri" w:cs="Calibri"/>
      <w:lang w:eastAsia="ar-SA"/>
    </w:rPr>
  </w:style>
  <w:style w:type="numbering" w:customStyle="1" w:styleId="311">
    <w:name w:val="Нет списка31"/>
    <w:next w:val="ad"/>
    <w:uiPriority w:val="99"/>
    <w:semiHidden/>
    <w:unhideWhenUsed/>
    <w:rsid w:val="00DC47A5"/>
  </w:style>
  <w:style w:type="numbering" w:customStyle="1" w:styleId="321">
    <w:name w:val="Нет списка32"/>
    <w:next w:val="ad"/>
    <w:uiPriority w:val="99"/>
    <w:semiHidden/>
    <w:unhideWhenUsed/>
    <w:rsid w:val="00DC47A5"/>
  </w:style>
  <w:style w:type="numbering" w:customStyle="1" w:styleId="330">
    <w:name w:val="Нет списка33"/>
    <w:next w:val="ad"/>
    <w:uiPriority w:val="99"/>
    <w:semiHidden/>
    <w:unhideWhenUsed/>
    <w:rsid w:val="00DC47A5"/>
  </w:style>
  <w:style w:type="numbering" w:customStyle="1" w:styleId="340">
    <w:name w:val="Нет списка34"/>
    <w:next w:val="ad"/>
    <w:uiPriority w:val="99"/>
    <w:semiHidden/>
    <w:unhideWhenUsed/>
    <w:rsid w:val="00DC47A5"/>
  </w:style>
  <w:style w:type="numbering" w:customStyle="1" w:styleId="350">
    <w:name w:val="Нет списка35"/>
    <w:next w:val="ad"/>
    <w:uiPriority w:val="99"/>
    <w:semiHidden/>
    <w:unhideWhenUsed/>
    <w:rsid w:val="00DC47A5"/>
  </w:style>
  <w:style w:type="numbering" w:customStyle="1" w:styleId="360">
    <w:name w:val="Нет списка36"/>
    <w:next w:val="ad"/>
    <w:uiPriority w:val="99"/>
    <w:semiHidden/>
    <w:unhideWhenUsed/>
    <w:rsid w:val="00DC47A5"/>
  </w:style>
  <w:style w:type="numbering" w:customStyle="1" w:styleId="370">
    <w:name w:val="Нет списка37"/>
    <w:next w:val="ad"/>
    <w:uiPriority w:val="99"/>
    <w:semiHidden/>
    <w:unhideWhenUsed/>
    <w:rsid w:val="00DC47A5"/>
  </w:style>
  <w:style w:type="numbering" w:customStyle="1" w:styleId="380">
    <w:name w:val="Нет списка38"/>
    <w:next w:val="ad"/>
    <w:uiPriority w:val="99"/>
    <w:semiHidden/>
    <w:unhideWhenUsed/>
    <w:rsid w:val="00DC47A5"/>
  </w:style>
  <w:style w:type="character" w:customStyle="1" w:styleId="afffffff8">
    <w:name w:val="Знак Знак"/>
    <w:rsid w:val="00DC47A5"/>
    <w:rPr>
      <w:rFonts w:ascii="Arial" w:hAnsi="Arial"/>
      <w:lang w:val="ru-RU" w:eastAsia="ru-RU" w:bidi="ar-SA"/>
    </w:rPr>
  </w:style>
  <w:style w:type="paragraph" w:customStyle="1" w:styleId="FR4">
    <w:name w:val="FR4"/>
    <w:rsid w:val="00DC47A5"/>
    <w:pPr>
      <w:widowControl w:val="0"/>
      <w:autoSpaceDE w:val="0"/>
      <w:autoSpaceDN w:val="0"/>
      <w:adjustRightInd w:val="0"/>
      <w:spacing w:after="80" w:line="240" w:lineRule="auto"/>
      <w:ind w:left="4960"/>
    </w:pPr>
    <w:rPr>
      <w:rFonts w:ascii="Times New Roman" w:eastAsia="Times New Roman" w:hAnsi="Times New Roman" w:cs="Times New Roman"/>
      <w:noProof/>
      <w:sz w:val="16"/>
      <w:szCs w:val="16"/>
      <w:lang w:eastAsia="ru-RU"/>
    </w:rPr>
  </w:style>
  <w:style w:type="paragraph" w:customStyle="1" w:styleId="afffffff9">
    <w:name w:val="Стиль части"/>
    <w:basedOn w:val="1"/>
    <w:rsid w:val="00DC47A5"/>
    <w:pPr>
      <w:numPr>
        <w:numId w:val="0"/>
      </w:numPr>
      <w:spacing w:after="60"/>
    </w:pPr>
    <w:rPr>
      <w:rFonts w:ascii="Arial" w:eastAsia="MS Minngs" w:hAnsi="Arial"/>
      <w:bCs w:val="0"/>
      <w:kern w:val="28"/>
      <w:sz w:val="28"/>
      <w:szCs w:val="32"/>
      <w:lang w:val="x-none" w:eastAsia="x-none"/>
    </w:rPr>
  </w:style>
  <w:style w:type="character" w:customStyle="1" w:styleId="hl">
    <w:name w:val="hl"/>
    <w:basedOn w:val="ab"/>
    <w:rsid w:val="00DC47A5"/>
  </w:style>
  <w:style w:type="paragraph" w:customStyle="1" w:styleId="II">
    <w:name w:val="Таблица_Строка_Том_II"/>
    <w:rsid w:val="00DC47A5"/>
    <w:pPr>
      <w:spacing w:before="120" w:after="0" w:line="240" w:lineRule="auto"/>
    </w:pPr>
    <w:rPr>
      <w:rFonts w:ascii="Times New Roman" w:eastAsia="Times New Roman" w:hAnsi="Times New Roman" w:cs="Times New Roman"/>
      <w:snapToGrid w:val="0"/>
      <w:sz w:val="24"/>
      <w:szCs w:val="20"/>
      <w:lang w:eastAsia="ru-RU"/>
    </w:rPr>
  </w:style>
  <w:style w:type="paragraph" w:customStyle="1" w:styleId="1ff3">
    <w:name w:val="ЗаголовокП 1"/>
    <w:basedOn w:val="aa"/>
    <w:next w:val="af5"/>
    <w:rsid w:val="00DC47A5"/>
    <w:pPr>
      <w:keepNext/>
      <w:spacing w:before="240" w:after="120"/>
      <w:ind w:left="709"/>
      <w:outlineLvl w:val="1"/>
    </w:pPr>
    <w:rPr>
      <w:rFonts w:ascii="Arial" w:hAnsi="Arial" w:cs="Arial"/>
      <w:b/>
      <w:kern w:val="28"/>
      <w:sz w:val="28"/>
      <w:szCs w:val="20"/>
      <w:lang w:eastAsia="ru-RU"/>
    </w:rPr>
  </w:style>
  <w:style w:type="paragraph" w:customStyle="1" w:styleId="2f1">
    <w:name w:val="ЗаголовокП 2"/>
    <w:basedOn w:val="aa"/>
    <w:next w:val="af5"/>
    <w:rsid w:val="00DC47A5"/>
    <w:pPr>
      <w:keepNext/>
      <w:spacing w:before="240" w:after="80"/>
      <w:ind w:left="709"/>
      <w:outlineLvl w:val="2"/>
    </w:pPr>
    <w:rPr>
      <w:rFonts w:ascii="Arial" w:hAnsi="Arial" w:cs="Arial"/>
      <w:b/>
      <w:i/>
      <w:sz w:val="26"/>
      <w:szCs w:val="20"/>
      <w:lang w:eastAsia="ru-RU"/>
    </w:rPr>
  </w:style>
  <w:style w:type="paragraph" w:customStyle="1" w:styleId="3f1">
    <w:name w:val="ЗаголовокП 3"/>
    <w:basedOn w:val="aa"/>
    <w:next w:val="af5"/>
    <w:rsid w:val="00DC47A5"/>
    <w:pPr>
      <w:keepNext/>
      <w:spacing w:before="240" w:after="60"/>
      <w:ind w:left="709"/>
      <w:outlineLvl w:val="2"/>
    </w:pPr>
    <w:rPr>
      <w:rFonts w:ascii="Arial" w:hAnsi="Arial" w:cs="Arial"/>
      <w:b/>
      <w:szCs w:val="20"/>
      <w:lang w:eastAsia="ru-RU"/>
    </w:rPr>
  </w:style>
  <w:style w:type="paragraph" w:customStyle="1" w:styleId="49">
    <w:name w:val="ЗаголовокП 4"/>
    <w:basedOn w:val="aa"/>
    <w:next w:val="af5"/>
    <w:rsid w:val="00DC47A5"/>
    <w:pPr>
      <w:keepNext/>
      <w:spacing w:before="240" w:after="60"/>
      <w:ind w:left="709"/>
      <w:outlineLvl w:val="3"/>
    </w:pPr>
    <w:rPr>
      <w:rFonts w:ascii="Arial" w:hAnsi="Arial" w:cs="Arial"/>
      <w:b/>
      <w:i/>
      <w:szCs w:val="20"/>
      <w:lang w:eastAsia="ru-RU"/>
    </w:rPr>
  </w:style>
  <w:style w:type="paragraph" w:customStyle="1" w:styleId="83">
    <w:name w:val="ЗаголовокП 8"/>
    <w:basedOn w:val="aa"/>
    <w:next w:val="af5"/>
    <w:rsid w:val="00DC47A5"/>
    <w:pPr>
      <w:keepNext/>
      <w:spacing w:before="200" w:after="40"/>
      <w:ind w:left="709"/>
      <w:outlineLvl w:val="7"/>
    </w:pPr>
    <w:rPr>
      <w:rFonts w:ascii="Arial" w:hAnsi="Arial" w:cs="Arial"/>
      <w:b/>
      <w:i/>
      <w:sz w:val="20"/>
      <w:szCs w:val="20"/>
      <w:lang w:eastAsia="ru-RU"/>
    </w:rPr>
  </w:style>
  <w:style w:type="paragraph" w:customStyle="1" w:styleId="56">
    <w:name w:val="ЗаголовокП 5"/>
    <w:basedOn w:val="aa"/>
    <w:next w:val="af5"/>
    <w:rsid w:val="00DC47A5"/>
    <w:pPr>
      <w:keepNext/>
      <w:spacing w:before="240" w:after="40"/>
      <w:ind w:left="709"/>
      <w:outlineLvl w:val="4"/>
    </w:pPr>
    <w:rPr>
      <w:rFonts w:ascii="Arial" w:hAnsi="Arial" w:cs="Arial"/>
      <w:b/>
      <w:sz w:val="22"/>
      <w:szCs w:val="20"/>
      <w:lang w:eastAsia="ru-RU"/>
    </w:rPr>
  </w:style>
  <w:style w:type="paragraph" w:customStyle="1" w:styleId="64">
    <w:name w:val="ЗаголовокП 6"/>
    <w:basedOn w:val="aa"/>
    <w:next w:val="af5"/>
    <w:rsid w:val="00DC47A5"/>
    <w:pPr>
      <w:spacing w:before="200" w:after="40"/>
      <w:ind w:left="709"/>
      <w:outlineLvl w:val="5"/>
    </w:pPr>
    <w:rPr>
      <w:rFonts w:ascii="Arial" w:hAnsi="Arial" w:cs="Arial"/>
      <w:b/>
      <w:i/>
      <w:sz w:val="22"/>
      <w:szCs w:val="20"/>
      <w:lang w:eastAsia="ru-RU"/>
    </w:rPr>
  </w:style>
  <w:style w:type="paragraph" w:customStyle="1" w:styleId="74">
    <w:name w:val="ЗаголовокП 7"/>
    <w:basedOn w:val="aa"/>
    <w:next w:val="af5"/>
    <w:rsid w:val="00DC47A5"/>
    <w:pPr>
      <w:keepNext/>
      <w:spacing w:before="200" w:after="40"/>
      <w:ind w:left="709"/>
      <w:outlineLvl w:val="6"/>
    </w:pPr>
    <w:rPr>
      <w:rFonts w:ascii="Arial" w:hAnsi="Arial" w:cs="Arial"/>
      <w:b/>
      <w:sz w:val="20"/>
      <w:szCs w:val="20"/>
      <w:lang w:eastAsia="ru-RU"/>
    </w:rPr>
  </w:style>
  <w:style w:type="numbering" w:customStyle="1" w:styleId="a8">
    <w:name w:val="ЗГ"/>
    <w:rsid w:val="00DC47A5"/>
    <w:pPr>
      <w:numPr>
        <w:numId w:val="22"/>
      </w:numPr>
    </w:pPr>
  </w:style>
  <w:style w:type="character" w:customStyle="1" w:styleId="FontStyle13">
    <w:name w:val="Font Style13"/>
    <w:uiPriority w:val="99"/>
    <w:rsid w:val="00DC47A5"/>
    <w:rPr>
      <w:rFonts w:ascii="Times New Roman" w:hAnsi="Times New Roman" w:cs="Times New Roman"/>
      <w:sz w:val="18"/>
      <w:szCs w:val="18"/>
    </w:rPr>
  </w:style>
  <w:style w:type="paragraph" w:customStyle="1" w:styleId="1ff4">
    <w:name w:val="Знак Знак Знак Знак1"/>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2f2">
    <w:name w:val="Знак Знак Знак Знак2"/>
    <w:basedOn w:val="aa"/>
    <w:rsid w:val="00DC47A5"/>
    <w:pPr>
      <w:spacing w:line="240" w:lineRule="exact"/>
    </w:pPr>
    <w:rPr>
      <w:rFonts w:ascii="Verdana" w:hAnsi="Verdana"/>
      <w:sz w:val="20"/>
      <w:szCs w:val="20"/>
      <w:lang w:val="en-US" w:eastAsia="en-US"/>
    </w:rPr>
  </w:style>
  <w:style w:type="paragraph" w:customStyle="1" w:styleId="afffffffa">
    <w:name w:val="Знак"/>
    <w:basedOn w:val="aa"/>
    <w:rsid w:val="00DC47A5"/>
    <w:pPr>
      <w:spacing w:line="240" w:lineRule="exact"/>
    </w:pPr>
    <w:rPr>
      <w:rFonts w:ascii="Verdana" w:hAnsi="Verdana"/>
      <w:sz w:val="20"/>
      <w:szCs w:val="20"/>
      <w:lang w:val="en-US" w:eastAsia="en-US"/>
    </w:rPr>
  </w:style>
  <w:style w:type="paragraph" w:customStyle="1" w:styleId="afffffffb">
    <w:name w:val="Знак Знак Знак"/>
    <w:basedOn w:val="aa"/>
    <w:rsid w:val="00DC47A5"/>
    <w:pPr>
      <w:spacing w:before="100" w:beforeAutospacing="1" w:after="100" w:afterAutospacing="1"/>
      <w:jc w:val="both"/>
    </w:pPr>
    <w:rPr>
      <w:rFonts w:ascii="Tahoma" w:hAnsi="Tahoma"/>
      <w:sz w:val="20"/>
      <w:szCs w:val="20"/>
      <w:lang w:val="en-US" w:eastAsia="en-US"/>
    </w:rPr>
  </w:style>
  <w:style w:type="paragraph" w:customStyle="1" w:styleId="afffffffc">
    <w:name w:val="Стиль"/>
    <w:rsid w:val="00DC47A5"/>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2f3">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DC47A5"/>
    <w:rPr>
      <w:rFonts w:ascii="Arial" w:hAnsi="Arial"/>
      <w:b/>
      <w:sz w:val="28"/>
      <w:lang w:val="ru-RU" w:eastAsia="ru-RU" w:bidi="ar-SA"/>
    </w:rPr>
  </w:style>
  <w:style w:type="character" w:customStyle="1" w:styleId="afffffffd">
    <w:name w:val="Основной текст;Абзац Знак Знак"/>
    <w:rsid w:val="00DC47A5"/>
    <w:rPr>
      <w:rFonts w:ascii="Arial" w:hAnsi="Arial"/>
      <w:lang w:val="ru-RU" w:eastAsia="ru-RU" w:bidi="ar-SA"/>
    </w:rPr>
  </w:style>
  <w:style w:type="paragraph" w:customStyle="1" w:styleId="afffffffe">
    <w:name w:val="a"/>
    <w:basedOn w:val="aa"/>
    <w:rsid w:val="00DC47A5"/>
    <w:pPr>
      <w:spacing w:before="100" w:beforeAutospacing="1" w:after="100" w:afterAutospacing="1"/>
    </w:pPr>
    <w:rPr>
      <w:lang w:eastAsia="ru-RU"/>
    </w:rPr>
  </w:style>
  <w:style w:type="character" w:customStyle="1" w:styleId="1ff5">
    <w:name w:val="Абзац Знак Знак1"/>
    <w:locked/>
    <w:rsid w:val="00DC47A5"/>
    <w:rPr>
      <w:rFonts w:ascii="Arial" w:hAnsi="Arial"/>
      <w:lang w:val="ru-RU" w:eastAsia="ru-RU" w:bidi="ar-SA"/>
    </w:rPr>
  </w:style>
  <w:style w:type="paragraph" w:customStyle="1" w:styleId="affffffff">
    <w:name w:val="рррр"/>
    <w:basedOn w:val="aa"/>
    <w:rsid w:val="00DC47A5"/>
    <w:pPr>
      <w:widowControl w:val="0"/>
      <w:jc w:val="center"/>
    </w:pPr>
    <w:rPr>
      <w:rFonts w:ascii="Arial" w:hAnsi="Arial"/>
      <w:snapToGrid w:val="0"/>
      <w:szCs w:val="20"/>
      <w:lang w:eastAsia="ru-RU"/>
    </w:rPr>
  </w:style>
  <w:style w:type="paragraph" w:customStyle="1" w:styleId="affffffff0">
    <w:name w:val="табл_заголовок"/>
    <w:link w:val="affffffff1"/>
    <w:rsid w:val="00DC47A5"/>
    <w:pPr>
      <w:keepNext/>
      <w:keepLines/>
      <w:spacing w:after="0" w:line="240" w:lineRule="auto"/>
      <w:jc w:val="center"/>
    </w:pPr>
    <w:rPr>
      <w:rFonts w:ascii="Times New Roman" w:eastAsia="Times New Roman" w:hAnsi="Times New Roman" w:cs="Times New Roman"/>
      <w:noProof/>
      <w:sz w:val="24"/>
      <w:szCs w:val="20"/>
      <w:lang w:eastAsia="ru-RU"/>
    </w:rPr>
  </w:style>
  <w:style w:type="character" w:customStyle="1" w:styleId="affffffff1">
    <w:name w:val="табл_заголовок Знак"/>
    <w:link w:val="affffffff0"/>
    <w:locked/>
    <w:rsid w:val="00DC47A5"/>
    <w:rPr>
      <w:rFonts w:ascii="Times New Roman" w:eastAsia="Times New Roman" w:hAnsi="Times New Roman" w:cs="Times New Roman"/>
      <w:noProof/>
      <w:sz w:val="24"/>
      <w:szCs w:val="20"/>
      <w:lang w:eastAsia="ru-RU"/>
    </w:rPr>
  </w:style>
  <w:style w:type="paragraph" w:customStyle="1" w:styleId="affffffff2">
    <w:name w:val="Основной текст продолжение"/>
    <w:basedOn w:val="af5"/>
    <w:next w:val="af5"/>
    <w:link w:val="affffffff3"/>
    <w:rsid w:val="00DC47A5"/>
    <w:pPr>
      <w:spacing w:before="120"/>
      <w:ind w:firstLine="709"/>
    </w:pPr>
    <w:rPr>
      <w:szCs w:val="20"/>
      <w:lang w:eastAsia="ru-RU"/>
    </w:rPr>
  </w:style>
  <w:style w:type="character" w:customStyle="1" w:styleId="affffffff3">
    <w:name w:val="Основной текст продолжение Знак"/>
    <w:link w:val="affffffff2"/>
    <w:locked/>
    <w:rsid w:val="00DC47A5"/>
    <w:rPr>
      <w:rFonts w:ascii="Times New Roman" w:eastAsia="Times New Roman" w:hAnsi="Times New Roman" w:cs="Times New Roman"/>
      <w:sz w:val="24"/>
      <w:szCs w:val="20"/>
      <w:lang w:eastAsia="ru-RU"/>
    </w:rPr>
  </w:style>
  <w:style w:type="character" w:customStyle="1" w:styleId="affffff1">
    <w:name w:val="рисунок Знак"/>
    <w:link w:val="a5"/>
    <w:locked/>
    <w:rsid w:val="00DC47A5"/>
    <w:rPr>
      <w:rFonts w:ascii="Times New Roman" w:eastAsia="Times New Roman" w:hAnsi="Times New Roman" w:cs="Arial"/>
      <w:bCs/>
      <w:sz w:val="28"/>
      <w:szCs w:val="28"/>
      <w:lang w:eastAsia="ru-RU"/>
    </w:rPr>
  </w:style>
  <w:style w:type="paragraph" w:styleId="affffffff4">
    <w:name w:val="Body Text First Indent"/>
    <w:basedOn w:val="af5"/>
    <w:link w:val="affffffff5"/>
    <w:rsid w:val="00DC47A5"/>
    <w:pPr>
      <w:spacing w:after="120"/>
      <w:ind w:firstLine="210"/>
      <w:jc w:val="left"/>
    </w:pPr>
    <w:rPr>
      <w:rFonts w:ascii="Arial" w:hAnsi="Arial"/>
      <w:sz w:val="20"/>
      <w:lang w:eastAsia="ru-RU"/>
    </w:rPr>
  </w:style>
  <w:style w:type="character" w:customStyle="1" w:styleId="affffffff5">
    <w:name w:val="Красная строка Знак"/>
    <w:basedOn w:val="af6"/>
    <w:link w:val="affffffff4"/>
    <w:rsid w:val="00DC47A5"/>
    <w:rPr>
      <w:rFonts w:ascii="Arial" w:eastAsia="Times New Roman" w:hAnsi="Arial" w:cs="Times New Roman"/>
      <w:sz w:val="20"/>
      <w:szCs w:val="24"/>
      <w:lang w:eastAsia="ru-RU"/>
    </w:rPr>
  </w:style>
  <w:style w:type="character" w:customStyle="1" w:styleId="4a">
    <w:name w:val="Основной текст Знак4"/>
    <w:aliases w:val="Абзац Знак3"/>
    <w:basedOn w:val="ab"/>
    <w:rsid w:val="00DC47A5"/>
    <w:rPr>
      <w:rFonts w:ascii="Arial" w:hAnsi="Arial"/>
    </w:rPr>
  </w:style>
  <w:style w:type="paragraph" w:customStyle="1" w:styleId="-3">
    <w:name w:val="УГТП-Текст"/>
    <w:basedOn w:val="aa"/>
    <w:link w:val="-10"/>
    <w:rsid w:val="00DC47A5"/>
    <w:pPr>
      <w:ind w:left="284" w:right="284" w:firstLine="851"/>
      <w:jc w:val="both"/>
    </w:pPr>
    <w:rPr>
      <w:rFonts w:ascii="Arial" w:hAnsi="Arial" w:cs="Arial"/>
      <w:lang w:eastAsia="ru-RU"/>
    </w:rPr>
  </w:style>
  <w:style w:type="character" w:customStyle="1" w:styleId="-10">
    <w:name w:val="УГТП-Текст Знак1"/>
    <w:link w:val="-3"/>
    <w:rsid w:val="00DC47A5"/>
    <w:rPr>
      <w:rFonts w:ascii="Arial" w:eastAsia="Times New Roman" w:hAnsi="Arial" w:cs="Arial"/>
      <w:sz w:val="24"/>
      <w:szCs w:val="24"/>
      <w:lang w:eastAsia="ru-RU"/>
    </w:rPr>
  </w:style>
  <w:style w:type="paragraph" w:customStyle="1" w:styleId="TableText">
    <w:name w:val="Table Text"/>
    <w:basedOn w:val="aa"/>
    <w:link w:val="TableText0"/>
    <w:rsid w:val="00DC47A5"/>
    <w:pPr>
      <w:spacing w:after="120"/>
    </w:pPr>
    <w:rPr>
      <w:rFonts w:ascii="Arial" w:hAnsi="Arial"/>
      <w:sz w:val="20"/>
      <w:szCs w:val="20"/>
      <w:lang w:eastAsia="ru-RU"/>
    </w:rPr>
  </w:style>
  <w:style w:type="character" w:customStyle="1" w:styleId="TableText0">
    <w:name w:val="Table Text Знак"/>
    <w:link w:val="TableText"/>
    <w:locked/>
    <w:rsid w:val="00DC47A5"/>
    <w:rPr>
      <w:rFonts w:ascii="Arial" w:eastAsia="Times New Roman" w:hAnsi="Arial" w:cs="Times New Roman"/>
      <w:sz w:val="20"/>
      <w:szCs w:val="20"/>
      <w:lang w:eastAsia="ru-RU"/>
    </w:rPr>
  </w:style>
  <w:style w:type="character" w:customStyle="1" w:styleId="affffffff6">
    <w:name w:val="Абзац Знак Знак Зна Знак"/>
    <w:rsid w:val="00DC47A5"/>
    <w:rPr>
      <w:sz w:val="24"/>
      <w:lang w:val="ru-RU" w:eastAsia="ru-RU" w:bidi="ar-SA"/>
    </w:rPr>
  </w:style>
  <w:style w:type="character" w:customStyle="1" w:styleId="2f4">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DC47A5"/>
    <w:rPr>
      <w:sz w:val="24"/>
      <w:szCs w:val="24"/>
    </w:rPr>
  </w:style>
  <w:style w:type="paragraph" w:customStyle="1" w:styleId="affffffff7">
    <w:name w:val="Таблица_заголовок"/>
    <w:basedOn w:val="aa"/>
    <w:qFormat/>
    <w:rsid w:val="00DC47A5"/>
    <w:pPr>
      <w:jc w:val="center"/>
    </w:pPr>
    <w:rPr>
      <w:lang w:eastAsia="ru-RU"/>
    </w:rPr>
  </w:style>
  <w:style w:type="paragraph" w:customStyle="1" w:styleId="affffffff8">
    <w:name w:val="Таблица"/>
    <w:basedOn w:val="affffffff7"/>
    <w:qFormat/>
    <w:rsid w:val="00DC47A5"/>
    <w:pPr>
      <w:jc w:val="both"/>
    </w:pPr>
  </w:style>
  <w:style w:type="paragraph" w:customStyle="1" w:styleId="214">
    <w:name w:val="2 Знак Знак Знак Знак Знак Знак Знак Знак Знак Знак Знак Знак Знак Знак Знак1 Знак Знак Знак Знак"/>
    <w:basedOn w:val="aa"/>
    <w:rsid w:val="00DC47A5"/>
    <w:pPr>
      <w:keepLines/>
      <w:spacing w:line="240" w:lineRule="exact"/>
    </w:pPr>
    <w:rPr>
      <w:rFonts w:ascii="Verdana" w:eastAsia="MS Mincho" w:hAnsi="Verdana" w:cs="Franklin Gothic Book"/>
      <w:sz w:val="20"/>
      <w:szCs w:val="20"/>
      <w:lang w:val="en-US" w:eastAsia="en-US"/>
    </w:rPr>
  </w:style>
  <w:style w:type="character" w:customStyle="1" w:styleId="affffffff9">
    <w:name w:val="Абзац Знак Знак Зна"/>
    <w:rsid w:val="00DC47A5"/>
    <w:rPr>
      <w:sz w:val="24"/>
      <w:lang w:val="ru-RU" w:eastAsia="ru-RU" w:bidi="ar-SA"/>
    </w:rPr>
  </w:style>
  <w:style w:type="paragraph" w:customStyle="1" w:styleId="131">
    <w:name w:val="Знак Знак Знак Знак13"/>
    <w:basedOn w:val="aa"/>
    <w:uiPriority w:val="99"/>
    <w:rsid w:val="00DC47A5"/>
    <w:pPr>
      <w:spacing w:line="240" w:lineRule="exact"/>
    </w:pPr>
    <w:rPr>
      <w:rFonts w:ascii="Verdana" w:hAnsi="Verdana"/>
      <w:sz w:val="20"/>
      <w:szCs w:val="20"/>
      <w:lang w:val="en-US" w:eastAsia="en-US"/>
    </w:rPr>
  </w:style>
  <w:style w:type="paragraph" w:customStyle="1" w:styleId="a7">
    <w:name w:val="нумерован"/>
    <w:basedOn w:val="af5"/>
    <w:rsid w:val="00DC47A5"/>
    <w:pPr>
      <w:numPr>
        <w:numId w:val="23"/>
      </w:numPr>
      <w:tabs>
        <w:tab w:val="left" w:pos="1134"/>
      </w:tabs>
      <w:spacing w:line="360" w:lineRule="auto"/>
      <w:ind w:firstLine="720"/>
    </w:pPr>
    <w:rPr>
      <w:szCs w:val="20"/>
      <w:lang w:eastAsia="ru-RU"/>
    </w:rPr>
  </w:style>
  <w:style w:type="character" w:customStyle="1" w:styleId="FontStyle360">
    <w:name w:val="Font Style360"/>
    <w:uiPriority w:val="99"/>
    <w:rsid w:val="00DC47A5"/>
    <w:rPr>
      <w:rFonts w:ascii="Times New Roman" w:hAnsi="Times New Roman" w:cs="Times New Roman"/>
      <w:sz w:val="24"/>
      <w:szCs w:val="24"/>
    </w:rPr>
  </w:style>
  <w:style w:type="paragraph" w:customStyle="1" w:styleId="Style49">
    <w:name w:val="Style49"/>
    <w:basedOn w:val="aa"/>
    <w:uiPriority w:val="99"/>
    <w:rsid w:val="00DC47A5"/>
    <w:pPr>
      <w:widowControl w:val="0"/>
      <w:autoSpaceDE w:val="0"/>
      <w:autoSpaceDN w:val="0"/>
      <w:adjustRightInd w:val="0"/>
      <w:spacing w:line="377" w:lineRule="exact"/>
      <w:ind w:firstLine="547"/>
      <w:jc w:val="both"/>
    </w:pPr>
    <w:rPr>
      <w:lang w:eastAsia="ru-RU"/>
    </w:rPr>
  </w:style>
  <w:style w:type="paragraph" w:customStyle="1" w:styleId="Style9">
    <w:name w:val="Style9"/>
    <w:basedOn w:val="aa"/>
    <w:rsid w:val="00DC47A5"/>
    <w:pPr>
      <w:widowControl w:val="0"/>
      <w:autoSpaceDE w:val="0"/>
      <w:autoSpaceDN w:val="0"/>
      <w:adjustRightInd w:val="0"/>
      <w:spacing w:line="480" w:lineRule="exact"/>
      <w:ind w:hanging="365"/>
    </w:pPr>
    <w:rPr>
      <w:lang w:eastAsia="ru-RU"/>
    </w:rPr>
  </w:style>
  <w:style w:type="paragraph" w:customStyle="1" w:styleId="Style12">
    <w:name w:val="Style12"/>
    <w:basedOn w:val="aa"/>
    <w:rsid w:val="00DC47A5"/>
    <w:pPr>
      <w:widowControl w:val="0"/>
      <w:autoSpaceDE w:val="0"/>
      <w:autoSpaceDN w:val="0"/>
      <w:adjustRightInd w:val="0"/>
      <w:spacing w:line="414" w:lineRule="exact"/>
      <w:ind w:firstLine="898"/>
      <w:jc w:val="both"/>
    </w:pPr>
    <w:rPr>
      <w:lang w:eastAsia="ru-RU"/>
    </w:rPr>
  </w:style>
  <w:style w:type="character" w:customStyle="1" w:styleId="FontStyle123">
    <w:name w:val="Font Style123"/>
    <w:rsid w:val="00DC47A5"/>
    <w:rPr>
      <w:rFonts w:ascii="Times New Roman" w:hAnsi="Times New Roman" w:cs="Times New Roman"/>
      <w:sz w:val="26"/>
      <w:szCs w:val="26"/>
    </w:rPr>
  </w:style>
  <w:style w:type="paragraph" w:customStyle="1" w:styleId="affffffffa">
    <w:name w:val="Обычный по центру"/>
    <w:basedOn w:val="aa"/>
    <w:rsid w:val="00DC47A5"/>
    <w:pPr>
      <w:jc w:val="center"/>
    </w:pPr>
    <w:rPr>
      <w:szCs w:val="20"/>
      <w:lang w:eastAsia="ru-RU"/>
    </w:rPr>
  </w:style>
  <w:style w:type="paragraph" w:customStyle="1" w:styleId="affffffffb">
    <w:name w:val="Титул_изменения_неактивный"/>
    <w:basedOn w:val="aa"/>
    <w:rsid w:val="00DC47A5"/>
    <w:pPr>
      <w:framePr w:hSpace="567" w:wrap="around" w:vAnchor="page" w:hAnchor="page" w:x="1532" w:y="14176"/>
      <w:ind w:left="-284" w:right="-284"/>
      <w:suppressOverlap/>
      <w:jc w:val="center"/>
    </w:pPr>
    <w:rPr>
      <w:color w:val="FFFFFF"/>
      <w:sz w:val="20"/>
      <w:szCs w:val="20"/>
      <w:lang w:eastAsia="ru-RU"/>
    </w:rPr>
  </w:style>
  <w:style w:type="paragraph" w:customStyle="1" w:styleId="affffffffc">
    <w:name w:val="книга"/>
    <w:basedOn w:val="afc"/>
    <w:rsid w:val="00DC47A5"/>
    <w:pPr>
      <w:spacing w:before="60"/>
      <w:ind w:left="0"/>
    </w:pPr>
    <w:rPr>
      <w:b/>
      <w:szCs w:val="20"/>
      <w:lang w:eastAsia="ru-RU"/>
    </w:rPr>
  </w:style>
  <w:style w:type="paragraph" w:customStyle="1" w:styleId="affffffffd">
    <w:name w:val="разработчик"/>
    <w:basedOn w:val="afc"/>
    <w:rsid w:val="00DC47A5"/>
    <w:pPr>
      <w:spacing w:before="60"/>
      <w:ind w:left="0"/>
    </w:pPr>
    <w:rPr>
      <w:szCs w:val="20"/>
      <w:lang w:eastAsia="ru-RU"/>
    </w:rPr>
  </w:style>
  <w:style w:type="paragraph" w:customStyle="1" w:styleId="affffffffe">
    <w:name w:val="раздел"/>
    <w:basedOn w:val="afc"/>
    <w:rsid w:val="00DC47A5"/>
    <w:pPr>
      <w:ind w:left="0"/>
    </w:pPr>
    <w:rPr>
      <w:b/>
      <w:lang w:eastAsia="ru-RU"/>
    </w:rPr>
  </w:style>
  <w:style w:type="paragraph" w:customStyle="1" w:styleId="afffffffff">
    <w:name w:val="Основной_штамп_работа_фамилии"/>
    <w:basedOn w:val="aa"/>
    <w:qFormat/>
    <w:rsid w:val="00DC47A5"/>
    <w:rPr>
      <w:sz w:val="18"/>
      <w:lang w:eastAsia="ru-RU"/>
    </w:rPr>
  </w:style>
  <w:style w:type="paragraph" w:customStyle="1" w:styleId="afffffffff0">
    <w:name w:val="текст Знак"/>
    <w:basedOn w:val="aa"/>
    <w:link w:val="afffffffff1"/>
    <w:rsid w:val="00DC47A5"/>
    <w:pPr>
      <w:spacing w:before="120" w:after="120" w:line="360" w:lineRule="auto"/>
      <w:ind w:firstLine="935"/>
      <w:jc w:val="both"/>
    </w:pPr>
    <w:rPr>
      <w:lang w:eastAsia="ru-RU"/>
    </w:rPr>
  </w:style>
  <w:style w:type="character" w:customStyle="1" w:styleId="afffffffff1">
    <w:name w:val="текст Знак Знак"/>
    <w:link w:val="afffffffff0"/>
    <w:rsid w:val="00DC47A5"/>
    <w:rPr>
      <w:rFonts w:ascii="Times New Roman" w:eastAsia="Times New Roman" w:hAnsi="Times New Roman" w:cs="Times New Roman"/>
      <w:sz w:val="24"/>
      <w:szCs w:val="24"/>
      <w:lang w:eastAsia="ru-RU"/>
    </w:rPr>
  </w:style>
  <w:style w:type="paragraph" w:styleId="75">
    <w:name w:val="toc 7"/>
    <w:basedOn w:val="aa"/>
    <w:next w:val="aa"/>
    <w:link w:val="76"/>
    <w:autoRedefine/>
    <w:uiPriority w:val="39"/>
    <w:qFormat/>
    <w:rsid w:val="00DC47A5"/>
    <w:pPr>
      <w:ind w:left="1200"/>
    </w:pPr>
    <w:rPr>
      <w:rFonts w:ascii="Arial" w:hAnsi="Arial"/>
      <w:sz w:val="20"/>
      <w:lang w:eastAsia="ru-RU"/>
    </w:rPr>
  </w:style>
  <w:style w:type="character" w:customStyle="1" w:styleId="FontStyle24">
    <w:name w:val="Font Style24"/>
    <w:rsid w:val="00DC47A5"/>
    <w:rPr>
      <w:rFonts w:ascii="Times New Roman" w:hAnsi="Times New Roman" w:cs="Times New Roman"/>
      <w:sz w:val="22"/>
      <w:szCs w:val="22"/>
    </w:rPr>
  </w:style>
  <w:style w:type="paragraph" w:customStyle="1" w:styleId="afffffffff2">
    <w:name w:val="табл_строка_влево"/>
    <w:basedOn w:val="affffff8"/>
    <w:rsid w:val="00DC47A5"/>
    <w:pPr>
      <w:jc w:val="left"/>
    </w:pPr>
  </w:style>
  <w:style w:type="character" w:customStyle="1" w:styleId="afffffffff3">
    <w:name w:val="табл_строка Знак Знак"/>
    <w:locked/>
    <w:rsid w:val="00DC47A5"/>
    <w:rPr>
      <w:sz w:val="24"/>
    </w:rPr>
  </w:style>
  <w:style w:type="paragraph" w:customStyle="1" w:styleId="afffffffff4">
    <w:name w:val="НОРМАЛ"/>
    <w:basedOn w:val="aa"/>
    <w:link w:val="afffffffff5"/>
    <w:rsid w:val="00DC47A5"/>
    <w:pPr>
      <w:spacing w:line="360" w:lineRule="auto"/>
      <w:ind w:firstLine="709"/>
    </w:pPr>
    <w:rPr>
      <w:szCs w:val="20"/>
      <w:lang w:eastAsia="ru-RU"/>
    </w:rPr>
  </w:style>
  <w:style w:type="character" w:customStyle="1" w:styleId="afffffffff5">
    <w:name w:val="НОРМАЛ Знак"/>
    <w:link w:val="afffffffff4"/>
    <w:rsid w:val="00DC47A5"/>
    <w:rPr>
      <w:rFonts w:ascii="Times New Roman" w:eastAsia="Times New Roman" w:hAnsi="Times New Roman" w:cs="Times New Roman"/>
      <w:sz w:val="24"/>
      <w:szCs w:val="20"/>
      <w:lang w:eastAsia="ru-RU"/>
    </w:rPr>
  </w:style>
  <w:style w:type="paragraph" w:customStyle="1" w:styleId="afffffffff6">
    <w:name w:val="По ширине НЕФТЕТЕХПРОЕКТ"/>
    <w:basedOn w:val="aa"/>
    <w:link w:val="afffffffff7"/>
    <w:qFormat/>
    <w:rsid w:val="00DC47A5"/>
    <w:pPr>
      <w:tabs>
        <w:tab w:val="left" w:pos="357"/>
      </w:tabs>
      <w:spacing w:line="360" w:lineRule="auto"/>
      <w:ind w:firstLine="709"/>
      <w:jc w:val="both"/>
    </w:pPr>
    <w:rPr>
      <w:rFonts w:eastAsia="Calibri"/>
      <w:szCs w:val="22"/>
      <w:lang w:eastAsia="en-US"/>
    </w:rPr>
  </w:style>
  <w:style w:type="character" w:customStyle="1" w:styleId="afffffffff7">
    <w:name w:val="По ширине НЕФТЕТЕХПРОЕКТ Знак"/>
    <w:link w:val="afffffffff6"/>
    <w:rsid w:val="00DC47A5"/>
    <w:rPr>
      <w:rFonts w:ascii="Times New Roman" w:eastAsia="Calibri" w:hAnsi="Times New Roman" w:cs="Times New Roman"/>
      <w:sz w:val="24"/>
    </w:rPr>
  </w:style>
  <w:style w:type="paragraph" w:customStyle="1" w:styleId="afffffffff8">
    <w:name w:val="Чертежный"/>
    <w:rsid w:val="00DC47A5"/>
    <w:pPr>
      <w:spacing w:after="0" w:line="240" w:lineRule="auto"/>
      <w:jc w:val="both"/>
    </w:pPr>
    <w:rPr>
      <w:rFonts w:ascii="ISOCPEUR" w:eastAsia="Times New Roman" w:hAnsi="ISOCPEUR" w:cs="Times New Roman"/>
      <w:i/>
      <w:sz w:val="28"/>
      <w:szCs w:val="20"/>
      <w:lang w:val="uk-UA" w:eastAsia="ru-RU"/>
    </w:rPr>
  </w:style>
  <w:style w:type="paragraph" w:customStyle="1" w:styleId="afffffffff9">
    <w:name w:val="ТитЛ_текст"/>
    <w:rsid w:val="00DC47A5"/>
    <w:pPr>
      <w:spacing w:after="0" w:line="240" w:lineRule="auto"/>
      <w:jc w:val="center"/>
    </w:pPr>
    <w:rPr>
      <w:rFonts w:ascii="Arial" w:eastAsia="Times New Roman" w:hAnsi="Arial" w:cs="Times New Roman"/>
      <w:i/>
      <w:spacing w:val="20"/>
      <w:sz w:val="24"/>
      <w:szCs w:val="20"/>
      <w:lang w:eastAsia="ru-RU"/>
    </w:rPr>
  </w:style>
  <w:style w:type="paragraph" w:customStyle="1" w:styleId="57">
    <w:name w:val="Основной текст5"/>
    <w:basedOn w:val="aa"/>
    <w:rsid w:val="00DC47A5"/>
    <w:pPr>
      <w:widowControl w:val="0"/>
      <w:shd w:val="clear" w:color="auto" w:fill="FFFFFF"/>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DC47A5"/>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f1">
    <w:name w:val="Основной Знак"/>
    <w:link w:val="afffff0"/>
    <w:rsid w:val="00DC47A5"/>
    <w:rPr>
      <w:rFonts w:ascii="Times New Roman" w:eastAsia="Calibri" w:hAnsi="Times New Roman" w:cs="Times New Roman"/>
      <w:sz w:val="28"/>
      <w:szCs w:val="24"/>
    </w:rPr>
  </w:style>
  <w:style w:type="paragraph" w:customStyle="1" w:styleId="TimesNewRoman14">
    <w:name w:val="Стиль Times New Roman 14 пт Междустр.интервал:  одинарный"/>
    <w:basedOn w:val="aa"/>
    <w:rsid w:val="00DC47A5"/>
    <w:rPr>
      <w:sz w:val="28"/>
      <w:szCs w:val="20"/>
      <w:lang w:eastAsia="ru-RU"/>
    </w:rPr>
  </w:style>
  <w:style w:type="paragraph" w:customStyle="1" w:styleId="215">
    <w:name w:val="Заголовок 2.1."/>
    <w:basedOn w:val="aa"/>
    <w:next w:val="afffff0"/>
    <w:qFormat/>
    <w:rsid w:val="00DC47A5"/>
    <w:pPr>
      <w:keepNext/>
      <w:keepLines/>
      <w:spacing w:before="120" w:after="120" w:line="360" w:lineRule="auto"/>
      <w:jc w:val="center"/>
      <w:outlineLvl w:val="0"/>
    </w:pPr>
    <w:rPr>
      <w:b/>
      <w:bCs/>
      <w:szCs w:val="28"/>
      <w:lang w:eastAsia="en-US"/>
    </w:rPr>
  </w:style>
  <w:style w:type="paragraph" w:customStyle="1" w:styleId="511">
    <w:name w:val="Заголовок 5.1."/>
    <w:basedOn w:val="5"/>
    <w:next w:val="afffff0"/>
    <w:qFormat/>
    <w:rsid w:val="00DC47A5"/>
    <w:pPr>
      <w:numPr>
        <w:ilvl w:val="0"/>
        <w:numId w:val="0"/>
      </w:numPr>
      <w:spacing w:before="240" w:after="120" w:line="360" w:lineRule="auto"/>
    </w:pPr>
    <w:rPr>
      <w:b/>
      <w:bCs/>
      <w:iCs/>
      <w:sz w:val="24"/>
      <w:szCs w:val="20"/>
      <w:lang w:eastAsia="ru-RU"/>
    </w:rPr>
  </w:style>
  <w:style w:type="paragraph" w:customStyle="1" w:styleId="TableHeaders">
    <w:name w:val="Table Headers"/>
    <w:rsid w:val="00DC47A5"/>
    <w:pPr>
      <w:keepNext/>
      <w:suppressAutoHyphens/>
      <w:spacing w:before="60" w:after="60" w:line="240" w:lineRule="auto"/>
      <w:jc w:val="center"/>
    </w:pPr>
    <w:rPr>
      <w:rFonts w:ascii="Arial" w:eastAsia="Arial" w:hAnsi="Arial" w:cs="Times New Roman"/>
      <w:b/>
      <w:sz w:val="18"/>
      <w:szCs w:val="20"/>
      <w:lang w:eastAsia="ar-SA"/>
    </w:rPr>
  </w:style>
  <w:style w:type="paragraph" w:customStyle="1" w:styleId="TableCaption">
    <w:name w:val="Table Caption"/>
    <w:basedOn w:val="aa"/>
    <w:link w:val="TableCaption0"/>
    <w:rsid w:val="00DC47A5"/>
    <w:pPr>
      <w:keepNext/>
      <w:keepLines/>
      <w:tabs>
        <w:tab w:val="left" w:pos="720"/>
      </w:tabs>
      <w:spacing w:before="3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DC47A5"/>
    <w:rPr>
      <w:rFonts w:ascii="Calibri" w:eastAsia="Calibri" w:hAnsi="Calibri" w:cs="Times New Roman"/>
      <w:b/>
      <w:szCs w:val="20"/>
    </w:rPr>
  </w:style>
  <w:style w:type="character" w:styleId="HTML">
    <w:name w:val="HTML Cite"/>
    <w:uiPriority w:val="99"/>
    <w:unhideWhenUsed/>
    <w:rsid w:val="00DC47A5"/>
    <w:rPr>
      <w:i/>
      <w:iCs/>
    </w:rPr>
  </w:style>
  <w:style w:type="paragraph" w:customStyle="1" w:styleId="BodyText32">
    <w:name w:val="Body Text 32"/>
    <w:basedOn w:val="aa"/>
    <w:rsid w:val="00DC47A5"/>
    <w:pPr>
      <w:jc w:val="center"/>
    </w:pPr>
    <w:rPr>
      <w:sz w:val="28"/>
      <w:szCs w:val="20"/>
      <w:lang w:eastAsia="ru-RU"/>
    </w:rPr>
  </w:style>
  <w:style w:type="character" w:customStyle="1" w:styleId="no-wikidata">
    <w:name w:val="no-wikidata"/>
    <w:rsid w:val="00DC47A5"/>
  </w:style>
  <w:style w:type="character" w:customStyle="1" w:styleId="nowrap1">
    <w:name w:val="nowrap1"/>
    <w:rsid w:val="00DC47A5"/>
  </w:style>
  <w:style w:type="paragraph" w:styleId="afffffffffa">
    <w:name w:val="Intense Quote"/>
    <w:basedOn w:val="aa"/>
    <w:next w:val="aa"/>
    <w:link w:val="afffffffffb"/>
    <w:uiPriority w:val="30"/>
    <w:qFormat/>
    <w:rsid w:val="00DC47A5"/>
    <w:pPr>
      <w:pBdr>
        <w:bottom w:val="single" w:sz="4" w:space="4" w:color="4F81BD"/>
      </w:pBdr>
      <w:spacing w:before="200" w:after="280" w:line="276" w:lineRule="auto"/>
      <w:ind w:left="936" w:right="936"/>
    </w:pPr>
    <w:rPr>
      <w:rFonts w:ascii="Calibri" w:hAnsi="Calibri"/>
      <w:b/>
      <w:bCs/>
      <w:i/>
      <w:iCs/>
      <w:color w:val="4F81BD"/>
      <w:sz w:val="22"/>
      <w:szCs w:val="22"/>
      <w:lang w:eastAsia="ru-RU"/>
    </w:rPr>
  </w:style>
  <w:style w:type="character" w:customStyle="1" w:styleId="afffffffffb">
    <w:name w:val="Выделенная цитата Знак"/>
    <w:basedOn w:val="ab"/>
    <w:link w:val="afffffffffa"/>
    <w:uiPriority w:val="30"/>
    <w:rsid w:val="00DC47A5"/>
    <w:rPr>
      <w:rFonts w:ascii="Calibri" w:eastAsia="Times New Roman" w:hAnsi="Calibri" w:cs="Times New Roman"/>
      <w:b/>
      <w:bCs/>
      <w:i/>
      <w:iCs/>
      <w:color w:val="4F81BD"/>
      <w:lang w:eastAsia="ru-RU"/>
    </w:rPr>
  </w:style>
  <w:style w:type="paragraph" w:customStyle="1" w:styleId="a3">
    <w:name w:val="СТИЛЬ АБЗАЦА"/>
    <w:basedOn w:val="aa"/>
    <w:rsid w:val="00DC47A5"/>
    <w:pPr>
      <w:numPr>
        <w:ilvl w:val="2"/>
        <w:numId w:val="24"/>
      </w:numPr>
      <w:jc w:val="both"/>
    </w:pPr>
    <w:rPr>
      <w:lang w:eastAsia="ru-RU"/>
    </w:rPr>
  </w:style>
  <w:style w:type="paragraph" w:customStyle="1" w:styleId="122">
    <w:name w:val="Знак Знак Знак Знак12"/>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115">
    <w:name w:val="Знак Знак Знак Знак11"/>
    <w:basedOn w:val="aa"/>
    <w:rsid w:val="00DC47A5"/>
    <w:pPr>
      <w:keepLines/>
      <w:spacing w:line="240" w:lineRule="exact"/>
    </w:pPr>
    <w:rPr>
      <w:rFonts w:ascii="Verdana" w:eastAsia="MS Mincho" w:hAnsi="Verdana" w:cs="Franklin Gothic Book"/>
      <w:sz w:val="20"/>
      <w:szCs w:val="20"/>
      <w:lang w:val="en-US" w:eastAsia="en-US"/>
    </w:rPr>
  </w:style>
  <w:style w:type="paragraph" w:styleId="afffffffffc">
    <w:name w:val="Block Text"/>
    <w:basedOn w:val="aa"/>
    <w:unhideWhenUsed/>
    <w:rsid w:val="00DC47A5"/>
    <w:pPr>
      <w:ind w:left="-340" w:right="-737" w:firstLine="720"/>
      <w:jc w:val="both"/>
    </w:pPr>
    <w:rPr>
      <w:rFonts w:ascii="Arial" w:hAnsi="Arial"/>
      <w:szCs w:val="20"/>
      <w:lang w:eastAsia="ru-RU"/>
    </w:rPr>
  </w:style>
  <w:style w:type="paragraph" w:customStyle="1" w:styleId="51">
    <w:name w:val="Стиль51"/>
    <w:basedOn w:val="aa"/>
    <w:qFormat/>
    <w:rsid w:val="00DC47A5"/>
    <w:pPr>
      <w:numPr>
        <w:numId w:val="25"/>
      </w:numPr>
      <w:jc w:val="both"/>
    </w:pPr>
    <w:rPr>
      <w:szCs w:val="20"/>
      <w:lang w:eastAsia="en-US"/>
    </w:rPr>
  </w:style>
  <w:style w:type="paragraph" w:customStyle="1" w:styleId="-11">
    <w:name w:val="Цветной список - Акцент 11"/>
    <w:basedOn w:val="aa"/>
    <w:qFormat/>
    <w:rsid w:val="00DC47A5"/>
    <w:pPr>
      <w:ind w:left="720"/>
      <w:contextualSpacing/>
    </w:pPr>
    <w:rPr>
      <w:rFonts w:ascii="Cambria" w:eastAsia="MS Mincho" w:hAnsi="Cambria"/>
      <w:lang w:eastAsia="ru-RU"/>
    </w:rPr>
  </w:style>
  <w:style w:type="paragraph" w:customStyle="1" w:styleId="4b">
    <w:name w:val="Абзац списка4"/>
    <w:basedOn w:val="aa"/>
    <w:rsid w:val="00DC47A5"/>
    <w:pPr>
      <w:ind w:left="720"/>
      <w:contextualSpacing/>
    </w:pPr>
    <w:rPr>
      <w:rFonts w:eastAsia="MS Mincho"/>
      <w:lang w:eastAsia="ru-RU"/>
    </w:rPr>
  </w:style>
  <w:style w:type="paragraph" w:customStyle="1" w:styleId="tablstr">
    <w:name w:val="tablstr"/>
    <w:basedOn w:val="aa"/>
    <w:rsid w:val="00DC47A5"/>
    <w:rPr>
      <w:rFonts w:ascii="Arial" w:hAnsi="Arial"/>
      <w:sz w:val="20"/>
      <w:szCs w:val="20"/>
      <w:lang w:eastAsia="ru-RU"/>
    </w:rPr>
  </w:style>
  <w:style w:type="paragraph" w:customStyle="1" w:styleId="afffffffffd">
    <w:name w:val="Приложение"/>
    <w:basedOn w:val="1"/>
    <w:next w:val="af5"/>
    <w:link w:val="afffffffffe"/>
    <w:rsid w:val="00DC47A5"/>
    <w:pPr>
      <w:numPr>
        <w:numId w:val="0"/>
      </w:numPr>
      <w:spacing w:before="240" w:after="120"/>
      <w:outlineLvl w:val="9"/>
    </w:pPr>
    <w:rPr>
      <w:rFonts w:ascii="Arial" w:hAnsi="Arial"/>
      <w:b w:val="0"/>
      <w:bCs w:val="0"/>
      <w:kern w:val="28"/>
      <w:sz w:val="28"/>
      <w:szCs w:val="20"/>
      <w:lang w:val="en-US" w:eastAsia="ru-RU"/>
    </w:rPr>
  </w:style>
  <w:style w:type="character" w:customStyle="1" w:styleId="afffffffffe">
    <w:name w:val="Приложение Знак"/>
    <w:link w:val="afffffffffd"/>
    <w:rsid w:val="00DC47A5"/>
    <w:rPr>
      <w:rFonts w:ascii="Arial" w:eastAsia="Times New Roman" w:hAnsi="Arial" w:cs="Times New Roman"/>
      <w:kern w:val="28"/>
      <w:sz w:val="28"/>
      <w:szCs w:val="20"/>
      <w:lang w:val="en-US" w:eastAsia="ru-RU"/>
    </w:rPr>
  </w:style>
  <w:style w:type="paragraph" w:customStyle="1" w:styleId="affffffffff">
    <w:name w:val="Основной стиль"/>
    <w:basedOn w:val="aa"/>
    <w:link w:val="affffffffff0"/>
    <w:uiPriority w:val="99"/>
    <w:rsid w:val="00DC47A5"/>
    <w:pPr>
      <w:ind w:firstLine="680"/>
      <w:jc w:val="both"/>
    </w:pPr>
    <w:rPr>
      <w:rFonts w:ascii="Arial" w:eastAsia="MS ??" w:hAnsi="Arial"/>
      <w:sz w:val="20"/>
      <w:szCs w:val="28"/>
      <w:lang w:eastAsia="ru-RU"/>
    </w:rPr>
  </w:style>
  <w:style w:type="character" w:customStyle="1" w:styleId="affffffffff0">
    <w:name w:val="Основной стиль Знак"/>
    <w:link w:val="affffffffff"/>
    <w:uiPriority w:val="99"/>
    <w:locked/>
    <w:rsid w:val="00DC47A5"/>
    <w:rPr>
      <w:rFonts w:ascii="Arial" w:eastAsia="MS ??" w:hAnsi="Arial" w:cs="Times New Roman"/>
      <w:sz w:val="20"/>
      <w:szCs w:val="28"/>
      <w:lang w:eastAsia="ru-RU"/>
    </w:rPr>
  </w:style>
  <w:style w:type="numbering" w:customStyle="1" w:styleId="201011">
    <w:name w:val="Перечисление 201011"/>
    <w:rsid w:val="00DC47A5"/>
    <w:pPr>
      <w:numPr>
        <w:numId w:val="26"/>
      </w:numPr>
    </w:pPr>
  </w:style>
  <w:style w:type="paragraph" w:styleId="2f5">
    <w:name w:val="List Bullet 2"/>
    <w:basedOn w:val="aa"/>
    <w:rsid w:val="00DC47A5"/>
    <w:pPr>
      <w:tabs>
        <w:tab w:val="num" w:pos="643"/>
      </w:tabs>
      <w:ind w:left="643" w:hanging="360"/>
      <w:contextualSpacing/>
    </w:pPr>
  </w:style>
  <w:style w:type="paragraph" w:customStyle="1" w:styleId="FORMATTEXT">
    <w:name w:val=".FORMATTEXT"/>
    <w:rsid w:val="00DC47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8875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887586"/>
    <w:rPr>
      <w:rFonts w:ascii="Calibri" w:eastAsia="Times New Roman" w:hAnsi="Calibri" w:cs="Calibri"/>
      <w:szCs w:val="20"/>
      <w:lang w:eastAsia="ru-RU"/>
    </w:rPr>
  </w:style>
  <w:style w:type="character" w:customStyle="1" w:styleId="tocnumber">
    <w:name w:val="tocnumber"/>
    <w:rsid w:val="005B789B"/>
  </w:style>
  <w:style w:type="character" w:customStyle="1" w:styleId="blk">
    <w:name w:val="blk"/>
    <w:basedOn w:val="ab"/>
    <w:rsid w:val="008145E2"/>
  </w:style>
  <w:style w:type="character" w:customStyle="1" w:styleId="wmi-callto">
    <w:name w:val="wmi-callto"/>
    <w:basedOn w:val="ab"/>
    <w:rsid w:val="00713ECF"/>
  </w:style>
  <w:style w:type="character" w:customStyle="1" w:styleId="affffffffff1">
    <w:name w:val="Цветовое выделение"/>
    <w:uiPriority w:val="99"/>
    <w:rsid w:val="00ED18C8"/>
    <w:rPr>
      <w:b/>
      <w:bCs/>
      <w:color w:val="26282F"/>
    </w:rPr>
  </w:style>
  <w:style w:type="paragraph" w:customStyle="1" w:styleId="s1">
    <w:name w:val="s_1"/>
    <w:basedOn w:val="aa"/>
    <w:rsid w:val="00A4548D"/>
    <w:pPr>
      <w:spacing w:before="100" w:beforeAutospacing="1" w:after="100" w:afterAutospacing="1"/>
    </w:pPr>
    <w:rPr>
      <w:lang w:eastAsia="ru-RU"/>
    </w:rPr>
  </w:style>
  <w:style w:type="paragraph" w:customStyle="1" w:styleId="formattext0">
    <w:name w:val="formattext"/>
    <w:basedOn w:val="aa"/>
    <w:uiPriority w:val="99"/>
    <w:qFormat/>
    <w:rsid w:val="00811396"/>
    <w:pPr>
      <w:spacing w:before="100" w:beforeAutospacing="1" w:after="100" w:afterAutospacing="1"/>
    </w:pPr>
    <w:rPr>
      <w:lang w:eastAsia="ru-RU"/>
    </w:rPr>
  </w:style>
  <w:style w:type="paragraph" w:customStyle="1" w:styleId="default0">
    <w:name w:val="default"/>
    <w:basedOn w:val="aa"/>
    <w:uiPriority w:val="99"/>
    <w:qFormat/>
    <w:rsid w:val="00811396"/>
    <w:pPr>
      <w:spacing w:before="100" w:beforeAutospacing="1" w:after="100" w:afterAutospacing="1"/>
    </w:pPr>
    <w:rPr>
      <w:lang w:eastAsia="ru-RU"/>
    </w:rPr>
  </w:style>
  <w:style w:type="paragraph" w:customStyle="1" w:styleId="kt-font-bold">
    <w:name w:val="kt-font-bold"/>
    <w:basedOn w:val="aa"/>
    <w:rsid w:val="002248A6"/>
    <w:pPr>
      <w:spacing w:before="100" w:beforeAutospacing="1" w:after="100" w:afterAutospacing="1"/>
    </w:pPr>
    <w:rPr>
      <w:lang w:eastAsia="ru-RU"/>
    </w:rPr>
  </w:style>
  <w:style w:type="paragraph" w:customStyle="1" w:styleId="affffffffff2">
    <w:name w:val="Заголовок статьи"/>
    <w:basedOn w:val="aa"/>
    <w:next w:val="aa"/>
    <w:uiPriority w:val="99"/>
    <w:rsid w:val="002248A6"/>
    <w:pPr>
      <w:autoSpaceDE w:val="0"/>
      <w:autoSpaceDN w:val="0"/>
      <w:adjustRightInd w:val="0"/>
      <w:ind w:left="1612" w:hanging="892"/>
      <w:jc w:val="both"/>
    </w:pPr>
    <w:rPr>
      <w:rFonts w:ascii="Arial" w:eastAsia="Calibri" w:hAnsi="Arial" w:cs="Arial"/>
      <w:lang w:eastAsia="ru-RU"/>
    </w:rPr>
  </w:style>
  <w:style w:type="character" w:customStyle="1" w:styleId="affffffffff3">
    <w:name w:val="Гипертекстовая ссылка"/>
    <w:uiPriority w:val="99"/>
    <w:rsid w:val="002248A6"/>
    <w:rPr>
      <w:color w:val="106BBE"/>
    </w:rPr>
  </w:style>
  <w:style w:type="character" w:customStyle="1" w:styleId="Bodytext2">
    <w:name w:val="Body text (2)_"/>
    <w:link w:val="Bodytext20"/>
    <w:locked/>
    <w:rsid w:val="0039679B"/>
    <w:rPr>
      <w:rFonts w:ascii="Times New Roman" w:eastAsia="Times New Roman" w:hAnsi="Times New Roman"/>
      <w:sz w:val="28"/>
      <w:szCs w:val="28"/>
      <w:shd w:val="clear" w:color="auto" w:fill="FFFFFF"/>
    </w:rPr>
  </w:style>
  <w:style w:type="paragraph" w:customStyle="1" w:styleId="Bodytext20">
    <w:name w:val="Body text (2)"/>
    <w:basedOn w:val="aa"/>
    <w:link w:val="Bodytext2"/>
    <w:rsid w:val="0039679B"/>
    <w:pPr>
      <w:widowControl w:val="0"/>
      <w:shd w:val="clear" w:color="auto" w:fill="FFFFFF"/>
      <w:spacing w:before="420" w:line="367" w:lineRule="exact"/>
      <w:jc w:val="both"/>
    </w:pPr>
    <w:rPr>
      <w:rFonts w:cstheme="minorBidi"/>
      <w:sz w:val="28"/>
      <w:szCs w:val="28"/>
      <w:lang w:eastAsia="en-US"/>
    </w:rPr>
  </w:style>
  <w:style w:type="character" w:customStyle="1" w:styleId="69ee942848d3186bjs-phone-number">
    <w:name w:val="69ee942848d3186bjs-phone-number"/>
    <w:basedOn w:val="ab"/>
    <w:rsid w:val="0039679B"/>
  </w:style>
  <w:style w:type="paragraph" w:customStyle="1" w:styleId="1ff6">
    <w:name w:val="Заголовок №1"/>
    <w:basedOn w:val="aa"/>
    <w:link w:val="1ff7"/>
    <w:rsid w:val="004A49EE"/>
    <w:pPr>
      <w:widowControl w:val="0"/>
      <w:shd w:val="clear" w:color="auto" w:fill="FFFFFF"/>
      <w:spacing w:after="240" w:line="100" w:lineRule="atLeast"/>
      <w:jc w:val="center"/>
    </w:pPr>
    <w:rPr>
      <w:rFonts w:ascii="Arial" w:eastAsia="Arial" w:hAnsi="Arial" w:cs="Arial"/>
      <w:b/>
      <w:bCs/>
      <w:kern w:val="2"/>
      <w:sz w:val="22"/>
      <w:szCs w:val="22"/>
    </w:rPr>
  </w:style>
  <w:style w:type="paragraph" w:customStyle="1" w:styleId="affffffffff4">
    <w:name w:val="Другое"/>
    <w:basedOn w:val="aa"/>
    <w:link w:val="affffffffff5"/>
    <w:rsid w:val="004A49EE"/>
    <w:pPr>
      <w:widowControl w:val="0"/>
      <w:shd w:val="clear" w:color="auto" w:fill="FFFFFF"/>
      <w:spacing w:line="252" w:lineRule="auto"/>
      <w:ind w:firstLine="400"/>
    </w:pPr>
    <w:rPr>
      <w:rFonts w:ascii="Arial" w:eastAsia="Arial" w:hAnsi="Arial" w:cs="Arial"/>
      <w:kern w:val="2"/>
      <w:sz w:val="20"/>
      <w:szCs w:val="20"/>
    </w:rPr>
  </w:style>
  <w:style w:type="character" w:customStyle="1" w:styleId="af8">
    <w:name w:val="Список Знак"/>
    <w:link w:val="af7"/>
    <w:locked/>
    <w:rsid w:val="009431B3"/>
    <w:rPr>
      <w:rFonts w:ascii="Times New Roman" w:eastAsia="Times New Roman" w:hAnsi="Times New Roman" w:cs="Mangal"/>
      <w:sz w:val="24"/>
      <w:szCs w:val="24"/>
      <w:lang w:eastAsia="ar-SA"/>
    </w:rPr>
  </w:style>
  <w:style w:type="paragraph" w:customStyle="1" w:styleId="affffffffff6">
    <w:name w:val="Ячейка таблицы"/>
    <w:basedOn w:val="216"/>
    <w:link w:val="affffffffff7"/>
    <w:qFormat/>
    <w:rsid w:val="009431B3"/>
    <w:pPr>
      <w:suppressAutoHyphens/>
    </w:pPr>
    <w:rPr>
      <w:rFonts w:ascii="Arial" w:eastAsia="Times New Roman" w:hAnsi="Arial" w:cs="Arial"/>
      <w:sz w:val="20"/>
      <w:szCs w:val="32"/>
      <w:lang w:eastAsia="ar-SA"/>
    </w:rPr>
  </w:style>
  <w:style w:type="paragraph" w:customStyle="1" w:styleId="216">
    <w:name w:val="Средняя сетка 21"/>
    <w:qFormat/>
    <w:rsid w:val="009431B3"/>
    <w:pPr>
      <w:spacing w:after="0" w:line="240" w:lineRule="auto"/>
    </w:pPr>
    <w:rPr>
      <w:rFonts w:ascii="Cambria" w:eastAsia="MS Mincho" w:hAnsi="Cambria" w:cs="Times New Roman"/>
      <w:sz w:val="24"/>
      <w:szCs w:val="24"/>
      <w:lang w:eastAsia="ru-RU"/>
    </w:rPr>
  </w:style>
  <w:style w:type="character" w:customStyle="1" w:styleId="affffffffff7">
    <w:name w:val="Ячейка таблицы Знак"/>
    <w:link w:val="affffffffff6"/>
    <w:rsid w:val="009431B3"/>
    <w:rPr>
      <w:rFonts w:ascii="Arial" w:eastAsia="Times New Roman" w:hAnsi="Arial" w:cs="Arial"/>
      <w:sz w:val="20"/>
      <w:szCs w:val="32"/>
      <w:lang w:eastAsia="ar-SA"/>
    </w:rPr>
  </w:style>
  <w:style w:type="character" w:customStyle="1" w:styleId="affffffffff8">
    <w:name w:val="Стиль пункта схемы Знак"/>
    <w:link w:val="affffffffff9"/>
    <w:locked/>
    <w:rsid w:val="009431B3"/>
    <w:rPr>
      <w:sz w:val="28"/>
      <w:szCs w:val="28"/>
    </w:rPr>
  </w:style>
  <w:style w:type="paragraph" w:customStyle="1" w:styleId="affffffffff9">
    <w:name w:val="Стиль пункта схемы"/>
    <w:basedOn w:val="aa"/>
    <w:link w:val="affffffffff8"/>
    <w:rsid w:val="009431B3"/>
    <w:pPr>
      <w:autoSpaceDE w:val="0"/>
      <w:autoSpaceDN w:val="0"/>
      <w:adjustRightInd w:val="0"/>
      <w:spacing w:line="360" w:lineRule="auto"/>
      <w:ind w:firstLine="680"/>
      <w:jc w:val="both"/>
    </w:pPr>
    <w:rPr>
      <w:rFonts w:asciiTheme="minorHAnsi" w:eastAsiaTheme="minorHAnsi" w:hAnsiTheme="minorHAnsi" w:cstheme="minorBidi"/>
      <w:sz w:val="28"/>
      <w:szCs w:val="28"/>
      <w:lang w:eastAsia="en-US"/>
    </w:rPr>
  </w:style>
  <w:style w:type="character" w:customStyle="1" w:styleId="1ff8">
    <w:name w:val="Сетка таблицы светлая1"/>
    <w:qFormat/>
    <w:rsid w:val="009431B3"/>
    <w:rPr>
      <w:b/>
      <w:sz w:val="24"/>
      <w:u w:val="single"/>
    </w:rPr>
  </w:style>
  <w:style w:type="paragraph" w:styleId="affffffffffa">
    <w:name w:val="footnote text"/>
    <w:basedOn w:val="aa"/>
    <w:link w:val="affffffffffb"/>
    <w:uiPriority w:val="99"/>
    <w:rsid w:val="009431B3"/>
    <w:rPr>
      <w:rFonts w:ascii="Cambria" w:eastAsia="MS Mincho" w:hAnsi="Cambria"/>
      <w:sz w:val="20"/>
      <w:szCs w:val="20"/>
      <w:lang w:eastAsia="ru-RU"/>
    </w:rPr>
  </w:style>
  <w:style w:type="character" w:customStyle="1" w:styleId="affffffffffb">
    <w:name w:val="Текст сноски Знак"/>
    <w:basedOn w:val="ab"/>
    <w:link w:val="affffffffffa"/>
    <w:uiPriority w:val="99"/>
    <w:rsid w:val="009431B3"/>
    <w:rPr>
      <w:rFonts w:ascii="Cambria" w:eastAsia="MS Mincho" w:hAnsi="Cambria" w:cs="Times New Roman"/>
      <w:sz w:val="20"/>
      <w:szCs w:val="20"/>
      <w:lang w:eastAsia="ru-RU"/>
    </w:rPr>
  </w:style>
  <w:style w:type="character" w:styleId="affffffffffc">
    <w:name w:val="footnote reference"/>
    <w:basedOn w:val="ab"/>
    <w:link w:val="1ff9"/>
    <w:uiPriority w:val="99"/>
    <w:qFormat/>
    <w:rsid w:val="009431B3"/>
    <w:rPr>
      <w:vertAlign w:val="superscript"/>
    </w:rPr>
  </w:style>
  <w:style w:type="paragraph" w:styleId="HTML0">
    <w:name w:val="HTML Preformatted"/>
    <w:basedOn w:val="aa"/>
    <w:link w:val="HTML1"/>
    <w:uiPriority w:val="99"/>
    <w:unhideWhenUsed/>
    <w:qFormat/>
    <w:rsid w:val="002C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b"/>
    <w:link w:val="HTML0"/>
    <w:uiPriority w:val="99"/>
    <w:qFormat/>
    <w:rsid w:val="002C2902"/>
    <w:rPr>
      <w:rFonts w:ascii="Courier New" w:eastAsia="Times New Roman" w:hAnsi="Courier New" w:cs="Courier New"/>
      <w:sz w:val="20"/>
      <w:szCs w:val="20"/>
      <w:lang w:eastAsia="ru-RU"/>
    </w:rPr>
  </w:style>
  <w:style w:type="paragraph" w:customStyle="1" w:styleId="affffffffffd">
    <w:name w:val="Обычный.Обычный для диссертации"/>
    <w:rsid w:val="00E613DD"/>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plusnormal1">
    <w:name w:val="consplusnormal"/>
    <w:basedOn w:val="aa"/>
    <w:rsid w:val="00E613DD"/>
    <w:pPr>
      <w:spacing w:before="100" w:beforeAutospacing="1" w:after="100" w:afterAutospacing="1"/>
    </w:pPr>
    <w:rPr>
      <w:lang w:eastAsia="ru-RU"/>
    </w:rPr>
  </w:style>
  <w:style w:type="paragraph" w:customStyle="1" w:styleId="Heading">
    <w:name w:val="Heading"/>
    <w:qFormat/>
    <w:rsid w:val="00B342C5"/>
    <w:pPr>
      <w:autoSpaceDE w:val="0"/>
      <w:autoSpaceDN w:val="0"/>
      <w:adjustRightInd w:val="0"/>
      <w:spacing w:after="0" w:line="240" w:lineRule="auto"/>
    </w:pPr>
    <w:rPr>
      <w:rFonts w:ascii="Arial" w:eastAsia="Times New Roman" w:hAnsi="Arial" w:cs="Arial"/>
      <w:b/>
      <w:bCs/>
      <w:lang w:eastAsia="ru-RU"/>
    </w:rPr>
  </w:style>
  <w:style w:type="character" w:customStyle="1" w:styleId="2f6">
    <w:name w:val="Основной текст (2)_"/>
    <w:link w:val="2f7"/>
    <w:rsid w:val="00B342C5"/>
    <w:rPr>
      <w:rFonts w:ascii="Times New Roman" w:eastAsia="Times New Roman" w:hAnsi="Times New Roman"/>
      <w:sz w:val="28"/>
      <w:szCs w:val="28"/>
      <w:shd w:val="clear" w:color="auto" w:fill="FFFFFF"/>
    </w:rPr>
  </w:style>
  <w:style w:type="paragraph" w:customStyle="1" w:styleId="2f7">
    <w:name w:val="Основной текст (2)"/>
    <w:basedOn w:val="aa"/>
    <w:link w:val="2f6"/>
    <w:rsid w:val="00B342C5"/>
    <w:pPr>
      <w:widowControl w:val="0"/>
      <w:shd w:val="clear" w:color="auto" w:fill="FFFFFF"/>
      <w:spacing w:after="240" w:line="322" w:lineRule="exact"/>
      <w:ind w:hanging="260"/>
      <w:jc w:val="center"/>
    </w:pPr>
    <w:rPr>
      <w:rFonts w:cstheme="minorBidi"/>
      <w:sz w:val="28"/>
      <w:szCs w:val="28"/>
      <w:lang w:eastAsia="en-US"/>
    </w:rPr>
  </w:style>
  <w:style w:type="character" w:customStyle="1" w:styleId="searchresult">
    <w:name w:val="search_result"/>
    <w:basedOn w:val="ab"/>
    <w:rsid w:val="00F248E6"/>
  </w:style>
  <w:style w:type="paragraph" w:customStyle="1" w:styleId="normalweb">
    <w:name w:val="normalweb"/>
    <w:basedOn w:val="aa"/>
    <w:rsid w:val="005C6008"/>
    <w:pPr>
      <w:spacing w:before="100" w:after="100" w:line="100" w:lineRule="atLeast"/>
    </w:pPr>
  </w:style>
  <w:style w:type="paragraph" w:customStyle="1" w:styleId="1ffa">
    <w:name w:val="Обычный (веб)1"/>
    <w:basedOn w:val="aa"/>
    <w:rsid w:val="005C6008"/>
    <w:pPr>
      <w:spacing w:before="100" w:after="100" w:line="100" w:lineRule="atLeast"/>
    </w:pPr>
  </w:style>
  <w:style w:type="paragraph" w:customStyle="1" w:styleId="Style1">
    <w:name w:val="Style1"/>
    <w:basedOn w:val="aa"/>
    <w:link w:val="Style11"/>
    <w:uiPriority w:val="99"/>
    <w:qFormat/>
    <w:rsid w:val="00CC7CE6"/>
    <w:pPr>
      <w:widowControl w:val="0"/>
      <w:autoSpaceDE w:val="0"/>
      <w:autoSpaceDN w:val="0"/>
      <w:adjustRightInd w:val="0"/>
    </w:pPr>
    <w:rPr>
      <w:lang w:eastAsia="ru-RU"/>
    </w:rPr>
  </w:style>
  <w:style w:type="character" w:customStyle="1" w:styleId="FontStyle11">
    <w:name w:val="Font Style11"/>
    <w:uiPriority w:val="99"/>
    <w:rsid w:val="00CC7CE6"/>
    <w:rPr>
      <w:rFonts w:ascii="Times New Roman" w:hAnsi="Times New Roman" w:cs="Times New Roman"/>
      <w:sz w:val="26"/>
      <w:szCs w:val="26"/>
    </w:rPr>
  </w:style>
  <w:style w:type="character" w:customStyle="1" w:styleId="FontStyle12">
    <w:name w:val="Font Style12"/>
    <w:uiPriority w:val="99"/>
    <w:rsid w:val="00B460D5"/>
    <w:rPr>
      <w:rFonts w:ascii="Arial" w:hAnsi="Arial" w:cs="Arial"/>
      <w:sz w:val="16"/>
      <w:szCs w:val="16"/>
    </w:rPr>
  </w:style>
  <w:style w:type="paragraph" w:customStyle="1" w:styleId="affffffffffe">
    <w:name w:val="Нормальный (таблица)"/>
    <w:basedOn w:val="aa"/>
    <w:next w:val="aa"/>
    <w:uiPriority w:val="99"/>
    <w:rsid w:val="00B460D5"/>
    <w:pPr>
      <w:widowControl w:val="0"/>
      <w:autoSpaceDE w:val="0"/>
      <w:autoSpaceDN w:val="0"/>
      <w:adjustRightInd w:val="0"/>
      <w:jc w:val="both"/>
    </w:pPr>
    <w:rPr>
      <w:rFonts w:ascii="Times New Roman CYR" w:hAnsi="Times New Roman CYR" w:cs="Times New Roman CYR"/>
      <w:lang w:eastAsia="ru-RU"/>
    </w:rPr>
  </w:style>
  <w:style w:type="paragraph" w:customStyle="1" w:styleId="afffffffffff">
    <w:name w:val="Таблицы (моноширинный)"/>
    <w:basedOn w:val="aa"/>
    <w:next w:val="aa"/>
    <w:uiPriority w:val="99"/>
    <w:rsid w:val="00B460D5"/>
    <w:pPr>
      <w:widowControl w:val="0"/>
      <w:autoSpaceDE w:val="0"/>
      <w:autoSpaceDN w:val="0"/>
      <w:adjustRightInd w:val="0"/>
    </w:pPr>
    <w:rPr>
      <w:rFonts w:ascii="Courier New" w:hAnsi="Courier New" w:cs="Courier New"/>
      <w:lang w:eastAsia="ru-RU"/>
    </w:rPr>
  </w:style>
  <w:style w:type="paragraph" w:customStyle="1" w:styleId="14">
    <w:name w:val="Просмотренная гиперссылка1"/>
    <w:link w:val="af"/>
    <w:qFormat/>
    <w:rsid w:val="00E54F2C"/>
    <w:pPr>
      <w:spacing w:after="0" w:line="240" w:lineRule="auto"/>
    </w:pPr>
    <w:rPr>
      <w:color w:val="954F72" w:themeColor="followedHyperlink"/>
      <w:u w:val="single"/>
    </w:rPr>
  </w:style>
  <w:style w:type="paragraph" w:customStyle="1" w:styleId="1ff9">
    <w:name w:val="Знак сноски1"/>
    <w:link w:val="affffffffffc"/>
    <w:qFormat/>
    <w:rsid w:val="00E54F2C"/>
    <w:pPr>
      <w:spacing w:after="0" w:line="240" w:lineRule="auto"/>
    </w:pPr>
    <w:rPr>
      <w:vertAlign w:val="superscript"/>
    </w:rPr>
  </w:style>
  <w:style w:type="paragraph" w:customStyle="1" w:styleId="1ff2">
    <w:name w:val="Знак примечания1"/>
    <w:link w:val="affffffa"/>
    <w:uiPriority w:val="99"/>
    <w:qFormat/>
    <w:rsid w:val="00E54F2C"/>
    <w:pPr>
      <w:spacing w:after="0" w:line="240" w:lineRule="auto"/>
    </w:pPr>
    <w:rPr>
      <w:sz w:val="16"/>
      <w:szCs w:val="16"/>
    </w:rPr>
  </w:style>
  <w:style w:type="character" w:styleId="afffffffffff0">
    <w:name w:val="endnote reference"/>
    <w:basedOn w:val="ab"/>
    <w:uiPriority w:val="99"/>
    <w:semiHidden/>
    <w:qFormat/>
    <w:rsid w:val="00E54F2C"/>
    <w:rPr>
      <w:rFonts w:cs="Times New Roman"/>
      <w:vertAlign w:val="superscript"/>
    </w:rPr>
  </w:style>
  <w:style w:type="paragraph" w:customStyle="1" w:styleId="1f4">
    <w:name w:val="Выделение1"/>
    <w:link w:val="affffc"/>
    <w:uiPriority w:val="20"/>
    <w:qFormat/>
    <w:rsid w:val="00E54F2C"/>
    <w:pPr>
      <w:spacing w:after="0" w:line="240" w:lineRule="auto"/>
    </w:pPr>
    <w:rPr>
      <w:i/>
      <w:iCs/>
    </w:rPr>
  </w:style>
  <w:style w:type="paragraph" w:customStyle="1" w:styleId="13">
    <w:name w:val="Гиперссылка1"/>
    <w:link w:val="ae"/>
    <w:qFormat/>
    <w:rsid w:val="00E54F2C"/>
    <w:pPr>
      <w:spacing w:after="0" w:line="240" w:lineRule="auto"/>
    </w:pPr>
    <w:rPr>
      <w:color w:val="0563C1" w:themeColor="hyperlink"/>
      <w:u w:val="single"/>
    </w:rPr>
  </w:style>
  <w:style w:type="paragraph" w:customStyle="1" w:styleId="1f5">
    <w:name w:val="Строгий1"/>
    <w:link w:val="affffd"/>
    <w:qFormat/>
    <w:rsid w:val="00E54F2C"/>
    <w:pPr>
      <w:spacing w:after="0" w:line="240" w:lineRule="auto"/>
    </w:pPr>
    <w:rPr>
      <w:rFonts w:ascii="Times New Roman" w:hAnsi="Times New Roman" w:cs="Times New Roman"/>
      <w:b/>
      <w:bCs/>
    </w:rPr>
  </w:style>
  <w:style w:type="paragraph" w:styleId="afffffffffff1">
    <w:name w:val="endnote text"/>
    <w:basedOn w:val="aa"/>
    <w:link w:val="afffffffffff2"/>
    <w:uiPriority w:val="99"/>
    <w:semiHidden/>
    <w:qFormat/>
    <w:rsid w:val="00E54F2C"/>
    <w:pPr>
      <w:autoSpaceDE w:val="0"/>
      <w:autoSpaceDN w:val="0"/>
    </w:pPr>
    <w:rPr>
      <w:sz w:val="20"/>
      <w:szCs w:val="20"/>
      <w:lang w:eastAsia="ru-RU"/>
    </w:rPr>
  </w:style>
  <w:style w:type="character" w:customStyle="1" w:styleId="afffffffffff2">
    <w:name w:val="Текст концевой сноски Знак"/>
    <w:basedOn w:val="ab"/>
    <w:link w:val="afffffffffff1"/>
    <w:uiPriority w:val="99"/>
    <w:semiHidden/>
    <w:qFormat/>
    <w:rsid w:val="00E54F2C"/>
    <w:rPr>
      <w:rFonts w:ascii="Times New Roman" w:eastAsia="Times New Roman" w:hAnsi="Times New Roman" w:cs="Times New Roman"/>
      <w:sz w:val="20"/>
      <w:szCs w:val="20"/>
      <w:lang w:eastAsia="ru-RU"/>
    </w:rPr>
  </w:style>
  <w:style w:type="paragraph" w:styleId="84">
    <w:name w:val="toc 8"/>
    <w:next w:val="aa"/>
    <w:link w:val="85"/>
    <w:uiPriority w:val="39"/>
    <w:qFormat/>
    <w:rsid w:val="00E54F2C"/>
    <w:pPr>
      <w:spacing w:after="0" w:line="240" w:lineRule="auto"/>
      <w:ind w:left="1400"/>
    </w:pPr>
    <w:rPr>
      <w:rFonts w:ascii="XO Thames" w:eastAsia="Times New Roman" w:hAnsi="XO Thames" w:cs="Times New Roman"/>
      <w:color w:val="000000"/>
      <w:sz w:val="28"/>
      <w:szCs w:val="20"/>
      <w:lang w:eastAsia="ru-RU"/>
    </w:rPr>
  </w:style>
  <w:style w:type="paragraph" w:styleId="94">
    <w:name w:val="toc 9"/>
    <w:next w:val="aa"/>
    <w:link w:val="95"/>
    <w:uiPriority w:val="39"/>
    <w:qFormat/>
    <w:rsid w:val="00E54F2C"/>
    <w:pPr>
      <w:spacing w:after="0" w:line="240" w:lineRule="auto"/>
      <w:ind w:left="1600"/>
    </w:pPr>
    <w:rPr>
      <w:rFonts w:ascii="XO Thames" w:eastAsia="Times New Roman" w:hAnsi="XO Thames" w:cs="Times New Roman"/>
      <w:color w:val="000000"/>
      <w:sz w:val="28"/>
      <w:szCs w:val="20"/>
      <w:lang w:eastAsia="ru-RU"/>
    </w:rPr>
  </w:style>
  <w:style w:type="paragraph" w:styleId="65">
    <w:name w:val="toc 6"/>
    <w:next w:val="aa"/>
    <w:link w:val="66"/>
    <w:uiPriority w:val="39"/>
    <w:qFormat/>
    <w:rsid w:val="00E54F2C"/>
    <w:pPr>
      <w:spacing w:after="0" w:line="240" w:lineRule="auto"/>
      <w:ind w:left="10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54F2C"/>
  </w:style>
  <w:style w:type="character" w:customStyle="1" w:styleId="46">
    <w:name w:val="Оглавление 4 Знак"/>
    <w:link w:val="45"/>
    <w:uiPriority w:val="39"/>
    <w:qFormat/>
    <w:rsid w:val="00E54F2C"/>
    <w:rPr>
      <w:rFonts w:ascii="Arial" w:eastAsia="Times New Roman" w:hAnsi="Arial" w:cs="Times New Roman"/>
      <w:sz w:val="20"/>
      <w:szCs w:val="20"/>
      <w:lang w:eastAsia="ru-RU"/>
    </w:rPr>
  </w:style>
  <w:style w:type="character" w:customStyle="1" w:styleId="66">
    <w:name w:val="Оглавление 6 Знак"/>
    <w:link w:val="65"/>
    <w:uiPriority w:val="39"/>
    <w:qFormat/>
    <w:rsid w:val="00E54F2C"/>
    <w:rPr>
      <w:rFonts w:ascii="XO Thames" w:eastAsia="Times New Roman" w:hAnsi="XO Thames" w:cs="Times New Roman"/>
      <w:color w:val="000000"/>
      <w:sz w:val="28"/>
      <w:szCs w:val="20"/>
      <w:lang w:eastAsia="ru-RU"/>
    </w:rPr>
  </w:style>
  <w:style w:type="character" w:customStyle="1" w:styleId="76">
    <w:name w:val="Оглавление 7 Знак"/>
    <w:link w:val="75"/>
    <w:uiPriority w:val="39"/>
    <w:qFormat/>
    <w:rsid w:val="00E54F2C"/>
    <w:rPr>
      <w:rFonts w:ascii="Arial" w:eastAsia="Times New Roman" w:hAnsi="Arial" w:cs="Times New Roman"/>
      <w:sz w:val="20"/>
      <w:szCs w:val="24"/>
      <w:lang w:eastAsia="ru-RU"/>
    </w:rPr>
  </w:style>
  <w:style w:type="paragraph" w:customStyle="1" w:styleId="FontStyle14">
    <w:name w:val="Font Style14"/>
    <w:link w:val="FontStyle141"/>
    <w:qFormat/>
    <w:rsid w:val="00E54F2C"/>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41">
    <w:name w:val="Font Style141"/>
    <w:link w:val="FontStyle14"/>
    <w:qFormat/>
    <w:rsid w:val="00E54F2C"/>
    <w:rPr>
      <w:rFonts w:ascii="Times New Roman" w:eastAsia="Times New Roman" w:hAnsi="Times New Roman" w:cs="Times New Roman"/>
      <w:b/>
      <w:color w:val="000000"/>
      <w:sz w:val="26"/>
      <w:szCs w:val="20"/>
      <w:lang w:eastAsia="ru-RU"/>
    </w:rPr>
  </w:style>
  <w:style w:type="character" w:customStyle="1" w:styleId="FontStyle111">
    <w:name w:val="Font Style111"/>
    <w:qFormat/>
    <w:rsid w:val="00E54F2C"/>
    <w:rPr>
      <w:b/>
      <w:color w:val="000000"/>
      <w:sz w:val="26"/>
    </w:rPr>
  </w:style>
  <w:style w:type="character" w:customStyle="1" w:styleId="Style11">
    <w:name w:val="Style11"/>
    <w:link w:val="Style1"/>
    <w:qFormat/>
    <w:rsid w:val="00E54F2C"/>
    <w:rPr>
      <w:rFonts w:ascii="Times New Roman" w:eastAsia="Times New Roman" w:hAnsi="Times New Roman" w:cs="Times New Roman"/>
      <w:sz w:val="24"/>
      <w:szCs w:val="24"/>
      <w:lang w:eastAsia="ru-RU"/>
    </w:rPr>
  </w:style>
  <w:style w:type="paragraph" w:customStyle="1" w:styleId="Style2">
    <w:name w:val="Style2"/>
    <w:basedOn w:val="aa"/>
    <w:link w:val="Style21"/>
    <w:uiPriority w:val="99"/>
    <w:qFormat/>
    <w:rsid w:val="00E54F2C"/>
    <w:pPr>
      <w:widowControl w:val="0"/>
      <w:spacing w:line="322" w:lineRule="exact"/>
      <w:jc w:val="both"/>
    </w:pPr>
    <w:rPr>
      <w:rFonts w:ascii="Times New Roman CYR" w:hAnsi="Times New Roman CYR"/>
      <w:color w:val="000000"/>
      <w:szCs w:val="20"/>
      <w:lang w:eastAsia="ru-RU"/>
    </w:rPr>
  </w:style>
  <w:style w:type="character" w:customStyle="1" w:styleId="Style21">
    <w:name w:val="Style21"/>
    <w:link w:val="Style2"/>
    <w:qFormat/>
    <w:rsid w:val="00E54F2C"/>
    <w:rPr>
      <w:rFonts w:ascii="Times New Roman CYR" w:eastAsia="Times New Roman" w:hAnsi="Times New Roman CYR" w:cs="Times New Roman"/>
      <w:color w:val="000000"/>
      <w:sz w:val="24"/>
      <w:szCs w:val="20"/>
      <w:lang w:eastAsia="ru-RU"/>
    </w:rPr>
  </w:style>
  <w:style w:type="character" w:customStyle="1" w:styleId="1ffb">
    <w:name w:val="Нижний колонтитул Знак1"/>
    <w:qFormat/>
    <w:rsid w:val="00E54F2C"/>
    <w:rPr>
      <w:rFonts w:ascii="Times New Roman CYR" w:hAnsi="Times New Roman CYR"/>
      <w:color w:val="000000"/>
    </w:rPr>
  </w:style>
  <w:style w:type="character" w:customStyle="1" w:styleId="116">
    <w:name w:val="Верхний колонтитул Знак11"/>
    <w:qFormat/>
    <w:rsid w:val="00E54F2C"/>
    <w:rPr>
      <w:sz w:val="24"/>
    </w:rPr>
  </w:style>
  <w:style w:type="character" w:customStyle="1" w:styleId="ConsPlusNormal10">
    <w:name w:val="ConsPlusNormal Знак1"/>
    <w:qFormat/>
    <w:rsid w:val="00E54F2C"/>
    <w:rPr>
      <w:rFonts w:ascii="Arial" w:hAnsi="Arial"/>
      <w:color w:val="000000"/>
    </w:rPr>
  </w:style>
  <w:style w:type="paragraph" w:customStyle="1" w:styleId="western">
    <w:name w:val="western"/>
    <w:basedOn w:val="aa"/>
    <w:link w:val="western1"/>
    <w:qFormat/>
    <w:rsid w:val="00E54F2C"/>
    <w:pPr>
      <w:spacing w:beforeAutospacing="1" w:afterAutospacing="1"/>
    </w:pPr>
    <w:rPr>
      <w:rFonts w:ascii="Times New Roman CYR" w:hAnsi="Times New Roman CYR"/>
      <w:color w:val="000000"/>
      <w:szCs w:val="20"/>
      <w:lang w:eastAsia="ru-RU"/>
    </w:rPr>
  </w:style>
  <w:style w:type="character" w:customStyle="1" w:styleId="western1">
    <w:name w:val="western1"/>
    <w:link w:val="western"/>
    <w:qFormat/>
    <w:rsid w:val="00E54F2C"/>
    <w:rPr>
      <w:rFonts w:ascii="Times New Roman CYR" w:eastAsia="Times New Roman" w:hAnsi="Times New Roman CYR" w:cs="Times New Roman"/>
      <w:color w:val="000000"/>
      <w:sz w:val="24"/>
      <w:szCs w:val="20"/>
      <w:lang w:eastAsia="ru-RU"/>
    </w:rPr>
  </w:style>
  <w:style w:type="paragraph" w:customStyle="1" w:styleId="Style4">
    <w:name w:val="Style4"/>
    <w:basedOn w:val="aa"/>
    <w:link w:val="Style41"/>
    <w:qFormat/>
    <w:rsid w:val="00E54F2C"/>
    <w:pPr>
      <w:widowControl w:val="0"/>
      <w:spacing w:line="322" w:lineRule="exact"/>
      <w:ind w:firstLine="730"/>
      <w:jc w:val="both"/>
    </w:pPr>
    <w:rPr>
      <w:rFonts w:ascii="Times New Roman CYR" w:hAnsi="Times New Roman CYR"/>
      <w:color w:val="000000"/>
      <w:szCs w:val="20"/>
      <w:lang w:eastAsia="ru-RU"/>
    </w:rPr>
  </w:style>
  <w:style w:type="character" w:customStyle="1" w:styleId="Style41">
    <w:name w:val="Style41"/>
    <w:link w:val="Style4"/>
    <w:qFormat/>
    <w:rsid w:val="00E54F2C"/>
    <w:rPr>
      <w:rFonts w:ascii="Times New Roman CYR" w:eastAsia="Times New Roman" w:hAnsi="Times New Roman CYR" w:cs="Times New Roman"/>
      <w:color w:val="000000"/>
      <w:sz w:val="24"/>
      <w:szCs w:val="20"/>
      <w:lang w:eastAsia="ru-RU"/>
    </w:rPr>
  </w:style>
  <w:style w:type="paragraph" w:customStyle="1" w:styleId="afffffffffff3">
    <w:name w:val="основной текст документа"/>
    <w:basedOn w:val="aa"/>
    <w:link w:val="1ffc"/>
    <w:qFormat/>
    <w:rsid w:val="00E54F2C"/>
    <w:pPr>
      <w:spacing w:before="120" w:after="120"/>
      <w:jc w:val="both"/>
    </w:pPr>
    <w:rPr>
      <w:rFonts w:ascii="Times New Roman CYR" w:hAnsi="Times New Roman CYR"/>
      <w:color w:val="000000"/>
      <w:szCs w:val="20"/>
      <w:lang w:eastAsia="ru-RU"/>
    </w:rPr>
  </w:style>
  <w:style w:type="character" w:customStyle="1" w:styleId="1ffc">
    <w:name w:val="основной текст документа1"/>
    <w:link w:val="afffffffffff3"/>
    <w:qFormat/>
    <w:rsid w:val="00E54F2C"/>
    <w:rPr>
      <w:rFonts w:ascii="Times New Roman CYR" w:eastAsia="Times New Roman" w:hAnsi="Times New Roman CYR" w:cs="Times New Roman"/>
      <w:color w:val="000000"/>
      <w:sz w:val="24"/>
      <w:szCs w:val="20"/>
      <w:lang w:eastAsia="ru-RU"/>
    </w:rPr>
  </w:style>
  <w:style w:type="character" w:customStyle="1" w:styleId="ConsPlusNonformat1">
    <w:name w:val="ConsPlusNonformat1"/>
    <w:link w:val="ConsPlusNonformat"/>
    <w:qFormat/>
    <w:rsid w:val="00E54F2C"/>
    <w:rPr>
      <w:rFonts w:ascii="Courier New" w:eastAsia="Times New Roman" w:hAnsi="Courier New" w:cs="Courier New"/>
      <w:sz w:val="20"/>
      <w:szCs w:val="20"/>
      <w:lang w:eastAsia="ru-RU"/>
    </w:rPr>
  </w:style>
  <w:style w:type="paragraph" w:customStyle="1" w:styleId="Style8">
    <w:name w:val="Style8"/>
    <w:basedOn w:val="aa"/>
    <w:link w:val="Style81"/>
    <w:qFormat/>
    <w:rsid w:val="00E54F2C"/>
    <w:pPr>
      <w:widowControl w:val="0"/>
      <w:spacing w:line="245" w:lineRule="exact"/>
      <w:ind w:firstLine="562"/>
      <w:jc w:val="both"/>
    </w:pPr>
    <w:rPr>
      <w:rFonts w:ascii="Times New Roman CYR" w:hAnsi="Times New Roman CYR"/>
      <w:color w:val="000000"/>
      <w:szCs w:val="20"/>
      <w:lang w:eastAsia="ru-RU"/>
    </w:rPr>
  </w:style>
  <w:style w:type="character" w:customStyle="1" w:styleId="Style81">
    <w:name w:val="Style81"/>
    <w:link w:val="Style8"/>
    <w:qFormat/>
    <w:rsid w:val="00E54F2C"/>
    <w:rPr>
      <w:rFonts w:ascii="Times New Roman CYR" w:eastAsia="Times New Roman" w:hAnsi="Times New Roman CYR" w:cs="Times New Roman"/>
      <w:color w:val="000000"/>
      <w:sz w:val="24"/>
      <w:szCs w:val="20"/>
      <w:lang w:eastAsia="ru-RU"/>
    </w:rPr>
  </w:style>
  <w:style w:type="character" w:customStyle="1" w:styleId="33">
    <w:name w:val="Оглавление 3 Знак"/>
    <w:link w:val="31"/>
    <w:uiPriority w:val="39"/>
    <w:qFormat/>
    <w:rsid w:val="00E54F2C"/>
  </w:style>
  <w:style w:type="character" w:customStyle="1" w:styleId="2f8">
    <w:name w:val="Нижний колонтитул Знак2"/>
    <w:qFormat/>
    <w:rsid w:val="00E54F2C"/>
    <w:rPr>
      <w:sz w:val="24"/>
    </w:rPr>
  </w:style>
  <w:style w:type="paragraph" w:customStyle="1" w:styleId="Footnote">
    <w:name w:val="Footnote"/>
    <w:basedOn w:val="aa"/>
    <w:link w:val="Footnote1"/>
    <w:qFormat/>
    <w:rsid w:val="00E54F2C"/>
    <w:rPr>
      <w:rFonts w:ascii="Times New Roman CYR" w:hAnsi="Times New Roman CYR"/>
      <w:color w:val="000000"/>
      <w:sz w:val="20"/>
      <w:szCs w:val="20"/>
      <w:lang w:eastAsia="ru-RU"/>
    </w:rPr>
  </w:style>
  <w:style w:type="character" w:customStyle="1" w:styleId="Footnote1">
    <w:name w:val="Footnote1"/>
    <w:link w:val="Footnote"/>
    <w:qFormat/>
    <w:rsid w:val="00E54F2C"/>
    <w:rPr>
      <w:rFonts w:ascii="Times New Roman CYR" w:eastAsia="Times New Roman" w:hAnsi="Times New Roman CYR" w:cs="Times New Roman"/>
      <w:color w:val="000000"/>
      <w:sz w:val="20"/>
      <w:szCs w:val="20"/>
      <w:lang w:eastAsia="ru-RU"/>
    </w:rPr>
  </w:style>
  <w:style w:type="paragraph" w:customStyle="1" w:styleId="Style7">
    <w:name w:val="Style7"/>
    <w:basedOn w:val="aa"/>
    <w:link w:val="Style71"/>
    <w:qFormat/>
    <w:rsid w:val="00E54F2C"/>
    <w:pPr>
      <w:widowControl w:val="0"/>
      <w:spacing w:line="247" w:lineRule="exact"/>
      <w:ind w:left="638" w:hanging="638"/>
    </w:pPr>
    <w:rPr>
      <w:rFonts w:ascii="Times New Roman CYR" w:hAnsi="Times New Roman CYR"/>
      <w:color w:val="000000"/>
      <w:szCs w:val="20"/>
      <w:lang w:eastAsia="ru-RU"/>
    </w:rPr>
  </w:style>
  <w:style w:type="character" w:customStyle="1" w:styleId="Style71">
    <w:name w:val="Style71"/>
    <w:link w:val="Style7"/>
    <w:qFormat/>
    <w:rsid w:val="00E54F2C"/>
    <w:rPr>
      <w:rFonts w:ascii="Times New Roman CYR" w:eastAsia="Times New Roman" w:hAnsi="Times New Roman CYR" w:cs="Times New Roman"/>
      <w:color w:val="000000"/>
      <w:sz w:val="24"/>
      <w:szCs w:val="20"/>
      <w:lang w:eastAsia="ru-RU"/>
    </w:rPr>
  </w:style>
  <w:style w:type="paragraph" w:customStyle="1" w:styleId="HeaderandFooter">
    <w:name w:val="Header and Footer"/>
    <w:link w:val="HeaderandFooter1"/>
    <w:qFormat/>
    <w:rsid w:val="00E54F2C"/>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qFormat/>
    <w:rsid w:val="00E54F2C"/>
    <w:rPr>
      <w:rFonts w:ascii="XO Thames" w:eastAsia="Times New Roman" w:hAnsi="XO Thames" w:cs="Times New Roman"/>
      <w:color w:val="000000"/>
      <w:sz w:val="20"/>
      <w:szCs w:val="20"/>
      <w:lang w:eastAsia="ru-RU"/>
    </w:rPr>
  </w:style>
  <w:style w:type="paragraph" w:customStyle="1" w:styleId="Style76">
    <w:name w:val="_Style 76"/>
    <w:link w:val="Style77"/>
    <w:semiHidden/>
    <w:unhideWhenUsed/>
    <w:qFormat/>
    <w:rsid w:val="00E54F2C"/>
    <w:pPr>
      <w:spacing w:after="0" w:line="240" w:lineRule="auto"/>
    </w:pPr>
    <w:rPr>
      <w:rFonts w:ascii="Times New Roman CYR" w:eastAsia="Times New Roman" w:hAnsi="Times New Roman CYR" w:cs="Times New Roman"/>
      <w:color w:val="000000"/>
      <w:sz w:val="20"/>
      <w:szCs w:val="20"/>
      <w:lang w:eastAsia="ru-RU"/>
    </w:rPr>
  </w:style>
  <w:style w:type="character" w:customStyle="1" w:styleId="Style77">
    <w:name w:val="_Style 77"/>
    <w:link w:val="Style76"/>
    <w:semiHidden/>
    <w:unhideWhenUsed/>
    <w:qFormat/>
    <w:rsid w:val="00E54F2C"/>
    <w:rPr>
      <w:rFonts w:ascii="Times New Roman CYR" w:eastAsia="Times New Roman" w:hAnsi="Times New Roman CYR" w:cs="Times New Roman"/>
      <w:color w:val="000000"/>
      <w:sz w:val="20"/>
      <w:szCs w:val="20"/>
      <w:lang w:eastAsia="ru-RU"/>
    </w:rPr>
  </w:style>
  <w:style w:type="paragraph" w:customStyle="1" w:styleId="Style6">
    <w:name w:val="Style6"/>
    <w:basedOn w:val="aa"/>
    <w:link w:val="Style61"/>
    <w:qFormat/>
    <w:rsid w:val="00E54F2C"/>
    <w:pPr>
      <w:widowControl w:val="0"/>
      <w:spacing w:line="245" w:lineRule="exact"/>
      <w:ind w:firstLine="566"/>
      <w:jc w:val="both"/>
    </w:pPr>
    <w:rPr>
      <w:rFonts w:ascii="Times New Roman CYR" w:hAnsi="Times New Roman CYR"/>
      <w:color w:val="000000"/>
      <w:szCs w:val="20"/>
      <w:lang w:eastAsia="ru-RU"/>
    </w:rPr>
  </w:style>
  <w:style w:type="character" w:customStyle="1" w:styleId="Style61">
    <w:name w:val="Style61"/>
    <w:link w:val="Style6"/>
    <w:qFormat/>
    <w:rsid w:val="00E54F2C"/>
    <w:rPr>
      <w:rFonts w:ascii="Times New Roman CYR" w:eastAsia="Times New Roman" w:hAnsi="Times New Roman CYR" w:cs="Times New Roman"/>
      <w:color w:val="000000"/>
      <w:sz w:val="24"/>
      <w:szCs w:val="20"/>
      <w:lang w:eastAsia="ru-RU"/>
    </w:rPr>
  </w:style>
  <w:style w:type="character" w:customStyle="1" w:styleId="95">
    <w:name w:val="Оглавление 9 Знак"/>
    <w:link w:val="94"/>
    <w:uiPriority w:val="39"/>
    <w:qFormat/>
    <w:rsid w:val="00E54F2C"/>
    <w:rPr>
      <w:rFonts w:ascii="XO Thames" w:eastAsia="Times New Roman" w:hAnsi="XO Thames" w:cs="Times New Roman"/>
      <w:color w:val="000000"/>
      <w:sz w:val="28"/>
      <w:szCs w:val="20"/>
      <w:lang w:eastAsia="ru-RU"/>
    </w:rPr>
  </w:style>
  <w:style w:type="character" w:customStyle="1" w:styleId="Default1">
    <w:name w:val="Default1"/>
    <w:link w:val="Default"/>
    <w:qFormat/>
    <w:rsid w:val="00E54F2C"/>
    <w:rPr>
      <w:rFonts w:ascii="Times New Roman" w:eastAsia="Times New Roman" w:hAnsi="Times New Roman" w:cs="Times New Roman"/>
      <w:color w:val="000000"/>
      <w:sz w:val="24"/>
      <w:szCs w:val="24"/>
      <w:lang w:eastAsia="ru-RU"/>
    </w:rPr>
  </w:style>
  <w:style w:type="character" w:customStyle="1" w:styleId="85">
    <w:name w:val="Оглавление 8 Знак"/>
    <w:link w:val="84"/>
    <w:uiPriority w:val="39"/>
    <w:qFormat/>
    <w:rsid w:val="00E54F2C"/>
    <w:rPr>
      <w:rFonts w:ascii="XO Thames" w:eastAsia="Times New Roman" w:hAnsi="XO Thames" w:cs="Times New Roman"/>
      <w:color w:val="000000"/>
      <w:sz w:val="28"/>
      <w:szCs w:val="20"/>
      <w:lang w:eastAsia="ru-RU"/>
    </w:rPr>
  </w:style>
  <w:style w:type="character" w:customStyle="1" w:styleId="FontStyle121">
    <w:name w:val="Font Style121"/>
    <w:qFormat/>
    <w:rsid w:val="00E54F2C"/>
    <w:rPr>
      <w:color w:val="000000"/>
      <w:sz w:val="26"/>
    </w:rPr>
  </w:style>
  <w:style w:type="character" w:customStyle="1" w:styleId="aff5">
    <w:name w:val="Без интервала Знак"/>
    <w:link w:val="aff4"/>
    <w:qFormat/>
    <w:rsid w:val="00E54F2C"/>
    <w:rPr>
      <w:rFonts w:ascii="Calibri" w:eastAsia="Calibri" w:hAnsi="Calibri" w:cs="Times New Roman"/>
    </w:rPr>
  </w:style>
  <w:style w:type="character" w:customStyle="1" w:styleId="54">
    <w:name w:val="Оглавление 5 Знак"/>
    <w:link w:val="53"/>
    <w:uiPriority w:val="39"/>
    <w:qFormat/>
    <w:rsid w:val="00E54F2C"/>
    <w:rPr>
      <w:rFonts w:ascii="Arial" w:eastAsia="Times New Roman" w:hAnsi="Arial" w:cs="Times New Roman"/>
      <w:sz w:val="20"/>
      <w:szCs w:val="24"/>
      <w:lang w:eastAsia="ru-RU"/>
    </w:rPr>
  </w:style>
  <w:style w:type="paragraph" w:customStyle="1" w:styleId="Style3">
    <w:name w:val="Style3"/>
    <w:basedOn w:val="aa"/>
    <w:link w:val="Style31"/>
    <w:uiPriority w:val="99"/>
    <w:qFormat/>
    <w:rsid w:val="00E54F2C"/>
    <w:pPr>
      <w:widowControl w:val="0"/>
    </w:pPr>
    <w:rPr>
      <w:rFonts w:ascii="Times New Roman CYR" w:hAnsi="Times New Roman CYR"/>
      <w:color w:val="000000"/>
      <w:szCs w:val="20"/>
      <w:lang w:eastAsia="ru-RU"/>
    </w:rPr>
  </w:style>
  <w:style w:type="character" w:customStyle="1" w:styleId="Style31">
    <w:name w:val="Style31"/>
    <w:link w:val="Style3"/>
    <w:qFormat/>
    <w:rsid w:val="00E54F2C"/>
    <w:rPr>
      <w:rFonts w:ascii="Times New Roman CYR" w:eastAsia="Times New Roman" w:hAnsi="Times New Roman CYR" w:cs="Times New Roman"/>
      <w:color w:val="000000"/>
      <w:sz w:val="24"/>
      <w:szCs w:val="20"/>
      <w:lang w:eastAsia="ru-RU"/>
    </w:rPr>
  </w:style>
  <w:style w:type="paragraph" w:customStyle="1" w:styleId="fn2r">
    <w:name w:val="fn2r"/>
    <w:basedOn w:val="aa"/>
    <w:link w:val="fn2r1"/>
    <w:qFormat/>
    <w:rsid w:val="00E54F2C"/>
    <w:pPr>
      <w:spacing w:beforeAutospacing="1" w:afterAutospacing="1"/>
    </w:pPr>
    <w:rPr>
      <w:rFonts w:ascii="Times New Roman CYR" w:hAnsi="Times New Roman CYR"/>
      <w:color w:val="000000"/>
      <w:szCs w:val="20"/>
      <w:lang w:eastAsia="ru-RU"/>
    </w:rPr>
  </w:style>
  <w:style w:type="character" w:customStyle="1" w:styleId="fn2r1">
    <w:name w:val="fn2r1"/>
    <w:link w:val="fn2r"/>
    <w:qFormat/>
    <w:rsid w:val="00E54F2C"/>
    <w:rPr>
      <w:rFonts w:ascii="Times New Roman CYR" w:eastAsia="Times New Roman" w:hAnsi="Times New Roman CYR" w:cs="Times New Roman"/>
      <w:color w:val="000000"/>
      <w:sz w:val="24"/>
      <w:szCs w:val="20"/>
      <w:lang w:eastAsia="ru-RU"/>
    </w:rPr>
  </w:style>
  <w:style w:type="paragraph" w:customStyle="1" w:styleId="Style5">
    <w:name w:val="Style5"/>
    <w:basedOn w:val="aa"/>
    <w:link w:val="Style51"/>
    <w:qFormat/>
    <w:rsid w:val="00E54F2C"/>
    <w:pPr>
      <w:widowControl w:val="0"/>
    </w:pPr>
    <w:rPr>
      <w:rFonts w:ascii="Times New Roman CYR" w:hAnsi="Times New Roman CYR"/>
      <w:color w:val="000000"/>
      <w:szCs w:val="20"/>
      <w:lang w:eastAsia="ru-RU"/>
    </w:rPr>
  </w:style>
  <w:style w:type="character" w:customStyle="1" w:styleId="Style51">
    <w:name w:val="Style51"/>
    <w:link w:val="Style5"/>
    <w:qFormat/>
    <w:rsid w:val="00E54F2C"/>
    <w:rPr>
      <w:rFonts w:ascii="Times New Roman CYR" w:eastAsia="Times New Roman" w:hAnsi="Times New Roman CYR" w:cs="Times New Roman"/>
      <w:color w:val="000000"/>
      <w:sz w:val="24"/>
      <w:szCs w:val="20"/>
      <w:lang w:eastAsia="ru-RU"/>
    </w:rPr>
  </w:style>
  <w:style w:type="character" w:customStyle="1" w:styleId="ConsPlusNormal11">
    <w:name w:val="ConsPlusNormal1"/>
    <w:qFormat/>
    <w:rsid w:val="00E54F2C"/>
    <w:rPr>
      <w:rFonts w:ascii="Arial" w:hAnsi="Arial"/>
      <w:color w:val="000000"/>
    </w:rPr>
  </w:style>
  <w:style w:type="character" w:customStyle="1" w:styleId="TableParagraph1">
    <w:name w:val="Table Paragraph1"/>
    <w:link w:val="TableParagraph"/>
    <w:qFormat/>
    <w:rsid w:val="00E54F2C"/>
    <w:rPr>
      <w:rFonts w:ascii="Times New Roman" w:eastAsia="Times New Roman" w:hAnsi="Times New Roman" w:cs="Times New Roman"/>
      <w:sz w:val="24"/>
      <w:szCs w:val="24"/>
      <w:lang w:eastAsia="ru-RU"/>
    </w:rPr>
  </w:style>
  <w:style w:type="character" w:customStyle="1" w:styleId="FontStyle131">
    <w:name w:val="Font Style131"/>
    <w:qFormat/>
    <w:rsid w:val="00E54F2C"/>
    <w:rPr>
      <w:color w:val="000000"/>
      <w:sz w:val="26"/>
    </w:rPr>
  </w:style>
  <w:style w:type="table" w:customStyle="1" w:styleId="TableNormal">
    <w:name w:val="Table Normal"/>
    <w:qFormat/>
    <w:rsid w:val="00E54F2C"/>
    <w:pPr>
      <w:widowControl w:val="0"/>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customStyle="1" w:styleId="s3">
    <w:name w:val="s_3"/>
    <w:basedOn w:val="aa"/>
    <w:rsid w:val="00E54F2C"/>
    <w:pPr>
      <w:spacing w:before="100" w:beforeAutospacing="1" w:after="100" w:afterAutospacing="1"/>
    </w:pPr>
    <w:rPr>
      <w:lang w:eastAsia="ru-RU"/>
    </w:rPr>
  </w:style>
  <w:style w:type="character" w:customStyle="1" w:styleId="s10">
    <w:name w:val="s_10"/>
    <w:basedOn w:val="ab"/>
    <w:rsid w:val="00E54F2C"/>
  </w:style>
  <w:style w:type="paragraph" w:customStyle="1" w:styleId="s91">
    <w:name w:val="s_91"/>
    <w:basedOn w:val="aa"/>
    <w:rsid w:val="00E54F2C"/>
    <w:pPr>
      <w:spacing w:before="100" w:beforeAutospacing="1" w:after="100" w:afterAutospacing="1"/>
    </w:pPr>
    <w:rPr>
      <w:lang w:eastAsia="ru-RU"/>
    </w:rPr>
  </w:style>
  <w:style w:type="character" w:customStyle="1" w:styleId="1ffd">
    <w:name w:val="Неразрешенное упоминание1"/>
    <w:basedOn w:val="ab"/>
    <w:uiPriority w:val="99"/>
    <w:semiHidden/>
    <w:unhideWhenUsed/>
    <w:rsid w:val="00E54F2C"/>
    <w:rPr>
      <w:color w:val="605E5C"/>
      <w:shd w:val="clear" w:color="auto" w:fill="E1DFDD"/>
    </w:rPr>
  </w:style>
  <w:style w:type="paragraph" w:customStyle="1" w:styleId="4c">
    <w:name w:val="Обычный4"/>
    <w:rsid w:val="00473C69"/>
    <w:pPr>
      <w:widowControl w:val="0"/>
      <w:suppressAutoHyphens/>
      <w:spacing w:after="0" w:line="336" w:lineRule="auto"/>
      <w:ind w:left="880" w:right="1400"/>
      <w:jc w:val="right"/>
    </w:pPr>
    <w:rPr>
      <w:rFonts w:ascii="Times New Roman" w:eastAsia="Times New Roman" w:hAnsi="Times New Roman" w:cs="Times New Roman"/>
      <w:sz w:val="20"/>
      <w:szCs w:val="20"/>
      <w:lang w:eastAsia="ar-SA"/>
    </w:rPr>
  </w:style>
  <w:style w:type="paragraph" w:customStyle="1" w:styleId="ac0">
    <w:name w:val="_ac"/>
    <w:basedOn w:val="aa"/>
    <w:uiPriority w:val="99"/>
    <w:rsid w:val="003F021F"/>
    <w:pPr>
      <w:spacing w:before="100" w:beforeAutospacing="1" w:after="100" w:afterAutospacing="1"/>
    </w:pPr>
    <w:rPr>
      <w:lang w:eastAsia="ru-RU"/>
    </w:rPr>
  </w:style>
  <w:style w:type="paragraph" w:customStyle="1" w:styleId="ConsNormal">
    <w:name w:val="ConsNormal"/>
    <w:rsid w:val="00647F2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fffff4">
    <w:basedOn w:val="aa"/>
    <w:next w:val="affffe"/>
    <w:unhideWhenUsed/>
    <w:rsid w:val="00DA339B"/>
    <w:pPr>
      <w:spacing w:before="100" w:beforeAutospacing="1" w:after="100" w:afterAutospacing="1"/>
    </w:pPr>
    <w:rPr>
      <w:lang w:eastAsia="ru-RU"/>
    </w:rPr>
  </w:style>
  <w:style w:type="character" w:customStyle="1" w:styleId="mdlp-sgtintracker-eventtitle-nametext">
    <w:name w:val="mdlp-sgtin_tracker-event_title-name_text"/>
    <w:basedOn w:val="ab"/>
    <w:rsid w:val="00112ED6"/>
  </w:style>
  <w:style w:type="character" w:customStyle="1" w:styleId="FontStyle56">
    <w:name w:val="Font Style56"/>
    <w:uiPriority w:val="99"/>
    <w:rsid w:val="006768BE"/>
    <w:rPr>
      <w:rFonts w:ascii="Times New Roman" w:hAnsi="Times New Roman" w:cs="Times New Roman"/>
      <w:b/>
      <w:bCs/>
      <w:sz w:val="26"/>
      <w:szCs w:val="26"/>
    </w:rPr>
  </w:style>
  <w:style w:type="character" w:customStyle="1" w:styleId="FontStyle57">
    <w:name w:val="Font Style57"/>
    <w:basedOn w:val="ab"/>
    <w:uiPriority w:val="99"/>
    <w:rsid w:val="006768BE"/>
    <w:rPr>
      <w:rFonts w:ascii="Times New Roman" w:hAnsi="Times New Roman" w:cs="Times New Roman"/>
      <w:sz w:val="26"/>
      <w:szCs w:val="26"/>
    </w:rPr>
  </w:style>
  <w:style w:type="paragraph" w:customStyle="1" w:styleId="page-date">
    <w:name w:val="page-date"/>
    <w:basedOn w:val="aa"/>
    <w:uiPriority w:val="99"/>
    <w:semiHidden/>
    <w:rsid w:val="0047732C"/>
    <w:pPr>
      <w:spacing w:before="100" w:beforeAutospacing="1" w:after="100" w:afterAutospacing="1"/>
    </w:pPr>
    <w:rPr>
      <w:lang w:eastAsia="ru-RU"/>
    </w:rPr>
  </w:style>
  <w:style w:type="character" w:customStyle="1" w:styleId="2f9">
    <w:name w:val="Колонтитул (2)_"/>
    <w:basedOn w:val="ab"/>
    <w:link w:val="2fa"/>
    <w:rsid w:val="002E0993"/>
    <w:rPr>
      <w:rFonts w:ascii="Times New Roman" w:eastAsia="Times New Roman" w:hAnsi="Times New Roman" w:cs="Times New Roman"/>
      <w:sz w:val="20"/>
      <w:szCs w:val="20"/>
    </w:rPr>
  </w:style>
  <w:style w:type="character" w:customStyle="1" w:styleId="1ff7">
    <w:name w:val="Заголовок №1_"/>
    <w:basedOn w:val="ab"/>
    <w:link w:val="1ff6"/>
    <w:rsid w:val="002E0993"/>
    <w:rPr>
      <w:rFonts w:ascii="Arial" w:eastAsia="Arial" w:hAnsi="Arial" w:cs="Arial"/>
      <w:b/>
      <w:bCs/>
      <w:kern w:val="2"/>
      <w:shd w:val="clear" w:color="auto" w:fill="FFFFFF"/>
      <w:lang w:eastAsia="ar-SA"/>
    </w:rPr>
  </w:style>
  <w:style w:type="character" w:customStyle="1" w:styleId="3f2">
    <w:name w:val="Основной текст (3)_"/>
    <w:basedOn w:val="ab"/>
    <w:link w:val="3f3"/>
    <w:rsid w:val="002E0993"/>
    <w:rPr>
      <w:rFonts w:ascii="Courier New" w:eastAsia="Courier New" w:hAnsi="Courier New" w:cs="Courier New"/>
      <w:b/>
      <w:bCs/>
      <w:sz w:val="20"/>
      <w:szCs w:val="20"/>
    </w:rPr>
  </w:style>
  <w:style w:type="character" w:customStyle="1" w:styleId="afffffffffff5">
    <w:name w:val="Колонтитул_"/>
    <w:basedOn w:val="ab"/>
    <w:link w:val="afffffffffff6"/>
    <w:rsid w:val="002E0993"/>
    <w:rPr>
      <w:rFonts w:ascii="Times New Roman" w:eastAsia="Times New Roman" w:hAnsi="Times New Roman" w:cs="Times New Roman"/>
      <w:sz w:val="26"/>
      <w:szCs w:val="26"/>
    </w:rPr>
  </w:style>
  <w:style w:type="character" w:customStyle="1" w:styleId="affffffffff5">
    <w:name w:val="Другое_"/>
    <w:basedOn w:val="ab"/>
    <w:link w:val="affffffffff4"/>
    <w:rsid w:val="002E0993"/>
    <w:rPr>
      <w:rFonts w:ascii="Arial" w:eastAsia="Arial" w:hAnsi="Arial" w:cs="Arial"/>
      <w:kern w:val="2"/>
      <w:sz w:val="20"/>
      <w:szCs w:val="20"/>
      <w:shd w:val="clear" w:color="auto" w:fill="FFFFFF"/>
      <w:lang w:eastAsia="ar-SA"/>
    </w:rPr>
  </w:style>
  <w:style w:type="paragraph" w:customStyle="1" w:styleId="2fa">
    <w:name w:val="Колонтитул (2)"/>
    <w:basedOn w:val="aa"/>
    <w:link w:val="2f9"/>
    <w:rsid w:val="002E0993"/>
    <w:pPr>
      <w:widowControl w:val="0"/>
    </w:pPr>
    <w:rPr>
      <w:sz w:val="20"/>
      <w:szCs w:val="20"/>
      <w:lang w:eastAsia="en-US"/>
    </w:rPr>
  </w:style>
  <w:style w:type="paragraph" w:customStyle="1" w:styleId="3f3">
    <w:name w:val="Основной текст (3)"/>
    <w:basedOn w:val="aa"/>
    <w:link w:val="3f2"/>
    <w:rsid w:val="002E0993"/>
    <w:pPr>
      <w:widowControl w:val="0"/>
      <w:spacing w:line="293" w:lineRule="auto"/>
      <w:ind w:left="4090" w:firstLine="30"/>
    </w:pPr>
    <w:rPr>
      <w:rFonts w:ascii="Courier New" w:eastAsia="Courier New" w:hAnsi="Courier New" w:cs="Courier New"/>
      <w:b/>
      <w:bCs/>
      <w:sz w:val="20"/>
      <w:szCs w:val="20"/>
      <w:lang w:eastAsia="en-US"/>
    </w:rPr>
  </w:style>
  <w:style w:type="paragraph" w:customStyle="1" w:styleId="afffffffffff6">
    <w:name w:val="Колонтитул"/>
    <w:basedOn w:val="aa"/>
    <w:link w:val="afffffffffff5"/>
    <w:rsid w:val="002E0993"/>
    <w:pPr>
      <w:widowControl w:val="0"/>
      <w:jc w:val="right"/>
    </w:pPr>
    <w:rPr>
      <w:sz w:val="26"/>
      <w:szCs w:val="26"/>
      <w:lang w:eastAsia="en-US"/>
    </w:rPr>
  </w:style>
  <w:style w:type="paragraph" w:customStyle="1" w:styleId="s11">
    <w:name w:val="s1"/>
    <w:basedOn w:val="aa"/>
    <w:uiPriority w:val="99"/>
    <w:rsid w:val="00142E10"/>
    <w:pPr>
      <w:spacing w:before="100" w:beforeAutospacing="1" w:after="100" w:afterAutospacing="1"/>
    </w:pPr>
    <w:rPr>
      <w:lang w:eastAsia="ru-RU"/>
    </w:rPr>
  </w:style>
  <w:style w:type="paragraph" w:customStyle="1" w:styleId="p1">
    <w:name w:val="p1"/>
    <w:basedOn w:val="aa"/>
    <w:rsid w:val="007B77AA"/>
    <w:pPr>
      <w:spacing w:before="100" w:beforeAutospacing="1" w:after="100" w:afterAutospacing="1"/>
    </w:pPr>
    <w:rPr>
      <w:lang w:eastAsia="ru-RU"/>
    </w:rPr>
  </w:style>
  <w:style w:type="paragraph" w:customStyle="1" w:styleId="p4">
    <w:name w:val="p4"/>
    <w:basedOn w:val="aa"/>
    <w:rsid w:val="007B77AA"/>
    <w:pPr>
      <w:spacing w:before="100" w:beforeAutospacing="1" w:after="100" w:afterAutospacing="1"/>
    </w:pPr>
    <w:rPr>
      <w:lang w:eastAsia="ru-RU"/>
    </w:rPr>
  </w:style>
  <w:style w:type="paragraph" w:customStyle="1" w:styleId="p6">
    <w:name w:val="p6"/>
    <w:basedOn w:val="aa"/>
    <w:rsid w:val="007B77AA"/>
    <w:pPr>
      <w:spacing w:before="100" w:beforeAutospacing="1" w:after="100" w:afterAutospacing="1"/>
    </w:pPr>
    <w:rPr>
      <w:lang w:eastAsia="ru-RU"/>
    </w:rPr>
  </w:style>
  <w:style w:type="paragraph" w:customStyle="1" w:styleId="p7">
    <w:name w:val="p7"/>
    <w:basedOn w:val="aa"/>
    <w:rsid w:val="007B77AA"/>
    <w:pPr>
      <w:spacing w:before="100" w:beforeAutospacing="1" w:after="100" w:afterAutospacing="1"/>
    </w:pPr>
    <w:rPr>
      <w:lang w:eastAsia="ru-RU"/>
    </w:rPr>
  </w:style>
  <w:style w:type="paragraph" w:customStyle="1" w:styleId="p8">
    <w:name w:val="p8"/>
    <w:basedOn w:val="aa"/>
    <w:rsid w:val="007B77AA"/>
    <w:pPr>
      <w:spacing w:before="100" w:beforeAutospacing="1" w:after="100" w:afterAutospacing="1"/>
    </w:pPr>
    <w:rPr>
      <w:lang w:eastAsia="ru-RU"/>
    </w:rPr>
  </w:style>
  <w:style w:type="paragraph" w:customStyle="1" w:styleId="dt-p">
    <w:name w:val="dt-p"/>
    <w:basedOn w:val="aa"/>
    <w:rsid w:val="00F14A45"/>
    <w:pPr>
      <w:spacing w:before="100" w:beforeAutospacing="1" w:after="100" w:afterAutospacing="1"/>
    </w:pPr>
    <w:rPr>
      <w:lang w:eastAsia="ru-RU"/>
    </w:rPr>
  </w:style>
  <w:style w:type="paragraph" w:customStyle="1" w:styleId="s16">
    <w:name w:val="s_16"/>
    <w:basedOn w:val="aa"/>
    <w:rsid w:val="00D561A0"/>
    <w:pPr>
      <w:spacing w:before="100" w:beforeAutospacing="1" w:after="100" w:afterAutospacing="1"/>
    </w:pPr>
    <w:rPr>
      <w:lang w:eastAsia="ru-RU"/>
    </w:rPr>
  </w:style>
  <w:style w:type="paragraph" w:customStyle="1" w:styleId="docdata">
    <w:name w:val="docdata"/>
    <w:aliases w:val="docy,v5,2382,bqiaagaaeyqcaaagiaiaaao1caaabcmiaaaaaaaaaaaaaaaaaaaaaaaaaaaaaaaaaaaaaaaaaaaaaaaaaaaaaaaaaaaaaaaaaaaaaaaaaaaaaaaaaaaaaaaaaaaaaaaaaaaaaaaaaaaaaaaaaaaaaaaaaaaaaaaaaaaaaaaaaaaaaaaaaaaaaaaaaaaaaaaaaaaaaaaaaaaaaaaaaaaaaaaaaaaaaaaaaaaaaaaa"/>
    <w:basedOn w:val="aa"/>
    <w:rsid w:val="00D561A0"/>
    <w:pPr>
      <w:spacing w:before="100" w:beforeAutospacing="1" w:after="100" w:afterAutospacing="1"/>
    </w:pPr>
    <w:rPr>
      <w:lang w:eastAsia="ru-RU"/>
    </w:rPr>
  </w:style>
  <w:style w:type="paragraph" w:customStyle="1" w:styleId="afffffffffff7">
    <w:basedOn w:val="aa"/>
    <w:next w:val="afa"/>
    <w:link w:val="afffffffffff8"/>
    <w:qFormat/>
    <w:rsid w:val="0084627B"/>
    <w:pPr>
      <w:widowControl w:val="0"/>
      <w:autoSpaceDE w:val="0"/>
      <w:autoSpaceDN w:val="0"/>
      <w:adjustRightInd w:val="0"/>
      <w:spacing w:after="0" w:line="240" w:lineRule="auto"/>
      <w:jc w:val="center"/>
    </w:pPr>
    <w:rPr>
      <w:b/>
      <w:lang w:eastAsia="ru-RU"/>
    </w:rPr>
  </w:style>
  <w:style w:type="character" w:customStyle="1" w:styleId="afffffffffff8">
    <w:name w:val="Название Знак"/>
    <w:link w:val="afffffffffff7"/>
    <w:rsid w:val="0084627B"/>
    <w:rPr>
      <w:rFonts w:ascii="Times New Roman" w:hAnsi="Times New Roman"/>
      <w:b/>
      <w:sz w:val="24"/>
      <w:szCs w:val="24"/>
    </w:rPr>
  </w:style>
  <w:style w:type="paragraph" w:customStyle="1" w:styleId="msonormal0">
    <w:name w:val="msonormal"/>
    <w:basedOn w:val="aa"/>
    <w:rsid w:val="00211407"/>
    <w:pPr>
      <w:spacing w:before="100" w:beforeAutospacing="1" w:after="100" w:afterAutospacing="1" w:line="240" w:lineRule="auto"/>
    </w:pPr>
    <w:rPr>
      <w:lang w:eastAsia="ru-RU"/>
    </w:rPr>
  </w:style>
  <w:style w:type="character" w:styleId="afffffffffff9">
    <w:name w:val="Unresolved Mention"/>
    <w:basedOn w:val="ab"/>
    <w:uiPriority w:val="99"/>
    <w:semiHidden/>
    <w:unhideWhenUsed/>
    <w:rsid w:val="00731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36">
      <w:bodyDiv w:val="1"/>
      <w:marLeft w:val="0"/>
      <w:marRight w:val="0"/>
      <w:marTop w:val="0"/>
      <w:marBottom w:val="0"/>
      <w:divBdr>
        <w:top w:val="none" w:sz="0" w:space="0" w:color="auto"/>
        <w:left w:val="none" w:sz="0" w:space="0" w:color="auto"/>
        <w:bottom w:val="none" w:sz="0" w:space="0" w:color="auto"/>
        <w:right w:val="none" w:sz="0" w:space="0" w:color="auto"/>
      </w:divBdr>
    </w:div>
    <w:div w:id="9572202">
      <w:bodyDiv w:val="1"/>
      <w:marLeft w:val="0"/>
      <w:marRight w:val="0"/>
      <w:marTop w:val="0"/>
      <w:marBottom w:val="0"/>
      <w:divBdr>
        <w:top w:val="none" w:sz="0" w:space="0" w:color="auto"/>
        <w:left w:val="none" w:sz="0" w:space="0" w:color="auto"/>
        <w:bottom w:val="none" w:sz="0" w:space="0" w:color="auto"/>
        <w:right w:val="none" w:sz="0" w:space="0" w:color="auto"/>
      </w:divBdr>
    </w:div>
    <w:div w:id="60759288">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03304863">
      <w:bodyDiv w:val="1"/>
      <w:marLeft w:val="0"/>
      <w:marRight w:val="0"/>
      <w:marTop w:val="0"/>
      <w:marBottom w:val="0"/>
      <w:divBdr>
        <w:top w:val="none" w:sz="0" w:space="0" w:color="auto"/>
        <w:left w:val="none" w:sz="0" w:space="0" w:color="auto"/>
        <w:bottom w:val="none" w:sz="0" w:space="0" w:color="auto"/>
        <w:right w:val="none" w:sz="0" w:space="0" w:color="auto"/>
      </w:divBdr>
    </w:div>
    <w:div w:id="103381472">
      <w:bodyDiv w:val="1"/>
      <w:marLeft w:val="0"/>
      <w:marRight w:val="0"/>
      <w:marTop w:val="0"/>
      <w:marBottom w:val="0"/>
      <w:divBdr>
        <w:top w:val="none" w:sz="0" w:space="0" w:color="auto"/>
        <w:left w:val="none" w:sz="0" w:space="0" w:color="auto"/>
        <w:bottom w:val="none" w:sz="0" w:space="0" w:color="auto"/>
        <w:right w:val="none" w:sz="0" w:space="0" w:color="auto"/>
      </w:divBdr>
      <w:divsChild>
        <w:div w:id="703407474">
          <w:marLeft w:val="0"/>
          <w:marRight w:val="0"/>
          <w:marTop w:val="0"/>
          <w:marBottom w:val="0"/>
          <w:divBdr>
            <w:top w:val="none" w:sz="0" w:space="0" w:color="auto"/>
            <w:left w:val="none" w:sz="0" w:space="0" w:color="auto"/>
            <w:bottom w:val="none" w:sz="0" w:space="0" w:color="auto"/>
            <w:right w:val="none" w:sz="0" w:space="0" w:color="auto"/>
          </w:divBdr>
          <w:divsChild>
            <w:div w:id="1604454188">
              <w:marLeft w:val="0"/>
              <w:marRight w:val="0"/>
              <w:marTop w:val="0"/>
              <w:marBottom w:val="0"/>
              <w:divBdr>
                <w:top w:val="none" w:sz="0" w:space="0" w:color="auto"/>
                <w:left w:val="none" w:sz="0" w:space="0" w:color="auto"/>
                <w:bottom w:val="none" w:sz="0" w:space="0" w:color="auto"/>
                <w:right w:val="none" w:sz="0" w:space="0" w:color="auto"/>
              </w:divBdr>
            </w:div>
            <w:div w:id="793525398">
              <w:marLeft w:val="0"/>
              <w:marRight w:val="0"/>
              <w:marTop w:val="0"/>
              <w:marBottom w:val="0"/>
              <w:divBdr>
                <w:top w:val="none" w:sz="0" w:space="0" w:color="auto"/>
                <w:left w:val="none" w:sz="0" w:space="0" w:color="auto"/>
                <w:bottom w:val="none" w:sz="0" w:space="0" w:color="auto"/>
                <w:right w:val="none" w:sz="0" w:space="0" w:color="auto"/>
              </w:divBdr>
            </w:div>
            <w:div w:id="1306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9325">
      <w:bodyDiv w:val="1"/>
      <w:marLeft w:val="0"/>
      <w:marRight w:val="0"/>
      <w:marTop w:val="0"/>
      <w:marBottom w:val="0"/>
      <w:divBdr>
        <w:top w:val="none" w:sz="0" w:space="0" w:color="auto"/>
        <w:left w:val="none" w:sz="0" w:space="0" w:color="auto"/>
        <w:bottom w:val="none" w:sz="0" w:space="0" w:color="auto"/>
        <w:right w:val="none" w:sz="0" w:space="0" w:color="auto"/>
      </w:divBdr>
    </w:div>
    <w:div w:id="125974694">
      <w:bodyDiv w:val="1"/>
      <w:marLeft w:val="0"/>
      <w:marRight w:val="0"/>
      <w:marTop w:val="0"/>
      <w:marBottom w:val="0"/>
      <w:divBdr>
        <w:top w:val="none" w:sz="0" w:space="0" w:color="auto"/>
        <w:left w:val="none" w:sz="0" w:space="0" w:color="auto"/>
        <w:bottom w:val="none" w:sz="0" w:space="0" w:color="auto"/>
        <w:right w:val="none" w:sz="0" w:space="0" w:color="auto"/>
      </w:divBdr>
    </w:div>
    <w:div w:id="137387233">
      <w:bodyDiv w:val="1"/>
      <w:marLeft w:val="0"/>
      <w:marRight w:val="0"/>
      <w:marTop w:val="0"/>
      <w:marBottom w:val="0"/>
      <w:divBdr>
        <w:top w:val="none" w:sz="0" w:space="0" w:color="auto"/>
        <w:left w:val="none" w:sz="0" w:space="0" w:color="auto"/>
        <w:bottom w:val="none" w:sz="0" w:space="0" w:color="auto"/>
        <w:right w:val="none" w:sz="0" w:space="0" w:color="auto"/>
      </w:divBdr>
    </w:div>
    <w:div w:id="162816192">
      <w:bodyDiv w:val="1"/>
      <w:marLeft w:val="0"/>
      <w:marRight w:val="0"/>
      <w:marTop w:val="0"/>
      <w:marBottom w:val="0"/>
      <w:divBdr>
        <w:top w:val="none" w:sz="0" w:space="0" w:color="auto"/>
        <w:left w:val="none" w:sz="0" w:space="0" w:color="auto"/>
        <w:bottom w:val="none" w:sz="0" w:space="0" w:color="auto"/>
        <w:right w:val="none" w:sz="0" w:space="0" w:color="auto"/>
      </w:divBdr>
    </w:div>
    <w:div w:id="171653411">
      <w:bodyDiv w:val="1"/>
      <w:marLeft w:val="0"/>
      <w:marRight w:val="0"/>
      <w:marTop w:val="0"/>
      <w:marBottom w:val="0"/>
      <w:divBdr>
        <w:top w:val="none" w:sz="0" w:space="0" w:color="auto"/>
        <w:left w:val="none" w:sz="0" w:space="0" w:color="auto"/>
        <w:bottom w:val="none" w:sz="0" w:space="0" w:color="auto"/>
        <w:right w:val="none" w:sz="0" w:space="0" w:color="auto"/>
      </w:divBdr>
    </w:div>
    <w:div w:id="202984071">
      <w:bodyDiv w:val="1"/>
      <w:marLeft w:val="0"/>
      <w:marRight w:val="0"/>
      <w:marTop w:val="0"/>
      <w:marBottom w:val="0"/>
      <w:divBdr>
        <w:top w:val="none" w:sz="0" w:space="0" w:color="auto"/>
        <w:left w:val="none" w:sz="0" w:space="0" w:color="auto"/>
        <w:bottom w:val="none" w:sz="0" w:space="0" w:color="auto"/>
        <w:right w:val="none" w:sz="0" w:space="0" w:color="auto"/>
      </w:divBdr>
    </w:div>
    <w:div w:id="206142022">
      <w:bodyDiv w:val="1"/>
      <w:marLeft w:val="0"/>
      <w:marRight w:val="0"/>
      <w:marTop w:val="0"/>
      <w:marBottom w:val="0"/>
      <w:divBdr>
        <w:top w:val="none" w:sz="0" w:space="0" w:color="auto"/>
        <w:left w:val="none" w:sz="0" w:space="0" w:color="auto"/>
        <w:bottom w:val="none" w:sz="0" w:space="0" w:color="auto"/>
        <w:right w:val="none" w:sz="0" w:space="0" w:color="auto"/>
      </w:divBdr>
    </w:div>
    <w:div w:id="216357103">
      <w:bodyDiv w:val="1"/>
      <w:marLeft w:val="0"/>
      <w:marRight w:val="0"/>
      <w:marTop w:val="0"/>
      <w:marBottom w:val="0"/>
      <w:divBdr>
        <w:top w:val="none" w:sz="0" w:space="0" w:color="auto"/>
        <w:left w:val="none" w:sz="0" w:space="0" w:color="auto"/>
        <w:bottom w:val="none" w:sz="0" w:space="0" w:color="auto"/>
        <w:right w:val="none" w:sz="0" w:space="0" w:color="auto"/>
      </w:divBdr>
    </w:div>
    <w:div w:id="226108147">
      <w:bodyDiv w:val="1"/>
      <w:marLeft w:val="0"/>
      <w:marRight w:val="0"/>
      <w:marTop w:val="0"/>
      <w:marBottom w:val="0"/>
      <w:divBdr>
        <w:top w:val="none" w:sz="0" w:space="0" w:color="auto"/>
        <w:left w:val="none" w:sz="0" w:space="0" w:color="auto"/>
        <w:bottom w:val="none" w:sz="0" w:space="0" w:color="auto"/>
        <w:right w:val="none" w:sz="0" w:space="0" w:color="auto"/>
      </w:divBdr>
    </w:div>
    <w:div w:id="226112714">
      <w:bodyDiv w:val="1"/>
      <w:marLeft w:val="0"/>
      <w:marRight w:val="0"/>
      <w:marTop w:val="0"/>
      <w:marBottom w:val="0"/>
      <w:divBdr>
        <w:top w:val="none" w:sz="0" w:space="0" w:color="auto"/>
        <w:left w:val="none" w:sz="0" w:space="0" w:color="auto"/>
        <w:bottom w:val="none" w:sz="0" w:space="0" w:color="auto"/>
        <w:right w:val="none" w:sz="0" w:space="0" w:color="auto"/>
      </w:divBdr>
    </w:div>
    <w:div w:id="232933486">
      <w:bodyDiv w:val="1"/>
      <w:marLeft w:val="0"/>
      <w:marRight w:val="0"/>
      <w:marTop w:val="0"/>
      <w:marBottom w:val="0"/>
      <w:divBdr>
        <w:top w:val="none" w:sz="0" w:space="0" w:color="auto"/>
        <w:left w:val="none" w:sz="0" w:space="0" w:color="auto"/>
        <w:bottom w:val="none" w:sz="0" w:space="0" w:color="auto"/>
        <w:right w:val="none" w:sz="0" w:space="0" w:color="auto"/>
      </w:divBdr>
    </w:div>
    <w:div w:id="241184519">
      <w:bodyDiv w:val="1"/>
      <w:marLeft w:val="0"/>
      <w:marRight w:val="0"/>
      <w:marTop w:val="0"/>
      <w:marBottom w:val="0"/>
      <w:divBdr>
        <w:top w:val="none" w:sz="0" w:space="0" w:color="auto"/>
        <w:left w:val="none" w:sz="0" w:space="0" w:color="auto"/>
        <w:bottom w:val="none" w:sz="0" w:space="0" w:color="auto"/>
        <w:right w:val="none" w:sz="0" w:space="0" w:color="auto"/>
      </w:divBdr>
    </w:div>
    <w:div w:id="243295511">
      <w:bodyDiv w:val="1"/>
      <w:marLeft w:val="0"/>
      <w:marRight w:val="0"/>
      <w:marTop w:val="0"/>
      <w:marBottom w:val="0"/>
      <w:divBdr>
        <w:top w:val="none" w:sz="0" w:space="0" w:color="auto"/>
        <w:left w:val="none" w:sz="0" w:space="0" w:color="auto"/>
        <w:bottom w:val="none" w:sz="0" w:space="0" w:color="auto"/>
        <w:right w:val="none" w:sz="0" w:space="0" w:color="auto"/>
      </w:divBdr>
    </w:div>
    <w:div w:id="249199556">
      <w:bodyDiv w:val="1"/>
      <w:marLeft w:val="0"/>
      <w:marRight w:val="0"/>
      <w:marTop w:val="0"/>
      <w:marBottom w:val="0"/>
      <w:divBdr>
        <w:top w:val="none" w:sz="0" w:space="0" w:color="auto"/>
        <w:left w:val="none" w:sz="0" w:space="0" w:color="auto"/>
        <w:bottom w:val="none" w:sz="0" w:space="0" w:color="auto"/>
        <w:right w:val="none" w:sz="0" w:space="0" w:color="auto"/>
      </w:divBdr>
    </w:div>
    <w:div w:id="249580621">
      <w:bodyDiv w:val="1"/>
      <w:marLeft w:val="0"/>
      <w:marRight w:val="0"/>
      <w:marTop w:val="0"/>
      <w:marBottom w:val="0"/>
      <w:divBdr>
        <w:top w:val="none" w:sz="0" w:space="0" w:color="auto"/>
        <w:left w:val="none" w:sz="0" w:space="0" w:color="auto"/>
        <w:bottom w:val="none" w:sz="0" w:space="0" w:color="auto"/>
        <w:right w:val="none" w:sz="0" w:space="0" w:color="auto"/>
      </w:divBdr>
    </w:div>
    <w:div w:id="287013033">
      <w:bodyDiv w:val="1"/>
      <w:marLeft w:val="0"/>
      <w:marRight w:val="0"/>
      <w:marTop w:val="0"/>
      <w:marBottom w:val="0"/>
      <w:divBdr>
        <w:top w:val="none" w:sz="0" w:space="0" w:color="auto"/>
        <w:left w:val="none" w:sz="0" w:space="0" w:color="auto"/>
        <w:bottom w:val="none" w:sz="0" w:space="0" w:color="auto"/>
        <w:right w:val="none" w:sz="0" w:space="0" w:color="auto"/>
      </w:divBdr>
    </w:div>
    <w:div w:id="352611599">
      <w:bodyDiv w:val="1"/>
      <w:marLeft w:val="0"/>
      <w:marRight w:val="0"/>
      <w:marTop w:val="0"/>
      <w:marBottom w:val="0"/>
      <w:divBdr>
        <w:top w:val="none" w:sz="0" w:space="0" w:color="auto"/>
        <w:left w:val="none" w:sz="0" w:space="0" w:color="auto"/>
        <w:bottom w:val="none" w:sz="0" w:space="0" w:color="auto"/>
        <w:right w:val="none" w:sz="0" w:space="0" w:color="auto"/>
      </w:divBdr>
    </w:div>
    <w:div w:id="363363939">
      <w:bodyDiv w:val="1"/>
      <w:marLeft w:val="0"/>
      <w:marRight w:val="0"/>
      <w:marTop w:val="0"/>
      <w:marBottom w:val="0"/>
      <w:divBdr>
        <w:top w:val="none" w:sz="0" w:space="0" w:color="auto"/>
        <w:left w:val="none" w:sz="0" w:space="0" w:color="auto"/>
        <w:bottom w:val="none" w:sz="0" w:space="0" w:color="auto"/>
        <w:right w:val="none" w:sz="0" w:space="0" w:color="auto"/>
      </w:divBdr>
    </w:div>
    <w:div w:id="366833011">
      <w:bodyDiv w:val="1"/>
      <w:marLeft w:val="0"/>
      <w:marRight w:val="0"/>
      <w:marTop w:val="0"/>
      <w:marBottom w:val="0"/>
      <w:divBdr>
        <w:top w:val="none" w:sz="0" w:space="0" w:color="auto"/>
        <w:left w:val="none" w:sz="0" w:space="0" w:color="auto"/>
        <w:bottom w:val="none" w:sz="0" w:space="0" w:color="auto"/>
        <w:right w:val="none" w:sz="0" w:space="0" w:color="auto"/>
      </w:divBdr>
    </w:div>
    <w:div w:id="382605422">
      <w:bodyDiv w:val="1"/>
      <w:marLeft w:val="0"/>
      <w:marRight w:val="0"/>
      <w:marTop w:val="0"/>
      <w:marBottom w:val="0"/>
      <w:divBdr>
        <w:top w:val="none" w:sz="0" w:space="0" w:color="auto"/>
        <w:left w:val="none" w:sz="0" w:space="0" w:color="auto"/>
        <w:bottom w:val="none" w:sz="0" w:space="0" w:color="auto"/>
        <w:right w:val="none" w:sz="0" w:space="0" w:color="auto"/>
      </w:divBdr>
    </w:div>
    <w:div w:id="437258293">
      <w:bodyDiv w:val="1"/>
      <w:marLeft w:val="0"/>
      <w:marRight w:val="0"/>
      <w:marTop w:val="0"/>
      <w:marBottom w:val="0"/>
      <w:divBdr>
        <w:top w:val="none" w:sz="0" w:space="0" w:color="auto"/>
        <w:left w:val="none" w:sz="0" w:space="0" w:color="auto"/>
        <w:bottom w:val="none" w:sz="0" w:space="0" w:color="auto"/>
        <w:right w:val="none" w:sz="0" w:space="0" w:color="auto"/>
      </w:divBdr>
    </w:div>
    <w:div w:id="456798839">
      <w:bodyDiv w:val="1"/>
      <w:marLeft w:val="0"/>
      <w:marRight w:val="0"/>
      <w:marTop w:val="0"/>
      <w:marBottom w:val="0"/>
      <w:divBdr>
        <w:top w:val="none" w:sz="0" w:space="0" w:color="auto"/>
        <w:left w:val="none" w:sz="0" w:space="0" w:color="auto"/>
        <w:bottom w:val="none" w:sz="0" w:space="0" w:color="auto"/>
        <w:right w:val="none" w:sz="0" w:space="0" w:color="auto"/>
      </w:divBdr>
    </w:div>
    <w:div w:id="457842387">
      <w:bodyDiv w:val="1"/>
      <w:marLeft w:val="0"/>
      <w:marRight w:val="0"/>
      <w:marTop w:val="0"/>
      <w:marBottom w:val="0"/>
      <w:divBdr>
        <w:top w:val="none" w:sz="0" w:space="0" w:color="auto"/>
        <w:left w:val="none" w:sz="0" w:space="0" w:color="auto"/>
        <w:bottom w:val="none" w:sz="0" w:space="0" w:color="auto"/>
        <w:right w:val="none" w:sz="0" w:space="0" w:color="auto"/>
      </w:divBdr>
    </w:div>
    <w:div w:id="471484034">
      <w:bodyDiv w:val="1"/>
      <w:marLeft w:val="0"/>
      <w:marRight w:val="0"/>
      <w:marTop w:val="0"/>
      <w:marBottom w:val="0"/>
      <w:divBdr>
        <w:top w:val="none" w:sz="0" w:space="0" w:color="auto"/>
        <w:left w:val="none" w:sz="0" w:space="0" w:color="auto"/>
        <w:bottom w:val="none" w:sz="0" w:space="0" w:color="auto"/>
        <w:right w:val="none" w:sz="0" w:space="0" w:color="auto"/>
      </w:divBdr>
    </w:div>
    <w:div w:id="477964082">
      <w:bodyDiv w:val="1"/>
      <w:marLeft w:val="0"/>
      <w:marRight w:val="0"/>
      <w:marTop w:val="0"/>
      <w:marBottom w:val="0"/>
      <w:divBdr>
        <w:top w:val="none" w:sz="0" w:space="0" w:color="auto"/>
        <w:left w:val="none" w:sz="0" w:space="0" w:color="auto"/>
        <w:bottom w:val="none" w:sz="0" w:space="0" w:color="auto"/>
        <w:right w:val="none" w:sz="0" w:space="0" w:color="auto"/>
      </w:divBdr>
    </w:div>
    <w:div w:id="483543049">
      <w:bodyDiv w:val="1"/>
      <w:marLeft w:val="0"/>
      <w:marRight w:val="0"/>
      <w:marTop w:val="0"/>
      <w:marBottom w:val="0"/>
      <w:divBdr>
        <w:top w:val="none" w:sz="0" w:space="0" w:color="auto"/>
        <w:left w:val="none" w:sz="0" w:space="0" w:color="auto"/>
        <w:bottom w:val="none" w:sz="0" w:space="0" w:color="auto"/>
        <w:right w:val="none" w:sz="0" w:space="0" w:color="auto"/>
      </w:divBdr>
    </w:div>
    <w:div w:id="495925412">
      <w:bodyDiv w:val="1"/>
      <w:marLeft w:val="0"/>
      <w:marRight w:val="0"/>
      <w:marTop w:val="0"/>
      <w:marBottom w:val="0"/>
      <w:divBdr>
        <w:top w:val="none" w:sz="0" w:space="0" w:color="auto"/>
        <w:left w:val="none" w:sz="0" w:space="0" w:color="auto"/>
        <w:bottom w:val="none" w:sz="0" w:space="0" w:color="auto"/>
        <w:right w:val="none" w:sz="0" w:space="0" w:color="auto"/>
      </w:divBdr>
    </w:div>
    <w:div w:id="499779345">
      <w:bodyDiv w:val="1"/>
      <w:marLeft w:val="0"/>
      <w:marRight w:val="0"/>
      <w:marTop w:val="0"/>
      <w:marBottom w:val="0"/>
      <w:divBdr>
        <w:top w:val="none" w:sz="0" w:space="0" w:color="auto"/>
        <w:left w:val="none" w:sz="0" w:space="0" w:color="auto"/>
        <w:bottom w:val="none" w:sz="0" w:space="0" w:color="auto"/>
        <w:right w:val="none" w:sz="0" w:space="0" w:color="auto"/>
      </w:divBdr>
    </w:div>
    <w:div w:id="519514476">
      <w:bodyDiv w:val="1"/>
      <w:marLeft w:val="0"/>
      <w:marRight w:val="0"/>
      <w:marTop w:val="0"/>
      <w:marBottom w:val="0"/>
      <w:divBdr>
        <w:top w:val="none" w:sz="0" w:space="0" w:color="auto"/>
        <w:left w:val="none" w:sz="0" w:space="0" w:color="auto"/>
        <w:bottom w:val="none" w:sz="0" w:space="0" w:color="auto"/>
        <w:right w:val="none" w:sz="0" w:space="0" w:color="auto"/>
      </w:divBdr>
    </w:div>
    <w:div w:id="528688351">
      <w:bodyDiv w:val="1"/>
      <w:marLeft w:val="0"/>
      <w:marRight w:val="0"/>
      <w:marTop w:val="0"/>
      <w:marBottom w:val="0"/>
      <w:divBdr>
        <w:top w:val="none" w:sz="0" w:space="0" w:color="auto"/>
        <w:left w:val="none" w:sz="0" w:space="0" w:color="auto"/>
        <w:bottom w:val="none" w:sz="0" w:space="0" w:color="auto"/>
        <w:right w:val="none" w:sz="0" w:space="0" w:color="auto"/>
      </w:divBdr>
    </w:div>
    <w:div w:id="550507190">
      <w:bodyDiv w:val="1"/>
      <w:marLeft w:val="0"/>
      <w:marRight w:val="0"/>
      <w:marTop w:val="0"/>
      <w:marBottom w:val="0"/>
      <w:divBdr>
        <w:top w:val="none" w:sz="0" w:space="0" w:color="auto"/>
        <w:left w:val="none" w:sz="0" w:space="0" w:color="auto"/>
        <w:bottom w:val="none" w:sz="0" w:space="0" w:color="auto"/>
        <w:right w:val="none" w:sz="0" w:space="0" w:color="auto"/>
      </w:divBdr>
    </w:div>
    <w:div w:id="556478700">
      <w:bodyDiv w:val="1"/>
      <w:marLeft w:val="0"/>
      <w:marRight w:val="0"/>
      <w:marTop w:val="0"/>
      <w:marBottom w:val="0"/>
      <w:divBdr>
        <w:top w:val="none" w:sz="0" w:space="0" w:color="auto"/>
        <w:left w:val="none" w:sz="0" w:space="0" w:color="auto"/>
        <w:bottom w:val="none" w:sz="0" w:space="0" w:color="auto"/>
        <w:right w:val="none" w:sz="0" w:space="0" w:color="auto"/>
      </w:divBdr>
    </w:div>
    <w:div w:id="557087087">
      <w:bodyDiv w:val="1"/>
      <w:marLeft w:val="0"/>
      <w:marRight w:val="0"/>
      <w:marTop w:val="0"/>
      <w:marBottom w:val="0"/>
      <w:divBdr>
        <w:top w:val="none" w:sz="0" w:space="0" w:color="auto"/>
        <w:left w:val="none" w:sz="0" w:space="0" w:color="auto"/>
        <w:bottom w:val="none" w:sz="0" w:space="0" w:color="auto"/>
        <w:right w:val="none" w:sz="0" w:space="0" w:color="auto"/>
      </w:divBdr>
    </w:div>
    <w:div w:id="579096848">
      <w:bodyDiv w:val="1"/>
      <w:marLeft w:val="0"/>
      <w:marRight w:val="0"/>
      <w:marTop w:val="0"/>
      <w:marBottom w:val="0"/>
      <w:divBdr>
        <w:top w:val="none" w:sz="0" w:space="0" w:color="auto"/>
        <w:left w:val="none" w:sz="0" w:space="0" w:color="auto"/>
        <w:bottom w:val="none" w:sz="0" w:space="0" w:color="auto"/>
        <w:right w:val="none" w:sz="0" w:space="0" w:color="auto"/>
      </w:divBdr>
    </w:div>
    <w:div w:id="583539598">
      <w:bodyDiv w:val="1"/>
      <w:marLeft w:val="0"/>
      <w:marRight w:val="0"/>
      <w:marTop w:val="0"/>
      <w:marBottom w:val="0"/>
      <w:divBdr>
        <w:top w:val="none" w:sz="0" w:space="0" w:color="auto"/>
        <w:left w:val="none" w:sz="0" w:space="0" w:color="auto"/>
        <w:bottom w:val="none" w:sz="0" w:space="0" w:color="auto"/>
        <w:right w:val="none" w:sz="0" w:space="0" w:color="auto"/>
      </w:divBdr>
    </w:div>
    <w:div w:id="644629348">
      <w:bodyDiv w:val="1"/>
      <w:marLeft w:val="0"/>
      <w:marRight w:val="0"/>
      <w:marTop w:val="0"/>
      <w:marBottom w:val="0"/>
      <w:divBdr>
        <w:top w:val="none" w:sz="0" w:space="0" w:color="auto"/>
        <w:left w:val="none" w:sz="0" w:space="0" w:color="auto"/>
        <w:bottom w:val="none" w:sz="0" w:space="0" w:color="auto"/>
        <w:right w:val="none" w:sz="0" w:space="0" w:color="auto"/>
      </w:divBdr>
    </w:div>
    <w:div w:id="652955838">
      <w:bodyDiv w:val="1"/>
      <w:marLeft w:val="0"/>
      <w:marRight w:val="0"/>
      <w:marTop w:val="0"/>
      <w:marBottom w:val="0"/>
      <w:divBdr>
        <w:top w:val="none" w:sz="0" w:space="0" w:color="auto"/>
        <w:left w:val="none" w:sz="0" w:space="0" w:color="auto"/>
        <w:bottom w:val="none" w:sz="0" w:space="0" w:color="auto"/>
        <w:right w:val="none" w:sz="0" w:space="0" w:color="auto"/>
      </w:divBdr>
    </w:div>
    <w:div w:id="653919838">
      <w:bodyDiv w:val="1"/>
      <w:marLeft w:val="0"/>
      <w:marRight w:val="0"/>
      <w:marTop w:val="0"/>
      <w:marBottom w:val="0"/>
      <w:divBdr>
        <w:top w:val="none" w:sz="0" w:space="0" w:color="auto"/>
        <w:left w:val="none" w:sz="0" w:space="0" w:color="auto"/>
        <w:bottom w:val="none" w:sz="0" w:space="0" w:color="auto"/>
        <w:right w:val="none" w:sz="0" w:space="0" w:color="auto"/>
      </w:divBdr>
    </w:div>
    <w:div w:id="679283336">
      <w:bodyDiv w:val="1"/>
      <w:marLeft w:val="0"/>
      <w:marRight w:val="0"/>
      <w:marTop w:val="0"/>
      <w:marBottom w:val="0"/>
      <w:divBdr>
        <w:top w:val="none" w:sz="0" w:space="0" w:color="auto"/>
        <w:left w:val="none" w:sz="0" w:space="0" w:color="auto"/>
        <w:bottom w:val="none" w:sz="0" w:space="0" w:color="auto"/>
        <w:right w:val="none" w:sz="0" w:space="0" w:color="auto"/>
      </w:divBdr>
    </w:div>
    <w:div w:id="683287835">
      <w:bodyDiv w:val="1"/>
      <w:marLeft w:val="0"/>
      <w:marRight w:val="0"/>
      <w:marTop w:val="0"/>
      <w:marBottom w:val="0"/>
      <w:divBdr>
        <w:top w:val="none" w:sz="0" w:space="0" w:color="auto"/>
        <w:left w:val="none" w:sz="0" w:space="0" w:color="auto"/>
        <w:bottom w:val="none" w:sz="0" w:space="0" w:color="auto"/>
        <w:right w:val="none" w:sz="0" w:space="0" w:color="auto"/>
      </w:divBdr>
    </w:div>
    <w:div w:id="695348418">
      <w:bodyDiv w:val="1"/>
      <w:marLeft w:val="0"/>
      <w:marRight w:val="0"/>
      <w:marTop w:val="0"/>
      <w:marBottom w:val="0"/>
      <w:divBdr>
        <w:top w:val="none" w:sz="0" w:space="0" w:color="auto"/>
        <w:left w:val="none" w:sz="0" w:space="0" w:color="auto"/>
        <w:bottom w:val="none" w:sz="0" w:space="0" w:color="auto"/>
        <w:right w:val="none" w:sz="0" w:space="0" w:color="auto"/>
      </w:divBdr>
    </w:div>
    <w:div w:id="701898497">
      <w:bodyDiv w:val="1"/>
      <w:marLeft w:val="0"/>
      <w:marRight w:val="0"/>
      <w:marTop w:val="0"/>
      <w:marBottom w:val="0"/>
      <w:divBdr>
        <w:top w:val="none" w:sz="0" w:space="0" w:color="auto"/>
        <w:left w:val="none" w:sz="0" w:space="0" w:color="auto"/>
        <w:bottom w:val="none" w:sz="0" w:space="0" w:color="auto"/>
        <w:right w:val="none" w:sz="0" w:space="0" w:color="auto"/>
      </w:divBdr>
    </w:div>
    <w:div w:id="724842199">
      <w:bodyDiv w:val="1"/>
      <w:marLeft w:val="0"/>
      <w:marRight w:val="0"/>
      <w:marTop w:val="0"/>
      <w:marBottom w:val="0"/>
      <w:divBdr>
        <w:top w:val="none" w:sz="0" w:space="0" w:color="auto"/>
        <w:left w:val="none" w:sz="0" w:space="0" w:color="auto"/>
        <w:bottom w:val="none" w:sz="0" w:space="0" w:color="auto"/>
        <w:right w:val="none" w:sz="0" w:space="0" w:color="auto"/>
      </w:divBdr>
    </w:div>
    <w:div w:id="765733249">
      <w:bodyDiv w:val="1"/>
      <w:marLeft w:val="0"/>
      <w:marRight w:val="0"/>
      <w:marTop w:val="0"/>
      <w:marBottom w:val="0"/>
      <w:divBdr>
        <w:top w:val="none" w:sz="0" w:space="0" w:color="auto"/>
        <w:left w:val="none" w:sz="0" w:space="0" w:color="auto"/>
        <w:bottom w:val="none" w:sz="0" w:space="0" w:color="auto"/>
        <w:right w:val="none" w:sz="0" w:space="0" w:color="auto"/>
      </w:divBdr>
    </w:div>
    <w:div w:id="794643377">
      <w:bodyDiv w:val="1"/>
      <w:marLeft w:val="0"/>
      <w:marRight w:val="0"/>
      <w:marTop w:val="0"/>
      <w:marBottom w:val="0"/>
      <w:divBdr>
        <w:top w:val="none" w:sz="0" w:space="0" w:color="auto"/>
        <w:left w:val="none" w:sz="0" w:space="0" w:color="auto"/>
        <w:bottom w:val="none" w:sz="0" w:space="0" w:color="auto"/>
        <w:right w:val="none" w:sz="0" w:space="0" w:color="auto"/>
      </w:divBdr>
    </w:div>
    <w:div w:id="831289053">
      <w:bodyDiv w:val="1"/>
      <w:marLeft w:val="0"/>
      <w:marRight w:val="0"/>
      <w:marTop w:val="0"/>
      <w:marBottom w:val="0"/>
      <w:divBdr>
        <w:top w:val="none" w:sz="0" w:space="0" w:color="auto"/>
        <w:left w:val="none" w:sz="0" w:space="0" w:color="auto"/>
        <w:bottom w:val="none" w:sz="0" w:space="0" w:color="auto"/>
        <w:right w:val="none" w:sz="0" w:space="0" w:color="auto"/>
      </w:divBdr>
    </w:div>
    <w:div w:id="834685681">
      <w:bodyDiv w:val="1"/>
      <w:marLeft w:val="0"/>
      <w:marRight w:val="0"/>
      <w:marTop w:val="0"/>
      <w:marBottom w:val="0"/>
      <w:divBdr>
        <w:top w:val="none" w:sz="0" w:space="0" w:color="auto"/>
        <w:left w:val="none" w:sz="0" w:space="0" w:color="auto"/>
        <w:bottom w:val="none" w:sz="0" w:space="0" w:color="auto"/>
        <w:right w:val="none" w:sz="0" w:space="0" w:color="auto"/>
      </w:divBdr>
    </w:div>
    <w:div w:id="840002888">
      <w:bodyDiv w:val="1"/>
      <w:marLeft w:val="0"/>
      <w:marRight w:val="0"/>
      <w:marTop w:val="0"/>
      <w:marBottom w:val="0"/>
      <w:divBdr>
        <w:top w:val="none" w:sz="0" w:space="0" w:color="auto"/>
        <w:left w:val="none" w:sz="0" w:space="0" w:color="auto"/>
        <w:bottom w:val="none" w:sz="0" w:space="0" w:color="auto"/>
        <w:right w:val="none" w:sz="0" w:space="0" w:color="auto"/>
      </w:divBdr>
    </w:div>
    <w:div w:id="851065614">
      <w:bodyDiv w:val="1"/>
      <w:marLeft w:val="0"/>
      <w:marRight w:val="0"/>
      <w:marTop w:val="0"/>
      <w:marBottom w:val="0"/>
      <w:divBdr>
        <w:top w:val="none" w:sz="0" w:space="0" w:color="auto"/>
        <w:left w:val="none" w:sz="0" w:space="0" w:color="auto"/>
        <w:bottom w:val="none" w:sz="0" w:space="0" w:color="auto"/>
        <w:right w:val="none" w:sz="0" w:space="0" w:color="auto"/>
      </w:divBdr>
    </w:div>
    <w:div w:id="871576980">
      <w:bodyDiv w:val="1"/>
      <w:marLeft w:val="0"/>
      <w:marRight w:val="0"/>
      <w:marTop w:val="0"/>
      <w:marBottom w:val="0"/>
      <w:divBdr>
        <w:top w:val="none" w:sz="0" w:space="0" w:color="auto"/>
        <w:left w:val="none" w:sz="0" w:space="0" w:color="auto"/>
        <w:bottom w:val="none" w:sz="0" w:space="0" w:color="auto"/>
        <w:right w:val="none" w:sz="0" w:space="0" w:color="auto"/>
      </w:divBdr>
    </w:div>
    <w:div w:id="875045655">
      <w:bodyDiv w:val="1"/>
      <w:marLeft w:val="0"/>
      <w:marRight w:val="0"/>
      <w:marTop w:val="0"/>
      <w:marBottom w:val="0"/>
      <w:divBdr>
        <w:top w:val="none" w:sz="0" w:space="0" w:color="auto"/>
        <w:left w:val="none" w:sz="0" w:space="0" w:color="auto"/>
        <w:bottom w:val="none" w:sz="0" w:space="0" w:color="auto"/>
        <w:right w:val="none" w:sz="0" w:space="0" w:color="auto"/>
      </w:divBdr>
    </w:div>
    <w:div w:id="885020265">
      <w:bodyDiv w:val="1"/>
      <w:marLeft w:val="0"/>
      <w:marRight w:val="0"/>
      <w:marTop w:val="0"/>
      <w:marBottom w:val="0"/>
      <w:divBdr>
        <w:top w:val="none" w:sz="0" w:space="0" w:color="auto"/>
        <w:left w:val="none" w:sz="0" w:space="0" w:color="auto"/>
        <w:bottom w:val="none" w:sz="0" w:space="0" w:color="auto"/>
        <w:right w:val="none" w:sz="0" w:space="0" w:color="auto"/>
      </w:divBdr>
    </w:div>
    <w:div w:id="886528080">
      <w:bodyDiv w:val="1"/>
      <w:marLeft w:val="0"/>
      <w:marRight w:val="0"/>
      <w:marTop w:val="0"/>
      <w:marBottom w:val="0"/>
      <w:divBdr>
        <w:top w:val="none" w:sz="0" w:space="0" w:color="auto"/>
        <w:left w:val="none" w:sz="0" w:space="0" w:color="auto"/>
        <w:bottom w:val="none" w:sz="0" w:space="0" w:color="auto"/>
        <w:right w:val="none" w:sz="0" w:space="0" w:color="auto"/>
      </w:divBdr>
    </w:div>
    <w:div w:id="904146888">
      <w:bodyDiv w:val="1"/>
      <w:marLeft w:val="0"/>
      <w:marRight w:val="0"/>
      <w:marTop w:val="0"/>
      <w:marBottom w:val="0"/>
      <w:divBdr>
        <w:top w:val="none" w:sz="0" w:space="0" w:color="auto"/>
        <w:left w:val="none" w:sz="0" w:space="0" w:color="auto"/>
        <w:bottom w:val="none" w:sz="0" w:space="0" w:color="auto"/>
        <w:right w:val="none" w:sz="0" w:space="0" w:color="auto"/>
      </w:divBdr>
    </w:div>
    <w:div w:id="929503773">
      <w:bodyDiv w:val="1"/>
      <w:marLeft w:val="0"/>
      <w:marRight w:val="0"/>
      <w:marTop w:val="0"/>
      <w:marBottom w:val="0"/>
      <w:divBdr>
        <w:top w:val="none" w:sz="0" w:space="0" w:color="auto"/>
        <w:left w:val="none" w:sz="0" w:space="0" w:color="auto"/>
        <w:bottom w:val="none" w:sz="0" w:space="0" w:color="auto"/>
        <w:right w:val="none" w:sz="0" w:space="0" w:color="auto"/>
      </w:divBdr>
    </w:div>
    <w:div w:id="943611771">
      <w:bodyDiv w:val="1"/>
      <w:marLeft w:val="0"/>
      <w:marRight w:val="0"/>
      <w:marTop w:val="0"/>
      <w:marBottom w:val="0"/>
      <w:divBdr>
        <w:top w:val="none" w:sz="0" w:space="0" w:color="auto"/>
        <w:left w:val="none" w:sz="0" w:space="0" w:color="auto"/>
        <w:bottom w:val="none" w:sz="0" w:space="0" w:color="auto"/>
        <w:right w:val="none" w:sz="0" w:space="0" w:color="auto"/>
      </w:divBdr>
    </w:div>
    <w:div w:id="979307113">
      <w:bodyDiv w:val="1"/>
      <w:marLeft w:val="0"/>
      <w:marRight w:val="0"/>
      <w:marTop w:val="0"/>
      <w:marBottom w:val="0"/>
      <w:divBdr>
        <w:top w:val="none" w:sz="0" w:space="0" w:color="auto"/>
        <w:left w:val="none" w:sz="0" w:space="0" w:color="auto"/>
        <w:bottom w:val="none" w:sz="0" w:space="0" w:color="auto"/>
        <w:right w:val="none" w:sz="0" w:space="0" w:color="auto"/>
      </w:divBdr>
    </w:div>
    <w:div w:id="1003506455">
      <w:bodyDiv w:val="1"/>
      <w:marLeft w:val="0"/>
      <w:marRight w:val="0"/>
      <w:marTop w:val="0"/>
      <w:marBottom w:val="0"/>
      <w:divBdr>
        <w:top w:val="none" w:sz="0" w:space="0" w:color="auto"/>
        <w:left w:val="none" w:sz="0" w:space="0" w:color="auto"/>
        <w:bottom w:val="none" w:sz="0" w:space="0" w:color="auto"/>
        <w:right w:val="none" w:sz="0" w:space="0" w:color="auto"/>
      </w:divBdr>
    </w:div>
    <w:div w:id="1018654365">
      <w:bodyDiv w:val="1"/>
      <w:marLeft w:val="0"/>
      <w:marRight w:val="0"/>
      <w:marTop w:val="0"/>
      <w:marBottom w:val="0"/>
      <w:divBdr>
        <w:top w:val="none" w:sz="0" w:space="0" w:color="auto"/>
        <w:left w:val="none" w:sz="0" w:space="0" w:color="auto"/>
        <w:bottom w:val="none" w:sz="0" w:space="0" w:color="auto"/>
        <w:right w:val="none" w:sz="0" w:space="0" w:color="auto"/>
      </w:divBdr>
    </w:div>
    <w:div w:id="1024091000">
      <w:bodyDiv w:val="1"/>
      <w:marLeft w:val="0"/>
      <w:marRight w:val="0"/>
      <w:marTop w:val="0"/>
      <w:marBottom w:val="0"/>
      <w:divBdr>
        <w:top w:val="none" w:sz="0" w:space="0" w:color="auto"/>
        <w:left w:val="none" w:sz="0" w:space="0" w:color="auto"/>
        <w:bottom w:val="none" w:sz="0" w:space="0" w:color="auto"/>
        <w:right w:val="none" w:sz="0" w:space="0" w:color="auto"/>
      </w:divBdr>
    </w:div>
    <w:div w:id="1044670346">
      <w:bodyDiv w:val="1"/>
      <w:marLeft w:val="0"/>
      <w:marRight w:val="0"/>
      <w:marTop w:val="0"/>
      <w:marBottom w:val="0"/>
      <w:divBdr>
        <w:top w:val="none" w:sz="0" w:space="0" w:color="auto"/>
        <w:left w:val="none" w:sz="0" w:space="0" w:color="auto"/>
        <w:bottom w:val="none" w:sz="0" w:space="0" w:color="auto"/>
        <w:right w:val="none" w:sz="0" w:space="0" w:color="auto"/>
      </w:divBdr>
    </w:div>
    <w:div w:id="1064455055">
      <w:bodyDiv w:val="1"/>
      <w:marLeft w:val="0"/>
      <w:marRight w:val="0"/>
      <w:marTop w:val="0"/>
      <w:marBottom w:val="0"/>
      <w:divBdr>
        <w:top w:val="none" w:sz="0" w:space="0" w:color="auto"/>
        <w:left w:val="none" w:sz="0" w:space="0" w:color="auto"/>
        <w:bottom w:val="none" w:sz="0" w:space="0" w:color="auto"/>
        <w:right w:val="none" w:sz="0" w:space="0" w:color="auto"/>
      </w:divBdr>
    </w:div>
    <w:div w:id="1064528477">
      <w:bodyDiv w:val="1"/>
      <w:marLeft w:val="0"/>
      <w:marRight w:val="0"/>
      <w:marTop w:val="0"/>
      <w:marBottom w:val="0"/>
      <w:divBdr>
        <w:top w:val="none" w:sz="0" w:space="0" w:color="auto"/>
        <w:left w:val="none" w:sz="0" w:space="0" w:color="auto"/>
        <w:bottom w:val="none" w:sz="0" w:space="0" w:color="auto"/>
        <w:right w:val="none" w:sz="0" w:space="0" w:color="auto"/>
      </w:divBdr>
    </w:div>
    <w:div w:id="1108083669">
      <w:bodyDiv w:val="1"/>
      <w:marLeft w:val="0"/>
      <w:marRight w:val="0"/>
      <w:marTop w:val="0"/>
      <w:marBottom w:val="0"/>
      <w:divBdr>
        <w:top w:val="none" w:sz="0" w:space="0" w:color="auto"/>
        <w:left w:val="none" w:sz="0" w:space="0" w:color="auto"/>
        <w:bottom w:val="none" w:sz="0" w:space="0" w:color="auto"/>
        <w:right w:val="none" w:sz="0" w:space="0" w:color="auto"/>
      </w:divBdr>
    </w:div>
    <w:div w:id="1109273808">
      <w:bodyDiv w:val="1"/>
      <w:marLeft w:val="0"/>
      <w:marRight w:val="0"/>
      <w:marTop w:val="0"/>
      <w:marBottom w:val="0"/>
      <w:divBdr>
        <w:top w:val="none" w:sz="0" w:space="0" w:color="auto"/>
        <w:left w:val="none" w:sz="0" w:space="0" w:color="auto"/>
        <w:bottom w:val="none" w:sz="0" w:space="0" w:color="auto"/>
        <w:right w:val="none" w:sz="0" w:space="0" w:color="auto"/>
      </w:divBdr>
    </w:div>
    <w:div w:id="1118178365">
      <w:bodyDiv w:val="1"/>
      <w:marLeft w:val="0"/>
      <w:marRight w:val="0"/>
      <w:marTop w:val="0"/>
      <w:marBottom w:val="0"/>
      <w:divBdr>
        <w:top w:val="none" w:sz="0" w:space="0" w:color="auto"/>
        <w:left w:val="none" w:sz="0" w:space="0" w:color="auto"/>
        <w:bottom w:val="none" w:sz="0" w:space="0" w:color="auto"/>
        <w:right w:val="none" w:sz="0" w:space="0" w:color="auto"/>
      </w:divBdr>
    </w:div>
    <w:div w:id="1123964433">
      <w:bodyDiv w:val="1"/>
      <w:marLeft w:val="0"/>
      <w:marRight w:val="0"/>
      <w:marTop w:val="0"/>
      <w:marBottom w:val="0"/>
      <w:divBdr>
        <w:top w:val="none" w:sz="0" w:space="0" w:color="auto"/>
        <w:left w:val="none" w:sz="0" w:space="0" w:color="auto"/>
        <w:bottom w:val="none" w:sz="0" w:space="0" w:color="auto"/>
        <w:right w:val="none" w:sz="0" w:space="0" w:color="auto"/>
      </w:divBdr>
    </w:div>
    <w:div w:id="1163668390">
      <w:bodyDiv w:val="1"/>
      <w:marLeft w:val="0"/>
      <w:marRight w:val="0"/>
      <w:marTop w:val="0"/>
      <w:marBottom w:val="0"/>
      <w:divBdr>
        <w:top w:val="none" w:sz="0" w:space="0" w:color="auto"/>
        <w:left w:val="none" w:sz="0" w:space="0" w:color="auto"/>
        <w:bottom w:val="none" w:sz="0" w:space="0" w:color="auto"/>
        <w:right w:val="none" w:sz="0" w:space="0" w:color="auto"/>
      </w:divBdr>
    </w:div>
    <w:div w:id="1164317380">
      <w:bodyDiv w:val="1"/>
      <w:marLeft w:val="0"/>
      <w:marRight w:val="0"/>
      <w:marTop w:val="0"/>
      <w:marBottom w:val="0"/>
      <w:divBdr>
        <w:top w:val="none" w:sz="0" w:space="0" w:color="auto"/>
        <w:left w:val="none" w:sz="0" w:space="0" w:color="auto"/>
        <w:bottom w:val="none" w:sz="0" w:space="0" w:color="auto"/>
        <w:right w:val="none" w:sz="0" w:space="0" w:color="auto"/>
      </w:divBdr>
    </w:div>
    <w:div w:id="1182355624">
      <w:bodyDiv w:val="1"/>
      <w:marLeft w:val="0"/>
      <w:marRight w:val="0"/>
      <w:marTop w:val="0"/>
      <w:marBottom w:val="0"/>
      <w:divBdr>
        <w:top w:val="none" w:sz="0" w:space="0" w:color="auto"/>
        <w:left w:val="none" w:sz="0" w:space="0" w:color="auto"/>
        <w:bottom w:val="none" w:sz="0" w:space="0" w:color="auto"/>
        <w:right w:val="none" w:sz="0" w:space="0" w:color="auto"/>
      </w:divBdr>
    </w:div>
    <w:div w:id="1184249629">
      <w:bodyDiv w:val="1"/>
      <w:marLeft w:val="0"/>
      <w:marRight w:val="0"/>
      <w:marTop w:val="0"/>
      <w:marBottom w:val="0"/>
      <w:divBdr>
        <w:top w:val="none" w:sz="0" w:space="0" w:color="auto"/>
        <w:left w:val="none" w:sz="0" w:space="0" w:color="auto"/>
        <w:bottom w:val="none" w:sz="0" w:space="0" w:color="auto"/>
        <w:right w:val="none" w:sz="0" w:space="0" w:color="auto"/>
      </w:divBdr>
    </w:div>
    <w:div w:id="1188324532">
      <w:bodyDiv w:val="1"/>
      <w:marLeft w:val="0"/>
      <w:marRight w:val="0"/>
      <w:marTop w:val="0"/>
      <w:marBottom w:val="0"/>
      <w:divBdr>
        <w:top w:val="none" w:sz="0" w:space="0" w:color="auto"/>
        <w:left w:val="none" w:sz="0" w:space="0" w:color="auto"/>
        <w:bottom w:val="none" w:sz="0" w:space="0" w:color="auto"/>
        <w:right w:val="none" w:sz="0" w:space="0" w:color="auto"/>
      </w:divBdr>
    </w:div>
    <w:div w:id="1210805901">
      <w:bodyDiv w:val="1"/>
      <w:marLeft w:val="0"/>
      <w:marRight w:val="0"/>
      <w:marTop w:val="0"/>
      <w:marBottom w:val="0"/>
      <w:divBdr>
        <w:top w:val="none" w:sz="0" w:space="0" w:color="auto"/>
        <w:left w:val="none" w:sz="0" w:space="0" w:color="auto"/>
        <w:bottom w:val="none" w:sz="0" w:space="0" w:color="auto"/>
        <w:right w:val="none" w:sz="0" w:space="0" w:color="auto"/>
      </w:divBdr>
    </w:div>
    <w:div w:id="1217738796">
      <w:bodyDiv w:val="1"/>
      <w:marLeft w:val="0"/>
      <w:marRight w:val="0"/>
      <w:marTop w:val="0"/>
      <w:marBottom w:val="0"/>
      <w:divBdr>
        <w:top w:val="none" w:sz="0" w:space="0" w:color="auto"/>
        <w:left w:val="none" w:sz="0" w:space="0" w:color="auto"/>
        <w:bottom w:val="none" w:sz="0" w:space="0" w:color="auto"/>
        <w:right w:val="none" w:sz="0" w:space="0" w:color="auto"/>
      </w:divBdr>
    </w:div>
    <w:div w:id="1237088119">
      <w:bodyDiv w:val="1"/>
      <w:marLeft w:val="0"/>
      <w:marRight w:val="0"/>
      <w:marTop w:val="0"/>
      <w:marBottom w:val="0"/>
      <w:divBdr>
        <w:top w:val="none" w:sz="0" w:space="0" w:color="auto"/>
        <w:left w:val="none" w:sz="0" w:space="0" w:color="auto"/>
        <w:bottom w:val="none" w:sz="0" w:space="0" w:color="auto"/>
        <w:right w:val="none" w:sz="0" w:space="0" w:color="auto"/>
      </w:divBdr>
    </w:div>
    <w:div w:id="1267930220">
      <w:bodyDiv w:val="1"/>
      <w:marLeft w:val="0"/>
      <w:marRight w:val="0"/>
      <w:marTop w:val="0"/>
      <w:marBottom w:val="0"/>
      <w:divBdr>
        <w:top w:val="none" w:sz="0" w:space="0" w:color="auto"/>
        <w:left w:val="none" w:sz="0" w:space="0" w:color="auto"/>
        <w:bottom w:val="none" w:sz="0" w:space="0" w:color="auto"/>
        <w:right w:val="none" w:sz="0" w:space="0" w:color="auto"/>
      </w:divBdr>
    </w:div>
    <w:div w:id="1269507111">
      <w:bodyDiv w:val="1"/>
      <w:marLeft w:val="0"/>
      <w:marRight w:val="0"/>
      <w:marTop w:val="0"/>
      <w:marBottom w:val="0"/>
      <w:divBdr>
        <w:top w:val="none" w:sz="0" w:space="0" w:color="auto"/>
        <w:left w:val="none" w:sz="0" w:space="0" w:color="auto"/>
        <w:bottom w:val="none" w:sz="0" w:space="0" w:color="auto"/>
        <w:right w:val="none" w:sz="0" w:space="0" w:color="auto"/>
      </w:divBdr>
    </w:div>
    <w:div w:id="1280331620">
      <w:bodyDiv w:val="1"/>
      <w:marLeft w:val="0"/>
      <w:marRight w:val="0"/>
      <w:marTop w:val="0"/>
      <w:marBottom w:val="0"/>
      <w:divBdr>
        <w:top w:val="none" w:sz="0" w:space="0" w:color="auto"/>
        <w:left w:val="none" w:sz="0" w:space="0" w:color="auto"/>
        <w:bottom w:val="none" w:sz="0" w:space="0" w:color="auto"/>
        <w:right w:val="none" w:sz="0" w:space="0" w:color="auto"/>
      </w:divBdr>
    </w:div>
    <w:div w:id="1295403912">
      <w:bodyDiv w:val="1"/>
      <w:marLeft w:val="0"/>
      <w:marRight w:val="0"/>
      <w:marTop w:val="0"/>
      <w:marBottom w:val="0"/>
      <w:divBdr>
        <w:top w:val="none" w:sz="0" w:space="0" w:color="auto"/>
        <w:left w:val="none" w:sz="0" w:space="0" w:color="auto"/>
        <w:bottom w:val="none" w:sz="0" w:space="0" w:color="auto"/>
        <w:right w:val="none" w:sz="0" w:space="0" w:color="auto"/>
      </w:divBdr>
    </w:div>
    <w:div w:id="1335381038">
      <w:bodyDiv w:val="1"/>
      <w:marLeft w:val="0"/>
      <w:marRight w:val="0"/>
      <w:marTop w:val="0"/>
      <w:marBottom w:val="0"/>
      <w:divBdr>
        <w:top w:val="none" w:sz="0" w:space="0" w:color="auto"/>
        <w:left w:val="none" w:sz="0" w:space="0" w:color="auto"/>
        <w:bottom w:val="none" w:sz="0" w:space="0" w:color="auto"/>
        <w:right w:val="none" w:sz="0" w:space="0" w:color="auto"/>
      </w:divBdr>
    </w:div>
    <w:div w:id="1342900052">
      <w:bodyDiv w:val="1"/>
      <w:marLeft w:val="0"/>
      <w:marRight w:val="0"/>
      <w:marTop w:val="0"/>
      <w:marBottom w:val="0"/>
      <w:divBdr>
        <w:top w:val="none" w:sz="0" w:space="0" w:color="auto"/>
        <w:left w:val="none" w:sz="0" w:space="0" w:color="auto"/>
        <w:bottom w:val="none" w:sz="0" w:space="0" w:color="auto"/>
        <w:right w:val="none" w:sz="0" w:space="0" w:color="auto"/>
      </w:divBdr>
    </w:div>
    <w:div w:id="1345982460">
      <w:bodyDiv w:val="1"/>
      <w:marLeft w:val="0"/>
      <w:marRight w:val="0"/>
      <w:marTop w:val="0"/>
      <w:marBottom w:val="0"/>
      <w:divBdr>
        <w:top w:val="none" w:sz="0" w:space="0" w:color="auto"/>
        <w:left w:val="none" w:sz="0" w:space="0" w:color="auto"/>
        <w:bottom w:val="none" w:sz="0" w:space="0" w:color="auto"/>
        <w:right w:val="none" w:sz="0" w:space="0" w:color="auto"/>
      </w:divBdr>
    </w:div>
    <w:div w:id="1361668180">
      <w:bodyDiv w:val="1"/>
      <w:marLeft w:val="0"/>
      <w:marRight w:val="0"/>
      <w:marTop w:val="0"/>
      <w:marBottom w:val="0"/>
      <w:divBdr>
        <w:top w:val="none" w:sz="0" w:space="0" w:color="auto"/>
        <w:left w:val="none" w:sz="0" w:space="0" w:color="auto"/>
        <w:bottom w:val="none" w:sz="0" w:space="0" w:color="auto"/>
        <w:right w:val="none" w:sz="0" w:space="0" w:color="auto"/>
      </w:divBdr>
    </w:div>
    <w:div w:id="1415738836">
      <w:bodyDiv w:val="1"/>
      <w:marLeft w:val="0"/>
      <w:marRight w:val="0"/>
      <w:marTop w:val="0"/>
      <w:marBottom w:val="0"/>
      <w:divBdr>
        <w:top w:val="none" w:sz="0" w:space="0" w:color="auto"/>
        <w:left w:val="none" w:sz="0" w:space="0" w:color="auto"/>
        <w:bottom w:val="none" w:sz="0" w:space="0" w:color="auto"/>
        <w:right w:val="none" w:sz="0" w:space="0" w:color="auto"/>
      </w:divBdr>
    </w:div>
    <w:div w:id="1449544408">
      <w:bodyDiv w:val="1"/>
      <w:marLeft w:val="0"/>
      <w:marRight w:val="0"/>
      <w:marTop w:val="0"/>
      <w:marBottom w:val="0"/>
      <w:divBdr>
        <w:top w:val="none" w:sz="0" w:space="0" w:color="auto"/>
        <w:left w:val="none" w:sz="0" w:space="0" w:color="auto"/>
        <w:bottom w:val="none" w:sz="0" w:space="0" w:color="auto"/>
        <w:right w:val="none" w:sz="0" w:space="0" w:color="auto"/>
      </w:divBdr>
    </w:div>
    <w:div w:id="1458648448">
      <w:bodyDiv w:val="1"/>
      <w:marLeft w:val="0"/>
      <w:marRight w:val="0"/>
      <w:marTop w:val="0"/>
      <w:marBottom w:val="0"/>
      <w:divBdr>
        <w:top w:val="none" w:sz="0" w:space="0" w:color="auto"/>
        <w:left w:val="none" w:sz="0" w:space="0" w:color="auto"/>
        <w:bottom w:val="none" w:sz="0" w:space="0" w:color="auto"/>
        <w:right w:val="none" w:sz="0" w:space="0" w:color="auto"/>
      </w:divBdr>
    </w:div>
    <w:div w:id="1497917043">
      <w:bodyDiv w:val="1"/>
      <w:marLeft w:val="0"/>
      <w:marRight w:val="0"/>
      <w:marTop w:val="0"/>
      <w:marBottom w:val="0"/>
      <w:divBdr>
        <w:top w:val="none" w:sz="0" w:space="0" w:color="auto"/>
        <w:left w:val="none" w:sz="0" w:space="0" w:color="auto"/>
        <w:bottom w:val="none" w:sz="0" w:space="0" w:color="auto"/>
        <w:right w:val="none" w:sz="0" w:space="0" w:color="auto"/>
      </w:divBdr>
    </w:div>
    <w:div w:id="1501196127">
      <w:bodyDiv w:val="1"/>
      <w:marLeft w:val="0"/>
      <w:marRight w:val="0"/>
      <w:marTop w:val="0"/>
      <w:marBottom w:val="0"/>
      <w:divBdr>
        <w:top w:val="none" w:sz="0" w:space="0" w:color="auto"/>
        <w:left w:val="none" w:sz="0" w:space="0" w:color="auto"/>
        <w:bottom w:val="none" w:sz="0" w:space="0" w:color="auto"/>
        <w:right w:val="none" w:sz="0" w:space="0" w:color="auto"/>
      </w:divBdr>
    </w:div>
    <w:div w:id="1513685546">
      <w:bodyDiv w:val="1"/>
      <w:marLeft w:val="0"/>
      <w:marRight w:val="0"/>
      <w:marTop w:val="0"/>
      <w:marBottom w:val="0"/>
      <w:divBdr>
        <w:top w:val="none" w:sz="0" w:space="0" w:color="auto"/>
        <w:left w:val="none" w:sz="0" w:space="0" w:color="auto"/>
        <w:bottom w:val="none" w:sz="0" w:space="0" w:color="auto"/>
        <w:right w:val="none" w:sz="0" w:space="0" w:color="auto"/>
      </w:divBdr>
    </w:div>
    <w:div w:id="1523855516">
      <w:bodyDiv w:val="1"/>
      <w:marLeft w:val="0"/>
      <w:marRight w:val="0"/>
      <w:marTop w:val="0"/>
      <w:marBottom w:val="0"/>
      <w:divBdr>
        <w:top w:val="none" w:sz="0" w:space="0" w:color="auto"/>
        <w:left w:val="none" w:sz="0" w:space="0" w:color="auto"/>
        <w:bottom w:val="none" w:sz="0" w:space="0" w:color="auto"/>
        <w:right w:val="none" w:sz="0" w:space="0" w:color="auto"/>
      </w:divBdr>
    </w:div>
    <w:div w:id="1582056110">
      <w:bodyDiv w:val="1"/>
      <w:marLeft w:val="0"/>
      <w:marRight w:val="0"/>
      <w:marTop w:val="0"/>
      <w:marBottom w:val="0"/>
      <w:divBdr>
        <w:top w:val="none" w:sz="0" w:space="0" w:color="auto"/>
        <w:left w:val="none" w:sz="0" w:space="0" w:color="auto"/>
        <w:bottom w:val="none" w:sz="0" w:space="0" w:color="auto"/>
        <w:right w:val="none" w:sz="0" w:space="0" w:color="auto"/>
      </w:divBdr>
    </w:div>
    <w:div w:id="1594776250">
      <w:bodyDiv w:val="1"/>
      <w:marLeft w:val="0"/>
      <w:marRight w:val="0"/>
      <w:marTop w:val="0"/>
      <w:marBottom w:val="0"/>
      <w:divBdr>
        <w:top w:val="none" w:sz="0" w:space="0" w:color="auto"/>
        <w:left w:val="none" w:sz="0" w:space="0" w:color="auto"/>
        <w:bottom w:val="none" w:sz="0" w:space="0" w:color="auto"/>
        <w:right w:val="none" w:sz="0" w:space="0" w:color="auto"/>
      </w:divBdr>
    </w:div>
    <w:div w:id="1598706523">
      <w:bodyDiv w:val="1"/>
      <w:marLeft w:val="0"/>
      <w:marRight w:val="0"/>
      <w:marTop w:val="0"/>
      <w:marBottom w:val="0"/>
      <w:divBdr>
        <w:top w:val="none" w:sz="0" w:space="0" w:color="auto"/>
        <w:left w:val="none" w:sz="0" w:space="0" w:color="auto"/>
        <w:bottom w:val="none" w:sz="0" w:space="0" w:color="auto"/>
        <w:right w:val="none" w:sz="0" w:space="0" w:color="auto"/>
      </w:divBdr>
    </w:div>
    <w:div w:id="1724254160">
      <w:bodyDiv w:val="1"/>
      <w:marLeft w:val="0"/>
      <w:marRight w:val="0"/>
      <w:marTop w:val="0"/>
      <w:marBottom w:val="0"/>
      <w:divBdr>
        <w:top w:val="none" w:sz="0" w:space="0" w:color="auto"/>
        <w:left w:val="none" w:sz="0" w:space="0" w:color="auto"/>
        <w:bottom w:val="none" w:sz="0" w:space="0" w:color="auto"/>
        <w:right w:val="none" w:sz="0" w:space="0" w:color="auto"/>
      </w:divBdr>
    </w:div>
    <w:div w:id="1728407445">
      <w:bodyDiv w:val="1"/>
      <w:marLeft w:val="0"/>
      <w:marRight w:val="0"/>
      <w:marTop w:val="0"/>
      <w:marBottom w:val="0"/>
      <w:divBdr>
        <w:top w:val="none" w:sz="0" w:space="0" w:color="auto"/>
        <w:left w:val="none" w:sz="0" w:space="0" w:color="auto"/>
        <w:bottom w:val="none" w:sz="0" w:space="0" w:color="auto"/>
        <w:right w:val="none" w:sz="0" w:space="0" w:color="auto"/>
      </w:divBdr>
    </w:div>
    <w:div w:id="1759204581">
      <w:bodyDiv w:val="1"/>
      <w:marLeft w:val="0"/>
      <w:marRight w:val="0"/>
      <w:marTop w:val="0"/>
      <w:marBottom w:val="0"/>
      <w:divBdr>
        <w:top w:val="none" w:sz="0" w:space="0" w:color="auto"/>
        <w:left w:val="none" w:sz="0" w:space="0" w:color="auto"/>
        <w:bottom w:val="none" w:sz="0" w:space="0" w:color="auto"/>
        <w:right w:val="none" w:sz="0" w:space="0" w:color="auto"/>
      </w:divBdr>
    </w:div>
    <w:div w:id="1762801770">
      <w:bodyDiv w:val="1"/>
      <w:marLeft w:val="0"/>
      <w:marRight w:val="0"/>
      <w:marTop w:val="0"/>
      <w:marBottom w:val="0"/>
      <w:divBdr>
        <w:top w:val="none" w:sz="0" w:space="0" w:color="auto"/>
        <w:left w:val="none" w:sz="0" w:space="0" w:color="auto"/>
        <w:bottom w:val="none" w:sz="0" w:space="0" w:color="auto"/>
        <w:right w:val="none" w:sz="0" w:space="0" w:color="auto"/>
      </w:divBdr>
      <w:divsChild>
        <w:div w:id="1808425757">
          <w:marLeft w:val="0"/>
          <w:marRight w:val="0"/>
          <w:marTop w:val="0"/>
          <w:marBottom w:val="0"/>
          <w:divBdr>
            <w:top w:val="none" w:sz="0" w:space="0" w:color="auto"/>
            <w:left w:val="none" w:sz="0" w:space="0" w:color="auto"/>
            <w:bottom w:val="single" w:sz="4" w:space="1" w:color="auto"/>
            <w:right w:val="none" w:sz="0" w:space="0" w:color="auto"/>
          </w:divBdr>
        </w:div>
        <w:div w:id="2137216176">
          <w:marLeft w:val="0"/>
          <w:marRight w:val="0"/>
          <w:marTop w:val="0"/>
          <w:marBottom w:val="0"/>
          <w:divBdr>
            <w:top w:val="none" w:sz="0" w:space="0" w:color="auto"/>
            <w:left w:val="none" w:sz="0" w:space="0" w:color="auto"/>
            <w:bottom w:val="single" w:sz="4" w:space="1" w:color="auto"/>
            <w:right w:val="none" w:sz="0" w:space="0" w:color="auto"/>
          </w:divBdr>
        </w:div>
        <w:div w:id="322897419">
          <w:marLeft w:val="0"/>
          <w:marRight w:val="0"/>
          <w:marTop w:val="0"/>
          <w:marBottom w:val="0"/>
          <w:divBdr>
            <w:top w:val="none" w:sz="0" w:space="0" w:color="auto"/>
            <w:left w:val="none" w:sz="0" w:space="0" w:color="auto"/>
            <w:bottom w:val="single" w:sz="4" w:space="1" w:color="auto"/>
            <w:right w:val="none" w:sz="0" w:space="0" w:color="auto"/>
          </w:divBdr>
        </w:div>
        <w:div w:id="1374963421">
          <w:marLeft w:val="0"/>
          <w:marRight w:val="0"/>
          <w:marTop w:val="0"/>
          <w:marBottom w:val="0"/>
          <w:divBdr>
            <w:top w:val="none" w:sz="0" w:space="0" w:color="auto"/>
            <w:left w:val="none" w:sz="0" w:space="0" w:color="auto"/>
            <w:bottom w:val="single" w:sz="4" w:space="1" w:color="auto"/>
            <w:right w:val="none" w:sz="0" w:space="0" w:color="auto"/>
          </w:divBdr>
        </w:div>
        <w:div w:id="659046201">
          <w:marLeft w:val="0"/>
          <w:marRight w:val="0"/>
          <w:marTop w:val="0"/>
          <w:marBottom w:val="0"/>
          <w:divBdr>
            <w:top w:val="none" w:sz="0" w:space="0" w:color="auto"/>
            <w:left w:val="none" w:sz="0" w:space="0" w:color="auto"/>
            <w:bottom w:val="single" w:sz="4" w:space="1" w:color="auto"/>
            <w:right w:val="none" w:sz="0" w:space="0" w:color="auto"/>
          </w:divBdr>
        </w:div>
        <w:div w:id="2076512886">
          <w:marLeft w:val="0"/>
          <w:marRight w:val="0"/>
          <w:marTop w:val="0"/>
          <w:marBottom w:val="0"/>
          <w:divBdr>
            <w:top w:val="none" w:sz="0" w:space="0" w:color="auto"/>
            <w:left w:val="none" w:sz="0" w:space="0" w:color="auto"/>
            <w:bottom w:val="single" w:sz="4" w:space="1" w:color="auto"/>
            <w:right w:val="none" w:sz="0" w:space="0" w:color="auto"/>
          </w:divBdr>
        </w:div>
        <w:div w:id="950938601">
          <w:marLeft w:val="0"/>
          <w:marRight w:val="0"/>
          <w:marTop w:val="0"/>
          <w:marBottom w:val="0"/>
          <w:divBdr>
            <w:top w:val="none" w:sz="0" w:space="0" w:color="auto"/>
            <w:left w:val="none" w:sz="0" w:space="0" w:color="auto"/>
            <w:bottom w:val="single" w:sz="4" w:space="1" w:color="auto"/>
            <w:right w:val="none" w:sz="0" w:space="0" w:color="auto"/>
          </w:divBdr>
        </w:div>
        <w:div w:id="476846947">
          <w:marLeft w:val="0"/>
          <w:marRight w:val="0"/>
          <w:marTop w:val="0"/>
          <w:marBottom w:val="0"/>
          <w:divBdr>
            <w:top w:val="none" w:sz="0" w:space="0" w:color="auto"/>
            <w:left w:val="none" w:sz="0" w:space="0" w:color="auto"/>
            <w:bottom w:val="single" w:sz="4" w:space="1" w:color="auto"/>
            <w:right w:val="none" w:sz="0" w:space="0" w:color="auto"/>
          </w:divBdr>
        </w:div>
        <w:div w:id="978537672">
          <w:marLeft w:val="0"/>
          <w:marRight w:val="0"/>
          <w:marTop w:val="0"/>
          <w:marBottom w:val="0"/>
          <w:divBdr>
            <w:top w:val="none" w:sz="0" w:space="0" w:color="auto"/>
            <w:left w:val="none" w:sz="0" w:space="0" w:color="auto"/>
            <w:bottom w:val="single" w:sz="4" w:space="1" w:color="auto"/>
            <w:right w:val="none" w:sz="0" w:space="0" w:color="auto"/>
          </w:divBdr>
        </w:div>
        <w:div w:id="959609800">
          <w:marLeft w:val="0"/>
          <w:marRight w:val="0"/>
          <w:marTop w:val="0"/>
          <w:marBottom w:val="0"/>
          <w:divBdr>
            <w:top w:val="none" w:sz="0" w:space="0" w:color="auto"/>
            <w:left w:val="none" w:sz="0" w:space="0" w:color="auto"/>
            <w:bottom w:val="single" w:sz="4" w:space="1" w:color="auto"/>
            <w:right w:val="none" w:sz="0" w:space="0" w:color="auto"/>
          </w:divBdr>
        </w:div>
        <w:div w:id="1679044988">
          <w:marLeft w:val="0"/>
          <w:marRight w:val="0"/>
          <w:marTop w:val="0"/>
          <w:marBottom w:val="0"/>
          <w:divBdr>
            <w:top w:val="none" w:sz="0" w:space="0" w:color="auto"/>
            <w:left w:val="none" w:sz="0" w:space="0" w:color="auto"/>
            <w:bottom w:val="single" w:sz="4" w:space="1" w:color="auto"/>
            <w:right w:val="none" w:sz="0" w:space="0" w:color="auto"/>
          </w:divBdr>
        </w:div>
        <w:div w:id="2042896409">
          <w:marLeft w:val="0"/>
          <w:marRight w:val="0"/>
          <w:marTop w:val="0"/>
          <w:marBottom w:val="0"/>
          <w:divBdr>
            <w:top w:val="none" w:sz="0" w:space="0" w:color="auto"/>
            <w:left w:val="none" w:sz="0" w:space="0" w:color="auto"/>
            <w:bottom w:val="single" w:sz="4" w:space="1" w:color="auto"/>
            <w:right w:val="none" w:sz="0" w:space="0" w:color="auto"/>
          </w:divBdr>
        </w:div>
        <w:div w:id="1607738450">
          <w:marLeft w:val="0"/>
          <w:marRight w:val="0"/>
          <w:marTop w:val="0"/>
          <w:marBottom w:val="0"/>
          <w:divBdr>
            <w:top w:val="none" w:sz="0" w:space="0" w:color="auto"/>
            <w:left w:val="none" w:sz="0" w:space="0" w:color="auto"/>
            <w:bottom w:val="single" w:sz="4" w:space="1" w:color="auto"/>
            <w:right w:val="none" w:sz="0" w:space="0" w:color="auto"/>
          </w:divBdr>
        </w:div>
        <w:div w:id="1885437728">
          <w:marLeft w:val="0"/>
          <w:marRight w:val="0"/>
          <w:marTop w:val="0"/>
          <w:marBottom w:val="0"/>
          <w:divBdr>
            <w:top w:val="none" w:sz="0" w:space="0" w:color="auto"/>
            <w:left w:val="none" w:sz="0" w:space="0" w:color="auto"/>
            <w:bottom w:val="single" w:sz="4" w:space="1" w:color="auto"/>
            <w:right w:val="none" w:sz="0" w:space="0" w:color="auto"/>
          </w:divBdr>
        </w:div>
        <w:div w:id="285548684">
          <w:marLeft w:val="0"/>
          <w:marRight w:val="0"/>
          <w:marTop w:val="0"/>
          <w:marBottom w:val="0"/>
          <w:divBdr>
            <w:top w:val="none" w:sz="0" w:space="0" w:color="auto"/>
            <w:left w:val="none" w:sz="0" w:space="0" w:color="auto"/>
            <w:bottom w:val="single" w:sz="4" w:space="1" w:color="auto"/>
            <w:right w:val="none" w:sz="0" w:space="0" w:color="auto"/>
          </w:divBdr>
        </w:div>
        <w:div w:id="989165837">
          <w:marLeft w:val="0"/>
          <w:marRight w:val="0"/>
          <w:marTop w:val="0"/>
          <w:marBottom w:val="0"/>
          <w:divBdr>
            <w:top w:val="none" w:sz="0" w:space="0" w:color="auto"/>
            <w:left w:val="none" w:sz="0" w:space="0" w:color="auto"/>
            <w:bottom w:val="single" w:sz="4" w:space="1" w:color="auto"/>
            <w:right w:val="none" w:sz="0" w:space="0" w:color="auto"/>
          </w:divBdr>
        </w:div>
        <w:div w:id="244266577">
          <w:marLeft w:val="0"/>
          <w:marRight w:val="0"/>
          <w:marTop w:val="0"/>
          <w:marBottom w:val="0"/>
          <w:divBdr>
            <w:top w:val="none" w:sz="0" w:space="0" w:color="auto"/>
            <w:left w:val="none" w:sz="0" w:space="0" w:color="auto"/>
            <w:bottom w:val="single" w:sz="4" w:space="1" w:color="auto"/>
            <w:right w:val="none" w:sz="0" w:space="0" w:color="auto"/>
          </w:divBdr>
        </w:div>
        <w:div w:id="1301112791">
          <w:marLeft w:val="0"/>
          <w:marRight w:val="0"/>
          <w:marTop w:val="0"/>
          <w:marBottom w:val="0"/>
          <w:divBdr>
            <w:top w:val="none" w:sz="0" w:space="0" w:color="auto"/>
            <w:left w:val="none" w:sz="0" w:space="0" w:color="auto"/>
            <w:bottom w:val="single" w:sz="4" w:space="1" w:color="auto"/>
            <w:right w:val="none" w:sz="0" w:space="0" w:color="auto"/>
          </w:divBdr>
        </w:div>
        <w:div w:id="1358697780">
          <w:marLeft w:val="0"/>
          <w:marRight w:val="0"/>
          <w:marTop w:val="0"/>
          <w:marBottom w:val="0"/>
          <w:divBdr>
            <w:top w:val="none" w:sz="0" w:space="0" w:color="auto"/>
            <w:left w:val="none" w:sz="0" w:space="0" w:color="auto"/>
            <w:bottom w:val="single" w:sz="4" w:space="1" w:color="auto"/>
            <w:right w:val="none" w:sz="0" w:space="0" w:color="auto"/>
          </w:divBdr>
        </w:div>
        <w:div w:id="1912232476">
          <w:marLeft w:val="0"/>
          <w:marRight w:val="0"/>
          <w:marTop w:val="0"/>
          <w:marBottom w:val="0"/>
          <w:divBdr>
            <w:top w:val="none" w:sz="0" w:space="0" w:color="auto"/>
            <w:left w:val="none" w:sz="0" w:space="0" w:color="auto"/>
            <w:bottom w:val="single" w:sz="4" w:space="1" w:color="auto"/>
            <w:right w:val="none" w:sz="0" w:space="0" w:color="auto"/>
          </w:divBdr>
        </w:div>
        <w:div w:id="2127655614">
          <w:marLeft w:val="0"/>
          <w:marRight w:val="0"/>
          <w:marTop w:val="0"/>
          <w:marBottom w:val="0"/>
          <w:divBdr>
            <w:top w:val="none" w:sz="0" w:space="0" w:color="auto"/>
            <w:left w:val="none" w:sz="0" w:space="0" w:color="auto"/>
            <w:bottom w:val="single" w:sz="4" w:space="1" w:color="auto"/>
            <w:right w:val="none" w:sz="0" w:space="0" w:color="auto"/>
          </w:divBdr>
        </w:div>
        <w:div w:id="287856912">
          <w:marLeft w:val="0"/>
          <w:marRight w:val="0"/>
          <w:marTop w:val="0"/>
          <w:marBottom w:val="0"/>
          <w:divBdr>
            <w:top w:val="none" w:sz="0" w:space="0" w:color="auto"/>
            <w:left w:val="none" w:sz="0" w:space="0" w:color="auto"/>
            <w:bottom w:val="single" w:sz="4" w:space="1" w:color="auto"/>
            <w:right w:val="none" w:sz="0" w:space="0" w:color="auto"/>
          </w:divBdr>
        </w:div>
        <w:div w:id="1630085188">
          <w:marLeft w:val="0"/>
          <w:marRight w:val="0"/>
          <w:marTop w:val="0"/>
          <w:marBottom w:val="0"/>
          <w:divBdr>
            <w:top w:val="none" w:sz="0" w:space="0" w:color="auto"/>
            <w:left w:val="none" w:sz="0" w:space="0" w:color="auto"/>
            <w:bottom w:val="single" w:sz="4" w:space="1" w:color="auto"/>
            <w:right w:val="none" w:sz="0" w:space="0" w:color="auto"/>
          </w:divBdr>
        </w:div>
        <w:div w:id="1531260266">
          <w:marLeft w:val="0"/>
          <w:marRight w:val="0"/>
          <w:marTop w:val="0"/>
          <w:marBottom w:val="0"/>
          <w:divBdr>
            <w:top w:val="none" w:sz="0" w:space="0" w:color="auto"/>
            <w:left w:val="none" w:sz="0" w:space="0" w:color="auto"/>
            <w:bottom w:val="single" w:sz="4" w:space="1" w:color="auto"/>
            <w:right w:val="none" w:sz="0" w:space="0" w:color="auto"/>
          </w:divBdr>
        </w:div>
        <w:div w:id="1577744848">
          <w:marLeft w:val="0"/>
          <w:marRight w:val="0"/>
          <w:marTop w:val="0"/>
          <w:marBottom w:val="0"/>
          <w:divBdr>
            <w:top w:val="none" w:sz="0" w:space="0" w:color="auto"/>
            <w:left w:val="none" w:sz="0" w:space="0" w:color="auto"/>
            <w:bottom w:val="single" w:sz="4" w:space="1" w:color="auto"/>
            <w:right w:val="none" w:sz="0" w:space="0" w:color="auto"/>
          </w:divBdr>
        </w:div>
        <w:div w:id="1248881830">
          <w:marLeft w:val="0"/>
          <w:marRight w:val="0"/>
          <w:marTop w:val="0"/>
          <w:marBottom w:val="0"/>
          <w:divBdr>
            <w:top w:val="none" w:sz="0" w:space="0" w:color="auto"/>
            <w:left w:val="none" w:sz="0" w:space="0" w:color="auto"/>
            <w:bottom w:val="single" w:sz="4" w:space="1" w:color="auto"/>
            <w:right w:val="none" w:sz="0" w:space="0" w:color="auto"/>
          </w:divBdr>
        </w:div>
        <w:div w:id="983394044">
          <w:marLeft w:val="0"/>
          <w:marRight w:val="0"/>
          <w:marTop w:val="0"/>
          <w:marBottom w:val="0"/>
          <w:divBdr>
            <w:top w:val="none" w:sz="0" w:space="0" w:color="auto"/>
            <w:left w:val="none" w:sz="0" w:space="0" w:color="auto"/>
            <w:bottom w:val="single" w:sz="4" w:space="1" w:color="auto"/>
            <w:right w:val="none" w:sz="0" w:space="0" w:color="auto"/>
          </w:divBdr>
        </w:div>
        <w:div w:id="1801604617">
          <w:marLeft w:val="0"/>
          <w:marRight w:val="0"/>
          <w:marTop w:val="0"/>
          <w:marBottom w:val="0"/>
          <w:divBdr>
            <w:top w:val="none" w:sz="0" w:space="0" w:color="auto"/>
            <w:left w:val="none" w:sz="0" w:space="0" w:color="auto"/>
            <w:bottom w:val="single" w:sz="4" w:space="1" w:color="auto"/>
            <w:right w:val="none" w:sz="0" w:space="0" w:color="auto"/>
          </w:divBdr>
        </w:div>
        <w:div w:id="1494948272">
          <w:marLeft w:val="0"/>
          <w:marRight w:val="0"/>
          <w:marTop w:val="0"/>
          <w:marBottom w:val="0"/>
          <w:divBdr>
            <w:top w:val="none" w:sz="0" w:space="0" w:color="auto"/>
            <w:left w:val="none" w:sz="0" w:space="0" w:color="auto"/>
            <w:bottom w:val="single" w:sz="4" w:space="1" w:color="auto"/>
            <w:right w:val="none" w:sz="0" w:space="0" w:color="auto"/>
          </w:divBdr>
        </w:div>
        <w:div w:id="29229444">
          <w:marLeft w:val="0"/>
          <w:marRight w:val="0"/>
          <w:marTop w:val="0"/>
          <w:marBottom w:val="0"/>
          <w:divBdr>
            <w:top w:val="none" w:sz="0" w:space="0" w:color="auto"/>
            <w:left w:val="none" w:sz="0" w:space="0" w:color="auto"/>
            <w:bottom w:val="single" w:sz="4" w:space="1" w:color="auto"/>
            <w:right w:val="none" w:sz="0" w:space="0" w:color="auto"/>
          </w:divBdr>
        </w:div>
        <w:div w:id="802238463">
          <w:marLeft w:val="0"/>
          <w:marRight w:val="0"/>
          <w:marTop w:val="0"/>
          <w:marBottom w:val="0"/>
          <w:divBdr>
            <w:top w:val="none" w:sz="0" w:space="0" w:color="auto"/>
            <w:left w:val="none" w:sz="0" w:space="0" w:color="auto"/>
            <w:bottom w:val="single" w:sz="4" w:space="1" w:color="auto"/>
            <w:right w:val="none" w:sz="0" w:space="0" w:color="auto"/>
          </w:divBdr>
        </w:div>
        <w:div w:id="1571381117">
          <w:marLeft w:val="0"/>
          <w:marRight w:val="0"/>
          <w:marTop w:val="0"/>
          <w:marBottom w:val="0"/>
          <w:divBdr>
            <w:top w:val="none" w:sz="0" w:space="0" w:color="auto"/>
            <w:left w:val="none" w:sz="0" w:space="0" w:color="auto"/>
            <w:bottom w:val="single" w:sz="4" w:space="1" w:color="auto"/>
            <w:right w:val="none" w:sz="0" w:space="0" w:color="auto"/>
          </w:divBdr>
        </w:div>
        <w:div w:id="1461875680">
          <w:marLeft w:val="0"/>
          <w:marRight w:val="0"/>
          <w:marTop w:val="0"/>
          <w:marBottom w:val="0"/>
          <w:divBdr>
            <w:top w:val="none" w:sz="0" w:space="0" w:color="auto"/>
            <w:left w:val="none" w:sz="0" w:space="0" w:color="auto"/>
            <w:bottom w:val="single" w:sz="4" w:space="1" w:color="auto"/>
            <w:right w:val="none" w:sz="0" w:space="0" w:color="auto"/>
          </w:divBdr>
        </w:div>
        <w:div w:id="107699422">
          <w:marLeft w:val="0"/>
          <w:marRight w:val="0"/>
          <w:marTop w:val="0"/>
          <w:marBottom w:val="0"/>
          <w:divBdr>
            <w:top w:val="none" w:sz="0" w:space="0" w:color="auto"/>
            <w:left w:val="none" w:sz="0" w:space="0" w:color="auto"/>
            <w:bottom w:val="single" w:sz="4" w:space="1" w:color="auto"/>
            <w:right w:val="none" w:sz="0" w:space="0" w:color="auto"/>
          </w:divBdr>
        </w:div>
        <w:div w:id="1242177811">
          <w:marLeft w:val="0"/>
          <w:marRight w:val="0"/>
          <w:marTop w:val="0"/>
          <w:marBottom w:val="0"/>
          <w:divBdr>
            <w:top w:val="none" w:sz="0" w:space="0" w:color="auto"/>
            <w:left w:val="none" w:sz="0" w:space="0" w:color="auto"/>
            <w:bottom w:val="single" w:sz="4" w:space="1" w:color="auto"/>
            <w:right w:val="none" w:sz="0" w:space="0" w:color="auto"/>
          </w:divBdr>
        </w:div>
        <w:div w:id="1668898326">
          <w:marLeft w:val="0"/>
          <w:marRight w:val="0"/>
          <w:marTop w:val="0"/>
          <w:marBottom w:val="0"/>
          <w:divBdr>
            <w:top w:val="none" w:sz="0" w:space="0" w:color="auto"/>
            <w:left w:val="none" w:sz="0" w:space="0" w:color="auto"/>
            <w:bottom w:val="single" w:sz="4" w:space="1" w:color="auto"/>
            <w:right w:val="none" w:sz="0" w:space="0" w:color="auto"/>
          </w:divBdr>
        </w:div>
        <w:div w:id="221790062">
          <w:marLeft w:val="0"/>
          <w:marRight w:val="0"/>
          <w:marTop w:val="0"/>
          <w:marBottom w:val="0"/>
          <w:divBdr>
            <w:top w:val="none" w:sz="0" w:space="0" w:color="auto"/>
            <w:left w:val="none" w:sz="0" w:space="0" w:color="auto"/>
            <w:bottom w:val="single" w:sz="4" w:space="1" w:color="auto"/>
            <w:right w:val="none" w:sz="0" w:space="0" w:color="auto"/>
          </w:divBdr>
        </w:div>
        <w:div w:id="61412664">
          <w:marLeft w:val="0"/>
          <w:marRight w:val="0"/>
          <w:marTop w:val="0"/>
          <w:marBottom w:val="0"/>
          <w:divBdr>
            <w:top w:val="none" w:sz="0" w:space="0" w:color="auto"/>
            <w:left w:val="none" w:sz="0" w:space="0" w:color="auto"/>
            <w:bottom w:val="single" w:sz="4" w:space="1" w:color="auto"/>
            <w:right w:val="none" w:sz="0" w:space="0" w:color="auto"/>
          </w:divBdr>
        </w:div>
        <w:div w:id="588387541">
          <w:marLeft w:val="0"/>
          <w:marRight w:val="0"/>
          <w:marTop w:val="0"/>
          <w:marBottom w:val="0"/>
          <w:divBdr>
            <w:top w:val="none" w:sz="0" w:space="0" w:color="auto"/>
            <w:left w:val="none" w:sz="0" w:space="0" w:color="auto"/>
            <w:bottom w:val="single" w:sz="4" w:space="1" w:color="auto"/>
            <w:right w:val="none" w:sz="0" w:space="0" w:color="auto"/>
          </w:divBdr>
        </w:div>
        <w:div w:id="1055853671">
          <w:marLeft w:val="0"/>
          <w:marRight w:val="0"/>
          <w:marTop w:val="0"/>
          <w:marBottom w:val="0"/>
          <w:divBdr>
            <w:top w:val="none" w:sz="0" w:space="0" w:color="auto"/>
            <w:left w:val="none" w:sz="0" w:space="0" w:color="auto"/>
            <w:bottom w:val="single" w:sz="4" w:space="1" w:color="auto"/>
            <w:right w:val="none" w:sz="0" w:space="0" w:color="auto"/>
          </w:divBdr>
        </w:div>
        <w:div w:id="1653831694">
          <w:marLeft w:val="0"/>
          <w:marRight w:val="0"/>
          <w:marTop w:val="0"/>
          <w:marBottom w:val="0"/>
          <w:divBdr>
            <w:top w:val="none" w:sz="0" w:space="0" w:color="auto"/>
            <w:left w:val="none" w:sz="0" w:space="0" w:color="auto"/>
            <w:bottom w:val="single" w:sz="4" w:space="1" w:color="auto"/>
            <w:right w:val="none" w:sz="0" w:space="0" w:color="auto"/>
          </w:divBdr>
        </w:div>
        <w:div w:id="1517771549">
          <w:marLeft w:val="0"/>
          <w:marRight w:val="0"/>
          <w:marTop w:val="0"/>
          <w:marBottom w:val="0"/>
          <w:divBdr>
            <w:top w:val="none" w:sz="0" w:space="0" w:color="auto"/>
            <w:left w:val="none" w:sz="0" w:space="0" w:color="auto"/>
            <w:bottom w:val="single" w:sz="4" w:space="1" w:color="auto"/>
            <w:right w:val="none" w:sz="0" w:space="0" w:color="auto"/>
          </w:divBdr>
        </w:div>
        <w:div w:id="352344554">
          <w:marLeft w:val="0"/>
          <w:marRight w:val="0"/>
          <w:marTop w:val="0"/>
          <w:marBottom w:val="0"/>
          <w:divBdr>
            <w:top w:val="none" w:sz="0" w:space="0" w:color="auto"/>
            <w:left w:val="none" w:sz="0" w:space="0" w:color="auto"/>
            <w:bottom w:val="single" w:sz="4" w:space="1" w:color="auto"/>
            <w:right w:val="none" w:sz="0" w:space="0" w:color="auto"/>
          </w:divBdr>
        </w:div>
        <w:div w:id="51466976">
          <w:marLeft w:val="0"/>
          <w:marRight w:val="0"/>
          <w:marTop w:val="0"/>
          <w:marBottom w:val="0"/>
          <w:divBdr>
            <w:top w:val="none" w:sz="0" w:space="0" w:color="auto"/>
            <w:left w:val="none" w:sz="0" w:space="0" w:color="auto"/>
            <w:bottom w:val="single" w:sz="4" w:space="1" w:color="auto"/>
            <w:right w:val="none" w:sz="0" w:space="0" w:color="auto"/>
          </w:divBdr>
        </w:div>
        <w:div w:id="95056366">
          <w:marLeft w:val="0"/>
          <w:marRight w:val="0"/>
          <w:marTop w:val="0"/>
          <w:marBottom w:val="0"/>
          <w:divBdr>
            <w:top w:val="none" w:sz="0" w:space="0" w:color="auto"/>
            <w:left w:val="none" w:sz="0" w:space="0" w:color="auto"/>
            <w:bottom w:val="single" w:sz="4" w:space="1" w:color="auto"/>
            <w:right w:val="none" w:sz="0" w:space="0" w:color="auto"/>
          </w:divBdr>
        </w:div>
        <w:div w:id="1818449327">
          <w:marLeft w:val="0"/>
          <w:marRight w:val="0"/>
          <w:marTop w:val="0"/>
          <w:marBottom w:val="0"/>
          <w:divBdr>
            <w:top w:val="none" w:sz="0" w:space="0" w:color="auto"/>
            <w:left w:val="none" w:sz="0" w:space="0" w:color="auto"/>
            <w:bottom w:val="single" w:sz="4" w:space="1" w:color="auto"/>
            <w:right w:val="none" w:sz="0" w:space="0" w:color="auto"/>
          </w:divBdr>
        </w:div>
        <w:div w:id="1086609400">
          <w:marLeft w:val="0"/>
          <w:marRight w:val="0"/>
          <w:marTop w:val="0"/>
          <w:marBottom w:val="0"/>
          <w:divBdr>
            <w:top w:val="none" w:sz="0" w:space="0" w:color="auto"/>
            <w:left w:val="none" w:sz="0" w:space="0" w:color="auto"/>
            <w:bottom w:val="single" w:sz="4" w:space="1" w:color="auto"/>
            <w:right w:val="none" w:sz="0" w:space="0" w:color="auto"/>
          </w:divBdr>
        </w:div>
        <w:div w:id="1765690137">
          <w:marLeft w:val="0"/>
          <w:marRight w:val="0"/>
          <w:marTop w:val="0"/>
          <w:marBottom w:val="0"/>
          <w:divBdr>
            <w:top w:val="none" w:sz="0" w:space="0" w:color="auto"/>
            <w:left w:val="none" w:sz="0" w:space="0" w:color="auto"/>
            <w:bottom w:val="single" w:sz="4" w:space="1" w:color="auto"/>
            <w:right w:val="none" w:sz="0" w:space="0" w:color="auto"/>
          </w:divBdr>
        </w:div>
        <w:div w:id="496842349">
          <w:marLeft w:val="0"/>
          <w:marRight w:val="0"/>
          <w:marTop w:val="0"/>
          <w:marBottom w:val="0"/>
          <w:divBdr>
            <w:top w:val="none" w:sz="0" w:space="0" w:color="auto"/>
            <w:left w:val="none" w:sz="0" w:space="0" w:color="auto"/>
            <w:bottom w:val="single" w:sz="4" w:space="1" w:color="auto"/>
            <w:right w:val="none" w:sz="0" w:space="0" w:color="auto"/>
          </w:divBdr>
        </w:div>
        <w:div w:id="494152917">
          <w:marLeft w:val="0"/>
          <w:marRight w:val="0"/>
          <w:marTop w:val="0"/>
          <w:marBottom w:val="0"/>
          <w:divBdr>
            <w:top w:val="none" w:sz="0" w:space="0" w:color="auto"/>
            <w:left w:val="none" w:sz="0" w:space="0" w:color="auto"/>
            <w:bottom w:val="single" w:sz="4" w:space="1" w:color="auto"/>
            <w:right w:val="none" w:sz="0" w:space="0" w:color="auto"/>
          </w:divBdr>
        </w:div>
        <w:div w:id="106506646">
          <w:marLeft w:val="0"/>
          <w:marRight w:val="0"/>
          <w:marTop w:val="0"/>
          <w:marBottom w:val="0"/>
          <w:divBdr>
            <w:top w:val="none" w:sz="0" w:space="0" w:color="auto"/>
            <w:left w:val="none" w:sz="0" w:space="0" w:color="auto"/>
            <w:bottom w:val="single" w:sz="4" w:space="1" w:color="auto"/>
            <w:right w:val="none" w:sz="0" w:space="0" w:color="auto"/>
          </w:divBdr>
        </w:div>
        <w:div w:id="1721590600">
          <w:marLeft w:val="0"/>
          <w:marRight w:val="0"/>
          <w:marTop w:val="0"/>
          <w:marBottom w:val="0"/>
          <w:divBdr>
            <w:top w:val="none" w:sz="0" w:space="0" w:color="auto"/>
            <w:left w:val="none" w:sz="0" w:space="0" w:color="auto"/>
            <w:bottom w:val="single" w:sz="4" w:space="1" w:color="auto"/>
            <w:right w:val="none" w:sz="0" w:space="0" w:color="auto"/>
          </w:divBdr>
        </w:div>
        <w:div w:id="1925069480">
          <w:marLeft w:val="0"/>
          <w:marRight w:val="0"/>
          <w:marTop w:val="0"/>
          <w:marBottom w:val="0"/>
          <w:divBdr>
            <w:top w:val="none" w:sz="0" w:space="0" w:color="auto"/>
            <w:left w:val="none" w:sz="0" w:space="0" w:color="auto"/>
            <w:bottom w:val="single" w:sz="4" w:space="1" w:color="auto"/>
            <w:right w:val="none" w:sz="0" w:space="0" w:color="auto"/>
          </w:divBdr>
        </w:div>
        <w:div w:id="1266889368">
          <w:marLeft w:val="0"/>
          <w:marRight w:val="0"/>
          <w:marTop w:val="0"/>
          <w:marBottom w:val="0"/>
          <w:divBdr>
            <w:top w:val="none" w:sz="0" w:space="0" w:color="auto"/>
            <w:left w:val="none" w:sz="0" w:space="0" w:color="auto"/>
            <w:bottom w:val="single" w:sz="4" w:space="1" w:color="auto"/>
            <w:right w:val="none" w:sz="0" w:space="0" w:color="auto"/>
          </w:divBdr>
        </w:div>
        <w:div w:id="2097819311">
          <w:marLeft w:val="0"/>
          <w:marRight w:val="0"/>
          <w:marTop w:val="0"/>
          <w:marBottom w:val="0"/>
          <w:divBdr>
            <w:top w:val="none" w:sz="0" w:space="0" w:color="auto"/>
            <w:left w:val="none" w:sz="0" w:space="0" w:color="auto"/>
            <w:bottom w:val="single" w:sz="4" w:space="1" w:color="auto"/>
            <w:right w:val="none" w:sz="0" w:space="0" w:color="auto"/>
          </w:divBdr>
        </w:div>
        <w:div w:id="2057969257">
          <w:marLeft w:val="0"/>
          <w:marRight w:val="0"/>
          <w:marTop w:val="0"/>
          <w:marBottom w:val="0"/>
          <w:divBdr>
            <w:top w:val="none" w:sz="0" w:space="0" w:color="auto"/>
            <w:left w:val="none" w:sz="0" w:space="0" w:color="auto"/>
            <w:bottom w:val="single" w:sz="4" w:space="1" w:color="auto"/>
            <w:right w:val="none" w:sz="0" w:space="0" w:color="auto"/>
          </w:divBdr>
        </w:div>
        <w:div w:id="722993706">
          <w:marLeft w:val="0"/>
          <w:marRight w:val="0"/>
          <w:marTop w:val="0"/>
          <w:marBottom w:val="0"/>
          <w:divBdr>
            <w:top w:val="none" w:sz="0" w:space="0" w:color="auto"/>
            <w:left w:val="none" w:sz="0" w:space="0" w:color="auto"/>
            <w:bottom w:val="single" w:sz="4" w:space="1" w:color="auto"/>
            <w:right w:val="none" w:sz="0" w:space="0" w:color="auto"/>
          </w:divBdr>
        </w:div>
        <w:div w:id="54818712">
          <w:marLeft w:val="0"/>
          <w:marRight w:val="0"/>
          <w:marTop w:val="0"/>
          <w:marBottom w:val="0"/>
          <w:divBdr>
            <w:top w:val="none" w:sz="0" w:space="0" w:color="auto"/>
            <w:left w:val="none" w:sz="0" w:space="0" w:color="auto"/>
            <w:bottom w:val="single" w:sz="4" w:space="1" w:color="auto"/>
            <w:right w:val="none" w:sz="0" w:space="0" w:color="auto"/>
          </w:divBdr>
        </w:div>
        <w:div w:id="941766866">
          <w:marLeft w:val="0"/>
          <w:marRight w:val="0"/>
          <w:marTop w:val="0"/>
          <w:marBottom w:val="0"/>
          <w:divBdr>
            <w:top w:val="none" w:sz="0" w:space="0" w:color="auto"/>
            <w:left w:val="none" w:sz="0" w:space="0" w:color="auto"/>
            <w:bottom w:val="single" w:sz="4" w:space="1" w:color="auto"/>
            <w:right w:val="none" w:sz="0" w:space="0" w:color="auto"/>
          </w:divBdr>
        </w:div>
        <w:div w:id="2023194325">
          <w:marLeft w:val="0"/>
          <w:marRight w:val="0"/>
          <w:marTop w:val="0"/>
          <w:marBottom w:val="0"/>
          <w:divBdr>
            <w:top w:val="none" w:sz="0" w:space="0" w:color="auto"/>
            <w:left w:val="none" w:sz="0" w:space="0" w:color="auto"/>
            <w:bottom w:val="single" w:sz="4" w:space="1" w:color="auto"/>
            <w:right w:val="none" w:sz="0" w:space="0" w:color="auto"/>
          </w:divBdr>
        </w:div>
        <w:div w:id="1913193241">
          <w:marLeft w:val="0"/>
          <w:marRight w:val="0"/>
          <w:marTop w:val="0"/>
          <w:marBottom w:val="0"/>
          <w:divBdr>
            <w:top w:val="none" w:sz="0" w:space="0" w:color="auto"/>
            <w:left w:val="none" w:sz="0" w:space="0" w:color="auto"/>
            <w:bottom w:val="single" w:sz="4" w:space="1" w:color="auto"/>
            <w:right w:val="none" w:sz="0" w:space="0" w:color="auto"/>
          </w:divBdr>
        </w:div>
        <w:div w:id="1448550139">
          <w:marLeft w:val="0"/>
          <w:marRight w:val="0"/>
          <w:marTop w:val="0"/>
          <w:marBottom w:val="0"/>
          <w:divBdr>
            <w:top w:val="none" w:sz="0" w:space="0" w:color="auto"/>
            <w:left w:val="none" w:sz="0" w:space="0" w:color="auto"/>
            <w:bottom w:val="single" w:sz="4" w:space="1" w:color="auto"/>
            <w:right w:val="none" w:sz="0" w:space="0" w:color="auto"/>
          </w:divBdr>
        </w:div>
        <w:div w:id="507713066">
          <w:marLeft w:val="0"/>
          <w:marRight w:val="0"/>
          <w:marTop w:val="0"/>
          <w:marBottom w:val="0"/>
          <w:divBdr>
            <w:top w:val="none" w:sz="0" w:space="0" w:color="auto"/>
            <w:left w:val="none" w:sz="0" w:space="0" w:color="auto"/>
            <w:bottom w:val="single" w:sz="4" w:space="1" w:color="auto"/>
            <w:right w:val="none" w:sz="0" w:space="0" w:color="auto"/>
          </w:divBdr>
        </w:div>
        <w:div w:id="1632131578">
          <w:marLeft w:val="0"/>
          <w:marRight w:val="0"/>
          <w:marTop w:val="0"/>
          <w:marBottom w:val="0"/>
          <w:divBdr>
            <w:top w:val="none" w:sz="0" w:space="0" w:color="auto"/>
            <w:left w:val="none" w:sz="0" w:space="0" w:color="auto"/>
            <w:bottom w:val="single" w:sz="4" w:space="1" w:color="auto"/>
            <w:right w:val="none" w:sz="0" w:space="0" w:color="auto"/>
          </w:divBdr>
        </w:div>
        <w:div w:id="1967200801">
          <w:marLeft w:val="0"/>
          <w:marRight w:val="0"/>
          <w:marTop w:val="0"/>
          <w:marBottom w:val="0"/>
          <w:divBdr>
            <w:top w:val="none" w:sz="0" w:space="0" w:color="auto"/>
            <w:left w:val="none" w:sz="0" w:space="0" w:color="auto"/>
            <w:bottom w:val="single" w:sz="4" w:space="1" w:color="auto"/>
            <w:right w:val="none" w:sz="0" w:space="0" w:color="auto"/>
          </w:divBdr>
        </w:div>
        <w:div w:id="2113813751">
          <w:marLeft w:val="0"/>
          <w:marRight w:val="0"/>
          <w:marTop w:val="0"/>
          <w:marBottom w:val="0"/>
          <w:divBdr>
            <w:top w:val="none" w:sz="0" w:space="0" w:color="auto"/>
            <w:left w:val="none" w:sz="0" w:space="0" w:color="auto"/>
            <w:bottom w:val="single" w:sz="4" w:space="1" w:color="auto"/>
            <w:right w:val="none" w:sz="0" w:space="0" w:color="auto"/>
          </w:divBdr>
        </w:div>
        <w:div w:id="2017417413">
          <w:marLeft w:val="0"/>
          <w:marRight w:val="0"/>
          <w:marTop w:val="0"/>
          <w:marBottom w:val="0"/>
          <w:divBdr>
            <w:top w:val="none" w:sz="0" w:space="0" w:color="auto"/>
            <w:left w:val="none" w:sz="0" w:space="0" w:color="auto"/>
            <w:bottom w:val="single" w:sz="4" w:space="1" w:color="auto"/>
            <w:right w:val="none" w:sz="0" w:space="0" w:color="auto"/>
          </w:divBdr>
        </w:div>
        <w:div w:id="560992481">
          <w:marLeft w:val="0"/>
          <w:marRight w:val="0"/>
          <w:marTop w:val="0"/>
          <w:marBottom w:val="0"/>
          <w:divBdr>
            <w:top w:val="none" w:sz="0" w:space="0" w:color="auto"/>
            <w:left w:val="none" w:sz="0" w:space="0" w:color="auto"/>
            <w:bottom w:val="single" w:sz="4" w:space="1" w:color="auto"/>
            <w:right w:val="none" w:sz="0" w:space="0" w:color="auto"/>
          </w:divBdr>
        </w:div>
        <w:div w:id="36395867">
          <w:marLeft w:val="0"/>
          <w:marRight w:val="0"/>
          <w:marTop w:val="0"/>
          <w:marBottom w:val="0"/>
          <w:divBdr>
            <w:top w:val="none" w:sz="0" w:space="0" w:color="auto"/>
            <w:left w:val="none" w:sz="0" w:space="0" w:color="auto"/>
            <w:bottom w:val="single" w:sz="4" w:space="1" w:color="auto"/>
            <w:right w:val="none" w:sz="0" w:space="0" w:color="auto"/>
          </w:divBdr>
        </w:div>
        <w:div w:id="1434670546">
          <w:marLeft w:val="0"/>
          <w:marRight w:val="0"/>
          <w:marTop w:val="0"/>
          <w:marBottom w:val="0"/>
          <w:divBdr>
            <w:top w:val="none" w:sz="0" w:space="0" w:color="auto"/>
            <w:left w:val="none" w:sz="0" w:space="0" w:color="auto"/>
            <w:bottom w:val="single" w:sz="4" w:space="1" w:color="auto"/>
            <w:right w:val="none" w:sz="0" w:space="0" w:color="auto"/>
          </w:divBdr>
        </w:div>
        <w:div w:id="1989967854">
          <w:marLeft w:val="0"/>
          <w:marRight w:val="0"/>
          <w:marTop w:val="0"/>
          <w:marBottom w:val="0"/>
          <w:divBdr>
            <w:top w:val="none" w:sz="0" w:space="0" w:color="auto"/>
            <w:left w:val="none" w:sz="0" w:space="0" w:color="auto"/>
            <w:bottom w:val="single" w:sz="4" w:space="1" w:color="auto"/>
            <w:right w:val="none" w:sz="0" w:space="0" w:color="auto"/>
          </w:divBdr>
        </w:div>
        <w:div w:id="2052994808">
          <w:marLeft w:val="0"/>
          <w:marRight w:val="0"/>
          <w:marTop w:val="0"/>
          <w:marBottom w:val="0"/>
          <w:divBdr>
            <w:top w:val="none" w:sz="0" w:space="0" w:color="auto"/>
            <w:left w:val="none" w:sz="0" w:space="0" w:color="auto"/>
            <w:bottom w:val="single" w:sz="4" w:space="1" w:color="auto"/>
            <w:right w:val="none" w:sz="0" w:space="0" w:color="auto"/>
          </w:divBdr>
        </w:div>
        <w:div w:id="1508516880">
          <w:marLeft w:val="0"/>
          <w:marRight w:val="0"/>
          <w:marTop w:val="0"/>
          <w:marBottom w:val="0"/>
          <w:divBdr>
            <w:top w:val="none" w:sz="0" w:space="0" w:color="auto"/>
            <w:left w:val="none" w:sz="0" w:space="0" w:color="auto"/>
            <w:bottom w:val="single" w:sz="4" w:space="1" w:color="auto"/>
            <w:right w:val="none" w:sz="0" w:space="0" w:color="auto"/>
          </w:divBdr>
        </w:div>
        <w:div w:id="70081182">
          <w:marLeft w:val="0"/>
          <w:marRight w:val="0"/>
          <w:marTop w:val="0"/>
          <w:marBottom w:val="0"/>
          <w:divBdr>
            <w:top w:val="none" w:sz="0" w:space="0" w:color="auto"/>
            <w:left w:val="none" w:sz="0" w:space="0" w:color="auto"/>
            <w:bottom w:val="single" w:sz="4" w:space="1" w:color="auto"/>
            <w:right w:val="none" w:sz="0" w:space="0" w:color="auto"/>
          </w:divBdr>
        </w:div>
        <w:div w:id="48504857">
          <w:marLeft w:val="0"/>
          <w:marRight w:val="0"/>
          <w:marTop w:val="0"/>
          <w:marBottom w:val="0"/>
          <w:divBdr>
            <w:top w:val="none" w:sz="0" w:space="0" w:color="auto"/>
            <w:left w:val="none" w:sz="0" w:space="0" w:color="auto"/>
            <w:bottom w:val="single" w:sz="4" w:space="1" w:color="auto"/>
            <w:right w:val="none" w:sz="0" w:space="0" w:color="auto"/>
          </w:divBdr>
        </w:div>
        <w:div w:id="1912228068">
          <w:marLeft w:val="0"/>
          <w:marRight w:val="0"/>
          <w:marTop w:val="0"/>
          <w:marBottom w:val="0"/>
          <w:divBdr>
            <w:top w:val="none" w:sz="0" w:space="0" w:color="auto"/>
            <w:left w:val="none" w:sz="0" w:space="0" w:color="auto"/>
            <w:bottom w:val="single" w:sz="4" w:space="1" w:color="auto"/>
            <w:right w:val="none" w:sz="0" w:space="0" w:color="auto"/>
          </w:divBdr>
        </w:div>
        <w:div w:id="1805081477">
          <w:marLeft w:val="0"/>
          <w:marRight w:val="0"/>
          <w:marTop w:val="0"/>
          <w:marBottom w:val="0"/>
          <w:divBdr>
            <w:top w:val="none" w:sz="0" w:space="0" w:color="auto"/>
            <w:left w:val="none" w:sz="0" w:space="0" w:color="auto"/>
            <w:bottom w:val="single" w:sz="4" w:space="1" w:color="auto"/>
            <w:right w:val="none" w:sz="0" w:space="0" w:color="auto"/>
          </w:divBdr>
        </w:div>
        <w:div w:id="498346324">
          <w:marLeft w:val="0"/>
          <w:marRight w:val="0"/>
          <w:marTop w:val="0"/>
          <w:marBottom w:val="0"/>
          <w:divBdr>
            <w:top w:val="none" w:sz="0" w:space="0" w:color="auto"/>
            <w:left w:val="none" w:sz="0" w:space="0" w:color="auto"/>
            <w:bottom w:val="single" w:sz="4" w:space="1" w:color="auto"/>
            <w:right w:val="none" w:sz="0" w:space="0" w:color="auto"/>
          </w:divBdr>
        </w:div>
        <w:div w:id="293950352">
          <w:marLeft w:val="0"/>
          <w:marRight w:val="0"/>
          <w:marTop w:val="0"/>
          <w:marBottom w:val="0"/>
          <w:divBdr>
            <w:top w:val="none" w:sz="0" w:space="0" w:color="auto"/>
            <w:left w:val="none" w:sz="0" w:space="0" w:color="auto"/>
            <w:bottom w:val="single" w:sz="4" w:space="1" w:color="auto"/>
            <w:right w:val="none" w:sz="0" w:space="0" w:color="auto"/>
          </w:divBdr>
        </w:div>
        <w:div w:id="1793327224">
          <w:marLeft w:val="0"/>
          <w:marRight w:val="0"/>
          <w:marTop w:val="0"/>
          <w:marBottom w:val="0"/>
          <w:divBdr>
            <w:top w:val="none" w:sz="0" w:space="0" w:color="auto"/>
            <w:left w:val="none" w:sz="0" w:space="0" w:color="auto"/>
            <w:bottom w:val="single" w:sz="4" w:space="1" w:color="auto"/>
            <w:right w:val="none" w:sz="0" w:space="0" w:color="auto"/>
          </w:divBdr>
        </w:div>
        <w:div w:id="355083882">
          <w:marLeft w:val="0"/>
          <w:marRight w:val="0"/>
          <w:marTop w:val="0"/>
          <w:marBottom w:val="0"/>
          <w:divBdr>
            <w:top w:val="none" w:sz="0" w:space="0" w:color="auto"/>
            <w:left w:val="none" w:sz="0" w:space="0" w:color="auto"/>
            <w:bottom w:val="single" w:sz="4" w:space="1" w:color="auto"/>
            <w:right w:val="none" w:sz="0" w:space="0" w:color="auto"/>
          </w:divBdr>
        </w:div>
        <w:div w:id="1181162376">
          <w:marLeft w:val="0"/>
          <w:marRight w:val="0"/>
          <w:marTop w:val="0"/>
          <w:marBottom w:val="0"/>
          <w:divBdr>
            <w:top w:val="none" w:sz="0" w:space="0" w:color="auto"/>
            <w:left w:val="none" w:sz="0" w:space="0" w:color="auto"/>
            <w:bottom w:val="single" w:sz="4" w:space="1" w:color="auto"/>
            <w:right w:val="none" w:sz="0" w:space="0" w:color="auto"/>
          </w:divBdr>
        </w:div>
        <w:div w:id="1209105423">
          <w:marLeft w:val="0"/>
          <w:marRight w:val="0"/>
          <w:marTop w:val="0"/>
          <w:marBottom w:val="0"/>
          <w:divBdr>
            <w:top w:val="none" w:sz="0" w:space="0" w:color="auto"/>
            <w:left w:val="none" w:sz="0" w:space="0" w:color="auto"/>
            <w:bottom w:val="single" w:sz="4" w:space="1" w:color="auto"/>
            <w:right w:val="none" w:sz="0" w:space="0" w:color="auto"/>
          </w:divBdr>
        </w:div>
        <w:div w:id="1806316139">
          <w:marLeft w:val="0"/>
          <w:marRight w:val="0"/>
          <w:marTop w:val="0"/>
          <w:marBottom w:val="0"/>
          <w:divBdr>
            <w:top w:val="none" w:sz="0" w:space="0" w:color="auto"/>
            <w:left w:val="none" w:sz="0" w:space="0" w:color="auto"/>
            <w:bottom w:val="single" w:sz="4" w:space="1" w:color="auto"/>
            <w:right w:val="none" w:sz="0" w:space="0" w:color="auto"/>
          </w:divBdr>
        </w:div>
        <w:div w:id="1407532316">
          <w:marLeft w:val="0"/>
          <w:marRight w:val="0"/>
          <w:marTop w:val="0"/>
          <w:marBottom w:val="0"/>
          <w:divBdr>
            <w:top w:val="none" w:sz="0" w:space="0" w:color="auto"/>
            <w:left w:val="none" w:sz="0" w:space="0" w:color="auto"/>
            <w:bottom w:val="single" w:sz="4" w:space="1" w:color="auto"/>
            <w:right w:val="none" w:sz="0" w:space="0" w:color="auto"/>
          </w:divBdr>
        </w:div>
        <w:div w:id="2100785221">
          <w:marLeft w:val="0"/>
          <w:marRight w:val="0"/>
          <w:marTop w:val="0"/>
          <w:marBottom w:val="0"/>
          <w:divBdr>
            <w:top w:val="none" w:sz="0" w:space="0" w:color="auto"/>
            <w:left w:val="none" w:sz="0" w:space="0" w:color="auto"/>
            <w:bottom w:val="single" w:sz="4" w:space="1" w:color="auto"/>
            <w:right w:val="none" w:sz="0" w:space="0" w:color="auto"/>
          </w:divBdr>
        </w:div>
        <w:div w:id="733889605">
          <w:marLeft w:val="0"/>
          <w:marRight w:val="0"/>
          <w:marTop w:val="0"/>
          <w:marBottom w:val="0"/>
          <w:divBdr>
            <w:top w:val="none" w:sz="0" w:space="0" w:color="auto"/>
            <w:left w:val="none" w:sz="0" w:space="0" w:color="auto"/>
            <w:bottom w:val="single" w:sz="4" w:space="1" w:color="auto"/>
            <w:right w:val="none" w:sz="0" w:space="0" w:color="auto"/>
          </w:divBdr>
        </w:div>
        <w:div w:id="631204727">
          <w:marLeft w:val="0"/>
          <w:marRight w:val="0"/>
          <w:marTop w:val="0"/>
          <w:marBottom w:val="0"/>
          <w:divBdr>
            <w:top w:val="none" w:sz="0" w:space="0" w:color="auto"/>
            <w:left w:val="none" w:sz="0" w:space="0" w:color="auto"/>
            <w:bottom w:val="single" w:sz="4" w:space="1" w:color="auto"/>
            <w:right w:val="none" w:sz="0" w:space="0" w:color="auto"/>
          </w:divBdr>
        </w:div>
        <w:div w:id="1597134300">
          <w:marLeft w:val="0"/>
          <w:marRight w:val="0"/>
          <w:marTop w:val="0"/>
          <w:marBottom w:val="0"/>
          <w:divBdr>
            <w:top w:val="none" w:sz="0" w:space="0" w:color="auto"/>
            <w:left w:val="none" w:sz="0" w:space="0" w:color="auto"/>
            <w:bottom w:val="single" w:sz="4" w:space="1" w:color="auto"/>
            <w:right w:val="none" w:sz="0" w:space="0" w:color="auto"/>
          </w:divBdr>
        </w:div>
        <w:div w:id="2067532766">
          <w:marLeft w:val="0"/>
          <w:marRight w:val="0"/>
          <w:marTop w:val="0"/>
          <w:marBottom w:val="0"/>
          <w:divBdr>
            <w:top w:val="none" w:sz="0" w:space="0" w:color="auto"/>
            <w:left w:val="none" w:sz="0" w:space="0" w:color="auto"/>
            <w:bottom w:val="single" w:sz="4" w:space="1" w:color="auto"/>
            <w:right w:val="none" w:sz="0" w:space="0" w:color="auto"/>
          </w:divBdr>
        </w:div>
        <w:div w:id="1300651428">
          <w:marLeft w:val="0"/>
          <w:marRight w:val="0"/>
          <w:marTop w:val="0"/>
          <w:marBottom w:val="0"/>
          <w:divBdr>
            <w:top w:val="none" w:sz="0" w:space="0" w:color="auto"/>
            <w:left w:val="none" w:sz="0" w:space="0" w:color="auto"/>
            <w:bottom w:val="single" w:sz="4" w:space="1" w:color="auto"/>
            <w:right w:val="none" w:sz="0" w:space="0" w:color="auto"/>
          </w:divBdr>
        </w:div>
        <w:div w:id="299578499">
          <w:marLeft w:val="0"/>
          <w:marRight w:val="0"/>
          <w:marTop w:val="0"/>
          <w:marBottom w:val="0"/>
          <w:divBdr>
            <w:top w:val="none" w:sz="0" w:space="0" w:color="auto"/>
            <w:left w:val="none" w:sz="0" w:space="0" w:color="auto"/>
            <w:bottom w:val="single" w:sz="4" w:space="1" w:color="auto"/>
            <w:right w:val="none" w:sz="0" w:space="0" w:color="auto"/>
          </w:divBdr>
        </w:div>
        <w:div w:id="592595300">
          <w:marLeft w:val="0"/>
          <w:marRight w:val="0"/>
          <w:marTop w:val="0"/>
          <w:marBottom w:val="0"/>
          <w:divBdr>
            <w:top w:val="none" w:sz="0" w:space="0" w:color="auto"/>
            <w:left w:val="none" w:sz="0" w:space="0" w:color="auto"/>
            <w:bottom w:val="single" w:sz="4" w:space="1" w:color="auto"/>
            <w:right w:val="none" w:sz="0" w:space="0" w:color="auto"/>
          </w:divBdr>
        </w:div>
        <w:div w:id="656763718">
          <w:marLeft w:val="0"/>
          <w:marRight w:val="0"/>
          <w:marTop w:val="0"/>
          <w:marBottom w:val="0"/>
          <w:divBdr>
            <w:top w:val="none" w:sz="0" w:space="0" w:color="auto"/>
            <w:left w:val="none" w:sz="0" w:space="0" w:color="auto"/>
            <w:bottom w:val="single" w:sz="4" w:space="1" w:color="auto"/>
            <w:right w:val="none" w:sz="0" w:space="0" w:color="auto"/>
          </w:divBdr>
        </w:div>
        <w:div w:id="2075227626">
          <w:marLeft w:val="0"/>
          <w:marRight w:val="0"/>
          <w:marTop w:val="0"/>
          <w:marBottom w:val="0"/>
          <w:divBdr>
            <w:top w:val="none" w:sz="0" w:space="0" w:color="auto"/>
            <w:left w:val="none" w:sz="0" w:space="0" w:color="auto"/>
            <w:bottom w:val="single" w:sz="4" w:space="1" w:color="auto"/>
            <w:right w:val="none" w:sz="0" w:space="0" w:color="auto"/>
          </w:divBdr>
        </w:div>
        <w:div w:id="1110010270">
          <w:marLeft w:val="0"/>
          <w:marRight w:val="0"/>
          <w:marTop w:val="0"/>
          <w:marBottom w:val="0"/>
          <w:divBdr>
            <w:top w:val="none" w:sz="0" w:space="0" w:color="auto"/>
            <w:left w:val="none" w:sz="0" w:space="0" w:color="auto"/>
            <w:bottom w:val="single" w:sz="4" w:space="1" w:color="auto"/>
            <w:right w:val="none" w:sz="0" w:space="0" w:color="auto"/>
          </w:divBdr>
        </w:div>
        <w:div w:id="1766461592">
          <w:marLeft w:val="0"/>
          <w:marRight w:val="0"/>
          <w:marTop w:val="0"/>
          <w:marBottom w:val="0"/>
          <w:divBdr>
            <w:top w:val="none" w:sz="0" w:space="0" w:color="auto"/>
            <w:left w:val="none" w:sz="0" w:space="0" w:color="auto"/>
            <w:bottom w:val="single" w:sz="4" w:space="1" w:color="auto"/>
            <w:right w:val="none" w:sz="0" w:space="0" w:color="auto"/>
          </w:divBdr>
        </w:div>
        <w:div w:id="572274548">
          <w:marLeft w:val="0"/>
          <w:marRight w:val="0"/>
          <w:marTop w:val="0"/>
          <w:marBottom w:val="0"/>
          <w:divBdr>
            <w:top w:val="none" w:sz="0" w:space="0" w:color="auto"/>
            <w:left w:val="none" w:sz="0" w:space="0" w:color="auto"/>
            <w:bottom w:val="single" w:sz="4" w:space="1" w:color="auto"/>
            <w:right w:val="none" w:sz="0" w:space="0" w:color="auto"/>
          </w:divBdr>
        </w:div>
        <w:div w:id="1662658920">
          <w:marLeft w:val="0"/>
          <w:marRight w:val="0"/>
          <w:marTop w:val="0"/>
          <w:marBottom w:val="0"/>
          <w:divBdr>
            <w:top w:val="none" w:sz="0" w:space="0" w:color="auto"/>
            <w:left w:val="none" w:sz="0" w:space="0" w:color="auto"/>
            <w:bottom w:val="single" w:sz="4" w:space="1" w:color="auto"/>
            <w:right w:val="none" w:sz="0" w:space="0" w:color="auto"/>
          </w:divBdr>
        </w:div>
        <w:div w:id="296184786">
          <w:marLeft w:val="0"/>
          <w:marRight w:val="0"/>
          <w:marTop w:val="0"/>
          <w:marBottom w:val="0"/>
          <w:divBdr>
            <w:top w:val="none" w:sz="0" w:space="0" w:color="auto"/>
            <w:left w:val="none" w:sz="0" w:space="0" w:color="auto"/>
            <w:bottom w:val="single" w:sz="4" w:space="1" w:color="auto"/>
            <w:right w:val="none" w:sz="0" w:space="0" w:color="auto"/>
          </w:divBdr>
        </w:div>
        <w:div w:id="249313505">
          <w:marLeft w:val="0"/>
          <w:marRight w:val="0"/>
          <w:marTop w:val="0"/>
          <w:marBottom w:val="0"/>
          <w:divBdr>
            <w:top w:val="none" w:sz="0" w:space="0" w:color="auto"/>
            <w:left w:val="none" w:sz="0" w:space="0" w:color="auto"/>
            <w:bottom w:val="single" w:sz="4" w:space="1" w:color="auto"/>
            <w:right w:val="none" w:sz="0" w:space="0" w:color="auto"/>
          </w:divBdr>
        </w:div>
        <w:div w:id="576525405">
          <w:marLeft w:val="0"/>
          <w:marRight w:val="0"/>
          <w:marTop w:val="0"/>
          <w:marBottom w:val="0"/>
          <w:divBdr>
            <w:top w:val="none" w:sz="0" w:space="0" w:color="auto"/>
            <w:left w:val="none" w:sz="0" w:space="0" w:color="auto"/>
            <w:bottom w:val="single" w:sz="4" w:space="1" w:color="auto"/>
            <w:right w:val="none" w:sz="0" w:space="0" w:color="auto"/>
          </w:divBdr>
        </w:div>
        <w:div w:id="1046837789">
          <w:marLeft w:val="0"/>
          <w:marRight w:val="0"/>
          <w:marTop w:val="0"/>
          <w:marBottom w:val="0"/>
          <w:divBdr>
            <w:top w:val="none" w:sz="0" w:space="0" w:color="auto"/>
            <w:left w:val="none" w:sz="0" w:space="0" w:color="auto"/>
            <w:bottom w:val="single" w:sz="4" w:space="1" w:color="auto"/>
            <w:right w:val="none" w:sz="0" w:space="0" w:color="auto"/>
          </w:divBdr>
        </w:div>
        <w:div w:id="1653870609">
          <w:marLeft w:val="0"/>
          <w:marRight w:val="0"/>
          <w:marTop w:val="0"/>
          <w:marBottom w:val="0"/>
          <w:divBdr>
            <w:top w:val="none" w:sz="0" w:space="0" w:color="auto"/>
            <w:left w:val="none" w:sz="0" w:space="0" w:color="auto"/>
            <w:bottom w:val="single" w:sz="4" w:space="1" w:color="auto"/>
            <w:right w:val="none" w:sz="0" w:space="0" w:color="auto"/>
          </w:divBdr>
        </w:div>
        <w:div w:id="1913617100">
          <w:marLeft w:val="0"/>
          <w:marRight w:val="0"/>
          <w:marTop w:val="0"/>
          <w:marBottom w:val="0"/>
          <w:divBdr>
            <w:top w:val="none" w:sz="0" w:space="0" w:color="auto"/>
            <w:left w:val="none" w:sz="0" w:space="0" w:color="auto"/>
            <w:bottom w:val="single" w:sz="4" w:space="1" w:color="auto"/>
            <w:right w:val="none" w:sz="0" w:space="0" w:color="auto"/>
          </w:divBdr>
        </w:div>
        <w:div w:id="492188722">
          <w:marLeft w:val="0"/>
          <w:marRight w:val="0"/>
          <w:marTop w:val="0"/>
          <w:marBottom w:val="0"/>
          <w:divBdr>
            <w:top w:val="none" w:sz="0" w:space="0" w:color="auto"/>
            <w:left w:val="none" w:sz="0" w:space="0" w:color="auto"/>
            <w:bottom w:val="single" w:sz="4" w:space="1" w:color="auto"/>
            <w:right w:val="none" w:sz="0" w:space="0" w:color="auto"/>
          </w:divBdr>
        </w:div>
        <w:div w:id="2119446777">
          <w:marLeft w:val="0"/>
          <w:marRight w:val="0"/>
          <w:marTop w:val="0"/>
          <w:marBottom w:val="0"/>
          <w:divBdr>
            <w:top w:val="none" w:sz="0" w:space="0" w:color="auto"/>
            <w:left w:val="none" w:sz="0" w:space="0" w:color="auto"/>
            <w:bottom w:val="single" w:sz="4" w:space="1" w:color="auto"/>
            <w:right w:val="none" w:sz="0" w:space="0" w:color="auto"/>
          </w:divBdr>
        </w:div>
        <w:div w:id="1532917146">
          <w:marLeft w:val="0"/>
          <w:marRight w:val="0"/>
          <w:marTop w:val="0"/>
          <w:marBottom w:val="0"/>
          <w:divBdr>
            <w:top w:val="none" w:sz="0" w:space="0" w:color="auto"/>
            <w:left w:val="none" w:sz="0" w:space="0" w:color="auto"/>
            <w:bottom w:val="single" w:sz="4" w:space="1" w:color="auto"/>
            <w:right w:val="none" w:sz="0" w:space="0" w:color="auto"/>
          </w:divBdr>
        </w:div>
        <w:div w:id="1349676631">
          <w:marLeft w:val="0"/>
          <w:marRight w:val="0"/>
          <w:marTop w:val="0"/>
          <w:marBottom w:val="0"/>
          <w:divBdr>
            <w:top w:val="none" w:sz="0" w:space="0" w:color="auto"/>
            <w:left w:val="none" w:sz="0" w:space="0" w:color="auto"/>
            <w:bottom w:val="single" w:sz="4" w:space="1" w:color="auto"/>
            <w:right w:val="none" w:sz="0" w:space="0" w:color="auto"/>
          </w:divBdr>
        </w:div>
        <w:div w:id="418984171">
          <w:marLeft w:val="0"/>
          <w:marRight w:val="0"/>
          <w:marTop w:val="0"/>
          <w:marBottom w:val="0"/>
          <w:divBdr>
            <w:top w:val="none" w:sz="0" w:space="0" w:color="auto"/>
            <w:left w:val="none" w:sz="0" w:space="0" w:color="auto"/>
            <w:bottom w:val="single" w:sz="4" w:space="1" w:color="auto"/>
            <w:right w:val="none" w:sz="0" w:space="0" w:color="auto"/>
          </w:divBdr>
        </w:div>
        <w:div w:id="1299995119">
          <w:marLeft w:val="0"/>
          <w:marRight w:val="0"/>
          <w:marTop w:val="0"/>
          <w:marBottom w:val="0"/>
          <w:divBdr>
            <w:top w:val="none" w:sz="0" w:space="0" w:color="auto"/>
            <w:left w:val="none" w:sz="0" w:space="0" w:color="auto"/>
            <w:bottom w:val="single" w:sz="4" w:space="1" w:color="auto"/>
            <w:right w:val="none" w:sz="0" w:space="0" w:color="auto"/>
          </w:divBdr>
        </w:div>
        <w:div w:id="1424229903">
          <w:marLeft w:val="0"/>
          <w:marRight w:val="0"/>
          <w:marTop w:val="0"/>
          <w:marBottom w:val="0"/>
          <w:divBdr>
            <w:top w:val="none" w:sz="0" w:space="0" w:color="auto"/>
            <w:left w:val="none" w:sz="0" w:space="0" w:color="auto"/>
            <w:bottom w:val="single" w:sz="4" w:space="1" w:color="auto"/>
            <w:right w:val="none" w:sz="0" w:space="0" w:color="auto"/>
          </w:divBdr>
        </w:div>
        <w:div w:id="1277893">
          <w:marLeft w:val="0"/>
          <w:marRight w:val="0"/>
          <w:marTop w:val="0"/>
          <w:marBottom w:val="0"/>
          <w:divBdr>
            <w:top w:val="none" w:sz="0" w:space="0" w:color="auto"/>
            <w:left w:val="none" w:sz="0" w:space="0" w:color="auto"/>
            <w:bottom w:val="single" w:sz="4" w:space="1" w:color="auto"/>
            <w:right w:val="none" w:sz="0" w:space="0" w:color="auto"/>
          </w:divBdr>
        </w:div>
        <w:div w:id="1570768568">
          <w:marLeft w:val="0"/>
          <w:marRight w:val="0"/>
          <w:marTop w:val="0"/>
          <w:marBottom w:val="0"/>
          <w:divBdr>
            <w:top w:val="none" w:sz="0" w:space="0" w:color="auto"/>
            <w:left w:val="none" w:sz="0" w:space="0" w:color="auto"/>
            <w:bottom w:val="single" w:sz="4" w:space="1" w:color="auto"/>
            <w:right w:val="none" w:sz="0" w:space="0" w:color="auto"/>
          </w:divBdr>
        </w:div>
        <w:div w:id="1246258660">
          <w:marLeft w:val="0"/>
          <w:marRight w:val="0"/>
          <w:marTop w:val="0"/>
          <w:marBottom w:val="0"/>
          <w:divBdr>
            <w:top w:val="none" w:sz="0" w:space="0" w:color="auto"/>
            <w:left w:val="none" w:sz="0" w:space="0" w:color="auto"/>
            <w:bottom w:val="single" w:sz="4" w:space="1" w:color="auto"/>
            <w:right w:val="none" w:sz="0" w:space="0" w:color="auto"/>
          </w:divBdr>
        </w:div>
        <w:div w:id="1910920465">
          <w:marLeft w:val="0"/>
          <w:marRight w:val="0"/>
          <w:marTop w:val="0"/>
          <w:marBottom w:val="0"/>
          <w:divBdr>
            <w:top w:val="none" w:sz="0" w:space="0" w:color="auto"/>
            <w:left w:val="none" w:sz="0" w:space="0" w:color="auto"/>
            <w:bottom w:val="single" w:sz="4" w:space="1" w:color="auto"/>
            <w:right w:val="none" w:sz="0" w:space="0" w:color="auto"/>
          </w:divBdr>
        </w:div>
        <w:div w:id="2109538665">
          <w:marLeft w:val="0"/>
          <w:marRight w:val="0"/>
          <w:marTop w:val="0"/>
          <w:marBottom w:val="0"/>
          <w:divBdr>
            <w:top w:val="none" w:sz="0" w:space="0" w:color="auto"/>
            <w:left w:val="none" w:sz="0" w:space="0" w:color="auto"/>
            <w:bottom w:val="single" w:sz="4" w:space="1" w:color="auto"/>
            <w:right w:val="none" w:sz="0" w:space="0" w:color="auto"/>
          </w:divBdr>
        </w:div>
        <w:div w:id="546991193">
          <w:marLeft w:val="0"/>
          <w:marRight w:val="0"/>
          <w:marTop w:val="0"/>
          <w:marBottom w:val="0"/>
          <w:divBdr>
            <w:top w:val="none" w:sz="0" w:space="0" w:color="auto"/>
            <w:left w:val="none" w:sz="0" w:space="0" w:color="auto"/>
            <w:bottom w:val="single" w:sz="4" w:space="1" w:color="auto"/>
            <w:right w:val="none" w:sz="0" w:space="0" w:color="auto"/>
          </w:divBdr>
        </w:div>
        <w:div w:id="687289424">
          <w:marLeft w:val="0"/>
          <w:marRight w:val="0"/>
          <w:marTop w:val="0"/>
          <w:marBottom w:val="0"/>
          <w:divBdr>
            <w:top w:val="none" w:sz="0" w:space="0" w:color="auto"/>
            <w:left w:val="none" w:sz="0" w:space="0" w:color="auto"/>
            <w:bottom w:val="single" w:sz="4" w:space="1" w:color="auto"/>
            <w:right w:val="none" w:sz="0" w:space="0" w:color="auto"/>
          </w:divBdr>
        </w:div>
        <w:div w:id="42752145">
          <w:marLeft w:val="0"/>
          <w:marRight w:val="0"/>
          <w:marTop w:val="0"/>
          <w:marBottom w:val="0"/>
          <w:divBdr>
            <w:top w:val="none" w:sz="0" w:space="0" w:color="auto"/>
            <w:left w:val="none" w:sz="0" w:space="0" w:color="auto"/>
            <w:bottom w:val="single" w:sz="4" w:space="1" w:color="auto"/>
            <w:right w:val="none" w:sz="0" w:space="0" w:color="auto"/>
          </w:divBdr>
        </w:div>
        <w:div w:id="1229421994">
          <w:marLeft w:val="0"/>
          <w:marRight w:val="0"/>
          <w:marTop w:val="0"/>
          <w:marBottom w:val="0"/>
          <w:divBdr>
            <w:top w:val="none" w:sz="0" w:space="0" w:color="auto"/>
            <w:left w:val="none" w:sz="0" w:space="0" w:color="auto"/>
            <w:bottom w:val="single" w:sz="4" w:space="1" w:color="auto"/>
            <w:right w:val="none" w:sz="0" w:space="0" w:color="auto"/>
          </w:divBdr>
        </w:div>
        <w:div w:id="50151867">
          <w:marLeft w:val="0"/>
          <w:marRight w:val="0"/>
          <w:marTop w:val="0"/>
          <w:marBottom w:val="0"/>
          <w:divBdr>
            <w:top w:val="none" w:sz="0" w:space="0" w:color="auto"/>
            <w:left w:val="none" w:sz="0" w:space="0" w:color="auto"/>
            <w:bottom w:val="single" w:sz="4" w:space="1" w:color="auto"/>
            <w:right w:val="none" w:sz="0" w:space="0" w:color="auto"/>
          </w:divBdr>
        </w:div>
        <w:div w:id="923296670">
          <w:marLeft w:val="0"/>
          <w:marRight w:val="0"/>
          <w:marTop w:val="0"/>
          <w:marBottom w:val="0"/>
          <w:divBdr>
            <w:top w:val="none" w:sz="0" w:space="0" w:color="auto"/>
            <w:left w:val="none" w:sz="0" w:space="0" w:color="auto"/>
            <w:bottom w:val="single" w:sz="4" w:space="1" w:color="auto"/>
            <w:right w:val="none" w:sz="0" w:space="0" w:color="auto"/>
          </w:divBdr>
        </w:div>
        <w:div w:id="1000081205">
          <w:marLeft w:val="0"/>
          <w:marRight w:val="0"/>
          <w:marTop w:val="0"/>
          <w:marBottom w:val="0"/>
          <w:divBdr>
            <w:top w:val="none" w:sz="0" w:space="0" w:color="auto"/>
            <w:left w:val="none" w:sz="0" w:space="0" w:color="auto"/>
            <w:bottom w:val="single" w:sz="4" w:space="1" w:color="auto"/>
            <w:right w:val="none" w:sz="0" w:space="0" w:color="auto"/>
          </w:divBdr>
        </w:div>
        <w:div w:id="381171622">
          <w:marLeft w:val="0"/>
          <w:marRight w:val="0"/>
          <w:marTop w:val="0"/>
          <w:marBottom w:val="0"/>
          <w:divBdr>
            <w:top w:val="none" w:sz="0" w:space="0" w:color="auto"/>
            <w:left w:val="none" w:sz="0" w:space="0" w:color="auto"/>
            <w:bottom w:val="single" w:sz="4" w:space="1" w:color="auto"/>
            <w:right w:val="none" w:sz="0" w:space="0" w:color="auto"/>
          </w:divBdr>
        </w:div>
        <w:div w:id="1814054472">
          <w:marLeft w:val="0"/>
          <w:marRight w:val="0"/>
          <w:marTop w:val="0"/>
          <w:marBottom w:val="0"/>
          <w:divBdr>
            <w:top w:val="none" w:sz="0" w:space="0" w:color="auto"/>
            <w:left w:val="none" w:sz="0" w:space="0" w:color="auto"/>
            <w:bottom w:val="single" w:sz="4" w:space="1" w:color="auto"/>
            <w:right w:val="none" w:sz="0" w:space="0" w:color="auto"/>
          </w:divBdr>
        </w:div>
        <w:div w:id="1326863022">
          <w:marLeft w:val="0"/>
          <w:marRight w:val="0"/>
          <w:marTop w:val="0"/>
          <w:marBottom w:val="0"/>
          <w:divBdr>
            <w:top w:val="none" w:sz="0" w:space="0" w:color="auto"/>
            <w:left w:val="none" w:sz="0" w:space="0" w:color="auto"/>
            <w:bottom w:val="single" w:sz="4" w:space="1" w:color="auto"/>
            <w:right w:val="none" w:sz="0" w:space="0" w:color="auto"/>
          </w:divBdr>
        </w:div>
        <w:div w:id="2011054837">
          <w:marLeft w:val="0"/>
          <w:marRight w:val="0"/>
          <w:marTop w:val="0"/>
          <w:marBottom w:val="0"/>
          <w:divBdr>
            <w:top w:val="none" w:sz="0" w:space="0" w:color="auto"/>
            <w:left w:val="none" w:sz="0" w:space="0" w:color="auto"/>
            <w:bottom w:val="single" w:sz="4" w:space="1" w:color="auto"/>
            <w:right w:val="none" w:sz="0" w:space="0" w:color="auto"/>
          </w:divBdr>
        </w:div>
        <w:div w:id="1196890510">
          <w:marLeft w:val="0"/>
          <w:marRight w:val="0"/>
          <w:marTop w:val="0"/>
          <w:marBottom w:val="0"/>
          <w:divBdr>
            <w:top w:val="none" w:sz="0" w:space="0" w:color="auto"/>
            <w:left w:val="none" w:sz="0" w:space="0" w:color="auto"/>
            <w:bottom w:val="single" w:sz="4" w:space="1" w:color="auto"/>
            <w:right w:val="none" w:sz="0" w:space="0" w:color="auto"/>
          </w:divBdr>
        </w:div>
        <w:div w:id="1688023611">
          <w:marLeft w:val="0"/>
          <w:marRight w:val="0"/>
          <w:marTop w:val="0"/>
          <w:marBottom w:val="0"/>
          <w:divBdr>
            <w:top w:val="none" w:sz="0" w:space="0" w:color="auto"/>
            <w:left w:val="none" w:sz="0" w:space="0" w:color="auto"/>
            <w:bottom w:val="single" w:sz="4" w:space="1" w:color="auto"/>
            <w:right w:val="none" w:sz="0" w:space="0" w:color="auto"/>
          </w:divBdr>
        </w:div>
        <w:div w:id="319623685">
          <w:marLeft w:val="0"/>
          <w:marRight w:val="0"/>
          <w:marTop w:val="0"/>
          <w:marBottom w:val="0"/>
          <w:divBdr>
            <w:top w:val="none" w:sz="0" w:space="0" w:color="auto"/>
            <w:left w:val="none" w:sz="0" w:space="0" w:color="auto"/>
            <w:bottom w:val="single" w:sz="4" w:space="1" w:color="auto"/>
            <w:right w:val="none" w:sz="0" w:space="0" w:color="auto"/>
          </w:divBdr>
        </w:div>
        <w:div w:id="1419212612">
          <w:marLeft w:val="0"/>
          <w:marRight w:val="0"/>
          <w:marTop w:val="0"/>
          <w:marBottom w:val="0"/>
          <w:divBdr>
            <w:top w:val="none" w:sz="0" w:space="0" w:color="auto"/>
            <w:left w:val="none" w:sz="0" w:space="0" w:color="auto"/>
            <w:bottom w:val="single" w:sz="4" w:space="1" w:color="auto"/>
            <w:right w:val="none" w:sz="0" w:space="0" w:color="auto"/>
          </w:divBdr>
        </w:div>
        <w:div w:id="174199741">
          <w:marLeft w:val="0"/>
          <w:marRight w:val="0"/>
          <w:marTop w:val="0"/>
          <w:marBottom w:val="0"/>
          <w:divBdr>
            <w:top w:val="none" w:sz="0" w:space="0" w:color="auto"/>
            <w:left w:val="none" w:sz="0" w:space="0" w:color="auto"/>
            <w:bottom w:val="single" w:sz="4" w:space="1" w:color="auto"/>
            <w:right w:val="none" w:sz="0" w:space="0" w:color="auto"/>
          </w:divBdr>
        </w:div>
        <w:div w:id="1360012843">
          <w:marLeft w:val="0"/>
          <w:marRight w:val="0"/>
          <w:marTop w:val="0"/>
          <w:marBottom w:val="0"/>
          <w:divBdr>
            <w:top w:val="none" w:sz="0" w:space="0" w:color="auto"/>
            <w:left w:val="none" w:sz="0" w:space="0" w:color="auto"/>
            <w:bottom w:val="single" w:sz="4" w:space="1" w:color="auto"/>
            <w:right w:val="none" w:sz="0" w:space="0" w:color="auto"/>
          </w:divBdr>
        </w:div>
        <w:div w:id="1382364994">
          <w:marLeft w:val="0"/>
          <w:marRight w:val="0"/>
          <w:marTop w:val="0"/>
          <w:marBottom w:val="0"/>
          <w:divBdr>
            <w:top w:val="none" w:sz="0" w:space="0" w:color="auto"/>
            <w:left w:val="none" w:sz="0" w:space="0" w:color="auto"/>
            <w:bottom w:val="single" w:sz="4" w:space="1" w:color="auto"/>
            <w:right w:val="none" w:sz="0" w:space="0" w:color="auto"/>
          </w:divBdr>
        </w:div>
        <w:div w:id="50469299">
          <w:marLeft w:val="0"/>
          <w:marRight w:val="0"/>
          <w:marTop w:val="0"/>
          <w:marBottom w:val="0"/>
          <w:divBdr>
            <w:top w:val="none" w:sz="0" w:space="0" w:color="auto"/>
            <w:left w:val="none" w:sz="0" w:space="0" w:color="auto"/>
            <w:bottom w:val="single" w:sz="4" w:space="1" w:color="auto"/>
            <w:right w:val="none" w:sz="0" w:space="0" w:color="auto"/>
          </w:divBdr>
        </w:div>
        <w:div w:id="1853759995">
          <w:marLeft w:val="0"/>
          <w:marRight w:val="0"/>
          <w:marTop w:val="0"/>
          <w:marBottom w:val="0"/>
          <w:divBdr>
            <w:top w:val="none" w:sz="0" w:space="0" w:color="auto"/>
            <w:left w:val="none" w:sz="0" w:space="0" w:color="auto"/>
            <w:bottom w:val="single" w:sz="4" w:space="1" w:color="auto"/>
            <w:right w:val="none" w:sz="0" w:space="0" w:color="auto"/>
          </w:divBdr>
        </w:div>
        <w:div w:id="540096524">
          <w:marLeft w:val="0"/>
          <w:marRight w:val="0"/>
          <w:marTop w:val="0"/>
          <w:marBottom w:val="0"/>
          <w:divBdr>
            <w:top w:val="none" w:sz="0" w:space="0" w:color="auto"/>
            <w:left w:val="none" w:sz="0" w:space="0" w:color="auto"/>
            <w:bottom w:val="single" w:sz="4" w:space="1" w:color="auto"/>
            <w:right w:val="none" w:sz="0" w:space="0" w:color="auto"/>
          </w:divBdr>
        </w:div>
        <w:div w:id="1305891416">
          <w:marLeft w:val="0"/>
          <w:marRight w:val="0"/>
          <w:marTop w:val="0"/>
          <w:marBottom w:val="0"/>
          <w:divBdr>
            <w:top w:val="none" w:sz="0" w:space="0" w:color="auto"/>
            <w:left w:val="none" w:sz="0" w:space="0" w:color="auto"/>
            <w:bottom w:val="single" w:sz="4" w:space="1" w:color="auto"/>
            <w:right w:val="none" w:sz="0" w:space="0" w:color="auto"/>
          </w:divBdr>
        </w:div>
        <w:div w:id="196746565">
          <w:marLeft w:val="0"/>
          <w:marRight w:val="0"/>
          <w:marTop w:val="0"/>
          <w:marBottom w:val="0"/>
          <w:divBdr>
            <w:top w:val="none" w:sz="0" w:space="0" w:color="auto"/>
            <w:left w:val="none" w:sz="0" w:space="0" w:color="auto"/>
            <w:bottom w:val="single" w:sz="4" w:space="1" w:color="auto"/>
            <w:right w:val="none" w:sz="0" w:space="0" w:color="auto"/>
          </w:divBdr>
        </w:div>
        <w:div w:id="15813994">
          <w:marLeft w:val="0"/>
          <w:marRight w:val="0"/>
          <w:marTop w:val="0"/>
          <w:marBottom w:val="0"/>
          <w:divBdr>
            <w:top w:val="none" w:sz="0" w:space="0" w:color="auto"/>
            <w:left w:val="none" w:sz="0" w:space="0" w:color="auto"/>
            <w:bottom w:val="single" w:sz="4" w:space="1" w:color="auto"/>
            <w:right w:val="none" w:sz="0" w:space="0" w:color="auto"/>
          </w:divBdr>
        </w:div>
        <w:div w:id="1968117465">
          <w:marLeft w:val="0"/>
          <w:marRight w:val="0"/>
          <w:marTop w:val="0"/>
          <w:marBottom w:val="0"/>
          <w:divBdr>
            <w:top w:val="none" w:sz="0" w:space="0" w:color="auto"/>
            <w:left w:val="none" w:sz="0" w:space="0" w:color="auto"/>
            <w:bottom w:val="single" w:sz="4" w:space="1" w:color="auto"/>
            <w:right w:val="none" w:sz="0" w:space="0" w:color="auto"/>
          </w:divBdr>
        </w:div>
        <w:div w:id="406153365">
          <w:marLeft w:val="0"/>
          <w:marRight w:val="0"/>
          <w:marTop w:val="0"/>
          <w:marBottom w:val="0"/>
          <w:divBdr>
            <w:top w:val="none" w:sz="0" w:space="0" w:color="auto"/>
            <w:left w:val="none" w:sz="0" w:space="0" w:color="auto"/>
            <w:bottom w:val="single" w:sz="4" w:space="1" w:color="auto"/>
            <w:right w:val="none" w:sz="0" w:space="0" w:color="auto"/>
          </w:divBdr>
        </w:div>
        <w:div w:id="1152211725">
          <w:marLeft w:val="0"/>
          <w:marRight w:val="0"/>
          <w:marTop w:val="0"/>
          <w:marBottom w:val="0"/>
          <w:divBdr>
            <w:top w:val="none" w:sz="0" w:space="0" w:color="auto"/>
            <w:left w:val="none" w:sz="0" w:space="0" w:color="auto"/>
            <w:bottom w:val="single" w:sz="4" w:space="1" w:color="auto"/>
            <w:right w:val="none" w:sz="0" w:space="0" w:color="auto"/>
          </w:divBdr>
        </w:div>
        <w:div w:id="577634599">
          <w:marLeft w:val="0"/>
          <w:marRight w:val="0"/>
          <w:marTop w:val="0"/>
          <w:marBottom w:val="0"/>
          <w:divBdr>
            <w:top w:val="none" w:sz="0" w:space="0" w:color="auto"/>
            <w:left w:val="none" w:sz="0" w:space="0" w:color="auto"/>
            <w:bottom w:val="single" w:sz="4" w:space="1" w:color="auto"/>
            <w:right w:val="none" w:sz="0" w:space="0" w:color="auto"/>
          </w:divBdr>
        </w:div>
        <w:div w:id="1117678139">
          <w:marLeft w:val="0"/>
          <w:marRight w:val="0"/>
          <w:marTop w:val="0"/>
          <w:marBottom w:val="0"/>
          <w:divBdr>
            <w:top w:val="none" w:sz="0" w:space="0" w:color="auto"/>
            <w:left w:val="none" w:sz="0" w:space="0" w:color="auto"/>
            <w:bottom w:val="single" w:sz="4" w:space="1" w:color="auto"/>
            <w:right w:val="none" w:sz="0" w:space="0" w:color="auto"/>
          </w:divBdr>
        </w:div>
        <w:div w:id="121312904">
          <w:marLeft w:val="0"/>
          <w:marRight w:val="0"/>
          <w:marTop w:val="0"/>
          <w:marBottom w:val="0"/>
          <w:divBdr>
            <w:top w:val="none" w:sz="0" w:space="0" w:color="auto"/>
            <w:left w:val="none" w:sz="0" w:space="0" w:color="auto"/>
            <w:bottom w:val="single" w:sz="4" w:space="1" w:color="auto"/>
            <w:right w:val="none" w:sz="0" w:space="0" w:color="auto"/>
          </w:divBdr>
        </w:div>
        <w:div w:id="1931813288">
          <w:marLeft w:val="0"/>
          <w:marRight w:val="0"/>
          <w:marTop w:val="0"/>
          <w:marBottom w:val="0"/>
          <w:divBdr>
            <w:top w:val="none" w:sz="0" w:space="0" w:color="auto"/>
            <w:left w:val="none" w:sz="0" w:space="0" w:color="auto"/>
            <w:bottom w:val="single" w:sz="4" w:space="1" w:color="auto"/>
            <w:right w:val="none" w:sz="0" w:space="0" w:color="auto"/>
          </w:divBdr>
        </w:div>
        <w:div w:id="807745439">
          <w:marLeft w:val="0"/>
          <w:marRight w:val="0"/>
          <w:marTop w:val="0"/>
          <w:marBottom w:val="0"/>
          <w:divBdr>
            <w:top w:val="none" w:sz="0" w:space="0" w:color="auto"/>
            <w:left w:val="none" w:sz="0" w:space="0" w:color="auto"/>
            <w:bottom w:val="single" w:sz="4" w:space="1" w:color="auto"/>
            <w:right w:val="none" w:sz="0" w:space="0" w:color="auto"/>
          </w:divBdr>
        </w:div>
        <w:div w:id="1908568752">
          <w:marLeft w:val="0"/>
          <w:marRight w:val="0"/>
          <w:marTop w:val="0"/>
          <w:marBottom w:val="0"/>
          <w:divBdr>
            <w:top w:val="none" w:sz="0" w:space="0" w:color="auto"/>
            <w:left w:val="none" w:sz="0" w:space="0" w:color="auto"/>
            <w:bottom w:val="single" w:sz="4" w:space="1" w:color="auto"/>
            <w:right w:val="none" w:sz="0" w:space="0" w:color="auto"/>
          </w:divBdr>
        </w:div>
        <w:div w:id="1637447122">
          <w:marLeft w:val="0"/>
          <w:marRight w:val="0"/>
          <w:marTop w:val="0"/>
          <w:marBottom w:val="0"/>
          <w:divBdr>
            <w:top w:val="none" w:sz="0" w:space="0" w:color="auto"/>
            <w:left w:val="none" w:sz="0" w:space="0" w:color="auto"/>
            <w:bottom w:val="single" w:sz="4" w:space="1" w:color="auto"/>
            <w:right w:val="none" w:sz="0" w:space="0" w:color="auto"/>
          </w:divBdr>
        </w:div>
        <w:div w:id="733166203">
          <w:marLeft w:val="0"/>
          <w:marRight w:val="0"/>
          <w:marTop w:val="0"/>
          <w:marBottom w:val="0"/>
          <w:divBdr>
            <w:top w:val="none" w:sz="0" w:space="0" w:color="auto"/>
            <w:left w:val="none" w:sz="0" w:space="0" w:color="auto"/>
            <w:bottom w:val="single" w:sz="4" w:space="1" w:color="auto"/>
            <w:right w:val="none" w:sz="0" w:space="0" w:color="auto"/>
          </w:divBdr>
        </w:div>
        <w:div w:id="622155282">
          <w:marLeft w:val="0"/>
          <w:marRight w:val="0"/>
          <w:marTop w:val="0"/>
          <w:marBottom w:val="0"/>
          <w:divBdr>
            <w:top w:val="none" w:sz="0" w:space="0" w:color="auto"/>
            <w:left w:val="none" w:sz="0" w:space="0" w:color="auto"/>
            <w:bottom w:val="single" w:sz="4" w:space="1" w:color="auto"/>
            <w:right w:val="none" w:sz="0" w:space="0" w:color="auto"/>
          </w:divBdr>
        </w:div>
        <w:div w:id="383525765">
          <w:marLeft w:val="0"/>
          <w:marRight w:val="0"/>
          <w:marTop w:val="0"/>
          <w:marBottom w:val="0"/>
          <w:divBdr>
            <w:top w:val="none" w:sz="0" w:space="0" w:color="auto"/>
            <w:left w:val="none" w:sz="0" w:space="0" w:color="auto"/>
            <w:bottom w:val="single" w:sz="4" w:space="1" w:color="auto"/>
            <w:right w:val="none" w:sz="0" w:space="0" w:color="auto"/>
          </w:divBdr>
        </w:div>
        <w:div w:id="859123036">
          <w:marLeft w:val="0"/>
          <w:marRight w:val="0"/>
          <w:marTop w:val="0"/>
          <w:marBottom w:val="0"/>
          <w:divBdr>
            <w:top w:val="none" w:sz="0" w:space="0" w:color="auto"/>
            <w:left w:val="none" w:sz="0" w:space="0" w:color="auto"/>
            <w:bottom w:val="single" w:sz="4" w:space="1" w:color="auto"/>
            <w:right w:val="none" w:sz="0" w:space="0" w:color="auto"/>
          </w:divBdr>
        </w:div>
        <w:div w:id="673454278">
          <w:marLeft w:val="0"/>
          <w:marRight w:val="0"/>
          <w:marTop w:val="0"/>
          <w:marBottom w:val="0"/>
          <w:divBdr>
            <w:top w:val="none" w:sz="0" w:space="0" w:color="auto"/>
            <w:left w:val="none" w:sz="0" w:space="0" w:color="auto"/>
            <w:bottom w:val="single" w:sz="4" w:space="1" w:color="auto"/>
            <w:right w:val="none" w:sz="0" w:space="0" w:color="auto"/>
          </w:divBdr>
        </w:div>
        <w:div w:id="1743868158">
          <w:marLeft w:val="0"/>
          <w:marRight w:val="0"/>
          <w:marTop w:val="0"/>
          <w:marBottom w:val="0"/>
          <w:divBdr>
            <w:top w:val="none" w:sz="0" w:space="0" w:color="auto"/>
            <w:left w:val="none" w:sz="0" w:space="0" w:color="auto"/>
            <w:bottom w:val="single" w:sz="4" w:space="1" w:color="auto"/>
            <w:right w:val="none" w:sz="0" w:space="0" w:color="auto"/>
          </w:divBdr>
        </w:div>
        <w:div w:id="1069962256">
          <w:marLeft w:val="0"/>
          <w:marRight w:val="0"/>
          <w:marTop w:val="0"/>
          <w:marBottom w:val="0"/>
          <w:divBdr>
            <w:top w:val="none" w:sz="0" w:space="0" w:color="auto"/>
            <w:left w:val="none" w:sz="0" w:space="0" w:color="auto"/>
            <w:bottom w:val="single" w:sz="4" w:space="1" w:color="auto"/>
            <w:right w:val="none" w:sz="0" w:space="0" w:color="auto"/>
          </w:divBdr>
        </w:div>
        <w:div w:id="201212685">
          <w:marLeft w:val="0"/>
          <w:marRight w:val="0"/>
          <w:marTop w:val="0"/>
          <w:marBottom w:val="0"/>
          <w:divBdr>
            <w:top w:val="none" w:sz="0" w:space="0" w:color="auto"/>
            <w:left w:val="none" w:sz="0" w:space="0" w:color="auto"/>
            <w:bottom w:val="single" w:sz="4" w:space="1" w:color="auto"/>
            <w:right w:val="none" w:sz="0" w:space="0" w:color="auto"/>
          </w:divBdr>
        </w:div>
        <w:div w:id="1487279173">
          <w:marLeft w:val="0"/>
          <w:marRight w:val="0"/>
          <w:marTop w:val="0"/>
          <w:marBottom w:val="0"/>
          <w:divBdr>
            <w:top w:val="none" w:sz="0" w:space="0" w:color="auto"/>
            <w:left w:val="none" w:sz="0" w:space="0" w:color="auto"/>
            <w:bottom w:val="single" w:sz="4" w:space="1" w:color="auto"/>
            <w:right w:val="none" w:sz="0" w:space="0" w:color="auto"/>
          </w:divBdr>
        </w:div>
        <w:div w:id="583884107">
          <w:marLeft w:val="0"/>
          <w:marRight w:val="0"/>
          <w:marTop w:val="0"/>
          <w:marBottom w:val="0"/>
          <w:divBdr>
            <w:top w:val="none" w:sz="0" w:space="0" w:color="auto"/>
            <w:left w:val="none" w:sz="0" w:space="0" w:color="auto"/>
            <w:bottom w:val="single" w:sz="4" w:space="1" w:color="auto"/>
            <w:right w:val="none" w:sz="0" w:space="0" w:color="auto"/>
          </w:divBdr>
        </w:div>
        <w:div w:id="645820054">
          <w:marLeft w:val="0"/>
          <w:marRight w:val="0"/>
          <w:marTop w:val="0"/>
          <w:marBottom w:val="0"/>
          <w:divBdr>
            <w:top w:val="none" w:sz="0" w:space="0" w:color="auto"/>
            <w:left w:val="none" w:sz="0" w:space="0" w:color="auto"/>
            <w:bottom w:val="single" w:sz="4" w:space="1" w:color="auto"/>
            <w:right w:val="none" w:sz="0" w:space="0" w:color="auto"/>
          </w:divBdr>
        </w:div>
        <w:div w:id="711736247">
          <w:marLeft w:val="0"/>
          <w:marRight w:val="0"/>
          <w:marTop w:val="0"/>
          <w:marBottom w:val="0"/>
          <w:divBdr>
            <w:top w:val="none" w:sz="0" w:space="0" w:color="auto"/>
            <w:left w:val="none" w:sz="0" w:space="0" w:color="auto"/>
            <w:bottom w:val="single" w:sz="4" w:space="1" w:color="auto"/>
            <w:right w:val="none" w:sz="0" w:space="0" w:color="auto"/>
          </w:divBdr>
        </w:div>
        <w:div w:id="1738626667">
          <w:marLeft w:val="0"/>
          <w:marRight w:val="0"/>
          <w:marTop w:val="0"/>
          <w:marBottom w:val="0"/>
          <w:divBdr>
            <w:top w:val="none" w:sz="0" w:space="0" w:color="auto"/>
            <w:left w:val="none" w:sz="0" w:space="0" w:color="auto"/>
            <w:bottom w:val="single" w:sz="4" w:space="1" w:color="auto"/>
            <w:right w:val="none" w:sz="0" w:space="0" w:color="auto"/>
          </w:divBdr>
        </w:div>
        <w:div w:id="1485703925">
          <w:marLeft w:val="0"/>
          <w:marRight w:val="0"/>
          <w:marTop w:val="0"/>
          <w:marBottom w:val="0"/>
          <w:divBdr>
            <w:top w:val="none" w:sz="0" w:space="0" w:color="auto"/>
            <w:left w:val="none" w:sz="0" w:space="0" w:color="auto"/>
            <w:bottom w:val="single" w:sz="4" w:space="1" w:color="auto"/>
            <w:right w:val="none" w:sz="0" w:space="0" w:color="auto"/>
          </w:divBdr>
        </w:div>
        <w:div w:id="1786609177">
          <w:marLeft w:val="0"/>
          <w:marRight w:val="0"/>
          <w:marTop w:val="0"/>
          <w:marBottom w:val="0"/>
          <w:divBdr>
            <w:top w:val="none" w:sz="0" w:space="0" w:color="auto"/>
            <w:left w:val="none" w:sz="0" w:space="0" w:color="auto"/>
            <w:bottom w:val="single" w:sz="4" w:space="1" w:color="auto"/>
            <w:right w:val="none" w:sz="0" w:space="0" w:color="auto"/>
          </w:divBdr>
        </w:div>
        <w:div w:id="543640691">
          <w:marLeft w:val="0"/>
          <w:marRight w:val="0"/>
          <w:marTop w:val="0"/>
          <w:marBottom w:val="0"/>
          <w:divBdr>
            <w:top w:val="none" w:sz="0" w:space="0" w:color="auto"/>
            <w:left w:val="none" w:sz="0" w:space="0" w:color="auto"/>
            <w:bottom w:val="single" w:sz="4" w:space="1" w:color="auto"/>
            <w:right w:val="none" w:sz="0" w:space="0" w:color="auto"/>
          </w:divBdr>
        </w:div>
        <w:div w:id="1839807900">
          <w:marLeft w:val="0"/>
          <w:marRight w:val="0"/>
          <w:marTop w:val="0"/>
          <w:marBottom w:val="0"/>
          <w:divBdr>
            <w:top w:val="none" w:sz="0" w:space="0" w:color="auto"/>
            <w:left w:val="none" w:sz="0" w:space="0" w:color="auto"/>
            <w:bottom w:val="single" w:sz="4" w:space="1" w:color="auto"/>
            <w:right w:val="none" w:sz="0" w:space="0" w:color="auto"/>
          </w:divBdr>
        </w:div>
        <w:div w:id="804472480">
          <w:marLeft w:val="0"/>
          <w:marRight w:val="0"/>
          <w:marTop w:val="0"/>
          <w:marBottom w:val="0"/>
          <w:divBdr>
            <w:top w:val="none" w:sz="0" w:space="0" w:color="auto"/>
            <w:left w:val="none" w:sz="0" w:space="0" w:color="auto"/>
            <w:bottom w:val="single" w:sz="4" w:space="1" w:color="auto"/>
            <w:right w:val="none" w:sz="0" w:space="0" w:color="auto"/>
          </w:divBdr>
        </w:div>
        <w:div w:id="226648953">
          <w:marLeft w:val="0"/>
          <w:marRight w:val="0"/>
          <w:marTop w:val="0"/>
          <w:marBottom w:val="0"/>
          <w:divBdr>
            <w:top w:val="none" w:sz="0" w:space="0" w:color="auto"/>
            <w:left w:val="none" w:sz="0" w:space="0" w:color="auto"/>
            <w:bottom w:val="single" w:sz="4" w:space="1" w:color="auto"/>
            <w:right w:val="none" w:sz="0" w:space="0" w:color="auto"/>
          </w:divBdr>
        </w:div>
        <w:div w:id="1159926749">
          <w:marLeft w:val="0"/>
          <w:marRight w:val="0"/>
          <w:marTop w:val="0"/>
          <w:marBottom w:val="0"/>
          <w:divBdr>
            <w:top w:val="none" w:sz="0" w:space="0" w:color="auto"/>
            <w:left w:val="none" w:sz="0" w:space="0" w:color="auto"/>
            <w:bottom w:val="single" w:sz="4" w:space="1" w:color="auto"/>
            <w:right w:val="none" w:sz="0" w:space="0" w:color="auto"/>
          </w:divBdr>
        </w:div>
        <w:div w:id="558173147">
          <w:marLeft w:val="0"/>
          <w:marRight w:val="0"/>
          <w:marTop w:val="0"/>
          <w:marBottom w:val="0"/>
          <w:divBdr>
            <w:top w:val="none" w:sz="0" w:space="0" w:color="auto"/>
            <w:left w:val="none" w:sz="0" w:space="0" w:color="auto"/>
            <w:bottom w:val="single" w:sz="4" w:space="1" w:color="auto"/>
            <w:right w:val="none" w:sz="0" w:space="0" w:color="auto"/>
          </w:divBdr>
        </w:div>
        <w:div w:id="1359426241">
          <w:marLeft w:val="0"/>
          <w:marRight w:val="0"/>
          <w:marTop w:val="0"/>
          <w:marBottom w:val="0"/>
          <w:divBdr>
            <w:top w:val="none" w:sz="0" w:space="0" w:color="auto"/>
            <w:left w:val="none" w:sz="0" w:space="0" w:color="auto"/>
            <w:bottom w:val="single" w:sz="4" w:space="1" w:color="auto"/>
            <w:right w:val="none" w:sz="0" w:space="0" w:color="auto"/>
          </w:divBdr>
        </w:div>
        <w:div w:id="763040369">
          <w:marLeft w:val="0"/>
          <w:marRight w:val="0"/>
          <w:marTop w:val="0"/>
          <w:marBottom w:val="0"/>
          <w:divBdr>
            <w:top w:val="none" w:sz="0" w:space="0" w:color="auto"/>
            <w:left w:val="none" w:sz="0" w:space="0" w:color="auto"/>
            <w:bottom w:val="single" w:sz="4" w:space="1" w:color="auto"/>
            <w:right w:val="none" w:sz="0" w:space="0" w:color="auto"/>
          </w:divBdr>
        </w:div>
        <w:div w:id="388768241">
          <w:marLeft w:val="0"/>
          <w:marRight w:val="0"/>
          <w:marTop w:val="0"/>
          <w:marBottom w:val="0"/>
          <w:divBdr>
            <w:top w:val="none" w:sz="0" w:space="0" w:color="auto"/>
            <w:left w:val="none" w:sz="0" w:space="0" w:color="auto"/>
            <w:bottom w:val="single" w:sz="4" w:space="1" w:color="auto"/>
            <w:right w:val="none" w:sz="0" w:space="0" w:color="auto"/>
          </w:divBdr>
        </w:div>
        <w:div w:id="793058344">
          <w:marLeft w:val="0"/>
          <w:marRight w:val="0"/>
          <w:marTop w:val="0"/>
          <w:marBottom w:val="0"/>
          <w:divBdr>
            <w:top w:val="none" w:sz="0" w:space="0" w:color="auto"/>
            <w:left w:val="none" w:sz="0" w:space="0" w:color="auto"/>
            <w:bottom w:val="single" w:sz="4" w:space="1" w:color="auto"/>
            <w:right w:val="none" w:sz="0" w:space="0" w:color="auto"/>
          </w:divBdr>
        </w:div>
        <w:div w:id="1112477890">
          <w:marLeft w:val="0"/>
          <w:marRight w:val="0"/>
          <w:marTop w:val="0"/>
          <w:marBottom w:val="0"/>
          <w:divBdr>
            <w:top w:val="none" w:sz="0" w:space="0" w:color="auto"/>
            <w:left w:val="none" w:sz="0" w:space="0" w:color="auto"/>
            <w:bottom w:val="single" w:sz="4" w:space="1" w:color="auto"/>
            <w:right w:val="none" w:sz="0" w:space="0" w:color="auto"/>
          </w:divBdr>
        </w:div>
        <w:div w:id="1836915405">
          <w:marLeft w:val="0"/>
          <w:marRight w:val="0"/>
          <w:marTop w:val="0"/>
          <w:marBottom w:val="0"/>
          <w:divBdr>
            <w:top w:val="none" w:sz="0" w:space="0" w:color="auto"/>
            <w:left w:val="none" w:sz="0" w:space="0" w:color="auto"/>
            <w:bottom w:val="single" w:sz="4" w:space="1" w:color="auto"/>
            <w:right w:val="none" w:sz="0" w:space="0" w:color="auto"/>
          </w:divBdr>
        </w:div>
        <w:div w:id="908808566">
          <w:marLeft w:val="0"/>
          <w:marRight w:val="0"/>
          <w:marTop w:val="0"/>
          <w:marBottom w:val="0"/>
          <w:divBdr>
            <w:top w:val="none" w:sz="0" w:space="0" w:color="auto"/>
            <w:left w:val="none" w:sz="0" w:space="0" w:color="auto"/>
            <w:bottom w:val="single" w:sz="4" w:space="1" w:color="auto"/>
            <w:right w:val="none" w:sz="0" w:space="0" w:color="auto"/>
          </w:divBdr>
        </w:div>
        <w:div w:id="1085613940">
          <w:marLeft w:val="0"/>
          <w:marRight w:val="0"/>
          <w:marTop w:val="0"/>
          <w:marBottom w:val="0"/>
          <w:divBdr>
            <w:top w:val="none" w:sz="0" w:space="0" w:color="auto"/>
            <w:left w:val="none" w:sz="0" w:space="0" w:color="auto"/>
            <w:bottom w:val="single" w:sz="4" w:space="1" w:color="auto"/>
            <w:right w:val="none" w:sz="0" w:space="0" w:color="auto"/>
          </w:divBdr>
        </w:div>
        <w:div w:id="358891604">
          <w:marLeft w:val="0"/>
          <w:marRight w:val="0"/>
          <w:marTop w:val="0"/>
          <w:marBottom w:val="0"/>
          <w:divBdr>
            <w:top w:val="none" w:sz="0" w:space="0" w:color="auto"/>
            <w:left w:val="none" w:sz="0" w:space="0" w:color="auto"/>
            <w:bottom w:val="single" w:sz="4" w:space="1" w:color="auto"/>
            <w:right w:val="none" w:sz="0" w:space="0" w:color="auto"/>
          </w:divBdr>
        </w:div>
        <w:div w:id="60688071">
          <w:marLeft w:val="0"/>
          <w:marRight w:val="0"/>
          <w:marTop w:val="0"/>
          <w:marBottom w:val="0"/>
          <w:divBdr>
            <w:top w:val="none" w:sz="0" w:space="0" w:color="auto"/>
            <w:left w:val="none" w:sz="0" w:space="0" w:color="auto"/>
            <w:bottom w:val="single" w:sz="4" w:space="1" w:color="auto"/>
            <w:right w:val="none" w:sz="0" w:space="0" w:color="auto"/>
          </w:divBdr>
        </w:div>
        <w:div w:id="310141689">
          <w:marLeft w:val="0"/>
          <w:marRight w:val="0"/>
          <w:marTop w:val="0"/>
          <w:marBottom w:val="0"/>
          <w:divBdr>
            <w:top w:val="none" w:sz="0" w:space="0" w:color="auto"/>
            <w:left w:val="none" w:sz="0" w:space="0" w:color="auto"/>
            <w:bottom w:val="single" w:sz="4" w:space="1" w:color="auto"/>
            <w:right w:val="none" w:sz="0" w:space="0" w:color="auto"/>
          </w:divBdr>
        </w:div>
        <w:div w:id="2131238793">
          <w:marLeft w:val="0"/>
          <w:marRight w:val="0"/>
          <w:marTop w:val="0"/>
          <w:marBottom w:val="0"/>
          <w:divBdr>
            <w:top w:val="none" w:sz="0" w:space="0" w:color="auto"/>
            <w:left w:val="none" w:sz="0" w:space="0" w:color="auto"/>
            <w:bottom w:val="single" w:sz="4" w:space="1" w:color="auto"/>
            <w:right w:val="none" w:sz="0" w:space="0" w:color="auto"/>
          </w:divBdr>
        </w:div>
        <w:div w:id="1365590846">
          <w:marLeft w:val="0"/>
          <w:marRight w:val="0"/>
          <w:marTop w:val="0"/>
          <w:marBottom w:val="0"/>
          <w:divBdr>
            <w:top w:val="none" w:sz="0" w:space="0" w:color="auto"/>
            <w:left w:val="none" w:sz="0" w:space="0" w:color="auto"/>
            <w:bottom w:val="single" w:sz="4" w:space="1" w:color="auto"/>
            <w:right w:val="none" w:sz="0" w:space="0" w:color="auto"/>
          </w:divBdr>
        </w:div>
        <w:div w:id="848955574">
          <w:marLeft w:val="0"/>
          <w:marRight w:val="0"/>
          <w:marTop w:val="0"/>
          <w:marBottom w:val="0"/>
          <w:divBdr>
            <w:top w:val="none" w:sz="0" w:space="0" w:color="auto"/>
            <w:left w:val="none" w:sz="0" w:space="0" w:color="auto"/>
            <w:bottom w:val="single" w:sz="4" w:space="1" w:color="auto"/>
            <w:right w:val="none" w:sz="0" w:space="0" w:color="auto"/>
          </w:divBdr>
        </w:div>
        <w:div w:id="1023045936">
          <w:marLeft w:val="0"/>
          <w:marRight w:val="0"/>
          <w:marTop w:val="0"/>
          <w:marBottom w:val="0"/>
          <w:divBdr>
            <w:top w:val="none" w:sz="0" w:space="0" w:color="auto"/>
            <w:left w:val="none" w:sz="0" w:space="0" w:color="auto"/>
            <w:bottom w:val="single" w:sz="4" w:space="1" w:color="auto"/>
            <w:right w:val="none" w:sz="0" w:space="0" w:color="auto"/>
          </w:divBdr>
        </w:div>
        <w:div w:id="1549687064">
          <w:marLeft w:val="0"/>
          <w:marRight w:val="0"/>
          <w:marTop w:val="0"/>
          <w:marBottom w:val="0"/>
          <w:divBdr>
            <w:top w:val="none" w:sz="0" w:space="0" w:color="auto"/>
            <w:left w:val="none" w:sz="0" w:space="0" w:color="auto"/>
            <w:bottom w:val="single" w:sz="4" w:space="1" w:color="auto"/>
            <w:right w:val="none" w:sz="0" w:space="0" w:color="auto"/>
          </w:divBdr>
        </w:div>
        <w:div w:id="217861448">
          <w:marLeft w:val="0"/>
          <w:marRight w:val="0"/>
          <w:marTop w:val="0"/>
          <w:marBottom w:val="0"/>
          <w:divBdr>
            <w:top w:val="none" w:sz="0" w:space="0" w:color="auto"/>
            <w:left w:val="none" w:sz="0" w:space="0" w:color="auto"/>
            <w:bottom w:val="single" w:sz="4" w:space="1" w:color="auto"/>
            <w:right w:val="none" w:sz="0" w:space="0" w:color="auto"/>
          </w:divBdr>
        </w:div>
        <w:div w:id="1450736634">
          <w:marLeft w:val="0"/>
          <w:marRight w:val="0"/>
          <w:marTop w:val="0"/>
          <w:marBottom w:val="0"/>
          <w:divBdr>
            <w:top w:val="none" w:sz="0" w:space="0" w:color="auto"/>
            <w:left w:val="none" w:sz="0" w:space="0" w:color="auto"/>
            <w:bottom w:val="single" w:sz="4" w:space="1" w:color="auto"/>
            <w:right w:val="none" w:sz="0" w:space="0" w:color="auto"/>
          </w:divBdr>
        </w:div>
        <w:div w:id="1194467062">
          <w:marLeft w:val="0"/>
          <w:marRight w:val="0"/>
          <w:marTop w:val="0"/>
          <w:marBottom w:val="0"/>
          <w:divBdr>
            <w:top w:val="none" w:sz="0" w:space="0" w:color="auto"/>
            <w:left w:val="none" w:sz="0" w:space="0" w:color="auto"/>
            <w:bottom w:val="single" w:sz="4" w:space="1" w:color="auto"/>
            <w:right w:val="none" w:sz="0" w:space="0" w:color="auto"/>
          </w:divBdr>
        </w:div>
        <w:div w:id="1235510694">
          <w:marLeft w:val="0"/>
          <w:marRight w:val="0"/>
          <w:marTop w:val="0"/>
          <w:marBottom w:val="0"/>
          <w:divBdr>
            <w:top w:val="none" w:sz="0" w:space="0" w:color="auto"/>
            <w:left w:val="none" w:sz="0" w:space="0" w:color="auto"/>
            <w:bottom w:val="single" w:sz="4" w:space="1" w:color="auto"/>
            <w:right w:val="none" w:sz="0" w:space="0" w:color="auto"/>
          </w:divBdr>
        </w:div>
        <w:div w:id="1102262959">
          <w:marLeft w:val="0"/>
          <w:marRight w:val="0"/>
          <w:marTop w:val="0"/>
          <w:marBottom w:val="0"/>
          <w:divBdr>
            <w:top w:val="none" w:sz="0" w:space="0" w:color="auto"/>
            <w:left w:val="none" w:sz="0" w:space="0" w:color="auto"/>
            <w:bottom w:val="single" w:sz="4" w:space="1" w:color="auto"/>
            <w:right w:val="none" w:sz="0" w:space="0" w:color="auto"/>
          </w:divBdr>
        </w:div>
        <w:div w:id="213469117">
          <w:marLeft w:val="0"/>
          <w:marRight w:val="0"/>
          <w:marTop w:val="0"/>
          <w:marBottom w:val="0"/>
          <w:divBdr>
            <w:top w:val="none" w:sz="0" w:space="0" w:color="auto"/>
            <w:left w:val="none" w:sz="0" w:space="0" w:color="auto"/>
            <w:bottom w:val="single" w:sz="4" w:space="1" w:color="auto"/>
            <w:right w:val="none" w:sz="0" w:space="0" w:color="auto"/>
          </w:divBdr>
        </w:div>
        <w:div w:id="671104063">
          <w:marLeft w:val="0"/>
          <w:marRight w:val="0"/>
          <w:marTop w:val="0"/>
          <w:marBottom w:val="0"/>
          <w:divBdr>
            <w:top w:val="none" w:sz="0" w:space="0" w:color="auto"/>
            <w:left w:val="none" w:sz="0" w:space="0" w:color="auto"/>
            <w:bottom w:val="single" w:sz="4" w:space="1" w:color="auto"/>
            <w:right w:val="none" w:sz="0" w:space="0" w:color="auto"/>
          </w:divBdr>
        </w:div>
        <w:div w:id="1579712353">
          <w:marLeft w:val="0"/>
          <w:marRight w:val="0"/>
          <w:marTop w:val="0"/>
          <w:marBottom w:val="0"/>
          <w:divBdr>
            <w:top w:val="none" w:sz="0" w:space="0" w:color="auto"/>
            <w:left w:val="none" w:sz="0" w:space="0" w:color="auto"/>
            <w:bottom w:val="single" w:sz="4" w:space="1" w:color="auto"/>
            <w:right w:val="none" w:sz="0" w:space="0" w:color="auto"/>
          </w:divBdr>
        </w:div>
        <w:div w:id="1571191324">
          <w:marLeft w:val="0"/>
          <w:marRight w:val="0"/>
          <w:marTop w:val="0"/>
          <w:marBottom w:val="0"/>
          <w:divBdr>
            <w:top w:val="none" w:sz="0" w:space="0" w:color="auto"/>
            <w:left w:val="none" w:sz="0" w:space="0" w:color="auto"/>
            <w:bottom w:val="single" w:sz="4" w:space="1" w:color="auto"/>
            <w:right w:val="none" w:sz="0" w:space="0" w:color="auto"/>
          </w:divBdr>
        </w:div>
        <w:div w:id="505945073">
          <w:marLeft w:val="0"/>
          <w:marRight w:val="0"/>
          <w:marTop w:val="0"/>
          <w:marBottom w:val="0"/>
          <w:divBdr>
            <w:top w:val="none" w:sz="0" w:space="0" w:color="auto"/>
            <w:left w:val="none" w:sz="0" w:space="0" w:color="auto"/>
            <w:bottom w:val="single" w:sz="4" w:space="1" w:color="auto"/>
            <w:right w:val="none" w:sz="0" w:space="0" w:color="auto"/>
          </w:divBdr>
        </w:div>
        <w:div w:id="2055692460">
          <w:marLeft w:val="0"/>
          <w:marRight w:val="0"/>
          <w:marTop w:val="0"/>
          <w:marBottom w:val="0"/>
          <w:divBdr>
            <w:top w:val="none" w:sz="0" w:space="0" w:color="auto"/>
            <w:left w:val="none" w:sz="0" w:space="0" w:color="auto"/>
            <w:bottom w:val="single" w:sz="4" w:space="1" w:color="auto"/>
            <w:right w:val="none" w:sz="0" w:space="0" w:color="auto"/>
          </w:divBdr>
        </w:div>
        <w:div w:id="1484734997">
          <w:marLeft w:val="0"/>
          <w:marRight w:val="0"/>
          <w:marTop w:val="0"/>
          <w:marBottom w:val="0"/>
          <w:divBdr>
            <w:top w:val="none" w:sz="0" w:space="0" w:color="auto"/>
            <w:left w:val="none" w:sz="0" w:space="0" w:color="auto"/>
            <w:bottom w:val="single" w:sz="4" w:space="1" w:color="auto"/>
            <w:right w:val="none" w:sz="0" w:space="0" w:color="auto"/>
          </w:divBdr>
        </w:div>
        <w:div w:id="799424066">
          <w:marLeft w:val="0"/>
          <w:marRight w:val="0"/>
          <w:marTop w:val="0"/>
          <w:marBottom w:val="0"/>
          <w:divBdr>
            <w:top w:val="none" w:sz="0" w:space="0" w:color="auto"/>
            <w:left w:val="none" w:sz="0" w:space="0" w:color="auto"/>
            <w:bottom w:val="single" w:sz="4" w:space="1" w:color="auto"/>
            <w:right w:val="none" w:sz="0" w:space="0" w:color="auto"/>
          </w:divBdr>
        </w:div>
        <w:div w:id="2018389352">
          <w:marLeft w:val="0"/>
          <w:marRight w:val="0"/>
          <w:marTop w:val="0"/>
          <w:marBottom w:val="0"/>
          <w:divBdr>
            <w:top w:val="none" w:sz="0" w:space="0" w:color="auto"/>
            <w:left w:val="none" w:sz="0" w:space="0" w:color="auto"/>
            <w:bottom w:val="single" w:sz="4" w:space="1" w:color="auto"/>
            <w:right w:val="none" w:sz="0" w:space="0" w:color="auto"/>
          </w:divBdr>
        </w:div>
        <w:div w:id="2054578365">
          <w:marLeft w:val="0"/>
          <w:marRight w:val="0"/>
          <w:marTop w:val="0"/>
          <w:marBottom w:val="0"/>
          <w:divBdr>
            <w:top w:val="none" w:sz="0" w:space="0" w:color="auto"/>
            <w:left w:val="none" w:sz="0" w:space="0" w:color="auto"/>
            <w:bottom w:val="single" w:sz="4" w:space="1" w:color="auto"/>
            <w:right w:val="none" w:sz="0" w:space="0" w:color="auto"/>
          </w:divBdr>
        </w:div>
        <w:div w:id="1180244049">
          <w:marLeft w:val="0"/>
          <w:marRight w:val="0"/>
          <w:marTop w:val="0"/>
          <w:marBottom w:val="0"/>
          <w:divBdr>
            <w:top w:val="none" w:sz="0" w:space="0" w:color="auto"/>
            <w:left w:val="none" w:sz="0" w:space="0" w:color="auto"/>
            <w:bottom w:val="single" w:sz="4" w:space="1" w:color="auto"/>
            <w:right w:val="none" w:sz="0" w:space="0" w:color="auto"/>
          </w:divBdr>
        </w:div>
        <w:div w:id="1699701047">
          <w:marLeft w:val="0"/>
          <w:marRight w:val="0"/>
          <w:marTop w:val="0"/>
          <w:marBottom w:val="0"/>
          <w:divBdr>
            <w:top w:val="none" w:sz="0" w:space="0" w:color="auto"/>
            <w:left w:val="none" w:sz="0" w:space="0" w:color="auto"/>
            <w:bottom w:val="single" w:sz="4" w:space="1" w:color="auto"/>
            <w:right w:val="none" w:sz="0" w:space="0" w:color="auto"/>
          </w:divBdr>
        </w:div>
        <w:div w:id="563880446">
          <w:marLeft w:val="0"/>
          <w:marRight w:val="0"/>
          <w:marTop w:val="0"/>
          <w:marBottom w:val="0"/>
          <w:divBdr>
            <w:top w:val="none" w:sz="0" w:space="0" w:color="auto"/>
            <w:left w:val="none" w:sz="0" w:space="0" w:color="auto"/>
            <w:bottom w:val="single" w:sz="4" w:space="1" w:color="auto"/>
            <w:right w:val="none" w:sz="0" w:space="0" w:color="auto"/>
          </w:divBdr>
        </w:div>
        <w:div w:id="294260240">
          <w:marLeft w:val="0"/>
          <w:marRight w:val="0"/>
          <w:marTop w:val="0"/>
          <w:marBottom w:val="0"/>
          <w:divBdr>
            <w:top w:val="none" w:sz="0" w:space="0" w:color="auto"/>
            <w:left w:val="none" w:sz="0" w:space="0" w:color="auto"/>
            <w:bottom w:val="single" w:sz="4" w:space="1" w:color="auto"/>
            <w:right w:val="none" w:sz="0" w:space="0" w:color="auto"/>
          </w:divBdr>
        </w:div>
        <w:div w:id="74205723">
          <w:marLeft w:val="0"/>
          <w:marRight w:val="0"/>
          <w:marTop w:val="0"/>
          <w:marBottom w:val="0"/>
          <w:divBdr>
            <w:top w:val="none" w:sz="0" w:space="0" w:color="auto"/>
            <w:left w:val="none" w:sz="0" w:space="0" w:color="auto"/>
            <w:bottom w:val="single" w:sz="4" w:space="1" w:color="auto"/>
            <w:right w:val="none" w:sz="0" w:space="0" w:color="auto"/>
          </w:divBdr>
        </w:div>
        <w:div w:id="473566075">
          <w:marLeft w:val="0"/>
          <w:marRight w:val="0"/>
          <w:marTop w:val="0"/>
          <w:marBottom w:val="0"/>
          <w:divBdr>
            <w:top w:val="none" w:sz="0" w:space="0" w:color="auto"/>
            <w:left w:val="none" w:sz="0" w:space="0" w:color="auto"/>
            <w:bottom w:val="single" w:sz="4" w:space="1" w:color="auto"/>
            <w:right w:val="none" w:sz="0" w:space="0" w:color="auto"/>
          </w:divBdr>
        </w:div>
        <w:div w:id="151071382">
          <w:marLeft w:val="0"/>
          <w:marRight w:val="0"/>
          <w:marTop w:val="0"/>
          <w:marBottom w:val="0"/>
          <w:divBdr>
            <w:top w:val="none" w:sz="0" w:space="0" w:color="auto"/>
            <w:left w:val="none" w:sz="0" w:space="0" w:color="auto"/>
            <w:bottom w:val="single" w:sz="4" w:space="1" w:color="auto"/>
            <w:right w:val="none" w:sz="0" w:space="0" w:color="auto"/>
          </w:divBdr>
        </w:div>
        <w:div w:id="1077287872">
          <w:marLeft w:val="0"/>
          <w:marRight w:val="0"/>
          <w:marTop w:val="0"/>
          <w:marBottom w:val="0"/>
          <w:divBdr>
            <w:top w:val="none" w:sz="0" w:space="0" w:color="auto"/>
            <w:left w:val="none" w:sz="0" w:space="0" w:color="auto"/>
            <w:bottom w:val="single" w:sz="4" w:space="1" w:color="auto"/>
            <w:right w:val="none" w:sz="0" w:space="0" w:color="auto"/>
          </w:divBdr>
        </w:div>
        <w:div w:id="405953300">
          <w:marLeft w:val="0"/>
          <w:marRight w:val="0"/>
          <w:marTop w:val="0"/>
          <w:marBottom w:val="0"/>
          <w:divBdr>
            <w:top w:val="none" w:sz="0" w:space="0" w:color="auto"/>
            <w:left w:val="none" w:sz="0" w:space="0" w:color="auto"/>
            <w:bottom w:val="single" w:sz="4" w:space="1" w:color="auto"/>
            <w:right w:val="none" w:sz="0" w:space="0" w:color="auto"/>
          </w:divBdr>
        </w:div>
        <w:div w:id="924067776">
          <w:marLeft w:val="0"/>
          <w:marRight w:val="0"/>
          <w:marTop w:val="0"/>
          <w:marBottom w:val="0"/>
          <w:divBdr>
            <w:top w:val="none" w:sz="0" w:space="0" w:color="auto"/>
            <w:left w:val="none" w:sz="0" w:space="0" w:color="auto"/>
            <w:bottom w:val="single" w:sz="4" w:space="1" w:color="auto"/>
            <w:right w:val="none" w:sz="0" w:space="0" w:color="auto"/>
          </w:divBdr>
        </w:div>
        <w:div w:id="102768406">
          <w:marLeft w:val="0"/>
          <w:marRight w:val="0"/>
          <w:marTop w:val="0"/>
          <w:marBottom w:val="0"/>
          <w:divBdr>
            <w:top w:val="none" w:sz="0" w:space="0" w:color="auto"/>
            <w:left w:val="none" w:sz="0" w:space="0" w:color="auto"/>
            <w:bottom w:val="single" w:sz="4" w:space="1" w:color="auto"/>
            <w:right w:val="none" w:sz="0" w:space="0" w:color="auto"/>
          </w:divBdr>
        </w:div>
        <w:div w:id="393701842">
          <w:marLeft w:val="0"/>
          <w:marRight w:val="0"/>
          <w:marTop w:val="0"/>
          <w:marBottom w:val="0"/>
          <w:divBdr>
            <w:top w:val="none" w:sz="0" w:space="0" w:color="auto"/>
            <w:left w:val="none" w:sz="0" w:space="0" w:color="auto"/>
            <w:bottom w:val="single" w:sz="4" w:space="1" w:color="auto"/>
            <w:right w:val="none" w:sz="0" w:space="0" w:color="auto"/>
          </w:divBdr>
        </w:div>
        <w:div w:id="1152794459">
          <w:marLeft w:val="0"/>
          <w:marRight w:val="0"/>
          <w:marTop w:val="0"/>
          <w:marBottom w:val="0"/>
          <w:divBdr>
            <w:top w:val="none" w:sz="0" w:space="0" w:color="auto"/>
            <w:left w:val="none" w:sz="0" w:space="0" w:color="auto"/>
            <w:bottom w:val="single" w:sz="4" w:space="1" w:color="auto"/>
            <w:right w:val="none" w:sz="0" w:space="0" w:color="auto"/>
          </w:divBdr>
        </w:div>
        <w:div w:id="869295726">
          <w:marLeft w:val="0"/>
          <w:marRight w:val="0"/>
          <w:marTop w:val="0"/>
          <w:marBottom w:val="0"/>
          <w:divBdr>
            <w:top w:val="none" w:sz="0" w:space="0" w:color="auto"/>
            <w:left w:val="none" w:sz="0" w:space="0" w:color="auto"/>
            <w:bottom w:val="single" w:sz="4" w:space="1" w:color="auto"/>
            <w:right w:val="none" w:sz="0" w:space="0" w:color="auto"/>
          </w:divBdr>
        </w:div>
        <w:div w:id="737283679">
          <w:marLeft w:val="0"/>
          <w:marRight w:val="0"/>
          <w:marTop w:val="0"/>
          <w:marBottom w:val="0"/>
          <w:divBdr>
            <w:top w:val="none" w:sz="0" w:space="0" w:color="auto"/>
            <w:left w:val="none" w:sz="0" w:space="0" w:color="auto"/>
            <w:bottom w:val="single" w:sz="4" w:space="1" w:color="auto"/>
            <w:right w:val="none" w:sz="0" w:space="0" w:color="auto"/>
          </w:divBdr>
        </w:div>
        <w:div w:id="1666319079">
          <w:marLeft w:val="0"/>
          <w:marRight w:val="0"/>
          <w:marTop w:val="0"/>
          <w:marBottom w:val="0"/>
          <w:divBdr>
            <w:top w:val="none" w:sz="0" w:space="0" w:color="auto"/>
            <w:left w:val="none" w:sz="0" w:space="0" w:color="auto"/>
            <w:bottom w:val="single" w:sz="4" w:space="1" w:color="auto"/>
            <w:right w:val="none" w:sz="0" w:space="0" w:color="auto"/>
          </w:divBdr>
        </w:div>
        <w:div w:id="1713338622">
          <w:marLeft w:val="0"/>
          <w:marRight w:val="0"/>
          <w:marTop w:val="0"/>
          <w:marBottom w:val="0"/>
          <w:divBdr>
            <w:top w:val="none" w:sz="0" w:space="0" w:color="auto"/>
            <w:left w:val="none" w:sz="0" w:space="0" w:color="auto"/>
            <w:bottom w:val="single" w:sz="4" w:space="1" w:color="auto"/>
            <w:right w:val="none" w:sz="0" w:space="0" w:color="auto"/>
          </w:divBdr>
        </w:div>
        <w:div w:id="1445614709">
          <w:marLeft w:val="0"/>
          <w:marRight w:val="0"/>
          <w:marTop w:val="0"/>
          <w:marBottom w:val="0"/>
          <w:divBdr>
            <w:top w:val="none" w:sz="0" w:space="0" w:color="auto"/>
            <w:left w:val="none" w:sz="0" w:space="0" w:color="auto"/>
            <w:bottom w:val="single" w:sz="4" w:space="1" w:color="auto"/>
            <w:right w:val="none" w:sz="0" w:space="0" w:color="auto"/>
          </w:divBdr>
        </w:div>
        <w:div w:id="886377689">
          <w:marLeft w:val="0"/>
          <w:marRight w:val="0"/>
          <w:marTop w:val="0"/>
          <w:marBottom w:val="0"/>
          <w:divBdr>
            <w:top w:val="none" w:sz="0" w:space="0" w:color="auto"/>
            <w:left w:val="none" w:sz="0" w:space="0" w:color="auto"/>
            <w:bottom w:val="single" w:sz="4" w:space="1" w:color="auto"/>
            <w:right w:val="none" w:sz="0" w:space="0" w:color="auto"/>
          </w:divBdr>
        </w:div>
        <w:div w:id="1776746888">
          <w:marLeft w:val="0"/>
          <w:marRight w:val="0"/>
          <w:marTop w:val="0"/>
          <w:marBottom w:val="0"/>
          <w:divBdr>
            <w:top w:val="none" w:sz="0" w:space="0" w:color="auto"/>
            <w:left w:val="none" w:sz="0" w:space="0" w:color="auto"/>
            <w:bottom w:val="single" w:sz="4" w:space="1" w:color="auto"/>
            <w:right w:val="none" w:sz="0" w:space="0" w:color="auto"/>
          </w:divBdr>
        </w:div>
        <w:div w:id="1271931641">
          <w:marLeft w:val="0"/>
          <w:marRight w:val="0"/>
          <w:marTop w:val="0"/>
          <w:marBottom w:val="0"/>
          <w:divBdr>
            <w:top w:val="none" w:sz="0" w:space="0" w:color="auto"/>
            <w:left w:val="none" w:sz="0" w:space="0" w:color="auto"/>
            <w:bottom w:val="single" w:sz="4" w:space="1" w:color="auto"/>
            <w:right w:val="none" w:sz="0" w:space="0" w:color="auto"/>
          </w:divBdr>
        </w:div>
      </w:divsChild>
    </w:div>
    <w:div w:id="1781101738">
      <w:bodyDiv w:val="1"/>
      <w:marLeft w:val="0"/>
      <w:marRight w:val="0"/>
      <w:marTop w:val="0"/>
      <w:marBottom w:val="0"/>
      <w:divBdr>
        <w:top w:val="none" w:sz="0" w:space="0" w:color="auto"/>
        <w:left w:val="none" w:sz="0" w:space="0" w:color="auto"/>
        <w:bottom w:val="none" w:sz="0" w:space="0" w:color="auto"/>
        <w:right w:val="none" w:sz="0" w:space="0" w:color="auto"/>
      </w:divBdr>
    </w:div>
    <w:div w:id="1781678423">
      <w:bodyDiv w:val="1"/>
      <w:marLeft w:val="0"/>
      <w:marRight w:val="0"/>
      <w:marTop w:val="0"/>
      <w:marBottom w:val="0"/>
      <w:divBdr>
        <w:top w:val="none" w:sz="0" w:space="0" w:color="auto"/>
        <w:left w:val="none" w:sz="0" w:space="0" w:color="auto"/>
        <w:bottom w:val="none" w:sz="0" w:space="0" w:color="auto"/>
        <w:right w:val="none" w:sz="0" w:space="0" w:color="auto"/>
      </w:divBdr>
    </w:div>
    <w:div w:id="1782917858">
      <w:bodyDiv w:val="1"/>
      <w:marLeft w:val="0"/>
      <w:marRight w:val="0"/>
      <w:marTop w:val="0"/>
      <w:marBottom w:val="0"/>
      <w:divBdr>
        <w:top w:val="none" w:sz="0" w:space="0" w:color="auto"/>
        <w:left w:val="none" w:sz="0" w:space="0" w:color="auto"/>
        <w:bottom w:val="none" w:sz="0" w:space="0" w:color="auto"/>
        <w:right w:val="none" w:sz="0" w:space="0" w:color="auto"/>
      </w:divBdr>
    </w:div>
    <w:div w:id="1817912285">
      <w:bodyDiv w:val="1"/>
      <w:marLeft w:val="0"/>
      <w:marRight w:val="0"/>
      <w:marTop w:val="0"/>
      <w:marBottom w:val="0"/>
      <w:divBdr>
        <w:top w:val="none" w:sz="0" w:space="0" w:color="auto"/>
        <w:left w:val="none" w:sz="0" w:space="0" w:color="auto"/>
        <w:bottom w:val="none" w:sz="0" w:space="0" w:color="auto"/>
        <w:right w:val="none" w:sz="0" w:space="0" w:color="auto"/>
      </w:divBdr>
    </w:div>
    <w:div w:id="1829250336">
      <w:bodyDiv w:val="1"/>
      <w:marLeft w:val="0"/>
      <w:marRight w:val="0"/>
      <w:marTop w:val="0"/>
      <w:marBottom w:val="0"/>
      <w:divBdr>
        <w:top w:val="none" w:sz="0" w:space="0" w:color="auto"/>
        <w:left w:val="none" w:sz="0" w:space="0" w:color="auto"/>
        <w:bottom w:val="none" w:sz="0" w:space="0" w:color="auto"/>
        <w:right w:val="none" w:sz="0" w:space="0" w:color="auto"/>
      </w:divBdr>
    </w:div>
    <w:div w:id="1836796608">
      <w:bodyDiv w:val="1"/>
      <w:marLeft w:val="0"/>
      <w:marRight w:val="0"/>
      <w:marTop w:val="0"/>
      <w:marBottom w:val="0"/>
      <w:divBdr>
        <w:top w:val="none" w:sz="0" w:space="0" w:color="auto"/>
        <w:left w:val="none" w:sz="0" w:space="0" w:color="auto"/>
        <w:bottom w:val="none" w:sz="0" w:space="0" w:color="auto"/>
        <w:right w:val="none" w:sz="0" w:space="0" w:color="auto"/>
      </w:divBdr>
    </w:div>
    <w:div w:id="1849754382">
      <w:bodyDiv w:val="1"/>
      <w:marLeft w:val="0"/>
      <w:marRight w:val="0"/>
      <w:marTop w:val="0"/>
      <w:marBottom w:val="0"/>
      <w:divBdr>
        <w:top w:val="none" w:sz="0" w:space="0" w:color="auto"/>
        <w:left w:val="none" w:sz="0" w:space="0" w:color="auto"/>
        <w:bottom w:val="none" w:sz="0" w:space="0" w:color="auto"/>
        <w:right w:val="none" w:sz="0" w:space="0" w:color="auto"/>
      </w:divBdr>
    </w:div>
    <w:div w:id="1883976677">
      <w:bodyDiv w:val="1"/>
      <w:marLeft w:val="0"/>
      <w:marRight w:val="0"/>
      <w:marTop w:val="0"/>
      <w:marBottom w:val="0"/>
      <w:divBdr>
        <w:top w:val="none" w:sz="0" w:space="0" w:color="auto"/>
        <w:left w:val="none" w:sz="0" w:space="0" w:color="auto"/>
        <w:bottom w:val="none" w:sz="0" w:space="0" w:color="auto"/>
        <w:right w:val="none" w:sz="0" w:space="0" w:color="auto"/>
      </w:divBdr>
    </w:div>
    <w:div w:id="1929077793">
      <w:bodyDiv w:val="1"/>
      <w:marLeft w:val="0"/>
      <w:marRight w:val="0"/>
      <w:marTop w:val="0"/>
      <w:marBottom w:val="0"/>
      <w:divBdr>
        <w:top w:val="none" w:sz="0" w:space="0" w:color="auto"/>
        <w:left w:val="none" w:sz="0" w:space="0" w:color="auto"/>
        <w:bottom w:val="none" w:sz="0" w:space="0" w:color="auto"/>
        <w:right w:val="none" w:sz="0" w:space="0" w:color="auto"/>
      </w:divBdr>
    </w:div>
    <w:div w:id="1938096643">
      <w:bodyDiv w:val="1"/>
      <w:marLeft w:val="0"/>
      <w:marRight w:val="0"/>
      <w:marTop w:val="0"/>
      <w:marBottom w:val="0"/>
      <w:divBdr>
        <w:top w:val="none" w:sz="0" w:space="0" w:color="auto"/>
        <w:left w:val="none" w:sz="0" w:space="0" w:color="auto"/>
        <w:bottom w:val="none" w:sz="0" w:space="0" w:color="auto"/>
        <w:right w:val="none" w:sz="0" w:space="0" w:color="auto"/>
      </w:divBdr>
    </w:div>
    <w:div w:id="1946420510">
      <w:bodyDiv w:val="1"/>
      <w:marLeft w:val="0"/>
      <w:marRight w:val="0"/>
      <w:marTop w:val="0"/>
      <w:marBottom w:val="0"/>
      <w:divBdr>
        <w:top w:val="none" w:sz="0" w:space="0" w:color="auto"/>
        <w:left w:val="none" w:sz="0" w:space="0" w:color="auto"/>
        <w:bottom w:val="none" w:sz="0" w:space="0" w:color="auto"/>
        <w:right w:val="none" w:sz="0" w:space="0" w:color="auto"/>
      </w:divBdr>
    </w:div>
    <w:div w:id="1960642368">
      <w:bodyDiv w:val="1"/>
      <w:marLeft w:val="0"/>
      <w:marRight w:val="0"/>
      <w:marTop w:val="0"/>
      <w:marBottom w:val="0"/>
      <w:divBdr>
        <w:top w:val="none" w:sz="0" w:space="0" w:color="auto"/>
        <w:left w:val="none" w:sz="0" w:space="0" w:color="auto"/>
        <w:bottom w:val="none" w:sz="0" w:space="0" w:color="auto"/>
        <w:right w:val="none" w:sz="0" w:space="0" w:color="auto"/>
      </w:divBdr>
    </w:div>
    <w:div w:id="1965229144">
      <w:bodyDiv w:val="1"/>
      <w:marLeft w:val="0"/>
      <w:marRight w:val="0"/>
      <w:marTop w:val="0"/>
      <w:marBottom w:val="0"/>
      <w:divBdr>
        <w:top w:val="none" w:sz="0" w:space="0" w:color="auto"/>
        <w:left w:val="none" w:sz="0" w:space="0" w:color="auto"/>
        <w:bottom w:val="none" w:sz="0" w:space="0" w:color="auto"/>
        <w:right w:val="none" w:sz="0" w:space="0" w:color="auto"/>
      </w:divBdr>
    </w:div>
    <w:div w:id="2008239600">
      <w:bodyDiv w:val="1"/>
      <w:marLeft w:val="0"/>
      <w:marRight w:val="0"/>
      <w:marTop w:val="0"/>
      <w:marBottom w:val="0"/>
      <w:divBdr>
        <w:top w:val="none" w:sz="0" w:space="0" w:color="auto"/>
        <w:left w:val="none" w:sz="0" w:space="0" w:color="auto"/>
        <w:bottom w:val="none" w:sz="0" w:space="0" w:color="auto"/>
        <w:right w:val="none" w:sz="0" w:space="0" w:color="auto"/>
      </w:divBdr>
    </w:div>
    <w:div w:id="2013951373">
      <w:bodyDiv w:val="1"/>
      <w:marLeft w:val="0"/>
      <w:marRight w:val="0"/>
      <w:marTop w:val="0"/>
      <w:marBottom w:val="0"/>
      <w:divBdr>
        <w:top w:val="none" w:sz="0" w:space="0" w:color="auto"/>
        <w:left w:val="none" w:sz="0" w:space="0" w:color="auto"/>
        <w:bottom w:val="none" w:sz="0" w:space="0" w:color="auto"/>
        <w:right w:val="none" w:sz="0" w:space="0" w:color="auto"/>
      </w:divBdr>
    </w:div>
    <w:div w:id="2026864288">
      <w:bodyDiv w:val="1"/>
      <w:marLeft w:val="0"/>
      <w:marRight w:val="0"/>
      <w:marTop w:val="0"/>
      <w:marBottom w:val="0"/>
      <w:divBdr>
        <w:top w:val="none" w:sz="0" w:space="0" w:color="auto"/>
        <w:left w:val="none" w:sz="0" w:space="0" w:color="auto"/>
        <w:bottom w:val="none" w:sz="0" w:space="0" w:color="auto"/>
        <w:right w:val="none" w:sz="0" w:space="0" w:color="auto"/>
      </w:divBdr>
    </w:div>
    <w:div w:id="2031488560">
      <w:bodyDiv w:val="1"/>
      <w:marLeft w:val="0"/>
      <w:marRight w:val="0"/>
      <w:marTop w:val="0"/>
      <w:marBottom w:val="0"/>
      <w:divBdr>
        <w:top w:val="none" w:sz="0" w:space="0" w:color="auto"/>
        <w:left w:val="none" w:sz="0" w:space="0" w:color="auto"/>
        <w:bottom w:val="none" w:sz="0" w:space="0" w:color="auto"/>
        <w:right w:val="none" w:sz="0" w:space="0" w:color="auto"/>
      </w:divBdr>
    </w:div>
    <w:div w:id="2053265459">
      <w:bodyDiv w:val="1"/>
      <w:marLeft w:val="0"/>
      <w:marRight w:val="0"/>
      <w:marTop w:val="0"/>
      <w:marBottom w:val="0"/>
      <w:divBdr>
        <w:top w:val="none" w:sz="0" w:space="0" w:color="auto"/>
        <w:left w:val="none" w:sz="0" w:space="0" w:color="auto"/>
        <w:bottom w:val="none" w:sz="0" w:space="0" w:color="auto"/>
        <w:right w:val="none" w:sz="0" w:space="0" w:color="auto"/>
      </w:divBdr>
    </w:div>
    <w:div w:id="2060859315">
      <w:bodyDiv w:val="1"/>
      <w:marLeft w:val="0"/>
      <w:marRight w:val="0"/>
      <w:marTop w:val="0"/>
      <w:marBottom w:val="0"/>
      <w:divBdr>
        <w:top w:val="none" w:sz="0" w:space="0" w:color="auto"/>
        <w:left w:val="none" w:sz="0" w:space="0" w:color="auto"/>
        <w:bottom w:val="none" w:sz="0" w:space="0" w:color="auto"/>
        <w:right w:val="none" w:sz="0" w:space="0" w:color="auto"/>
      </w:divBdr>
    </w:div>
    <w:div w:id="2067560109">
      <w:bodyDiv w:val="1"/>
      <w:marLeft w:val="0"/>
      <w:marRight w:val="0"/>
      <w:marTop w:val="0"/>
      <w:marBottom w:val="0"/>
      <w:divBdr>
        <w:top w:val="none" w:sz="0" w:space="0" w:color="auto"/>
        <w:left w:val="none" w:sz="0" w:space="0" w:color="auto"/>
        <w:bottom w:val="none" w:sz="0" w:space="0" w:color="auto"/>
        <w:right w:val="none" w:sz="0" w:space="0" w:color="auto"/>
      </w:divBdr>
    </w:div>
    <w:div w:id="2070958755">
      <w:bodyDiv w:val="1"/>
      <w:marLeft w:val="0"/>
      <w:marRight w:val="0"/>
      <w:marTop w:val="0"/>
      <w:marBottom w:val="0"/>
      <w:divBdr>
        <w:top w:val="none" w:sz="0" w:space="0" w:color="auto"/>
        <w:left w:val="none" w:sz="0" w:space="0" w:color="auto"/>
        <w:bottom w:val="none" w:sz="0" w:space="0" w:color="auto"/>
        <w:right w:val="none" w:sz="0" w:space="0" w:color="auto"/>
      </w:divBdr>
    </w:div>
    <w:div w:id="2098869361">
      <w:bodyDiv w:val="1"/>
      <w:marLeft w:val="0"/>
      <w:marRight w:val="0"/>
      <w:marTop w:val="0"/>
      <w:marBottom w:val="0"/>
      <w:divBdr>
        <w:top w:val="none" w:sz="0" w:space="0" w:color="auto"/>
        <w:left w:val="none" w:sz="0" w:space="0" w:color="auto"/>
        <w:bottom w:val="none" w:sz="0" w:space="0" w:color="auto"/>
        <w:right w:val="none" w:sz="0" w:space="0" w:color="auto"/>
      </w:divBdr>
    </w:div>
    <w:div w:id="2111192514">
      <w:bodyDiv w:val="1"/>
      <w:marLeft w:val="0"/>
      <w:marRight w:val="0"/>
      <w:marTop w:val="0"/>
      <w:marBottom w:val="0"/>
      <w:divBdr>
        <w:top w:val="none" w:sz="0" w:space="0" w:color="auto"/>
        <w:left w:val="none" w:sz="0" w:space="0" w:color="auto"/>
        <w:bottom w:val="none" w:sz="0" w:space="0" w:color="auto"/>
        <w:right w:val="none" w:sz="0" w:space="0" w:color="auto"/>
      </w:divBdr>
    </w:div>
    <w:div w:id="2121073013">
      <w:bodyDiv w:val="1"/>
      <w:marLeft w:val="0"/>
      <w:marRight w:val="0"/>
      <w:marTop w:val="0"/>
      <w:marBottom w:val="0"/>
      <w:divBdr>
        <w:top w:val="none" w:sz="0" w:space="0" w:color="auto"/>
        <w:left w:val="none" w:sz="0" w:space="0" w:color="auto"/>
        <w:bottom w:val="none" w:sz="0" w:space="0" w:color="auto"/>
        <w:right w:val="none" w:sz="0" w:space="0" w:color="auto"/>
      </w:divBdr>
    </w:div>
    <w:div w:id="2124156309">
      <w:bodyDiv w:val="1"/>
      <w:marLeft w:val="0"/>
      <w:marRight w:val="0"/>
      <w:marTop w:val="0"/>
      <w:marBottom w:val="0"/>
      <w:divBdr>
        <w:top w:val="none" w:sz="0" w:space="0" w:color="auto"/>
        <w:left w:val="none" w:sz="0" w:space="0" w:color="auto"/>
        <w:bottom w:val="none" w:sz="0" w:space="0" w:color="auto"/>
        <w:right w:val="none" w:sz="0" w:space="0" w:color="auto"/>
      </w:divBdr>
    </w:div>
    <w:div w:id="2131317786">
      <w:bodyDiv w:val="1"/>
      <w:marLeft w:val="0"/>
      <w:marRight w:val="0"/>
      <w:marTop w:val="0"/>
      <w:marBottom w:val="0"/>
      <w:divBdr>
        <w:top w:val="none" w:sz="0" w:space="0" w:color="auto"/>
        <w:left w:val="none" w:sz="0" w:space="0" w:color="auto"/>
        <w:bottom w:val="none" w:sz="0" w:space="0" w:color="auto"/>
        <w:right w:val="none" w:sz="0" w:space="0" w:color="auto"/>
      </w:divBdr>
    </w:div>
    <w:div w:id="21345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et-adm.ru/Postanovleniya/2024/prilozhenie_k_postanovleniju_ot_09.07.2024_g-60_o_.x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DEDF-AA4A-43FB-A2DB-74B82FCC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7161</TotalTime>
  <Pages>1</Pages>
  <Words>11484</Words>
  <Characters>65463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Пользователь</cp:lastModifiedBy>
  <cp:revision>507</cp:revision>
  <cp:lastPrinted>2024-07-23T07:06:00Z</cp:lastPrinted>
  <dcterms:created xsi:type="dcterms:W3CDTF">2022-08-18T05:21:00Z</dcterms:created>
  <dcterms:modified xsi:type="dcterms:W3CDTF">2024-07-26T07:44:00Z</dcterms:modified>
</cp:coreProperties>
</file>